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F93" w:rsidRDefault="00AF1AC8" w:rsidP="00931D0F">
      <w:pPr>
        <w:ind w:firstLine="708"/>
        <w:rPr>
          <w:i/>
          <w:sz w:val="36"/>
          <w:szCs w:val="36"/>
        </w:rPr>
      </w:pPr>
      <w:r>
        <w:rPr>
          <w:i/>
          <w:noProof/>
          <w:sz w:val="36"/>
          <w:szCs w:val="36"/>
          <w:lang w:eastAsia="ru-RU"/>
        </w:rPr>
        <mc:AlternateContent>
          <mc:Choice Requires="wps">
            <w:drawing>
              <wp:inline distT="0" distB="0" distL="0" distR="0">
                <wp:extent cx="5638800" cy="542925"/>
                <wp:effectExtent l="19050" t="9525" r="19050" b="28575"/>
                <wp:docPr id="3"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38800" cy="542925"/>
                        </a:xfrm>
                        <a:prstGeom prst="rect">
                          <a:avLst/>
                        </a:prstGeom>
                      </wps:spPr>
                      <wps:txbx>
                        <w:txbxContent>
                          <w:p w:rsidR="00A122CA" w:rsidRDefault="00A122CA" w:rsidP="00AF1AC8">
                            <w:pPr>
                              <w:pStyle w:val="af8"/>
                              <w:spacing w:after="0"/>
                              <w:jc w:val="center"/>
                            </w:pPr>
                            <w:r>
                              <w:rPr>
                                <w:rFonts w:ascii="Arial" w:hAnsi="Arial" w:cs="Arial"/>
                                <w:shadow/>
                                <w:color w:val="520402"/>
                                <w:sz w:val="72"/>
                                <w:szCs w:val="72"/>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520402"/>
                                      </w14:gs>
                                      <w14:gs w14:pos="100000">
                                        <w14:srgbClr w14:val="FFCC00"/>
                                      </w14:gs>
                                    </w14:gsLst>
                                    <w14:lin w14:ang="5400000" w14:scaled="1"/>
                                  </w14:gradFill>
                                </w14:textFill>
                              </w:rPr>
                              <w:t>НОВОПЕРВОМАЙСКИЙ ВЕСТНИК</w:t>
                            </w:r>
                          </w:p>
                        </w:txbxContent>
                      </wps:txbx>
                      <wps:bodyPr wrap="square" numCol="1" fromWordArt="1">
                        <a:prstTxWarp prst="textFadeUp">
                          <a:avLst>
                            <a:gd name="adj" fmla="val 9991"/>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4" o:spid="_x0000_s1026" type="#_x0000_t202" style="width:444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" filled="f" stroked="f">
                <o:lock v:ext="edit" shapetype="t"/>
                <v:textbox style="mso-fit-shape-to-text:t">
                  <w:txbxContent>
                    <w:p w:rsidR="00A122CA" w:rsidRDefault="00A122CA" w:rsidP="00AF1AC8">
                      <w:pPr>
                        <w:pStyle w:val="af8"/>
                        <w:spacing w:after="0"/>
                        <w:jc w:val="center"/>
                      </w:pPr>
                      <w:r>
                        <w:rPr>
                          <w:rFonts w:ascii="Arial" w:hAnsi="Arial" w:cs="Arial"/>
                          <w:shadow/>
                          <w:color w:val="520402"/>
                          <w:sz w:val="72"/>
                          <w:szCs w:val="72"/>
                          <w14:shadow w14:blurRad="0" w14:dist="35941" w14:dir="2700000" w14:sx="100000" w14:sy="50000" w14:kx="0" w14:ky="0" w14:algn="b">
                            <w14:srgbClr w14:val="875B0D">
                              <w14:alpha w14:val="30000"/>
                            </w14:srgbClr>
                          </w14:shadow>
                          <w14:textOutline w14:w="12700" w14:cap="flat" w14:cmpd="sng" w14:algn="ctr">
                            <w14:solidFill>
                              <w14:srgbClr w14:val="B2B2B2"/>
                            </w14:solidFill>
                            <w14:prstDash w14:val="solid"/>
                            <w14:round/>
                          </w14:textOutline>
                          <w14:textFill>
                            <w14:gradFill>
                              <w14:gsLst>
                                <w14:gs w14:pos="0">
                                  <w14:srgbClr w14:val="520402"/>
                                </w14:gs>
                                <w14:gs w14:pos="100000">
                                  <w14:srgbClr w14:val="FFCC00"/>
                                </w14:gs>
                              </w14:gsLst>
                              <w14:lin w14:ang="5400000" w14:scaled="1"/>
                            </w14:gradFill>
                          </w14:textFill>
                        </w:rPr>
                        <w:t>НОВОПЕРВОМАЙСКИЙ ВЕСТНИК</w:t>
                      </w:r>
                    </w:p>
                  </w:txbxContent>
                </v:textbox>
                <w10:anchorlock/>
              </v:shape>
            </w:pict>
          </mc:Fallback>
        </mc:AlternateConten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1439"/>
        <w:gridCol w:w="7402"/>
      </w:tblGrid>
      <w:tr w:rsidR="007D5C3A" w:rsidRPr="00825F93" w:rsidTr="00AC3A20">
        <w:tc>
          <w:tcPr>
            <w:tcW w:w="879" w:type="dxa"/>
            <w:tcBorders>
              <w:top w:val="single" w:sz="4" w:space="0" w:color="auto"/>
              <w:left w:val="single" w:sz="4" w:space="0" w:color="auto"/>
              <w:bottom w:val="single" w:sz="4" w:space="0" w:color="auto"/>
              <w:right w:val="single" w:sz="4" w:space="0" w:color="auto"/>
            </w:tcBorders>
            <w:hideMark/>
          </w:tcPr>
          <w:p w:rsidR="007D5C3A" w:rsidRPr="00825F93" w:rsidRDefault="00084883" w:rsidP="00AC3A20">
            <w:pPr>
              <w:rPr>
                <w:b/>
                <w:sz w:val="24"/>
                <w:szCs w:val="24"/>
              </w:rPr>
            </w:pPr>
            <w:r>
              <w:rPr>
                <w:b/>
              </w:rPr>
              <w:t>№</w:t>
            </w:r>
            <w:r w:rsidR="00931D0F">
              <w:rPr>
                <w:b/>
              </w:rPr>
              <w:t>5</w:t>
            </w:r>
          </w:p>
        </w:tc>
        <w:tc>
          <w:tcPr>
            <w:tcW w:w="1440" w:type="dxa"/>
            <w:tcBorders>
              <w:top w:val="single" w:sz="4" w:space="0" w:color="auto"/>
              <w:left w:val="single" w:sz="4" w:space="0" w:color="auto"/>
              <w:bottom w:val="single" w:sz="4" w:space="0" w:color="auto"/>
              <w:right w:val="single" w:sz="4" w:space="0" w:color="auto"/>
            </w:tcBorders>
            <w:hideMark/>
          </w:tcPr>
          <w:p w:rsidR="007D5C3A" w:rsidRPr="00825F93" w:rsidRDefault="00AC3A20" w:rsidP="00931D0F">
            <w:pPr>
              <w:rPr>
                <w:b/>
                <w:sz w:val="24"/>
                <w:szCs w:val="24"/>
              </w:rPr>
            </w:pPr>
            <w:r>
              <w:rPr>
                <w:b/>
              </w:rPr>
              <w:t>3</w:t>
            </w:r>
            <w:r w:rsidR="00931D0F">
              <w:rPr>
                <w:b/>
              </w:rPr>
              <w:t>1.05</w:t>
            </w:r>
            <w:r w:rsidR="007D5C3A" w:rsidRPr="00825F93">
              <w:rPr>
                <w:b/>
              </w:rPr>
              <w:t>.201</w:t>
            </w:r>
            <w:r>
              <w:rPr>
                <w:b/>
              </w:rPr>
              <w:t>6</w:t>
            </w:r>
            <w:r w:rsidR="007D5C3A" w:rsidRPr="00825F93">
              <w:rPr>
                <w:b/>
              </w:rPr>
              <w:t>г.</w:t>
            </w:r>
          </w:p>
        </w:tc>
        <w:tc>
          <w:tcPr>
            <w:tcW w:w="7461" w:type="dxa"/>
            <w:tcBorders>
              <w:top w:val="single" w:sz="4" w:space="0" w:color="auto"/>
              <w:left w:val="single" w:sz="4" w:space="0" w:color="auto"/>
              <w:bottom w:val="single" w:sz="4" w:space="0" w:color="auto"/>
              <w:right w:val="single" w:sz="4" w:space="0" w:color="auto"/>
            </w:tcBorders>
            <w:hideMark/>
          </w:tcPr>
          <w:p w:rsidR="007D5C3A" w:rsidRPr="00825F93" w:rsidRDefault="007D5C3A" w:rsidP="00825F93">
            <w:pPr>
              <w:rPr>
                <w:b/>
                <w:sz w:val="24"/>
                <w:szCs w:val="24"/>
              </w:rPr>
            </w:pPr>
            <w:r w:rsidRPr="00825F93">
              <w:rPr>
                <w:b/>
              </w:rPr>
              <w:t xml:space="preserve">С.НОВОПЕРВОМАЙСКОЕ  ТАТАРСКОГО РАЙОНА  НОВОСИБИРСКОЙ ОБЛАСТИ </w:t>
            </w:r>
          </w:p>
        </w:tc>
      </w:tr>
    </w:tbl>
    <w:p w:rsidR="00236F8C" w:rsidRDefault="00AC3A20" w:rsidP="00341793">
      <w:pPr>
        <w:pStyle w:val="a5"/>
        <w:rPr>
          <w:rFonts w:ascii="Times New Roman" w:hAnsi="Times New Roman"/>
          <w:sz w:val="20"/>
          <w:szCs w:val="20"/>
        </w:rPr>
      </w:pPr>
      <w:r>
        <w:rPr>
          <w:rFonts w:ascii="Times New Roman" w:hAnsi="Times New Roman"/>
          <w:sz w:val="20"/>
          <w:szCs w:val="20"/>
        </w:rPr>
        <w:t xml:space="preserve">      </w:t>
      </w:r>
      <w:r>
        <w:rPr>
          <w:noProof/>
          <w:lang w:eastAsia="ru-RU"/>
        </w:rPr>
        <w:t xml:space="preserve"> </w:t>
      </w:r>
    </w:p>
    <w:p w:rsidR="00C00B9D" w:rsidRPr="00236F8C" w:rsidRDefault="00155A67" w:rsidP="00341793">
      <w:pPr>
        <w:pStyle w:val="a5"/>
        <w:rPr>
          <w:rFonts w:ascii="Times New Roman" w:hAnsi="Times New Roman"/>
          <w:sz w:val="24"/>
          <w:szCs w:val="24"/>
        </w:rPr>
      </w:pPr>
      <w:r>
        <w:rPr>
          <w:rFonts w:ascii="Times New Roman" w:hAnsi="Times New Roman"/>
          <w:sz w:val="24"/>
          <w:szCs w:val="24"/>
        </w:rPr>
        <w:t xml:space="preserve">              </w:t>
      </w:r>
      <w:r w:rsidR="00931D0F">
        <w:rPr>
          <w:noProof/>
          <w:lang w:eastAsia="ru-RU"/>
        </w:rPr>
        <w:drawing>
          <wp:inline distT="0" distB="0" distL="0" distR="0" wp14:anchorId="19539D78" wp14:editId="3EA42CA2">
            <wp:extent cx="5629275" cy="4227996"/>
            <wp:effectExtent l="0" t="0" r="0" b="1270"/>
            <wp:docPr id="2" name="Рисунок 2" descr="http://img1.liveinternet.ru/images/attach/c/2/74/718/74718223_large_sir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1.liveinternet.ru/images/attach/c/2/74/718/74718223_large_siren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5891" cy="4232965"/>
                    </a:xfrm>
                    <a:prstGeom prst="rect">
                      <a:avLst/>
                    </a:prstGeom>
                    <a:noFill/>
                    <a:ln>
                      <a:noFill/>
                    </a:ln>
                  </pic:spPr>
                </pic:pic>
              </a:graphicData>
            </a:graphic>
          </wp:inline>
        </w:drawing>
      </w:r>
    </w:p>
    <w:p w:rsidR="00C00B9D" w:rsidRPr="004D2D92" w:rsidRDefault="00AC3A20" w:rsidP="00341793">
      <w:pPr>
        <w:pStyle w:val="a5"/>
        <w:rPr>
          <w:rFonts w:ascii="Times New Roman" w:hAnsi="Times New Roman"/>
          <w:sz w:val="24"/>
          <w:szCs w:val="24"/>
        </w:rPr>
      </w:pPr>
      <w:r>
        <w:rPr>
          <w:rFonts w:ascii="Times New Roman" w:hAnsi="Times New Roman"/>
          <w:sz w:val="24"/>
          <w:szCs w:val="24"/>
        </w:rPr>
        <w:t xml:space="preserve">   </w:t>
      </w:r>
      <w:r w:rsidR="00966D21" w:rsidRPr="00236F8C">
        <w:rPr>
          <w:rFonts w:cs="Calibri"/>
          <w:b/>
          <w:sz w:val="24"/>
          <w:szCs w:val="24"/>
        </w:rPr>
        <w:t>СЕГОДНЯ В НОМЕРЕ:</w:t>
      </w:r>
    </w:p>
    <w:p w:rsidR="00155A67" w:rsidRPr="004D2D92" w:rsidRDefault="00155A67" w:rsidP="00155A67">
      <w:pPr>
        <w:pStyle w:val="14"/>
        <w:rPr>
          <w:rFonts w:eastAsia="SimSun"/>
          <w:sz w:val="18"/>
          <w:szCs w:val="18"/>
          <w:lang w:bidi="hi-IN"/>
        </w:rPr>
      </w:pPr>
      <w:r w:rsidRPr="004D2D92">
        <w:rPr>
          <w:rFonts w:cs="Calibri"/>
          <w:b/>
          <w:sz w:val="18"/>
          <w:szCs w:val="18"/>
        </w:rPr>
        <w:t>1.ПОСТАНОВЛЕНИЕ:</w:t>
      </w:r>
      <w:r w:rsidRPr="004D2D92">
        <w:rPr>
          <w:rFonts w:eastAsia="SimSun"/>
          <w:sz w:val="18"/>
          <w:szCs w:val="18"/>
          <w:lang w:bidi="hi-IN"/>
        </w:rPr>
        <w:t xml:space="preserve"> О внесении изменений в план противодействия коррупции в  администрации Новопервомайского сельсовета </w:t>
      </w:r>
    </w:p>
    <w:p w:rsidR="00155A67" w:rsidRPr="004D2D92" w:rsidRDefault="00155A67" w:rsidP="00155A67">
      <w:pPr>
        <w:pStyle w:val="14"/>
        <w:rPr>
          <w:rFonts w:eastAsia="SimSun"/>
          <w:sz w:val="18"/>
          <w:szCs w:val="18"/>
          <w:lang w:bidi="hi-IN"/>
        </w:rPr>
      </w:pPr>
      <w:r w:rsidRPr="004D2D92">
        <w:rPr>
          <w:rFonts w:eastAsia="SimSun"/>
          <w:sz w:val="18"/>
          <w:szCs w:val="18"/>
          <w:lang w:bidi="hi-IN"/>
        </w:rPr>
        <w:t>на 2016-2017 годы».</w:t>
      </w:r>
    </w:p>
    <w:p w:rsidR="00155A67" w:rsidRPr="004D2D92" w:rsidRDefault="00155A67" w:rsidP="00155A67">
      <w:pPr>
        <w:pStyle w:val="14"/>
        <w:rPr>
          <w:sz w:val="18"/>
          <w:szCs w:val="18"/>
        </w:rPr>
      </w:pPr>
      <w:r w:rsidRPr="004D2D92">
        <w:rPr>
          <w:rFonts w:asciiTheme="minorHAnsi" w:eastAsia="SimSun" w:hAnsiTheme="minorHAnsi"/>
          <w:b/>
          <w:kern w:val="1"/>
          <w:sz w:val="18"/>
          <w:szCs w:val="18"/>
          <w:lang w:eastAsia="hi-IN" w:bidi="hi-IN"/>
        </w:rPr>
        <w:t>2.ПОСТАНОВЛЕНИЕ:</w:t>
      </w:r>
      <w:r w:rsidRPr="004D2D92">
        <w:rPr>
          <w:sz w:val="18"/>
          <w:szCs w:val="18"/>
        </w:rPr>
        <w:t xml:space="preserve"> Об утверждении Порядка уведомления Главы Новопервомайского сельсовета о фактах обращения в целях склонения муниципального служащего Новопервомайского сельсовета к совершению коррупционных правонарушений.</w:t>
      </w:r>
    </w:p>
    <w:p w:rsidR="00155A67" w:rsidRPr="004D2D92" w:rsidRDefault="00155A67" w:rsidP="00155A67">
      <w:pPr>
        <w:pStyle w:val="14"/>
        <w:rPr>
          <w:rFonts w:eastAsiaTheme="minorHAnsi"/>
          <w:sz w:val="18"/>
          <w:szCs w:val="18"/>
        </w:rPr>
      </w:pPr>
      <w:r w:rsidRPr="004D2D92">
        <w:rPr>
          <w:b/>
          <w:sz w:val="18"/>
          <w:szCs w:val="18"/>
        </w:rPr>
        <w:t>3.РЕШЕНИЕ:</w:t>
      </w:r>
      <w:r w:rsidRPr="004D2D92">
        <w:rPr>
          <w:rFonts w:eastAsiaTheme="minorHAnsi"/>
          <w:sz w:val="18"/>
          <w:szCs w:val="18"/>
        </w:rPr>
        <w:t xml:space="preserve"> О реализации прав граждан, проживающих на территории Новопервомайского сельсовета на у</w:t>
      </w:r>
      <w:r w:rsidR="004D2D92" w:rsidRPr="004D2D92">
        <w:rPr>
          <w:rFonts w:eastAsiaTheme="minorHAnsi"/>
          <w:sz w:val="18"/>
          <w:szCs w:val="18"/>
        </w:rPr>
        <w:t>частие в местном самоуправлении…</w:t>
      </w:r>
    </w:p>
    <w:p w:rsidR="00155A67" w:rsidRPr="004D2D92" w:rsidRDefault="00155A67" w:rsidP="00155A67">
      <w:pPr>
        <w:pStyle w:val="14"/>
        <w:rPr>
          <w:sz w:val="18"/>
          <w:szCs w:val="18"/>
        </w:rPr>
      </w:pPr>
      <w:r w:rsidRPr="004D2D92">
        <w:rPr>
          <w:rFonts w:eastAsiaTheme="minorHAnsi"/>
          <w:b/>
          <w:sz w:val="18"/>
          <w:szCs w:val="18"/>
        </w:rPr>
        <w:t>4.РЕШЕНИЕ:</w:t>
      </w:r>
      <w:r w:rsidRPr="004D2D92">
        <w:rPr>
          <w:rFonts w:eastAsiaTheme="minorHAnsi"/>
          <w:sz w:val="18"/>
          <w:szCs w:val="18"/>
        </w:rPr>
        <w:t xml:space="preserve"> </w:t>
      </w:r>
      <w:r w:rsidRPr="004D2D92">
        <w:rPr>
          <w:sz w:val="18"/>
          <w:szCs w:val="18"/>
        </w:rPr>
        <w:t>« Об  исполнении бюджета  Новопервомайского сельсовета</w:t>
      </w:r>
      <w:r w:rsidRPr="004D2D92">
        <w:rPr>
          <w:rFonts w:eastAsiaTheme="minorHAnsi"/>
          <w:sz w:val="18"/>
          <w:szCs w:val="18"/>
        </w:rPr>
        <w:t xml:space="preserve"> </w:t>
      </w:r>
      <w:r w:rsidRPr="004D2D92">
        <w:rPr>
          <w:sz w:val="18"/>
          <w:szCs w:val="18"/>
        </w:rPr>
        <w:t>за 2015 год»</w:t>
      </w:r>
    </w:p>
    <w:p w:rsidR="00155A67" w:rsidRPr="004D2D92" w:rsidRDefault="00155A67" w:rsidP="00155A67">
      <w:pPr>
        <w:pStyle w:val="14"/>
        <w:rPr>
          <w:sz w:val="18"/>
          <w:szCs w:val="18"/>
        </w:rPr>
      </w:pPr>
      <w:r w:rsidRPr="004D2D92">
        <w:rPr>
          <w:b/>
          <w:sz w:val="18"/>
          <w:szCs w:val="18"/>
        </w:rPr>
        <w:t>5.РЕШЕНИЕ:</w:t>
      </w:r>
      <w:r w:rsidRPr="004D2D92">
        <w:rPr>
          <w:sz w:val="18"/>
          <w:szCs w:val="18"/>
        </w:rPr>
        <w:t>О внесении изменений в Решение сорок пятой сессии 4-го созыва Совета депутатов Новопервомайского сельсовета от 23.12.2013г. № 145 «Об утверждении Положения о бюджетном процессе в Новопервомайском сельсовете»</w:t>
      </w:r>
    </w:p>
    <w:p w:rsidR="00155A67" w:rsidRPr="004D2D92" w:rsidRDefault="00155A67" w:rsidP="00155A67">
      <w:pPr>
        <w:pStyle w:val="14"/>
        <w:rPr>
          <w:sz w:val="18"/>
          <w:szCs w:val="18"/>
        </w:rPr>
      </w:pPr>
      <w:r w:rsidRPr="004D2D92">
        <w:rPr>
          <w:b/>
          <w:sz w:val="18"/>
          <w:szCs w:val="18"/>
        </w:rPr>
        <w:t>6.РЕШЕНИЕ:</w:t>
      </w:r>
      <w:r w:rsidRPr="004D2D92">
        <w:rPr>
          <w:sz w:val="18"/>
          <w:szCs w:val="18"/>
        </w:rPr>
        <w:t xml:space="preserve">   « О внесении изменений в решение  пятой сессии пятого созыва Совета депутатов  Новопервомайского сельсовета от 25.12.2015 года  № 24 «О бюджете Новопервомайского сельсовета   на 2016 год и плановый период 2017 и 2018 годов».</w:t>
      </w:r>
    </w:p>
    <w:p w:rsidR="00155A67" w:rsidRPr="004D2D92" w:rsidRDefault="00155A67" w:rsidP="00155A67">
      <w:pPr>
        <w:pStyle w:val="14"/>
        <w:rPr>
          <w:sz w:val="18"/>
          <w:szCs w:val="18"/>
        </w:rPr>
      </w:pPr>
      <w:r w:rsidRPr="004D2D92">
        <w:rPr>
          <w:b/>
          <w:sz w:val="18"/>
          <w:szCs w:val="18"/>
        </w:rPr>
        <w:t>7.РЕШЕНИЕ:</w:t>
      </w:r>
      <w:r w:rsidRPr="004D2D92">
        <w:rPr>
          <w:sz w:val="18"/>
          <w:szCs w:val="18"/>
        </w:rPr>
        <w:t>Об утверждении Положения о предоставлении депутатом</w:t>
      </w:r>
      <w:r w:rsidR="004D2D92" w:rsidRPr="004D2D92">
        <w:rPr>
          <w:sz w:val="18"/>
          <w:szCs w:val="18"/>
        </w:rPr>
        <w:t>…</w:t>
      </w:r>
      <w:r w:rsidRPr="004D2D92">
        <w:rPr>
          <w:sz w:val="18"/>
          <w:szCs w:val="18"/>
        </w:rPr>
        <w:t xml:space="preserve"> сведений о доходах, расходах, об имуществе и обязательствах имущественного характера, а также о доходах, расходах, об имуществе и обязательствах имущест</w:t>
      </w:r>
      <w:r w:rsidR="004D2D92" w:rsidRPr="004D2D92">
        <w:rPr>
          <w:sz w:val="18"/>
          <w:szCs w:val="18"/>
        </w:rPr>
        <w:t>венного характера своих супруги(супруга</w:t>
      </w:r>
    </w:p>
    <w:p w:rsidR="004D2D92" w:rsidRPr="004D2D92" w:rsidRDefault="004D2D92" w:rsidP="004D2D92">
      <w:pPr>
        <w:pStyle w:val="14"/>
        <w:rPr>
          <w:sz w:val="18"/>
          <w:szCs w:val="18"/>
        </w:rPr>
      </w:pPr>
      <w:r w:rsidRPr="004D2D92">
        <w:rPr>
          <w:b/>
          <w:sz w:val="18"/>
          <w:szCs w:val="18"/>
        </w:rPr>
        <w:t>8.РЕШЕНИЕ</w:t>
      </w:r>
      <w:r w:rsidRPr="004D2D92">
        <w:rPr>
          <w:sz w:val="18"/>
          <w:szCs w:val="18"/>
        </w:rPr>
        <w:t xml:space="preserve">:О досрочном прекращении полномочий депутата Новопервомайского сельсовета Зайцева В.  А. </w:t>
      </w:r>
    </w:p>
    <w:p w:rsidR="004D2D92" w:rsidRPr="004D2D92" w:rsidRDefault="004D2D92" w:rsidP="004D2D92">
      <w:pPr>
        <w:pStyle w:val="14"/>
        <w:rPr>
          <w:sz w:val="18"/>
          <w:szCs w:val="18"/>
        </w:rPr>
      </w:pPr>
      <w:r w:rsidRPr="004D2D92">
        <w:rPr>
          <w:b/>
          <w:sz w:val="18"/>
          <w:szCs w:val="18"/>
        </w:rPr>
        <w:t>9.РЕШЕНИЕ</w:t>
      </w:r>
      <w:r w:rsidRPr="004D2D92">
        <w:rPr>
          <w:sz w:val="18"/>
          <w:szCs w:val="18"/>
        </w:rPr>
        <w:t>: О досрочном прекращении полномочий депутата Новопервомайского сельсовета  Гурьянова А.Н.</w:t>
      </w:r>
    </w:p>
    <w:p w:rsidR="004D2D92" w:rsidRPr="004D2D92" w:rsidRDefault="004D2D92" w:rsidP="004D2D92">
      <w:pPr>
        <w:pStyle w:val="14"/>
        <w:rPr>
          <w:sz w:val="18"/>
          <w:szCs w:val="18"/>
        </w:rPr>
      </w:pPr>
      <w:r w:rsidRPr="004D2D92">
        <w:rPr>
          <w:b/>
          <w:sz w:val="18"/>
          <w:szCs w:val="18"/>
        </w:rPr>
        <w:t>10.РЕШЕНИЕ</w:t>
      </w:r>
      <w:r w:rsidRPr="004D2D92">
        <w:rPr>
          <w:sz w:val="18"/>
          <w:szCs w:val="18"/>
        </w:rPr>
        <w:t>: О внесении изменений в решение восьмой сессии третьего созыва Совета депутатов Новопервомайского сельсовета от 28.12.2005 № 5 « Об утверждении состава комиссии по делам несовершеннолетних и защите их прав».</w:t>
      </w:r>
    </w:p>
    <w:p w:rsidR="004D2D92" w:rsidRPr="004D2D92" w:rsidRDefault="004D2D92" w:rsidP="004D2D92">
      <w:pPr>
        <w:pStyle w:val="14"/>
        <w:rPr>
          <w:sz w:val="18"/>
          <w:szCs w:val="18"/>
        </w:rPr>
      </w:pPr>
      <w:r w:rsidRPr="004D2D92">
        <w:rPr>
          <w:b/>
          <w:sz w:val="18"/>
          <w:szCs w:val="18"/>
        </w:rPr>
        <w:t>11.РЕШЕНИЕ</w:t>
      </w:r>
      <w:r w:rsidRPr="004D2D92">
        <w:rPr>
          <w:sz w:val="18"/>
          <w:szCs w:val="18"/>
        </w:rPr>
        <w:t>: Об устранении замечаний и предложений, высказанных на собраниях гражда</w:t>
      </w:r>
      <w:r w:rsidR="00DC3CBA">
        <w:rPr>
          <w:sz w:val="18"/>
          <w:szCs w:val="18"/>
        </w:rPr>
        <w:t xml:space="preserve">н в январе- феврале 2016 года </w:t>
      </w:r>
    </w:p>
    <w:p w:rsidR="004D2D92" w:rsidRPr="004D2D92" w:rsidRDefault="004D2D92" w:rsidP="004D2D92">
      <w:pPr>
        <w:pStyle w:val="14"/>
        <w:rPr>
          <w:sz w:val="18"/>
          <w:szCs w:val="18"/>
        </w:rPr>
      </w:pPr>
      <w:r w:rsidRPr="004D2D92">
        <w:rPr>
          <w:b/>
          <w:sz w:val="18"/>
          <w:szCs w:val="18"/>
        </w:rPr>
        <w:t>12.РЕШЕНИЕ</w:t>
      </w:r>
      <w:r w:rsidRPr="004D2D92">
        <w:rPr>
          <w:sz w:val="18"/>
          <w:szCs w:val="18"/>
        </w:rPr>
        <w:t>:« О соблюдении нормативных требований по правилам пожарной безопасности</w:t>
      </w:r>
    </w:p>
    <w:p w:rsidR="004D2D92" w:rsidRPr="004D2D92" w:rsidRDefault="004D2D92" w:rsidP="004D2D92">
      <w:pPr>
        <w:pStyle w:val="14"/>
        <w:rPr>
          <w:b/>
          <w:sz w:val="18"/>
          <w:szCs w:val="18"/>
        </w:rPr>
      </w:pPr>
      <w:r w:rsidRPr="004D2D92">
        <w:rPr>
          <w:b/>
          <w:sz w:val="18"/>
          <w:szCs w:val="18"/>
        </w:rPr>
        <w:t>13.ИНФОРМАЦИЯ:</w:t>
      </w:r>
    </w:p>
    <w:p w:rsidR="004D2D92" w:rsidRDefault="004D2D92" w:rsidP="004D2D92">
      <w:pPr>
        <w:pStyle w:val="14"/>
        <w:rPr>
          <w:rFonts w:eastAsiaTheme="minorHAnsi"/>
          <w:sz w:val="18"/>
          <w:szCs w:val="18"/>
        </w:rPr>
      </w:pPr>
      <w:r w:rsidRPr="004D2D92">
        <w:rPr>
          <w:sz w:val="18"/>
          <w:szCs w:val="18"/>
        </w:rPr>
        <w:t>-</w:t>
      </w:r>
      <w:r w:rsidRPr="004D2D92">
        <w:rPr>
          <w:rFonts w:eastAsiaTheme="minorHAnsi"/>
          <w:sz w:val="18"/>
          <w:szCs w:val="18"/>
        </w:rPr>
        <w:t xml:space="preserve"> Оказание поддержки личным подсобным хозяйствам</w:t>
      </w:r>
    </w:p>
    <w:p w:rsidR="004D2D92" w:rsidRDefault="004D2D92" w:rsidP="004D2D92">
      <w:pPr>
        <w:pStyle w:val="14"/>
        <w:rPr>
          <w:sz w:val="18"/>
          <w:szCs w:val="18"/>
        </w:rPr>
      </w:pPr>
      <w:r w:rsidRPr="004D2D92">
        <w:rPr>
          <w:rFonts w:eastAsiaTheme="minorHAnsi"/>
          <w:sz w:val="18"/>
          <w:szCs w:val="18"/>
        </w:rPr>
        <w:t>-</w:t>
      </w:r>
      <w:r w:rsidRPr="004D2D92">
        <w:rPr>
          <w:sz w:val="18"/>
          <w:szCs w:val="18"/>
        </w:rPr>
        <w:t xml:space="preserve"> Основные правила при купании.</w:t>
      </w:r>
    </w:p>
    <w:p w:rsidR="004D2D92" w:rsidRPr="004D2D92" w:rsidRDefault="004D2D92" w:rsidP="004D2D92">
      <w:pPr>
        <w:pStyle w:val="14"/>
        <w:rPr>
          <w:rFonts w:eastAsiaTheme="minorHAnsi"/>
          <w:sz w:val="18"/>
          <w:szCs w:val="18"/>
        </w:rPr>
      </w:pPr>
    </w:p>
    <w:p w:rsidR="004D2D92" w:rsidRPr="00BE0A62" w:rsidRDefault="004D2D92" w:rsidP="00BE0A62">
      <w:pPr>
        <w:pStyle w:val="14"/>
        <w:rPr>
          <w:rFonts w:asciiTheme="minorHAnsi" w:hAnsiTheme="minorHAnsi"/>
          <w:sz w:val="20"/>
          <w:szCs w:val="20"/>
        </w:rPr>
      </w:pPr>
    </w:p>
    <w:p w:rsidR="00BE0A62" w:rsidRPr="00BE0A62" w:rsidRDefault="00BE0A62" w:rsidP="00BE0A62">
      <w:pPr>
        <w:pStyle w:val="14"/>
        <w:jc w:val="center"/>
        <w:rPr>
          <w:rFonts w:asciiTheme="minorHAnsi" w:eastAsia="SimSun" w:hAnsiTheme="minorHAnsi"/>
          <w:b/>
          <w:kern w:val="1"/>
          <w:sz w:val="20"/>
          <w:szCs w:val="20"/>
          <w:lang w:eastAsia="hi-IN" w:bidi="hi-IN"/>
        </w:rPr>
      </w:pPr>
      <w:r w:rsidRPr="00BE0A62">
        <w:rPr>
          <w:rFonts w:asciiTheme="minorHAnsi" w:eastAsia="SimSun" w:hAnsiTheme="minorHAnsi"/>
          <w:b/>
          <w:kern w:val="1"/>
          <w:sz w:val="20"/>
          <w:szCs w:val="20"/>
          <w:lang w:eastAsia="hi-IN" w:bidi="hi-IN"/>
        </w:rPr>
        <w:t>АДМИНИСТРАЦИЯ    НОВОПЕРВОМАЙСКОГО  СЕЛЬСОВЕТА</w:t>
      </w:r>
    </w:p>
    <w:p w:rsidR="00BE0A62" w:rsidRPr="00BE0A62" w:rsidRDefault="00BE0A62" w:rsidP="00BE0A62">
      <w:pPr>
        <w:pStyle w:val="14"/>
        <w:jc w:val="center"/>
        <w:rPr>
          <w:rFonts w:asciiTheme="minorHAnsi" w:eastAsia="SimSun" w:hAnsiTheme="minorHAnsi"/>
          <w:b/>
          <w:kern w:val="1"/>
          <w:sz w:val="20"/>
          <w:szCs w:val="20"/>
          <w:lang w:eastAsia="hi-IN" w:bidi="hi-IN"/>
        </w:rPr>
      </w:pPr>
      <w:r w:rsidRPr="00BE0A62">
        <w:rPr>
          <w:rFonts w:asciiTheme="minorHAnsi" w:eastAsia="SimSun" w:hAnsiTheme="minorHAnsi"/>
          <w:b/>
          <w:kern w:val="1"/>
          <w:sz w:val="20"/>
          <w:szCs w:val="20"/>
          <w:lang w:eastAsia="hi-IN" w:bidi="hi-IN"/>
        </w:rPr>
        <w:t>ТАТАРСКОГО РАЙОНА  НОВОСИБИРСКОЙ  ОБЛАСТИ</w:t>
      </w:r>
    </w:p>
    <w:p w:rsidR="00BE0A62" w:rsidRPr="00BE0A62" w:rsidRDefault="00BE0A62" w:rsidP="00BE0A62">
      <w:pPr>
        <w:pStyle w:val="14"/>
        <w:jc w:val="center"/>
        <w:rPr>
          <w:rFonts w:asciiTheme="minorHAnsi" w:eastAsia="SimSun" w:hAnsiTheme="minorHAnsi"/>
          <w:b/>
          <w:kern w:val="1"/>
          <w:sz w:val="20"/>
          <w:szCs w:val="20"/>
          <w:lang w:eastAsia="hi-IN" w:bidi="hi-IN"/>
        </w:rPr>
      </w:pPr>
      <w:r w:rsidRPr="00BE0A62">
        <w:rPr>
          <w:rFonts w:asciiTheme="minorHAnsi" w:eastAsia="SimSun" w:hAnsiTheme="minorHAnsi"/>
          <w:b/>
          <w:kern w:val="1"/>
          <w:sz w:val="20"/>
          <w:szCs w:val="20"/>
          <w:lang w:eastAsia="hi-IN" w:bidi="hi-IN"/>
        </w:rPr>
        <w:t>П О С Т А Н О В Л Е Н И Е</w:t>
      </w:r>
    </w:p>
    <w:p w:rsidR="00BE0A62" w:rsidRPr="00BE0A62" w:rsidRDefault="00BE0A62" w:rsidP="00BE0A62">
      <w:pPr>
        <w:pStyle w:val="14"/>
        <w:rPr>
          <w:rFonts w:asciiTheme="minorHAnsi" w:eastAsia="SimSun" w:hAnsiTheme="minorHAnsi"/>
          <w:b/>
          <w:kern w:val="1"/>
          <w:sz w:val="20"/>
          <w:szCs w:val="20"/>
          <w:lang w:eastAsia="hi-IN" w:bidi="hi-IN"/>
        </w:rPr>
      </w:pPr>
    </w:p>
    <w:p w:rsidR="00BE0A62" w:rsidRPr="00BE0A62" w:rsidRDefault="00BE0A62" w:rsidP="00BE0A62">
      <w:pPr>
        <w:pStyle w:val="14"/>
        <w:jc w:val="center"/>
        <w:rPr>
          <w:rFonts w:asciiTheme="minorHAnsi" w:eastAsia="SimSun" w:hAnsiTheme="minorHAnsi"/>
          <w:kern w:val="1"/>
          <w:sz w:val="20"/>
          <w:szCs w:val="20"/>
          <w:lang w:eastAsia="hi-IN" w:bidi="hi-IN"/>
        </w:rPr>
      </w:pPr>
      <w:r w:rsidRPr="00BE0A62">
        <w:rPr>
          <w:rFonts w:asciiTheme="minorHAnsi" w:eastAsia="SimSun" w:hAnsiTheme="minorHAnsi"/>
          <w:kern w:val="1"/>
          <w:sz w:val="20"/>
          <w:szCs w:val="20"/>
          <w:lang w:eastAsia="hi-IN" w:bidi="hi-IN"/>
        </w:rPr>
        <w:t>31.05.2016                                                                                                                              № 40</w:t>
      </w:r>
    </w:p>
    <w:p w:rsidR="00BE0A62" w:rsidRPr="00BE0A62" w:rsidRDefault="00BE0A62" w:rsidP="00BE0A62">
      <w:pPr>
        <w:pStyle w:val="14"/>
        <w:jc w:val="center"/>
        <w:rPr>
          <w:rFonts w:asciiTheme="minorHAnsi" w:eastAsia="SimSun" w:hAnsiTheme="minorHAnsi"/>
          <w:kern w:val="1"/>
          <w:sz w:val="20"/>
          <w:szCs w:val="20"/>
          <w:lang w:eastAsia="hi-IN" w:bidi="hi-IN"/>
        </w:rPr>
      </w:pPr>
      <w:r w:rsidRPr="00BE0A62">
        <w:rPr>
          <w:rFonts w:asciiTheme="minorHAnsi" w:eastAsia="SimSun" w:hAnsiTheme="minorHAnsi"/>
          <w:kern w:val="1"/>
          <w:sz w:val="20"/>
          <w:szCs w:val="20"/>
          <w:lang w:eastAsia="hi-IN" w:bidi="hi-IN"/>
        </w:rPr>
        <w:t>С.  Новопервомайское</w:t>
      </w:r>
    </w:p>
    <w:p w:rsidR="00BE0A62" w:rsidRPr="00BE0A62" w:rsidRDefault="00BE0A62" w:rsidP="00BE0A62">
      <w:pPr>
        <w:pStyle w:val="14"/>
        <w:jc w:val="center"/>
        <w:rPr>
          <w:rFonts w:asciiTheme="minorHAnsi" w:eastAsia="SimSun" w:hAnsiTheme="minorHAnsi"/>
          <w:b/>
          <w:kern w:val="1"/>
          <w:sz w:val="20"/>
          <w:szCs w:val="20"/>
          <w:lang w:eastAsia="hi-IN" w:bidi="hi-IN"/>
        </w:rPr>
      </w:pPr>
      <w:r w:rsidRPr="00BE0A62">
        <w:rPr>
          <w:rFonts w:asciiTheme="minorHAnsi" w:eastAsia="SimSun" w:hAnsiTheme="minorHAnsi"/>
          <w:b/>
          <w:kern w:val="1"/>
          <w:sz w:val="20"/>
          <w:szCs w:val="20"/>
          <w:lang w:eastAsia="hi-IN" w:bidi="hi-IN"/>
        </w:rPr>
        <w:t>О внесении изменений в план противодействия коррупции в  администрации Новопервомайского сельсовета Татарского района Новосибирской области</w:t>
      </w:r>
    </w:p>
    <w:p w:rsidR="00BE0A62" w:rsidRPr="00BE0A62" w:rsidRDefault="00BE0A62" w:rsidP="00BE0A62">
      <w:pPr>
        <w:pStyle w:val="14"/>
        <w:jc w:val="center"/>
        <w:rPr>
          <w:rFonts w:asciiTheme="minorHAnsi" w:eastAsia="SimSun" w:hAnsiTheme="minorHAnsi"/>
          <w:b/>
          <w:kern w:val="1"/>
          <w:sz w:val="20"/>
          <w:szCs w:val="20"/>
          <w:lang w:eastAsia="hi-IN" w:bidi="hi-IN"/>
        </w:rPr>
      </w:pPr>
      <w:r w:rsidRPr="00BE0A62">
        <w:rPr>
          <w:rFonts w:asciiTheme="minorHAnsi" w:eastAsia="SimSun" w:hAnsiTheme="minorHAnsi"/>
          <w:b/>
          <w:kern w:val="1"/>
          <w:sz w:val="20"/>
          <w:szCs w:val="20"/>
          <w:lang w:eastAsia="hi-IN" w:bidi="hi-IN"/>
        </w:rPr>
        <w:t>на 2016-2017 годы».</w:t>
      </w:r>
    </w:p>
    <w:p w:rsidR="00BE0A62" w:rsidRPr="00BE0A62" w:rsidRDefault="00BE0A62" w:rsidP="00BE0A62">
      <w:pPr>
        <w:pStyle w:val="14"/>
        <w:rPr>
          <w:rFonts w:asciiTheme="minorHAnsi" w:eastAsia="SimSun" w:hAnsiTheme="minorHAnsi"/>
          <w:b/>
          <w:kern w:val="1"/>
          <w:sz w:val="20"/>
          <w:szCs w:val="20"/>
          <w:lang w:eastAsia="hi-IN" w:bidi="hi-IN"/>
        </w:rPr>
      </w:pPr>
      <w:r w:rsidRPr="00BE0A62">
        <w:rPr>
          <w:rFonts w:asciiTheme="minorHAnsi" w:eastAsia="SimSun" w:hAnsiTheme="minorHAnsi"/>
          <w:b/>
          <w:kern w:val="1"/>
          <w:sz w:val="20"/>
          <w:szCs w:val="20"/>
          <w:lang w:eastAsia="hi-IN" w:bidi="hi-IN"/>
        </w:rPr>
        <w:t xml:space="preserve">       </w:t>
      </w:r>
      <w:r>
        <w:rPr>
          <w:rFonts w:asciiTheme="minorHAnsi" w:eastAsia="SimSun" w:hAnsiTheme="minorHAnsi"/>
          <w:b/>
          <w:kern w:val="1"/>
          <w:sz w:val="20"/>
          <w:szCs w:val="20"/>
          <w:lang w:eastAsia="hi-IN" w:bidi="hi-IN"/>
        </w:rPr>
        <w:t xml:space="preserve">                             </w:t>
      </w:r>
    </w:p>
    <w:p w:rsidR="00BE0A62" w:rsidRPr="00BE0A62" w:rsidRDefault="00BE0A62" w:rsidP="00BE0A62">
      <w:pPr>
        <w:pStyle w:val="14"/>
        <w:rPr>
          <w:rFonts w:asciiTheme="minorHAnsi" w:eastAsia="SimSun" w:hAnsiTheme="minorHAnsi"/>
          <w:kern w:val="1"/>
          <w:sz w:val="20"/>
          <w:szCs w:val="20"/>
          <w:lang w:eastAsia="hi-IN" w:bidi="hi-IN"/>
        </w:rPr>
      </w:pPr>
      <w:r w:rsidRPr="00BE0A62">
        <w:rPr>
          <w:rFonts w:asciiTheme="minorHAnsi" w:eastAsia="SimSun" w:hAnsiTheme="minorHAnsi"/>
          <w:kern w:val="1"/>
          <w:sz w:val="20"/>
          <w:szCs w:val="20"/>
          <w:lang w:eastAsia="hi-IN" w:bidi="hi-IN"/>
        </w:rPr>
        <w:t xml:space="preserve">                    Во исполнение Указа Президента Российской Федерации от 01.04.2016 № 147 «О Национальном плане противодействия коррупции на 2016-2017 годы» администрация Новопервомайского сельсовета Татарского района Новосибирской области ПОСТАНОВЛЯЕТ:</w:t>
      </w:r>
    </w:p>
    <w:p w:rsidR="00BE0A62" w:rsidRPr="00BE0A62" w:rsidRDefault="00BE0A62" w:rsidP="00BE0A62">
      <w:pPr>
        <w:pStyle w:val="14"/>
        <w:rPr>
          <w:rFonts w:asciiTheme="minorHAnsi" w:eastAsia="SimSun" w:hAnsiTheme="minorHAnsi"/>
          <w:kern w:val="1"/>
          <w:sz w:val="20"/>
          <w:szCs w:val="20"/>
          <w:lang w:eastAsia="hi-IN" w:bidi="hi-IN"/>
        </w:rPr>
      </w:pPr>
    </w:p>
    <w:p w:rsidR="00BE0A62" w:rsidRPr="00BE0A62" w:rsidRDefault="00BE0A62" w:rsidP="00BE0A62">
      <w:pPr>
        <w:pStyle w:val="14"/>
        <w:ind w:firstLine="708"/>
        <w:rPr>
          <w:rFonts w:asciiTheme="minorHAnsi" w:eastAsia="SimSun" w:hAnsiTheme="minorHAnsi"/>
          <w:kern w:val="1"/>
          <w:sz w:val="20"/>
          <w:szCs w:val="20"/>
          <w:lang w:eastAsia="hi-IN" w:bidi="hi-IN"/>
        </w:rPr>
      </w:pPr>
      <w:r>
        <w:rPr>
          <w:rFonts w:asciiTheme="minorHAnsi" w:eastAsia="SimSun" w:hAnsiTheme="minorHAnsi"/>
          <w:kern w:val="1"/>
          <w:sz w:val="20"/>
          <w:szCs w:val="20"/>
          <w:lang w:eastAsia="hi-IN" w:bidi="hi-IN"/>
        </w:rPr>
        <w:t>1.</w:t>
      </w:r>
      <w:r w:rsidRPr="00BE0A62">
        <w:rPr>
          <w:rFonts w:asciiTheme="minorHAnsi" w:eastAsia="SimSun" w:hAnsiTheme="minorHAnsi"/>
          <w:kern w:val="1"/>
          <w:sz w:val="20"/>
          <w:szCs w:val="20"/>
          <w:lang w:eastAsia="hi-IN" w:bidi="hi-IN"/>
        </w:rPr>
        <w:t>В план противодействия коррупции в администрации Новопервомайского сельсовета Татарского  района Новосибирской области на 2016 - 2017 годы, утвержденный постановлением администрации Новопервомайского сельсовета Татарского района Новосибирской области от 26.12.2016 № 129 внести дополнения, согласно приложению № 1.</w:t>
      </w:r>
    </w:p>
    <w:p w:rsidR="00BE0A62" w:rsidRPr="00BE0A62" w:rsidRDefault="00BE0A62" w:rsidP="00BE0A62">
      <w:pPr>
        <w:pStyle w:val="14"/>
        <w:ind w:firstLine="708"/>
        <w:rPr>
          <w:rFonts w:asciiTheme="minorHAnsi" w:eastAsia="SimSun" w:hAnsiTheme="minorHAnsi"/>
          <w:kern w:val="1"/>
          <w:sz w:val="20"/>
          <w:szCs w:val="20"/>
          <w:lang w:eastAsia="hi-IN" w:bidi="hi-IN"/>
        </w:rPr>
      </w:pPr>
      <w:r>
        <w:rPr>
          <w:rFonts w:asciiTheme="minorHAnsi" w:eastAsia="SimSun" w:hAnsiTheme="minorHAnsi"/>
          <w:kern w:val="1"/>
          <w:sz w:val="20"/>
          <w:szCs w:val="20"/>
          <w:lang w:eastAsia="hi-IN" w:bidi="hi-IN"/>
        </w:rPr>
        <w:t>2.</w:t>
      </w:r>
      <w:r w:rsidRPr="00BE0A62">
        <w:rPr>
          <w:rFonts w:asciiTheme="minorHAnsi" w:eastAsia="SimSun" w:hAnsiTheme="minorHAnsi"/>
          <w:kern w:val="1"/>
          <w:sz w:val="20"/>
          <w:szCs w:val="20"/>
          <w:lang w:eastAsia="hi-IN" w:bidi="hi-IN"/>
        </w:rPr>
        <w:t>Опубликовать настоящее постановление в газете «Новопервомайский вестник» и  разместить на официальном сайте администрации Новопервомайского сельсовета.</w:t>
      </w:r>
    </w:p>
    <w:p w:rsidR="00BE0A62" w:rsidRPr="00BE0A62" w:rsidRDefault="00BE0A62" w:rsidP="00BE0A62">
      <w:pPr>
        <w:pStyle w:val="14"/>
        <w:rPr>
          <w:rFonts w:asciiTheme="minorHAnsi" w:eastAsia="SimSun" w:hAnsiTheme="minorHAnsi"/>
          <w:kern w:val="1"/>
          <w:sz w:val="20"/>
          <w:szCs w:val="20"/>
          <w:lang w:eastAsia="hi-IN" w:bidi="hi-IN"/>
        </w:rPr>
      </w:pPr>
      <w:r w:rsidRPr="00BE0A62">
        <w:rPr>
          <w:rFonts w:asciiTheme="minorHAnsi" w:eastAsia="SimSun" w:hAnsiTheme="minorHAnsi"/>
          <w:kern w:val="1"/>
          <w:sz w:val="20"/>
          <w:szCs w:val="20"/>
          <w:lang w:eastAsia="hi-IN" w:bidi="hi-IN"/>
        </w:rPr>
        <w:tab/>
        <w:t>3. Контроль за исполнением настоящего постановления оставляю за собой.</w:t>
      </w:r>
    </w:p>
    <w:p w:rsidR="00BE0A62" w:rsidRPr="00BE0A62" w:rsidRDefault="00BE0A62" w:rsidP="00BE0A62">
      <w:pPr>
        <w:pStyle w:val="14"/>
        <w:rPr>
          <w:rFonts w:asciiTheme="minorHAnsi" w:eastAsia="SimSun" w:hAnsiTheme="minorHAnsi"/>
          <w:kern w:val="1"/>
          <w:sz w:val="20"/>
          <w:szCs w:val="20"/>
          <w:lang w:eastAsia="hi-IN" w:bidi="hi-IN"/>
        </w:rPr>
      </w:pPr>
    </w:p>
    <w:p w:rsidR="00BE0A62" w:rsidRPr="00BE0A62" w:rsidRDefault="00BE0A62" w:rsidP="00BE0A62">
      <w:pPr>
        <w:pStyle w:val="14"/>
        <w:jc w:val="center"/>
        <w:rPr>
          <w:rFonts w:asciiTheme="minorHAnsi" w:eastAsia="SimSun" w:hAnsiTheme="minorHAnsi"/>
          <w:b/>
          <w:kern w:val="1"/>
          <w:sz w:val="20"/>
          <w:szCs w:val="20"/>
          <w:lang w:eastAsia="hi-IN" w:bidi="hi-IN"/>
        </w:rPr>
      </w:pPr>
      <w:r w:rsidRPr="00BE0A62">
        <w:rPr>
          <w:rFonts w:asciiTheme="minorHAnsi" w:eastAsia="SimSun" w:hAnsiTheme="minorHAnsi"/>
          <w:b/>
          <w:kern w:val="1"/>
          <w:sz w:val="20"/>
          <w:szCs w:val="20"/>
          <w:lang w:eastAsia="hi-IN" w:bidi="hi-IN"/>
        </w:rPr>
        <w:t xml:space="preserve">Глава Новопервомайского сельсовета </w:t>
      </w:r>
      <w:r w:rsidRPr="00BE0A62">
        <w:rPr>
          <w:rFonts w:asciiTheme="minorHAnsi" w:eastAsia="SimSun" w:hAnsiTheme="minorHAnsi"/>
          <w:b/>
          <w:kern w:val="1"/>
          <w:sz w:val="20"/>
          <w:szCs w:val="20"/>
          <w:lang w:eastAsia="hi-IN" w:bidi="hi-IN"/>
        </w:rPr>
        <w:tab/>
      </w:r>
      <w:r w:rsidRPr="00BE0A62">
        <w:rPr>
          <w:rFonts w:asciiTheme="minorHAnsi" w:eastAsia="SimSun" w:hAnsiTheme="minorHAnsi"/>
          <w:b/>
          <w:kern w:val="1"/>
          <w:sz w:val="20"/>
          <w:szCs w:val="20"/>
          <w:lang w:eastAsia="hi-IN" w:bidi="hi-IN"/>
        </w:rPr>
        <w:tab/>
      </w:r>
      <w:r w:rsidRPr="00BE0A62">
        <w:rPr>
          <w:rFonts w:asciiTheme="minorHAnsi" w:eastAsia="SimSun" w:hAnsiTheme="minorHAnsi"/>
          <w:b/>
          <w:kern w:val="1"/>
          <w:sz w:val="20"/>
          <w:szCs w:val="20"/>
          <w:lang w:eastAsia="hi-IN" w:bidi="hi-IN"/>
        </w:rPr>
        <w:tab/>
        <w:t xml:space="preserve">                    Д.Н.Буров</w:t>
      </w:r>
    </w:p>
    <w:p w:rsidR="00BE0A62" w:rsidRPr="00BE0A62" w:rsidRDefault="00BE0A62" w:rsidP="00BE0A62">
      <w:pPr>
        <w:pStyle w:val="14"/>
        <w:rPr>
          <w:rFonts w:asciiTheme="minorHAnsi" w:eastAsia="SimSun" w:hAnsiTheme="minorHAnsi"/>
          <w:kern w:val="1"/>
          <w:sz w:val="20"/>
          <w:szCs w:val="20"/>
          <w:lang w:eastAsia="hi-IN" w:bidi="hi-IN"/>
        </w:rPr>
      </w:pPr>
    </w:p>
    <w:p w:rsidR="00BE0A62" w:rsidRPr="00BE0A62" w:rsidRDefault="00BE0A62" w:rsidP="00BE0A62">
      <w:pPr>
        <w:pStyle w:val="14"/>
        <w:jc w:val="right"/>
        <w:rPr>
          <w:rFonts w:asciiTheme="minorHAnsi" w:eastAsia="SimSun" w:hAnsiTheme="minorHAnsi"/>
          <w:b/>
          <w:kern w:val="1"/>
          <w:sz w:val="20"/>
          <w:szCs w:val="20"/>
          <w:lang w:eastAsia="hi-IN" w:bidi="hi-IN"/>
        </w:rPr>
      </w:pPr>
      <w:r w:rsidRPr="00BE0A62">
        <w:rPr>
          <w:rFonts w:asciiTheme="minorHAnsi" w:eastAsia="SimSun" w:hAnsiTheme="minorHAnsi"/>
          <w:kern w:val="1"/>
          <w:sz w:val="20"/>
          <w:szCs w:val="20"/>
          <w:lang w:eastAsia="hi-IN" w:bidi="hi-IN"/>
        </w:rPr>
        <w:tab/>
      </w:r>
      <w:r w:rsidRPr="00BE0A62">
        <w:rPr>
          <w:rFonts w:asciiTheme="minorHAnsi" w:eastAsia="SimSun" w:hAnsiTheme="minorHAnsi"/>
          <w:kern w:val="1"/>
          <w:sz w:val="20"/>
          <w:szCs w:val="20"/>
          <w:lang w:eastAsia="hi-IN" w:bidi="hi-IN"/>
        </w:rPr>
        <w:tab/>
      </w:r>
      <w:r w:rsidRPr="00BE0A62">
        <w:rPr>
          <w:rFonts w:asciiTheme="minorHAnsi" w:eastAsia="SimSun" w:hAnsiTheme="minorHAnsi"/>
          <w:kern w:val="1"/>
          <w:sz w:val="20"/>
          <w:szCs w:val="20"/>
          <w:lang w:eastAsia="hi-IN" w:bidi="hi-IN"/>
        </w:rPr>
        <w:tab/>
      </w:r>
      <w:r w:rsidRPr="00BE0A62">
        <w:rPr>
          <w:rFonts w:asciiTheme="minorHAnsi" w:eastAsia="SimSun" w:hAnsiTheme="minorHAnsi"/>
          <w:kern w:val="1"/>
          <w:sz w:val="20"/>
          <w:szCs w:val="20"/>
          <w:lang w:eastAsia="hi-IN" w:bidi="hi-IN"/>
        </w:rPr>
        <w:tab/>
      </w:r>
      <w:r w:rsidRPr="00BE0A62">
        <w:rPr>
          <w:rFonts w:asciiTheme="minorHAnsi" w:eastAsia="SimSun" w:hAnsiTheme="minorHAnsi"/>
          <w:kern w:val="1"/>
          <w:sz w:val="20"/>
          <w:szCs w:val="20"/>
          <w:lang w:eastAsia="hi-IN" w:bidi="hi-IN"/>
        </w:rPr>
        <w:tab/>
      </w:r>
      <w:r w:rsidRPr="00BE0A62">
        <w:rPr>
          <w:rFonts w:asciiTheme="minorHAnsi" w:eastAsia="SimSun" w:hAnsiTheme="minorHAnsi"/>
          <w:kern w:val="1"/>
          <w:sz w:val="20"/>
          <w:szCs w:val="20"/>
          <w:lang w:eastAsia="hi-IN" w:bidi="hi-IN"/>
        </w:rPr>
        <w:tab/>
      </w:r>
      <w:r w:rsidRPr="00BE0A62">
        <w:rPr>
          <w:rFonts w:asciiTheme="minorHAnsi" w:eastAsia="SimSun" w:hAnsiTheme="minorHAnsi"/>
          <w:kern w:val="1"/>
          <w:sz w:val="20"/>
          <w:szCs w:val="20"/>
          <w:lang w:eastAsia="hi-IN" w:bidi="hi-IN"/>
        </w:rPr>
        <w:tab/>
      </w:r>
      <w:r w:rsidRPr="00BE0A62">
        <w:rPr>
          <w:rFonts w:asciiTheme="minorHAnsi" w:eastAsia="SimSun" w:hAnsiTheme="minorHAnsi"/>
          <w:kern w:val="1"/>
          <w:sz w:val="20"/>
          <w:szCs w:val="20"/>
          <w:lang w:eastAsia="hi-IN" w:bidi="hi-IN"/>
        </w:rPr>
        <w:tab/>
      </w:r>
      <w:r w:rsidRPr="00BE0A62">
        <w:rPr>
          <w:rFonts w:asciiTheme="minorHAnsi" w:eastAsia="SimSun" w:hAnsiTheme="minorHAnsi"/>
          <w:kern w:val="1"/>
          <w:sz w:val="20"/>
          <w:szCs w:val="20"/>
          <w:lang w:eastAsia="hi-IN" w:bidi="hi-IN"/>
        </w:rPr>
        <w:tab/>
      </w:r>
      <w:r w:rsidRPr="00BE0A62">
        <w:rPr>
          <w:rFonts w:asciiTheme="minorHAnsi" w:eastAsia="SimSun" w:hAnsiTheme="minorHAnsi"/>
          <w:b/>
          <w:kern w:val="1"/>
          <w:sz w:val="20"/>
          <w:szCs w:val="20"/>
          <w:lang w:eastAsia="hi-IN" w:bidi="hi-IN"/>
        </w:rPr>
        <w:t xml:space="preserve">Приложение № 1 </w:t>
      </w:r>
    </w:p>
    <w:p w:rsidR="00BE0A62" w:rsidRPr="00BE0A62" w:rsidRDefault="00BE0A62" w:rsidP="00BE0A62">
      <w:pPr>
        <w:pStyle w:val="14"/>
        <w:jc w:val="right"/>
        <w:rPr>
          <w:rFonts w:asciiTheme="minorHAnsi" w:eastAsia="SimSun" w:hAnsiTheme="minorHAnsi"/>
          <w:b/>
          <w:kern w:val="1"/>
          <w:sz w:val="20"/>
          <w:szCs w:val="20"/>
          <w:lang w:eastAsia="hi-IN" w:bidi="hi-IN"/>
        </w:rPr>
      </w:pPr>
      <w:r w:rsidRPr="00BE0A62">
        <w:rPr>
          <w:rFonts w:asciiTheme="minorHAnsi" w:eastAsia="SimSun" w:hAnsiTheme="minorHAnsi"/>
          <w:b/>
          <w:kern w:val="1"/>
          <w:sz w:val="20"/>
          <w:szCs w:val="20"/>
          <w:lang w:eastAsia="hi-IN" w:bidi="hi-IN"/>
        </w:rPr>
        <w:tab/>
      </w:r>
      <w:r w:rsidRPr="00BE0A62">
        <w:rPr>
          <w:rFonts w:asciiTheme="minorHAnsi" w:eastAsia="SimSun" w:hAnsiTheme="minorHAnsi"/>
          <w:b/>
          <w:kern w:val="1"/>
          <w:sz w:val="20"/>
          <w:szCs w:val="20"/>
          <w:lang w:eastAsia="hi-IN" w:bidi="hi-IN"/>
        </w:rPr>
        <w:tab/>
      </w:r>
      <w:r w:rsidRPr="00BE0A62">
        <w:rPr>
          <w:rFonts w:asciiTheme="minorHAnsi" w:eastAsia="SimSun" w:hAnsiTheme="minorHAnsi"/>
          <w:b/>
          <w:kern w:val="1"/>
          <w:sz w:val="20"/>
          <w:szCs w:val="20"/>
          <w:lang w:eastAsia="hi-IN" w:bidi="hi-IN"/>
        </w:rPr>
        <w:tab/>
      </w:r>
      <w:r w:rsidRPr="00BE0A62">
        <w:rPr>
          <w:rFonts w:asciiTheme="minorHAnsi" w:eastAsia="SimSun" w:hAnsiTheme="minorHAnsi"/>
          <w:b/>
          <w:kern w:val="1"/>
          <w:sz w:val="20"/>
          <w:szCs w:val="20"/>
          <w:lang w:eastAsia="hi-IN" w:bidi="hi-IN"/>
        </w:rPr>
        <w:tab/>
      </w:r>
      <w:r w:rsidRPr="00BE0A62">
        <w:rPr>
          <w:rFonts w:asciiTheme="minorHAnsi" w:eastAsia="SimSun" w:hAnsiTheme="minorHAnsi"/>
          <w:b/>
          <w:kern w:val="1"/>
          <w:sz w:val="20"/>
          <w:szCs w:val="20"/>
          <w:lang w:eastAsia="hi-IN" w:bidi="hi-IN"/>
        </w:rPr>
        <w:tab/>
      </w:r>
      <w:r w:rsidRPr="00BE0A62">
        <w:rPr>
          <w:rFonts w:asciiTheme="minorHAnsi" w:eastAsia="SimSun" w:hAnsiTheme="minorHAnsi"/>
          <w:b/>
          <w:kern w:val="1"/>
          <w:sz w:val="20"/>
          <w:szCs w:val="20"/>
          <w:lang w:eastAsia="hi-IN" w:bidi="hi-IN"/>
        </w:rPr>
        <w:tab/>
      </w:r>
      <w:r w:rsidRPr="00BE0A62">
        <w:rPr>
          <w:rFonts w:asciiTheme="minorHAnsi" w:eastAsia="SimSun" w:hAnsiTheme="minorHAnsi"/>
          <w:b/>
          <w:kern w:val="1"/>
          <w:sz w:val="20"/>
          <w:szCs w:val="20"/>
          <w:lang w:eastAsia="hi-IN" w:bidi="hi-IN"/>
        </w:rPr>
        <w:tab/>
      </w:r>
      <w:r w:rsidRPr="00BE0A62">
        <w:rPr>
          <w:rFonts w:asciiTheme="minorHAnsi" w:eastAsia="SimSun" w:hAnsiTheme="minorHAnsi"/>
          <w:b/>
          <w:kern w:val="1"/>
          <w:sz w:val="20"/>
          <w:szCs w:val="20"/>
          <w:lang w:eastAsia="hi-IN" w:bidi="hi-IN"/>
        </w:rPr>
        <w:tab/>
        <w:t>постановлением администрации</w:t>
      </w:r>
    </w:p>
    <w:p w:rsidR="00BE0A62" w:rsidRPr="00BE0A62" w:rsidRDefault="00BE0A62" w:rsidP="00BE0A62">
      <w:pPr>
        <w:pStyle w:val="14"/>
        <w:jc w:val="right"/>
        <w:rPr>
          <w:rFonts w:asciiTheme="minorHAnsi" w:eastAsia="SimSun" w:hAnsiTheme="minorHAnsi"/>
          <w:b/>
          <w:kern w:val="1"/>
          <w:sz w:val="20"/>
          <w:szCs w:val="20"/>
          <w:lang w:eastAsia="hi-IN" w:bidi="hi-IN"/>
        </w:rPr>
      </w:pPr>
      <w:r w:rsidRPr="00BE0A62">
        <w:rPr>
          <w:rFonts w:asciiTheme="minorHAnsi" w:eastAsia="SimSun" w:hAnsiTheme="minorHAnsi"/>
          <w:b/>
          <w:kern w:val="1"/>
          <w:sz w:val="20"/>
          <w:szCs w:val="20"/>
          <w:lang w:eastAsia="hi-IN" w:bidi="hi-IN"/>
        </w:rPr>
        <w:t>Новопервомайского сельсовета</w:t>
      </w:r>
    </w:p>
    <w:p w:rsidR="00BE0A62" w:rsidRPr="00BE0A62" w:rsidRDefault="00BE0A62" w:rsidP="00BE0A62">
      <w:pPr>
        <w:pStyle w:val="14"/>
        <w:jc w:val="right"/>
        <w:rPr>
          <w:rFonts w:asciiTheme="minorHAnsi" w:eastAsia="SimSun" w:hAnsiTheme="minorHAnsi"/>
          <w:b/>
          <w:kern w:val="1"/>
          <w:sz w:val="20"/>
          <w:szCs w:val="20"/>
          <w:lang w:eastAsia="hi-IN" w:bidi="hi-IN"/>
        </w:rPr>
      </w:pPr>
      <w:r w:rsidRPr="00BE0A62">
        <w:rPr>
          <w:rFonts w:asciiTheme="minorHAnsi" w:eastAsia="SimSun" w:hAnsiTheme="minorHAnsi"/>
          <w:b/>
          <w:kern w:val="1"/>
          <w:sz w:val="20"/>
          <w:szCs w:val="20"/>
          <w:lang w:eastAsia="hi-IN" w:bidi="hi-IN"/>
        </w:rPr>
        <w:tab/>
      </w:r>
      <w:r w:rsidRPr="00BE0A62">
        <w:rPr>
          <w:rFonts w:asciiTheme="minorHAnsi" w:eastAsia="SimSun" w:hAnsiTheme="minorHAnsi"/>
          <w:b/>
          <w:kern w:val="1"/>
          <w:sz w:val="20"/>
          <w:szCs w:val="20"/>
          <w:lang w:eastAsia="hi-IN" w:bidi="hi-IN"/>
        </w:rPr>
        <w:tab/>
      </w:r>
      <w:r w:rsidRPr="00BE0A62">
        <w:rPr>
          <w:rFonts w:asciiTheme="minorHAnsi" w:eastAsia="SimSun" w:hAnsiTheme="minorHAnsi"/>
          <w:b/>
          <w:kern w:val="1"/>
          <w:sz w:val="20"/>
          <w:szCs w:val="20"/>
          <w:lang w:eastAsia="hi-IN" w:bidi="hi-IN"/>
        </w:rPr>
        <w:tab/>
      </w:r>
      <w:r w:rsidRPr="00BE0A62">
        <w:rPr>
          <w:rFonts w:asciiTheme="minorHAnsi" w:eastAsia="SimSun" w:hAnsiTheme="minorHAnsi"/>
          <w:b/>
          <w:kern w:val="1"/>
          <w:sz w:val="20"/>
          <w:szCs w:val="20"/>
          <w:lang w:eastAsia="hi-IN" w:bidi="hi-IN"/>
        </w:rPr>
        <w:tab/>
      </w:r>
      <w:r w:rsidRPr="00BE0A62">
        <w:rPr>
          <w:rFonts w:asciiTheme="minorHAnsi" w:eastAsia="SimSun" w:hAnsiTheme="minorHAnsi"/>
          <w:b/>
          <w:kern w:val="1"/>
          <w:sz w:val="20"/>
          <w:szCs w:val="20"/>
          <w:lang w:eastAsia="hi-IN" w:bidi="hi-IN"/>
        </w:rPr>
        <w:tab/>
      </w:r>
      <w:r w:rsidRPr="00BE0A62">
        <w:rPr>
          <w:rFonts w:asciiTheme="minorHAnsi" w:eastAsia="SimSun" w:hAnsiTheme="minorHAnsi"/>
          <w:b/>
          <w:kern w:val="1"/>
          <w:sz w:val="20"/>
          <w:szCs w:val="20"/>
          <w:lang w:eastAsia="hi-IN" w:bidi="hi-IN"/>
        </w:rPr>
        <w:tab/>
      </w:r>
      <w:r w:rsidRPr="00BE0A62">
        <w:rPr>
          <w:rFonts w:asciiTheme="minorHAnsi" w:eastAsia="SimSun" w:hAnsiTheme="minorHAnsi"/>
          <w:b/>
          <w:kern w:val="1"/>
          <w:sz w:val="20"/>
          <w:szCs w:val="20"/>
          <w:lang w:eastAsia="hi-IN" w:bidi="hi-IN"/>
        </w:rPr>
        <w:tab/>
      </w:r>
      <w:r w:rsidRPr="00BE0A62">
        <w:rPr>
          <w:rFonts w:asciiTheme="minorHAnsi" w:eastAsia="SimSun" w:hAnsiTheme="minorHAnsi"/>
          <w:b/>
          <w:kern w:val="1"/>
          <w:sz w:val="20"/>
          <w:szCs w:val="20"/>
          <w:lang w:eastAsia="hi-IN" w:bidi="hi-IN"/>
        </w:rPr>
        <w:tab/>
        <w:t>Татарского  района</w:t>
      </w:r>
    </w:p>
    <w:p w:rsidR="00BE0A62" w:rsidRPr="00BE0A62" w:rsidRDefault="00BE0A62" w:rsidP="00BE0A62">
      <w:pPr>
        <w:pStyle w:val="14"/>
        <w:jc w:val="right"/>
        <w:rPr>
          <w:rFonts w:asciiTheme="minorHAnsi" w:eastAsia="SimSun" w:hAnsiTheme="minorHAnsi"/>
          <w:b/>
          <w:kern w:val="1"/>
          <w:sz w:val="20"/>
          <w:szCs w:val="20"/>
          <w:lang w:eastAsia="hi-IN" w:bidi="hi-IN"/>
        </w:rPr>
      </w:pPr>
      <w:r w:rsidRPr="00BE0A62">
        <w:rPr>
          <w:rFonts w:asciiTheme="minorHAnsi" w:eastAsia="SimSun" w:hAnsiTheme="minorHAnsi"/>
          <w:b/>
          <w:kern w:val="1"/>
          <w:sz w:val="20"/>
          <w:szCs w:val="20"/>
          <w:lang w:eastAsia="hi-IN" w:bidi="hi-IN"/>
        </w:rPr>
        <w:tab/>
      </w:r>
      <w:r w:rsidRPr="00BE0A62">
        <w:rPr>
          <w:rFonts w:asciiTheme="minorHAnsi" w:eastAsia="SimSun" w:hAnsiTheme="minorHAnsi"/>
          <w:b/>
          <w:kern w:val="1"/>
          <w:sz w:val="20"/>
          <w:szCs w:val="20"/>
          <w:lang w:eastAsia="hi-IN" w:bidi="hi-IN"/>
        </w:rPr>
        <w:tab/>
      </w:r>
      <w:r w:rsidRPr="00BE0A62">
        <w:rPr>
          <w:rFonts w:asciiTheme="minorHAnsi" w:eastAsia="SimSun" w:hAnsiTheme="minorHAnsi"/>
          <w:b/>
          <w:kern w:val="1"/>
          <w:sz w:val="20"/>
          <w:szCs w:val="20"/>
          <w:lang w:eastAsia="hi-IN" w:bidi="hi-IN"/>
        </w:rPr>
        <w:tab/>
      </w:r>
      <w:r w:rsidRPr="00BE0A62">
        <w:rPr>
          <w:rFonts w:asciiTheme="minorHAnsi" w:eastAsia="SimSun" w:hAnsiTheme="minorHAnsi"/>
          <w:b/>
          <w:kern w:val="1"/>
          <w:sz w:val="20"/>
          <w:szCs w:val="20"/>
          <w:lang w:eastAsia="hi-IN" w:bidi="hi-IN"/>
        </w:rPr>
        <w:tab/>
      </w:r>
      <w:r w:rsidRPr="00BE0A62">
        <w:rPr>
          <w:rFonts w:asciiTheme="minorHAnsi" w:eastAsia="SimSun" w:hAnsiTheme="minorHAnsi"/>
          <w:b/>
          <w:kern w:val="1"/>
          <w:sz w:val="20"/>
          <w:szCs w:val="20"/>
          <w:lang w:eastAsia="hi-IN" w:bidi="hi-IN"/>
        </w:rPr>
        <w:tab/>
      </w:r>
      <w:r w:rsidRPr="00BE0A62">
        <w:rPr>
          <w:rFonts w:asciiTheme="minorHAnsi" w:eastAsia="SimSun" w:hAnsiTheme="minorHAnsi"/>
          <w:b/>
          <w:kern w:val="1"/>
          <w:sz w:val="20"/>
          <w:szCs w:val="20"/>
          <w:lang w:eastAsia="hi-IN" w:bidi="hi-IN"/>
        </w:rPr>
        <w:tab/>
      </w:r>
      <w:r w:rsidRPr="00BE0A62">
        <w:rPr>
          <w:rFonts w:asciiTheme="minorHAnsi" w:eastAsia="SimSun" w:hAnsiTheme="minorHAnsi"/>
          <w:b/>
          <w:kern w:val="1"/>
          <w:sz w:val="20"/>
          <w:szCs w:val="20"/>
          <w:lang w:eastAsia="hi-IN" w:bidi="hi-IN"/>
        </w:rPr>
        <w:tab/>
      </w:r>
      <w:r w:rsidRPr="00BE0A62">
        <w:rPr>
          <w:rFonts w:asciiTheme="minorHAnsi" w:eastAsia="SimSun" w:hAnsiTheme="minorHAnsi"/>
          <w:b/>
          <w:kern w:val="1"/>
          <w:sz w:val="20"/>
          <w:szCs w:val="20"/>
          <w:lang w:eastAsia="hi-IN" w:bidi="hi-IN"/>
        </w:rPr>
        <w:tab/>
        <w:t>Новосибирской области</w:t>
      </w:r>
    </w:p>
    <w:p w:rsidR="00BE0A62" w:rsidRPr="00BE0A62" w:rsidRDefault="00BE0A62" w:rsidP="00BE0A62">
      <w:pPr>
        <w:pStyle w:val="14"/>
        <w:jc w:val="right"/>
        <w:rPr>
          <w:rFonts w:asciiTheme="minorHAnsi" w:eastAsia="SimSun" w:hAnsiTheme="minorHAnsi"/>
          <w:b/>
          <w:kern w:val="1"/>
          <w:sz w:val="20"/>
          <w:szCs w:val="20"/>
          <w:lang w:eastAsia="hi-IN" w:bidi="hi-IN"/>
        </w:rPr>
      </w:pPr>
      <w:r w:rsidRPr="00BE0A62">
        <w:rPr>
          <w:rFonts w:asciiTheme="minorHAnsi" w:eastAsia="SimSun" w:hAnsiTheme="minorHAnsi"/>
          <w:b/>
          <w:kern w:val="1"/>
          <w:sz w:val="20"/>
          <w:szCs w:val="20"/>
          <w:lang w:eastAsia="hi-IN" w:bidi="hi-IN"/>
        </w:rPr>
        <w:tab/>
      </w:r>
      <w:r w:rsidRPr="00BE0A62">
        <w:rPr>
          <w:rFonts w:asciiTheme="minorHAnsi" w:eastAsia="SimSun" w:hAnsiTheme="minorHAnsi"/>
          <w:b/>
          <w:kern w:val="1"/>
          <w:sz w:val="20"/>
          <w:szCs w:val="20"/>
          <w:lang w:eastAsia="hi-IN" w:bidi="hi-IN"/>
        </w:rPr>
        <w:tab/>
      </w:r>
      <w:r w:rsidRPr="00BE0A62">
        <w:rPr>
          <w:rFonts w:asciiTheme="minorHAnsi" w:eastAsia="SimSun" w:hAnsiTheme="minorHAnsi"/>
          <w:b/>
          <w:kern w:val="1"/>
          <w:sz w:val="20"/>
          <w:szCs w:val="20"/>
          <w:lang w:eastAsia="hi-IN" w:bidi="hi-IN"/>
        </w:rPr>
        <w:tab/>
      </w:r>
      <w:r w:rsidRPr="00BE0A62">
        <w:rPr>
          <w:rFonts w:asciiTheme="minorHAnsi" w:eastAsia="SimSun" w:hAnsiTheme="minorHAnsi"/>
          <w:b/>
          <w:kern w:val="1"/>
          <w:sz w:val="20"/>
          <w:szCs w:val="20"/>
          <w:lang w:eastAsia="hi-IN" w:bidi="hi-IN"/>
        </w:rPr>
        <w:tab/>
      </w:r>
      <w:r w:rsidRPr="00BE0A62">
        <w:rPr>
          <w:rFonts w:asciiTheme="minorHAnsi" w:eastAsia="SimSun" w:hAnsiTheme="minorHAnsi"/>
          <w:b/>
          <w:kern w:val="1"/>
          <w:sz w:val="20"/>
          <w:szCs w:val="20"/>
          <w:lang w:eastAsia="hi-IN" w:bidi="hi-IN"/>
        </w:rPr>
        <w:tab/>
      </w:r>
      <w:r w:rsidRPr="00BE0A62">
        <w:rPr>
          <w:rFonts w:asciiTheme="minorHAnsi" w:eastAsia="SimSun" w:hAnsiTheme="minorHAnsi"/>
          <w:b/>
          <w:kern w:val="1"/>
          <w:sz w:val="20"/>
          <w:szCs w:val="20"/>
          <w:lang w:eastAsia="hi-IN" w:bidi="hi-IN"/>
        </w:rPr>
        <w:tab/>
      </w:r>
      <w:r w:rsidRPr="00BE0A62">
        <w:rPr>
          <w:rFonts w:asciiTheme="minorHAnsi" w:eastAsia="SimSun" w:hAnsiTheme="minorHAnsi"/>
          <w:b/>
          <w:kern w:val="1"/>
          <w:sz w:val="20"/>
          <w:szCs w:val="20"/>
          <w:lang w:eastAsia="hi-IN" w:bidi="hi-IN"/>
        </w:rPr>
        <w:tab/>
      </w:r>
      <w:r w:rsidRPr="00BE0A62">
        <w:rPr>
          <w:rFonts w:asciiTheme="minorHAnsi" w:eastAsia="SimSun" w:hAnsiTheme="minorHAnsi"/>
          <w:b/>
          <w:kern w:val="1"/>
          <w:sz w:val="20"/>
          <w:szCs w:val="20"/>
          <w:lang w:eastAsia="hi-IN" w:bidi="hi-IN"/>
        </w:rPr>
        <w:tab/>
        <w:t xml:space="preserve">от 31.05.2016   № 40 </w:t>
      </w:r>
    </w:p>
    <w:p w:rsidR="00BE0A62" w:rsidRPr="00BE0A62" w:rsidRDefault="00BE0A62" w:rsidP="00BE0A62">
      <w:pPr>
        <w:pStyle w:val="14"/>
        <w:jc w:val="center"/>
        <w:rPr>
          <w:rFonts w:asciiTheme="minorHAnsi" w:eastAsia="SimSun" w:hAnsiTheme="minorHAnsi"/>
          <w:b/>
          <w:kern w:val="1"/>
          <w:sz w:val="20"/>
          <w:szCs w:val="20"/>
          <w:lang w:eastAsia="hi-IN" w:bidi="hi-IN"/>
        </w:rPr>
      </w:pPr>
      <w:r w:rsidRPr="00BE0A62">
        <w:rPr>
          <w:rFonts w:asciiTheme="minorHAnsi" w:eastAsia="SimSun" w:hAnsiTheme="minorHAnsi"/>
          <w:b/>
          <w:kern w:val="1"/>
          <w:sz w:val="20"/>
          <w:szCs w:val="20"/>
          <w:lang w:eastAsia="hi-IN" w:bidi="hi-IN"/>
        </w:rPr>
        <w:t>ПЛАН</w:t>
      </w:r>
    </w:p>
    <w:p w:rsidR="00BE0A62" w:rsidRPr="00BE0A62" w:rsidRDefault="00BE0A62" w:rsidP="00BE0A62">
      <w:pPr>
        <w:pStyle w:val="14"/>
        <w:jc w:val="center"/>
        <w:rPr>
          <w:rFonts w:asciiTheme="minorHAnsi" w:eastAsia="SimSun" w:hAnsiTheme="minorHAnsi"/>
          <w:b/>
          <w:kern w:val="1"/>
          <w:sz w:val="20"/>
          <w:szCs w:val="20"/>
          <w:lang w:eastAsia="hi-IN" w:bidi="hi-IN"/>
        </w:rPr>
      </w:pPr>
      <w:r w:rsidRPr="00BE0A62">
        <w:rPr>
          <w:rFonts w:asciiTheme="minorHAnsi" w:eastAsia="SimSun" w:hAnsiTheme="minorHAnsi"/>
          <w:b/>
          <w:kern w:val="1"/>
          <w:sz w:val="20"/>
          <w:szCs w:val="20"/>
          <w:lang w:eastAsia="hi-IN" w:bidi="hi-IN"/>
        </w:rPr>
        <w:t>противодействия коррупции в администрации Новопервомайского сельсовета Татарского района Новосибирской области  на 2016-2017 годы</w:t>
      </w:r>
    </w:p>
    <w:tbl>
      <w:tblPr>
        <w:tblW w:w="0" w:type="auto"/>
        <w:tblInd w:w="137" w:type="dxa"/>
        <w:tblLayout w:type="fixed"/>
        <w:tblLook w:val="0000" w:firstRow="0" w:lastRow="0" w:firstColumn="0" w:lastColumn="0" w:noHBand="0" w:noVBand="0"/>
      </w:tblPr>
      <w:tblGrid>
        <w:gridCol w:w="321"/>
        <w:gridCol w:w="4858"/>
        <w:gridCol w:w="95"/>
        <w:gridCol w:w="94"/>
        <w:gridCol w:w="2513"/>
        <w:gridCol w:w="179"/>
        <w:gridCol w:w="172"/>
        <w:gridCol w:w="1528"/>
      </w:tblGrid>
      <w:tr w:rsidR="00BE0A62" w:rsidRPr="00BE0A62" w:rsidTr="00DC3CBA">
        <w:tc>
          <w:tcPr>
            <w:tcW w:w="321" w:type="dxa"/>
            <w:tcBorders>
              <w:top w:val="single" w:sz="4" w:space="0" w:color="000000"/>
              <w:left w:val="single" w:sz="4" w:space="0" w:color="000000"/>
              <w:bottom w:val="single" w:sz="4" w:space="0" w:color="000000"/>
            </w:tcBorders>
            <w:shd w:val="clear" w:color="auto" w:fill="auto"/>
          </w:tcPr>
          <w:p w:rsidR="00BE0A62" w:rsidRPr="00BE0A62" w:rsidRDefault="00BE0A62" w:rsidP="00BE0A62">
            <w:pPr>
              <w:pStyle w:val="14"/>
              <w:rPr>
                <w:rFonts w:asciiTheme="minorHAnsi" w:eastAsia="SimSun" w:hAnsiTheme="minorHAnsi"/>
                <w:kern w:val="1"/>
                <w:sz w:val="20"/>
                <w:szCs w:val="20"/>
                <w:lang w:eastAsia="hi-IN" w:bidi="hi-IN"/>
              </w:rPr>
            </w:pPr>
            <w:r w:rsidRPr="00BE0A62">
              <w:rPr>
                <w:rFonts w:asciiTheme="minorHAnsi" w:eastAsia="SimSun" w:hAnsiTheme="minorHAnsi"/>
                <w:kern w:val="1"/>
                <w:sz w:val="20"/>
                <w:szCs w:val="20"/>
                <w:lang w:eastAsia="hi-IN" w:bidi="hi-IN"/>
              </w:rPr>
              <w:t>№ п/п</w:t>
            </w:r>
          </w:p>
        </w:tc>
        <w:tc>
          <w:tcPr>
            <w:tcW w:w="4953" w:type="dxa"/>
            <w:gridSpan w:val="2"/>
            <w:tcBorders>
              <w:top w:val="single" w:sz="4" w:space="0" w:color="000000"/>
              <w:left w:val="single" w:sz="4" w:space="0" w:color="000000"/>
              <w:bottom w:val="single" w:sz="4" w:space="0" w:color="000000"/>
            </w:tcBorders>
            <w:shd w:val="clear" w:color="auto" w:fill="auto"/>
          </w:tcPr>
          <w:p w:rsidR="00BE0A62" w:rsidRPr="00BE0A62" w:rsidRDefault="00BE0A62" w:rsidP="00BE0A62">
            <w:pPr>
              <w:pStyle w:val="14"/>
              <w:rPr>
                <w:rFonts w:asciiTheme="minorHAnsi" w:eastAsia="SimSun" w:hAnsiTheme="minorHAnsi"/>
                <w:kern w:val="1"/>
                <w:sz w:val="20"/>
                <w:szCs w:val="20"/>
                <w:lang w:eastAsia="hi-IN" w:bidi="hi-IN"/>
              </w:rPr>
            </w:pPr>
            <w:r w:rsidRPr="00BE0A62">
              <w:rPr>
                <w:rFonts w:asciiTheme="minorHAnsi" w:eastAsia="SimSun" w:hAnsiTheme="minorHAnsi"/>
                <w:kern w:val="1"/>
                <w:sz w:val="20"/>
                <w:szCs w:val="20"/>
                <w:lang w:eastAsia="hi-IN" w:bidi="hi-IN"/>
              </w:rPr>
              <w:t xml:space="preserve">Мероприятия </w:t>
            </w:r>
          </w:p>
        </w:tc>
        <w:tc>
          <w:tcPr>
            <w:tcW w:w="2958" w:type="dxa"/>
            <w:gridSpan w:val="4"/>
            <w:tcBorders>
              <w:top w:val="single" w:sz="4" w:space="0" w:color="000000"/>
              <w:left w:val="single" w:sz="4" w:space="0" w:color="000000"/>
              <w:bottom w:val="single" w:sz="4" w:space="0" w:color="000000"/>
            </w:tcBorders>
            <w:shd w:val="clear" w:color="auto" w:fill="auto"/>
          </w:tcPr>
          <w:p w:rsidR="00BE0A62" w:rsidRPr="00BE0A62" w:rsidRDefault="00BE0A62" w:rsidP="00BE0A62">
            <w:pPr>
              <w:pStyle w:val="14"/>
              <w:rPr>
                <w:rFonts w:asciiTheme="minorHAnsi" w:eastAsia="SimSun" w:hAnsiTheme="minorHAnsi"/>
                <w:kern w:val="1"/>
                <w:sz w:val="20"/>
                <w:szCs w:val="20"/>
                <w:lang w:eastAsia="hi-IN" w:bidi="hi-IN"/>
              </w:rPr>
            </w:pPr>
            <w:r w:rsidRPr="00BE0A62">
              <w:rPr>
                <w:rFonts w:asciiTheme="minorHAnsi" w:eastAsia="SimSun" w:hAnsiTheme="minorHAnsi"/>
                <w:kern w:val="1"/>
                <w:sz w:val="20"/>
                <w:szCs w:val="20"/>
                <w:lang w:eastAsia="hi-IN" w:bidi="hi-IN"/>
              </w:rPr>
              <w:t>Ответственные исполнители</w:t>
            </w:r>
          </w:p>
        </w:tc>
        <w:tc>
          <w:tcPr>
            <w:tcW w:w="1528" w:type="dxa"/>
            <w:tcBorders>
              <w:top w:val="single" w:sz="4" w:space="0" w:color="000000"/>
              <w:left w:val="single" w:sz="4" w:space="0" w:color="000000"/>
              <w:bottom w:val="single" w:sz="4" w:space="0" w:color="000000"/>
              <w:right w:val="single" w:sz="4" w:space="0" w:color="000000"/>
            </w:tcBorders>
            <w:shd w:val="clear" w:color="auto" w:fill="auto"/>
          </w:tcPr>
          <w:p w:rsidR="00BE0A62" w:rsidRPr="00BE0A62" w:rsidRDefault="00BE0A62" w:rsidP="00BE0A62">
            <w:pPr>
              <w:pStyle w:val="14"/>
              <w:rPr>
                <w:rFonts w:asciiTheme="minorHAnsi" w:eastAsia="SimSun" w:hAnsiTheme="minorHAnsi"/>
                <w:kern w:val="1"/>
                <w:sz w:val="20"/>
                <w:szCs w:val="20"/>
                <w:lang w:eastAsia="hi-IN" w:bidi="hi-IN"/>
              </w:rPr>
            </w:pPr>
            <w:r w:rsidRPr="00BE0A62">
              <w:rPr>
                <w:rFonts w:asciiTheme="minorHAnsi" w:eastAsia="SimSun" w:hAnsiTheme="minorHAnsi"/>
                <w:kern w:val="1"/>
                <w:sz w:val="20"/>
                <w:szCs w:val="20"/>
                <w:lang w:eastAsia="hi-IN" w:bidi="hi-IN"/>
              </w:rPr>
              <w:t>Сроки исполнения</w:t>
            </w:r>
          </w:p>
        </w:tc>
      </w:tr>
      <w:tr w:rsidR="00BE0A62" w:rsidRPr="00BE0A62" w:rsidTr="00DC3CBA">
        <w:tc>
          <w:tcPr>
            <w:tcW w:w="321" w:type="dxa"/>
            <w:tcBorders>
              <w:top w:val="single" w:sz="4" w:space="0" w:color="000000"/>
              <w:left w:val="single" w:sz="4" w:space="0" w:color="000000"/>
              <w:bottom w:val="single" w:sz="4" w:space="0" w:color="000000"/>
            </w:tcBorders>
            <w:shd w:val="clear" w:color="auto" w:fill="auto"/>
          </w:tcPr>
          <w:p w:rsidR="00BE0A62" w:rsidRPr="00BE0A62" w:rsidRDefault="00BE0A62" w:rsidP="00BE0A62">
            <w:pPr>
              <w:pStyle w:val="14"/>
              <w:rPr>
                <w:rFonts w:asciiTheme="minorHAnsi" w:eastAsia="SimSun" w:hAnsiTheme="minorHAnsi"/>
                <w:kern w:val="1"/>
                <w:sz w:val="20"/>
                <w:szCs w:val="20"/>
                <w:lang w:eastAsia="hi-IN" w:bidi="hi-IN"/>
              </w:rPr>
            </w:pPr>
            <w:r w:rsidRPr="00BE0A62">
              <w:rPr>
                <w:rFonts w:asciiTheme="minorHAnsi" w:eastAsia="SimSun" w:hAnsiTheme="minorHAnsi"/>
                <w:kern w:val="1"/>
                <w:sz w:val="20"/>
                <w:szCs w:val="20"/>
                <w:lang w:eastAsia="hi-IN" w:bidi="hi-IN"/>
              </w:rPr>
              <w:t>1</w:t>
            </w:r>
          </w:p>
        </w:tc>
        <w:tc>
          <w:tcPr>
            <w:tcW w:w="9439" w:type="dxa"/>
            <w:gridSpan w:val="7"/>
            <w:tcBorders>
              <w:top w:val="single" w:sz="4" w:space="0" w:color="000000"/>
              <w:left w:val="single" w:sz="4" w:space="0" w:color="000000"/>
              <w:bottom w:val="single" w:sz="4" w:space="0" w:color="000000"/>
              <w:right w:val="single" w:sz="4" w:space="0" w:color="000000"/>
            </w:tcBorders>
            <w:shd w:val="clear" w:color="auto" w:fill="auto"/>
          </w:tcPr>
          <w:p w:rsidR="00BE0A62" w:rsidRPr="00BE0A62" w:rsidRDefault="00BE0A62" w:rsidP="00BE0A62">
            <w:pPr>
              <w:pStyle w:val="14"/>
              <w:rPr>
                <w:rFonts w:asciiTheme="minorHAnsi" w:eastAsia="SimSun" w:hAnsiTheme="minorHAnsi"/>
                <w:b/>
                <w:kern w:val="1"/>
                <w:sz w:val="20"/>
                <w:szCs w:val="20"/>
                <w:lang w:eastAsia="hi-IN" w:bidi="hi-IN"/>
              </w:rPr>
            </w:pPr>
            <w:r w:rsidRPr="00BE0A62">
              <w:rPr>
                <w:rFonts w:asciiTheme="minorHAnsi" w:eastAsia="SimSun" w:hAnsiTheme="minorHAnsi"/>
                <w:kern w:val="1"/>
                <w:sz w:val="20"/>
                <w:szCs w:val="20"/>
                <w:lang w:eastAsia="hi-IN" w:bidi="hi-IN"/>
              </w:rPr>
              <w:t>1</w:t>
            </w:r>
            <w:r w:rsidRPr="00BE0A62">
              <w:rPr>
                <w:rFonts w:asciiTheme="minorHAnsi" w:eastAsia="SimSun" w:hAnsiTheme="minorHAnsi"/>
                <w:b/>
                <w:kern w:val="1"/>
                <w:sz w:val="20"/>
                <w:szCs w:val="20"/>
                <w:lang w:eastAsia="hi-IN" w:bidi="hi-IN"/>
              </w:rPr>
              <w:t>. Организационные мероприятия по формированию механизма противодействия коррупции</w:t>
            </w:r>
          </w:p>
        </w:tc>
      </w:tr>
      <w:tr w:rsidR="00BE0A62" w:rsidRPr="00BE0A62" w:rsidTr="00DC3CBA">
        <w:tc>
          <w:tcPr>
            <w:tcW w:w="321" w:type="dxa"/>
            <w:tcBorders>
              <w:top w:val="single" w:sz="4" w:space="0" w:color="000000"/>
              <w:left w:val="single" w:sz="4" w:space="0" w:color="000000"/>
              <w:bottom w:val="single" w:sz="4" w:space="0" w:color="000000"/>
            </w:tcBorders>
            <w:shd w:val="clear" w:color="auto" w:fill="auto"/>
          </w:tcPr>
          <w:p w:rsidR="00BE0A62" w:rsidRPr="00BE0A62" w:rsidRDefault="00BE0A62" w:rsidP="00BE0A62">
            <w:pPr>
              <w:pStyle w:val="14"/>
              <w:rPr>
                <w:rFonts w:asciiTheme="minorHAnsi" w:eastAsia="SimSun" w:hAnsiTheme="minorHAnsi"/>
                <w:kern w:val="1"/>
                <w:sz w:val="20"/>
                <w:szCs w:val="20"/>
                <w:lang w:eastAsia="hi-IN" w:bidi="hi-IN"/>
              </w:rPr>
            </w:pPr>
            <w:r w:rsidRPr="00BE0A62">
              <w:rPr>
                <w:rFonts w:asciiTheme="minorHAnsi" w:eastAsia="SimSun" w:hAnsiTheme="minorHAnsi"/>
                <w:kern w:val="1"/>
                <w:sz w:val="20"/>
                <w:szCs w:val="20"/>
                <w:lang w:eastAsia="hi-IN" w:bidi="hi-IN"/>
              </w:rPr>
              <w:t>1.6</w:t>
            </w:r>
          </w:p>
        </w:tc>
        <w:tc>
          <w:tcPr>
            <w:tcW w:w="4953" w:type="dxa"/>
            <w:gridSpan w:val="2"/>
            <w:tcBorders>
              <w:top w:val="single" w:sz="4" w:space="0" w:color="000000"/>
              <w:left w:val="single" w:sz="4" w:space="0" w:color="000000"/>
              <w:bottom w:val="single" w:sz="4" w:space="0" w:color="000000"/>
            </w:tcBorders>
            <w:shd w:val="clear" w:color="auto" w:fill="auto"/>
          </w:tcPr>
          <w:p w:rsidR="00BE0A62" w:rsidRPr="00BE0A62" w:rsidRDefault="00BE0A62" w:rsidP="00BE0A62">
            <w:pPr>
              <w:pStyle w:val="14"/>
              <w:rPr>
                <w:rFonts w:asciiTheme="minorHAnsi" w:eastAsia="SimSun" w:hAnsiTheme="minorHAnsi"/>
                <w:kern w:val="1"/>
                <w:sz w:val="20"/>
                <w:szCs w:val="20"/>
                <w:lang w:eastAsia="hi-IN" w:bidi="hi-IN"/>
              </w:rPr>
            </w:pPr>
            <w:r w:rsidRPr="00BE0A62">
              <w:rPr>
                <w:rFonts w:asciiTheme="minorHAnsi" w:eastAsia="SimSun" w:hAnsiTheme="minorHAnsi" w:cs="Mangal"/>
                <w:kern w:val="1"/>
                <w:sz w:val="20"/>
                <w:szCs w:val="20"/>
                <w:lang w:eastAsia="hi-IN" w:bidi="hi-IN"/>
              </w:rP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tc>
        <w:tc>
          <w:tcPr>
            <w:tcW w:w="2786" w:type="dxa"/>
            <w:gridSpan w:val="3"/>
            <w:tcBorders>
              <w:top w:val="single" w:sz="4" w:space="0" w:color="000000"/>
              <w:left w:val="single" w:sz="4" w:space="0" w:color="000000"/>
              <w:bottom w:val="single" w:sz="4" w:space="0" w:color="000000"/>
            </w:tcBorders>
            <w:shd w:val="clear" w:color="auto" w:fill="auto"/>
          </w:tcPr>
          <w:p w:rsidR="00BE0A62" w:rsidRPr="00BE0A62" w:rsidRDefault="00BE0A62" w:rsidP="00BE0A62">
            <w:pPr>
              <w:pStyle w:val="14"/>
              <w:rPr>
                <w:rFonts w:asciiTheme="minorHAnsi" w:eastAsia="SimSun" w:hAnsiTheme="minorHAnsi"/>
                <w:kern w:val="1"/>
                <w:sz w:val="20"/>
                <w:szCs w:val="20"/>
                <w:lang w:eastAsia="hi-IN" w:bidi="hi-IN"/>
              </w:rPr>
            </w:pPr>
            <w:r w:rsidRPr="00BE0A62">
              <w:rPr>
                <w:rFonts w:asciiTheme="minorHAnsi" w:eastAsia="SimSun" w:hAnsiTheme="minorHAnsi"/>
                <w:kern w:val="1"/>
                <w:sz w:val="20"/>
                <w:szCs w:val="20"/>
                <w:lang w:eastAsia="hi-IN" w:bidi="hi-IN"/>
              </w:rPr>
              <w:t>Буров Д.Н. – Глава Новопервомайского сельсовета</w:t>
            </w:r>
          </w:p>
          <w:p w:rsidR="00BE0A62" w:rsidRPr="00BE0A62" w:rsidRDefault="00BE0A62" w:rsidP="00BE0A62">
            <w:pPr>
              <w:pStyle w:val="14"/>
              <w:rPr>
                <w:rFonts w:asciiTheme="minorHAnsi" w:eastAsia="SimSun" w:hAnsiTheme="minorHAnsi"/>
                <w:kern w:val="1"/>
                <w:sz w:val="20"/>
                <w:szCs w:val="20"/>
                <w:lang w:eastAsia="hi-IN" w:bidi="hi-IN"/>
              </w:rPr>
            </w:pPr>
            <w:r w:rsidRPr="00BE0A62">
              <w:rPr>
                <w:rFonts w:asciiTheme="minorHAnsi" w:eastAsia="SimSun" w:hAnsiTheme="minorHAnsi"/>
                <w:kern w:val="1"/>
                <w:sz w:val="20"/>
                <w:szCs w:val="20"/>
                <w:lang w:eastAsia="hi-IN" w:bidi="hi-IN"/>
              </w:rPr>
              <w:t>Сухоленцева О.А. – специалист 1 разряда администрации</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rsidR="00BE0A62" w:rsidRPr="00BE0A62" w:rsidRDefault="00BE0A62" w:rsidP="00BE0A62">
            <w:pPr>
              <w:pStyle w:val="14"/>
              <w:rPr>
                <w:rFonts w:asciiTheme="minorHAnsi" w:eastAsia="SimSun" w:hAnsiTheme="minorHAnsi"/>
                <w:kern w:val="1"/>
                <w:sz w:val="20"/>
                <w:szCs w:val="20"/>
                <w:lang w:eastAsia="hi-IN" w:bidi="hi-IN"/>
              </w:rPr>
            </w:pPr>
            <w:r w:rsidRPr="00BE0A62">
              <w:rPr>
                <w:rFonts w:asciiTheme="minorHAnsi" w:eastAsia="SimSun" w:hAnsiTheme="minorHAnsi"/>
                <w:kern w:val="1"/>
                <w:sz w:val="20"/>
                <w:szCs w:val="20"/>
                <w:lang w:eastAsia="hi-IN" w:bidi="hi-IN"/>
              </w:rPr>
              <w:t>постоянно</w:t>
            </w:r>
          </w:p>
        </w:tc>
      </w:tr>
      <w:tr w:rsidR="00BE0A62" w:rsidRPr="00BE0A62" w:rsidTr="00DC3CBA">
        <w:tc>
          <w:tcPr>
            <w:tcW w:w="321" w:type="dxa"/>
            <w:tcBorders>
              <w:top w:val="single" w:sz="4" w:space="0" w:color="000000"/>
              <w:left w:val="single" w:sz="4" w:space="0" w:color="000000"/>
              <w:bottom w:val="single" w:sz="4" w:space="0" w:color="000000"/>
            </w:tcBorders>
            <w:shd w:val="clear" w:color="auto" w:fill="auto"/>
          </w:tcPr>
          <w:p w:rsidR="00BE0A62" w:rsidRPr="00BE0A62" w:rsidRDefault="00BE0A62" w:rsidP="00BE0A62">
            <w:pPr>
              <w:pStyle w:val="14"/>
              <w:rPr>
                <w:rFonts w:asciiTheme="minorHAnsi" w:eastAsia="SimSun" w:hAnsiTheme="minorHAnsi"/>
                <w:kern w:val="1"/>
                <w:sz w:val="20"/>
                <w:szCs w:val="20"/>
                <w:lang w:eastAsia="hi-IN" w:bidi="hi-IN"/>
              </w:rPr>
            </w:pPr>
            <w:r w:rsidRPr="00BE0A62">
              <w:rPr>
                <w:rFonts w:asciiTheme="minorHAnsi" w:eastAsia="SimSun" w:hAnsiTheme="minorHAnsi"/>
                <w:kern w:val="1"/>
                <w:sz w:val="20"/>
                <w:szCs w:val="20"/>
                <w:lang w:eastAsia="hi-IN" w:bidi="hi-IN"/>
              </w:rPr>
              <w:t>3</w:t>
            </w:r>
          </w:p>
        </w:tc>
        <w:tc>
          <w:tcPr>
            <w:tcW w:w="9439" w:type="dxa"/>
            <w:gridSpan w:val="7"/>
            <w:tcBorders>
              <w:top w:val="single" w:sz="4" w:space="0" w:color="000000"/>
              <w:left w:val="single" w:sz="4" w:space="0" w:color="000000"/>
              <w:bottom w:val="single" w:sz="4" w:space="0" w:color="000000"/>
              <w:right w:val="single" w:sz="4" w:space="0" w:color="000000"/>
            </w:tcBorders>
            <w:shd w:val="clear" w:color="auto" w:fill="auto"/>
          </w:tcPr>
          <w:p w:rsidR="00BE0A62" w:rsidRPr="00BE0A62" w:rsidRDefault="00BE0A62" w:rsidP="00BE0A62">
            <w:pPr>
              <w:pStyle w:val="14"/>
              <w:rPr>
                <w:rFonts w:asciiTheme="minorHAnsi" w:eastAsia="SimSun" w:hAnsiTheme="minorHAnsi"/>
                <w:b/>
                <w:kern w:val="1"/>
                <w:sz w:val="20"/>
                <w:szCs w:val="20"/>
                <w:lang w:eastAsia="hi-IN" w:bidi="hi-IN"/>
              </w:rPr>
            </w:pPr>
            <w:r w:rsidRPr="00BE0A62">
              <w:rPr>
                <w:rFonts w:asciiTheme="minorHAnsi" w:eastAsia="SimSun" w:hAnsiTheme="minorHAnsi"/>
                <w:b/>
                <w:kern w:val="1"/>
                <w:sz w:val="20"/>
                <w:szCs w:val="20"/>
                <w:lang w:eastAsia="hi-IN" w:bidi="hi-IN"/>
              </w:rPr>
              <w:t>Внедрение антикоррупционных механизмов в практику кадровой работы</w:t>
            </w:r>
          </w:p>
        </w:tc>
      </w:tr>
      <w:tr w:rsidR="00BE0A62" w:rsidRPr="00BE0A62" w:rsidTr="00DC3CBA">
        <w:tc>
          <w:tcPr>
            <w:tcW w:w="321" w:type="dxa"/>
            <w:tcBorders>
              <w:top w:val="single" w:sz="4" w:space="0" w:color="000000"/>
              <w:left w:val="single" w:sz="4" w:space="0" w:color="000000"/>
              <w:bottom w:val="single" w:sz="4" w:space="0" w:color="000000"/>
            </w:tcBorders>
            <w:shd w:val="clear" w:color="auto" w:fill="auto"/>
          </w:tcPr>
          <w:p w:rsidR="00BE0A62" w:rsidRPr="00BE0A62" w:rsidRDefault="00BE0A62" w:rsidP="00BE0A62">
            <w:pPr>
              <w:pStyle w:val="14"/>
              <w:rPr>
                <w:rFonts w:asciiTheme="minorHAnsi" w:eastAsia="SimSun" w:hAnsiTheme="minorHAnsi"/>
                <w:kern w:val="1"/>
                <w:sz w:val="20"/>
                <w:szCs w:val="20"/>
                <w:lang w:eastAsia="hi-IN" w:bidi="hi-IN"/>
              </w:rPr>
            </w:pPr>
            <w:r w:rsidRPr="00BE0A62">
              <w:rPr>
                <w:rFonts w:asciiTheme="minorHAnsi" w:eastAsia="SimSun" w:hAnsiTheme="minorHAnsi"/>
                <w:kern w:val="1"/>
                <w:sz w:val="20"/>
                <w:szCs w:val="20"/>
                <w:lang w:eastAsia="hi-IN" w:bidi="hi-IN"/>
              </w:rPr>
              <w:t>3.8</w:t>
            </w:r>
          </w:p>
        </w:tc>
        <w:tc>
          <w:tcPr>
            <w:tcW w:w="4953" w:type="dxa"/>
            <w:gridSpan w:val="2"/>
            <w:tcBorders>
              <w:top w:val="single" w:sz="4" w:space="0" w:color="000000"/>
              <w:left w:val="single" w:sz="4" w:space="0" w:color="000000"/>
              <w:bottom w:val="single" w:sz="4" w:space="0" w:color="000000"/>
            </w:tcBorders>
            <w:shd w:val="clear" w:color="auto" w:fill="auto"/>
          </w:tcPr>
          <w:p w:rsidR="00BE0A62" w:rsidRPr="00BE0A62" w:rsidRDefault="00BE0A62" w:rsidP="00BE0A62">
            <w:pPr>
              <w:pStyle w:val="14"/>
              <w:rPr>
                <w:rFonts w:asciiTheme="minorHAnsi" w:eastAsia="SimSun" w:hAnsiTheme="minorHAnsi"/>
                <w:kern w:val="1"/>
                <w:sz w:val="20"/>
                <w:szCs w:val="20"/>
                <w:lang w:eastAsia="hi-IN" w:bidi="hi-IN"/>
              </w:rPr>
            </w:pPr>
            <w:r w:rsidRPr="00BE0A62">
              <w:rPr>
                <w:rFonts w:asciiTheme="minorHAnsi" w:eastAsia="SimSun" w:hAnsiTheme="minorHAnsi" w:cs="Mangal"/>
                <w:kern w:val="1"/>
                <w:sz w:val="20"/>
                <w:szCs w:val="20"/>
                <w:lang w:eastAsia="hi-IN" w:bidi="hi-IN"/>
              </w:rPr>
              <w:t>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законом от 03.12.2012 N 230-ФЗ "О контроле за соответствием расходов лиц, замещающих государственные должности, и иных лиц их доходам</w:t>
            </w:r>
          </w:p>
        </w:tc>
        <w:tc>
          <w:tcPr>
            <w:tcW w:w="2786" w:type="dxa"/>
            <w:gridSpan w:val="3"/>
            <w:tcBorders>
              <w:top w:val="single" w:sz="4" w:space="0" w:color="000000"/>
              <w:left w:val="single" w:sz="4" w:space="0" w:color="000000"/>
              <w:bottom w:val="single" w:sz="4" w:space="0" w:color="000000"/>
            </w:tcBorders>
            <w:shd w:val="clear" w:color="auto" w:fill="auto"/>
          </w:tcPr>
          <w:p w:rsidR="00BE0A62" w:rsidRPr="00BE0A62" w:rsidRDefault="00BE0A62" w:rsidP="00BE0A62">
            <w:pPr>
              <w:pStyle w:val="14"/>
              <w:rPr>
                <w:rFonts w:asciiTheme="minorHAnsi" w:eastAsia="SimSun" w:hAnsiTheme="minorHAnsi"/>
                <w:kern w:val="1"/>
                <w:sz w:val="20"/>
                <w:szCs w:val="20"/>
                <w:lang w:eastAsia="hi-IN" w:bidi="hi-IN"/>
              </w:rPr>
            </w:pPr>
            <w:r w:rsidRPr="00BE0A62">
              <w:rPr>
                <w:rFonts w:asciiTheme="minorHAnsi" w:eastAsia="SimSun" w:hAnsiTheme="minorHAnsi"/>
                <w:kern w:val="1"/>
                <w:sz w:val="20"/>
                <w:szCs w:val="20"/>
                <w:lang w:eastAsia="hi-IN" w:bidi="hi-IN"/>
              </w:rPr>
              <w:t>Сухоленцева О.А. – специалист 1 разряда администрации</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rsidR="00BE0A62" w:rsidRPr="00BE0A62" w:rsidRDefault="00BE0A62" w:rsidP="00BE0A62">
            <w:pPr>
              <w:pStyle w:val="14"/>
              <w:rPr>
                <w:rFonts w:asciiTheme="minorHAnsi" w:eastAsia="SimSun" w:hAnsiTheme="minorHAnsi"/>
                <w:kern w:val="1"/>
                <w:sz w:val="20"/>
                <w:szCs w:val="20"/>
                <w:lang w:eastAsia="hi-IN" w:bidi="hi-IN"/>
              </w:rPr>
            </w:pPr>
            <w:r w:rsidRPr="00BE0A62">
              <w:rPr>
                <w:rFonts w:asciiTheme="minorHAnsi" w:eastAsia="SimSun" w:hAnsiTheme="minorHAnsi"/>
                <w:kern w:val="1"/>
                <w:sz w:val="20"/>
                <w:szCs w:val="20"/>
                <w:lang w:eastAsia="hi-IN" w:bidi="hi-IN"/>
              </w:rPr>
              <w:t>По мере необходимости</w:t>
            </w:r>
          </w:p>
          <w:p w:rsidR="00BE0A62" w:rsidRPr="00BE0A62" w:rsidRDefault="00BE0A62" w:rsidP="00BE0A62">
            <w:pPr>
              <w:pStyle w:val="14"/>
              <w:rPr>
                <w:rFonts w:asciiTheme="minorHAnsi" w:eastAsia="SimSun" w:hAnsiTheme="minorHAnsi"/>
                <w:kern w:val="1"/>
                <w:sz w:val="20"/>
                <w:szCs w:val="20"/>
                <w:lang w:eastAsia="hi-IN" w:bidi="hi-IN"/>
              </w:rPr>
            </w:pPr>
          </w:p>
          <w:p w:rsidR="00BE0A62" w:rsidRPr="00BE0A62" w:rsidRDefault="00BE0A62" w:rsidP="00BE0A62">
            <w:pPr>
              <w:pStyle w:val="14"/>
              <w:rPr>
                <w:rFonts w:asciiTheme="minorHAnsi" w:eastAsia="SimSun" w:hAnsiTheme="minorHAnsi"/>
                <w:kern w:val="1"/>
                <w:sz w:val="20"/>
                <w:szCs w:val="20"/>
                <w:lang w:eastAsia="hi-IN" w:bidi="hi-IN"/>
              </w:rPr>
            </w:pPr>
          </w:p>
          <w:p w:rsidR="00BE0A62" w:rsidRPr="00BE0A62" w:rsidRDefault="00BE0A62" w:rsidP="00BE0A62">
            <w:pPr>
              <w:pStyle w:val="14"/>
              <w:rPr>
                <w:rFonts w:asciiTheme="minorHAnsi" w:eastAsia="SimSun" w:hAnsiTheme="minorHAnsi"/>
                <w:kern w:val="1"/>
                <w:sz w:val="20"/>
                <w:szCs w:val="20"/>
                <w:lang w:eastAsia="hi-IN" w:bidi="hi-IN"/>
              </w:rPr>
            </w:pPr>
          </w:p>
          <w:p w:rsidR="00BE0A62" w:rsidRPr="00BE0A62" w:rsidRDefault="00BE0A62" w:rsidP="00BE0A62">
            <w:pPr>
              <w:pStyle w:val="14"/>
              <w:rPr>
                <w:rFonts w:asciiTheme="minorHAnsi" w:eastAsia="SimSun" w:hAnsiTheme="minorHAnsi"/>
                <w:kern w:val="1"/>
                <w:sz w:val="20"/>
                <w:szCs w:val="20"/>
                <w:lang w:eastAsia="hi-IN" w:bidi="hi-IN"/>
              </w:rPr>
            </w:pPr>
          </w:p>
          <w:p w:rsidR="00BE0A62" w:rsidRPr="00BE0A62" w:rsidRDefault="00BE0A62" w:rsidP="00BE0A62">
            <w:pPr>
              <w:pStyle w:val="14"/>
              <w:rPr>
                <w:rFonts w:asciiTheme="minorHAnsi" w:eastAsia="SimSun" w:hAnsiTheme="minorHAnsi"/>
                <w:kern w:val="1"/>
                <w:sz w:val="20"/>
                <w:szCs w:val="20"/>
                <w:lang w:eastAsia="hi-IN" w:bidi="hi-IN"/>
              </w:rPr>
            </w:pPr>
          </w:p>
          <w:p w:rsidR="00BE0A62" w:rsidRPr="00BE0A62" w:rsidRDefault="00BE0A62" w:rsidP="00BE0A62">
            <w:pPr>
              <w:pStyle w:val="14"/>
              <w:rPr>
                <w:rFonts w:asciiTheme="minorHAnsi" w:eastAsia="SimSun" w:hAnsiTheme="minorHAnsi"/>
                <w:kern w:val="1"/>
                <w:sz w:val="20"/>
                <w:szCs w:val="20"/>
                <w:lang w:eastAsia="hi-IN" w:bidi="hi-IN"/>
              </w:rPr>
            </w:pPr>
          </w:p>
          <w:p w:rsidR="00BE0A62" w:rsidRPr="00BE0A62" w:rsidRDefault="00BE0A62" w:rsidP="00BE0A62">
            <w:pPr>
              <w:pStyle w:val="14"/>
              <w:rPr>
                <w:rFonts w:asciiTheme="minorHAnsi" w:eastAsia="SimSun" w:hAnsiTheme="minorHAnsi"/>
                <w:kern w:val="1"/>
                <w:sz w:val="20"/>
                <w:szCs w:val="20"/>
                <w:lang w:eastAsia="hi-IN" w:bidi="hi-IN"/>
              </w:rPr>
            </w:pPr>
          </w:p>
          <w:p w:rsidR="00BE0A62" w:rsidRPr="00BE0A62" w:rsidRDefault="00BE0A62" w:rsidP="00BE0A62">
            <w:pPr>
              <w:pStyle w:val="14"/>
              <w:rPr>
                <w:rFonts w:asciiTheme="minorHAnsi" w:eastAsia="SimSun" w:hAnsiTheme="minorHAnsi"/>
                <w:kern w:val="1"/>
                <w:sz w:val="20"/>
                <w:szCs w:val="20"/>
                <w:lang w:eastAsia="hi-IN" w:bidi="hi-IN"/>
              </w:rPr>
            </w:pPr>
          </w:p>
        </w:tc>
      </w:tr>
      <w:tr w:rsidR="00BE0A62" w:rsidRPr="00BE0A62" w:rsidTr="00DC3CBA">
        <w:trPr>
          <w:trHeight w:val="511"/>
        </w:trPr>
        <w:tc>
          <w:tcPr>
            <w:tcW w:w="321" w:type="dxa"/>
            <w:tcBorders>
              <w:top w:val="single" w:sz="4" w:space="0" w:color="000000"/>
              <w:left w:val="single" w:sz="4" w:space="0" w:color="000000"/>
              <w:bottom w:val="single" w:sz="4" w:space="0" w:color="000000"/>
            </w:tcBorders>
            <w:shd w:val="clear" w:color="auto" w:fill="auto"/>
          </w:tcPr>
          <w:p w:rsidR="00BE0A62" w:rsidRPr="00BE0A62" w:rsidRDefault="00BE0A62" w:rsidP="00BE0A62">
            <w:pPr>
              <w:pStyle w:val="14"/>
              <w:rPr>
                <w:rFonts w:asciiTheme="minorHAnsi" w:eastAsia="SimSun" w:hAnsiTheme="minorHAnsi"/>
                <w:kern w:val="1"/>
                <w:sz w:val="20"/>
                <w:szCs w:val="20"/>
                <w:lang w:eastAsia="hi-IN" w:bidi="hi-IN"/>
              </w:rPr>
            </w:pPr>
            <w:r w:rsidRPr="00BE0A62">
              <w:rPr>
                <w:rFonts w:asciiTheme="minorHAnsi" w:eastAsia="SimSun" w:hAnsiTheme="minorHAnsi"/>
                <w:kern w:val="1"/>
                <w:sz w:val="20"/>
                <w:szCs w:val="20"/>
                <w:lang w:eastAsia="hi-IN" w:bidi="hi-IN"/>
              </w:rPr>
              <w:t>4</w:t>
            </w:r>
          </w:p>
        </w:tc>
        <w:tc>
          <w:tcPr>
            <w:tcW w:w="9439" w:type="dxa"/>
            <w:gridSpan w:val="7"/>
            <w:tcBorders>
              <w:top w:val="single" w:sz="4" w:space="0" w:color="000000"/>
              <w:left w:val="single" w:sz="4" w:space="0" w:color="000000"/>
              <w:bottom w:val="single" w:sz="4" w:space="0" w:color="000000"/>
              <w:right w:val="single" w:sz="4" w:space="0" w:color="000000"/>
            </w:tcBorders>
            <w:shd w:val="clear" w:color="auto" w:fill="auto"/>
          </w:tcPr>
          <w:p w:rsidR="00BE0A62" w:rsidRPr="00BE0A62" w:rsidRDefault="00BE0A62" w:rsidP="00BE0A62">
            <w:pPr>
              <w:pStyle w:val="14"/>
              <w:rPr>
                <w:rFonts w:asciiTheme="minorHAnsi" w:eastAsia="SimSun" w:hAnsiTheme="minorHAnsi"/>
                <w:b/>
                <w:bCs/>
                <w:kern w:val="1"/>
                <w:sz w:val="20"/>
                <w:szCs w:val="20"/>
                <w:lang w:eastAsia="hi-IN" w:bidi="hi-IN"/>
              </w:rPr>
            </w:pPr>
            <w:r w:rsidRPr="00BE0A62">
              <w:rPr>
                <w:rFonts w:asciiTheme="minorHAnsi" w:eastAsia="SimSun" w:hAnsiTheme="minorHAnsi"/>
                <w:b/>
                <w:bCs/>
                <w:kern w:val="1"/>
                <w:sz w:val="20"/>
                <w:szCs w:val="20"/>
                <w:lang w:eastAsia="hi-IN" w:bidi="hi-IN"/>
              </w:rPr>
              <w:t>4. Привлечение граждан и институтов гражданского общества к реализации антикоррупционной политики в Новопервомайском сельсовете Татарского района Новосибирской области</w:t>
            </w:r>
          </w:p>
        </w:tc>
      </w:tr>
      <w:tr w:rsidR="00BE0A62" w:rsidRPr="00BE0A62" w:rsidTr="00DC3CBA">
        <w:trPr>
          <w:trHeight w:val="712"/>
        </w:trPr>
        <w:tc>
          <w:tcPr>
            <w:tcW w:w="321" w:type="dxa"/>
            <w:tcBorders>
              <w:top w:val="single" w:sz="4" w:space="0" w:color="000000"/>
              <w:left w:val="single" w:sz="4" w:space="0" w:color="000000"/>
              <w:bottom w:val="single" w:sz="4" w:space="0" w:color="000000"/>
            </w:tcBorders>
            <w:shd w:val="clear" w:color="auto" w:fill="auto"/>
          </w:tcPr>
          <w:p w:rsidR="00BE0A62" w:rsidRPr="00BE0A62" w:rsidRDefault="00BE0A62" w:rsidP="00BE0A62">
            <w:pPr>
              <w:pStyle w:val="14"/>
              <w:rPr>
                <w:rFonts w:asciiTheme="minorHAnsi" w:eastAsia="SimSun" w:hAnsiTheme="minorHAnsi"/>
                <w:kern w:val="1"/>
                <w:sz w:val="20"/>
                <w:szCs w:val="20"/>
                <w:lang w:eastAsia="hi-IN" w:bidi="hi-IN"/>
              </w:rPr>
            </w:pPr>
          </w:p>
          <w:p w:rsidR="00BE0A62" w:rsidRPr="00BE0A62" w:rsidRDefault="00BE0A62" w:rsidP="00BE0A62">
            <w:pPr>
              <w:pStyle w:val="14"/>
              <w:rPr>
                <w:rFonts w:asciiTheme="minorHAnsi" w:eastAsia="SimSun" w:hAnsiTheme="minorHAnsi"/>
                <w:kern w:val="1"/>
                <w:sz w:val="20"/>
                <w:szCs w:val="20"/>
                <w:lang w:eastAsia="hi-IN" w:bidi="hi-IN"/>
              </w:rPr>
            </w:pPr>
            <w:r w:rsidRPr="00BE0A62">
              <w:rPr>
                <w:rFonts w:asciiTheme="minorHAnsi" w:eastAsia="SimSun" w:hAnsiTheme="minorHAnsi"/>
                <w:kern w:val="1"/>
                <w:sz w:val="20"/>
                <w:szCs w:val="20"/>
                <w:lang w:eastAsia="hi-IN" w:bidi="hi-IN"/>
              </w:rPr>
              <w:lastRenderedPageBreak/>
              <w:t>4.5</w:t>
            </w:r>
          </w:p>
        </w:tc>
        <w:tc>
          <w:tcPr>
            <w:tcW w:w="4858" w:type="dxa"/>
            <w:tcBorders>
              <w:top w:val="single" w:sz="4" w:space="0" w:color="000000"/>
              <w:left w:val="single" w:sz="4" w:space="0" w:color="000000"/>
              <w:bottom w:val="single" w:sz="4" w:space="0" w:color="000000"/>
            </w:tcBorders>
            <w:shd w:val="clear" w:color="auto" w:fill="auto"/>
          </w:tcPr>
          <w:p w:rsidR="00BE0A62" w:rsidRPr="00BE0A62" w:rsidRDefault="00BE0A62" w:rsidP="00BE0A62">
            <w:pPr>
              <w:pStyle w:val="14"/>
              <w:rPr>
                <w:rFonts w:asciiTheme="minorHAnsi" w:eastAsia="SimSun" w:hAnsiTheme="minorHAnsi"/>
                <w:kern w:val="1"/>
                <w:sz w:val="20"/>
                <w:szCs w:val="20"/>
                <w:lang w:eastAsia="hi-IN" w:bidi="hi-IN"/>
              </w:rPr>
            </w:pPr>
            <w:r w:rsidRPr="00BE0A62">
              <w:rPr>
                <w:rFonts w:asciiTheme="minorHAnsi" w:eastAsia="SimSun" w:hAnsiTheme="minorHAnsi" w:cs="Mangal"/>
                <w:kern w:val="1"/>
                <w:sz w:val="20"/>
                <w:szCs w:val="20"/>
                <w:lang w:eastAsia="hi-IN" w:bidi="hi-IN"/>
              </w:rPr>
              <w:lastRenderedPageBreak/>
              <w:t xml:space="preserve">повышение эффективности информационно-пропагандистских и просветительских мер, </w:t>
            </w:r>
            <w:r w:rsidRPr="00BE0A62">
              <w:rPr>
                <w:rFonts w:asciiTheme="minorHAnsi" w:eastAsia="SimSun" w:hAnsiTheme="minorHAnsi" w:cs="Mangal"/>
                <w:kern w:val="1"/>
                <w:sz w:val="20"/>
                <w:szCs w:val="20"/>
                <w:lang w:eastAsia="hi-IN" w:bidi="hi-IN"/>
              </w:rPr>
              <w:lastRenderedPageBreak/>
              <w:t>направленных на создание в обществе атмосферы нетерпимости к коррупционным проявлениям.</w:t>
            </w:r>
          </w:p>
          <w:p w:rsidR="00BE0A62" w:rsidRPr="00BE0A62" w:rsidRDefault="00BE0A62" w:rsidP="00BE0A62">
            <w:pPr>
              <w:pStyle w:val="14"/>
              <w:rPr>
                <w:rFonts w:asciiTheme="minorHAnsi" w:eastAsia="SimSun" w:hAnsiTheme="minorHAnsi"/>
                <w:kern w:val="1"/>
                <w:sz w:val="20"/>
                <w:szCs w:val="20"/>
                <w:lang w:eastAsia="hi-IN" w:bidi="hi-IN"/>
              </w:rPr>
            </w:pPr>
          </w:p>
          <w:p w:rsidR="00BE0A62" w:rsidRPr="00BE0A62" w:rsidRDefault="00BE0A62" w:rsidP="00BE0A62">
            <w:pPr>
              <w:pStyle w:val="14"/>
              <w:rPr>
                <w:rFonts w:asciiTheme="minorHAnsi" w:eastAsia="SimSun" w:hAnsiTheme="minorHAnsi"/>
                <w:kern w:val="1"/>
                <w:sz w:val="20"/>
                <w:szCs w:val="20"/>
                <w:lang w:eastAsia="hi-IN" w:bidi="hi-IN"/>
              </w:rPr>
            </w:pPr>
          </w:p>
        </w:tc>
        <w:tc>
          <w:tcPr>
            <w:tcW w:w="2702" w:type="dxa"/>
            <w:gridSpan w:val="3"/>
            <w:tcBorders>
              <w:top w:val="single" w:sz="4" w:space="0" w:color="000000"/>
              <w:left w:val="single" w:sz="4" w:space="0" w:color="000000"/>
              <w:bottom w:val="single" w:sz="4" w:space="0" w:color="000000"/>
            </w:tcBorders>
            <w:shd w:val="clear" w:color="auto" w:fill="auto"/>
          </w:tcPr>
          <w:p w:rsidR="00BE0A62" w:rsidRPr="00BE0A62" w:rsidRDefault="00BE0A62" w:rsidP="00BE0A62">
            <w:pPr>
              <w:pStyle w:val="14"/>
              <w:rPr>
                <w:rFonts w:asciiTheme="minorHAnsi" w:eastAsia="SimSun" w:hAnsiTheme="minorHAnsi"/>
                <w:kern w:val="1"/>
                <w:sz w:val="20"/>
                <w:szCs w:val="20"/>
                <w:lang w:eastAsia="hi-IN" w:bidi="hi-IN"/>
              </w:rPr>
            </w:pPr>
            <w:r w:rsidRPr="00BE0A62">
              <w:rPr>
                <w:rFonts w:asciiTheme="minorHAnsi" w:eastAsia="SimSun" w:hAnsiTheme="minorHAnsi"/>
                <w:kern w:val="1"/>
                <w:sz w:val="20"/>
                <w:szCs w:val="20"/>
                <w:lang w:eastAsia="hi-IN" w:bidi="hi-IN"/>
              </w:rPr>
              <w:lastRenderedPageBreak/>
              <w:t>Совет депутатов</w:t>
            </w:r>
          </w:p>
          <w:p w:rsidR="00BE0A62" w:rsidRPr="00BE0A62" w:rsidRDefault="00BE0A62" w:rsidP="00BE0A62">
            <w:pPr>
              <w:pStyle w:val="14"/>
              <w:rPr>
                <w:rFonts w:asciiTheme="minorHAnsi" w:eastAsia="SimSun" w:hAnsiTheme="minorHAnsi"/>
                <w:kern w:val="1"/>
                <w:sz w:val="20"/>
                <w:szCs w:val="20"/>
                <w:lang w:eastAsia="hi-IN" w:bidi="hi-IN"/>
              </w:rPr>
            </w:pPr>
            <w:r w:rsidRPr="00BE0A62">
              <w:rPr>
                <w:rFonts w:asciiTheme="minorHAnsi" w:eastAsia="SimSun" w:hAnsiTheme="minorHAnsi"/>
                <w:kern w:val="1"/>
                <w:sz w:val="20"/>
                <w:szCs w:val="20"/>
                <w:lang w:eastAsia="hi-IN" w:bidi="hi-IN"/>
              </w:rPr>
              <w:lastRenderedPageBreak/>
              <w:t>Администрация Новопервомайского сельсовета</w:t>
            </w:r>
          </w:p>
        </w:tc>
        <w:tc>
          <w:tcPr>
            <w:tcW w:w="1879" w:type="dxa"/>
            <w:gridSpan w:val="3"/>
            <w:tcBorders>
              <w:top w:val="single" w:sz="4" w:space="0" w:color="000000"/>
              <w:left w:val="single" w:sz="4" w:space="0" w:color="000000"/>
              <w:bottom w:val="single" w:sz="4" w:space="0" w:color="000000"/>
              <w:right w:val="single" w:sz="4" w:space="0" w:color="000000"/>
            </w:tcBorders>
            <w:shd w:val="clear" w:color="auto" w:fill="auto"/>
          </w:tcPr>
          <w:p w:rsidR="00BE0A62" w:rsidRPr="00BE0A62" w:rsidRDefault="00BE0A62" w:rsidP="00BE0A62">
            <w:pPr>
              <w:pStyle w:val="14"/>
              <w:rPr>
                <w:rFonts w:asciiTheme="minorHAnsi" w:eastAsia="SimSun" w:hAnsiTheme="minorHAnsi"/>
                <w:kern w:val="1"/>
                <w:sz w:val="20"/>
                <w:szCs w:val="20"/>
                <w:lang w:eastAsia="hi-IN" w:bidi="hi-IN"/>
              </w:rPr>
            </w:pPr>
            <w:r w:rsidRPr="00BE0A62">
              <w:rPr>
                <w:rFonts w:asciiTheme="minorHAnsi" w:eastAsia="SimSun" w:hAnsiTheme="minorHAnsi"/>
                <w:kern w:val="1"/>
                <w:sz w:val="20"/>
                <w:szCs w:val="20"/>
                <w:lang w:eastAsia="hi-IN" w:bidi="hi-IN"/>
              </w:rPr>
              <w:lastRenderedPageBreak/>
              <w:t>В течение всего периода</w:t>
            </w:r>
          </w:p>
        </w:tc>
      </w:tr>
      <w:tr w:rsidR="00BE0A62" w:rsidRPr="00BE0A62" w:rsidTr="00DC3CBA">
        <w:trPr>
          <w:trHeight w:val="317"/>
        </w:trPr>
        <w:tc>
          <w:tcPr>
            <w:tcW w:w="321" w:type="dxa"/>
            <w:tcBorders>
              <w:top w:val="single" w:sz="4" w:space="0" w:color="000000"/>
              <w:left w:val="single" w:sz="4" w:space="0" w:color="000000"/>
              <w:bottom w:val="single" w:sz="4" w:space="0" w:color="000000"/>
            </w:tcBorders>
            <w:shd w:val="clear" w:color="auto" w:fill="auto"/>
          </w:tcPr>
          <w:p w:rsidR="00BE0A62" w:rsidRPr="00BE0A62" w:rsidRDefault="00BE0A62" w:rsidP="00BE0A62">
            <w:pPr>
              <w:pStyle w:val="14"/>
              <w:rPr>
                <w:rFonts w:asciiTheme="minorHAnsi" w:eastAsia="SimSun" w:hAnsiTheme="minorHAnsi"/>
                <w:kern w:val="1"/>
                <w:sz w:val="20"/>
                <w:szCs w:val="20"/>
                <w:lang w:eastAsia="hi-IN" w:bidi="hi-IN"/>
              </w:rPr>
            </w:pPr>
          </w:p>
        </w:tc>
        <w:tc>
          <w:tcPr>
            <w:tcW w:w="9439" w:type="dxa"/>
            <w:gridSpan w:val="7"/>
            <w:tcBorders>
              <w:top w:val="single" w:sz="4" w:space="0" w:color="000000"/>
              <w:left w:val="single" w:sz="4" w:space="0" w:color="000000"/>
              <w:bottom w:val="single" w:sz="4" w:space="0" w:color="000000"/>
              <w:right w:val="single" w:sz="4" w:space="0" w:color="000000"/>
            </w:tcBorders>
            <w:shd w:val="clear" w:color="auto" w:fill="auto"/>
          </w:tcPr>
          <w:p w:rsidR="00BE0A62" w:rsidRPr="00BE0A62" w:rsidRDefault="00BE0A62" w:rsidP="00BE0A62">
            <w:pPr>
              <w:pStyle w:val="14"/>
              <w:rPr>
                <w:rFonts w:asciiTheme="minorHAnsi" w:eastAsia="Arial" w:hAnsiTheme="minorHAnsi"/>
                <w:sz w:val="20"/>
                <w:szCs w:val="20"/>
                <w:lang w:eastAsia="ar-SA"/>
              </w:rPr>
            </w:pPr>
            <w:r w:rsidRPr="00BE0A62">
              <w:rPr>
                <w:rFonts w:asciiTheme="minorHAnsi" w:eastAsia="Arial" w:hAnsiTheme="minorHAnsi"/>
                <w:b/>
                <w:sz w:val="20"/>
                <w:szCs w:val="20"/>
                <w:lang w:eastAsia="ar-SA"/>
              </w:rPr>
              <w:t>6. Совершенствование организации деятельности по размещению муниципального заказа</w:t>
            </w:r>
          </w:p>
        </w:tc>
      </w:tr>
      <w:tr w:rsidR="00BE0A62" w:rsidRPr="00BE0A62" w:rsidTr="00DC3CBA">
        <w:trPr>
          <w:trHeight w:val="704"/>
        </w:trPr>
        <w:tc>
          <w:tcPr>
            <w:tcW w:w="321" w:type="dxa"/>
            <w:tcBorders>
              <w:top w:val="single" w:sz="4" w:space="0" w:color="000000"/>
              <w:left w:val="single" w:sz="4" w:space="0" w:color="000000"/>
              <w:bottom w:val="single" w:sz="4" w:space="0" w:color="000000"/>
            </w:tcBorders>
            <w:shd w:val="clear" w:color="auto" w:fill="auto"/>
          </w:tcPr>
          <w:p w:rsidR="00BE0A62" w:rsidRPr="00BE0A62" w:rsidRDefault="00BE0A62" w:rsidP="00BE0A62">
            <w:pPr>
              <w:pStyle w:val="14"/>
              <w:rPr>
                <w:rFonts w:asciiTheme="minorHAnsi" w:eastAsia="SimSun" w:hAnsiTheme="minorHAnsi"/>
                <w:kern w:val="1"/>
                <w:sz w:val="20"/>
                <w:szCs w:val="20"/>
                <w:lang w:eastAsia="hi-IN" w:bidi="hi-IN"/>
              </w:rPr>
            </w:pPr>
            <w:r w:rsidRPr="00BE0A62">
              <w:rPr>
                <w:rFonts w:asciiTheme="minorHAnsi" w:eastAsia="SimSun" w:hAnsiTheme="minorHAnsi"/>
                <w:kern w:val="1"/>
                <w:sz w:val="20"/>
                <w:szCs w:val="20"/>
                <w:lang w:eastAsia="hi-IN" w:bidi="hi-IN"/>
              </w:rPr>
              <w:t>6.4</w:t>
            </w:r>
          </w:p>
        </w:tc>
        <w:tc>
          <w:tcPr>
            <w:tcW w:w="5047" w:type="dxa"/>
            <w:gridSpan w:val="3"/>
            <w:tcBorders>
              <w:top w:val="single" w:sz="4" w:space="0" w:color="000000"/>
              <w:left w:val="single" w:sz="4" w:space="0" w:color="000000"/>
              <w:bottom w:val="single" w:sz="4" w:space="0" w:color="000000"/>
            </w:tcBorders>
            <w:shd w:val="clear" w:color="auto" w:fill="auto"/>
          </w:tcPr>
          <w:p w:rsidR="00BE0A62" w:rsidRPr="00BE0A62" w:rsidRDefault="00BE0A62" w:rsidP="00BE0A62">
            <w:pPr>
              <w:pStyle w:val="14"/>
              <w:rPr>
                <w:rFonts w:asciiTheme="minorHAnsi" w:eastAsia="SimSun" w:hAnsiTheme="minorHAnsi" w:cs="Mangal"/>
                <w:kern w:val="1"/>
                <w:sz w:val="20"/>
                <w:szCs w:val="20"/>
                <w:lang w:eastAsia="hi-IN" w:bidi="hi-IN"/>
              </w:rPr>
            </w:pPr>
            <w:r w:rsidRPr="00BE0A62">
              <w:rPr>
                <w:rFonts w:asciiTheme="minorHAnsi" w:eastAsia="SimSun" w:hAnsiTheme="minorHAnsi" w:cs="Mangal"/>
                <w:kern w:val="1"/>
                <w:sz w:val="20"/>
                <w:szCs w:val="20"/>
                <w:lang w:eastAsia="hi-IN" w:bidi="hi-IN"/>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BE0A62" w:rsidRPr="00BE0A62" w:rsidRDefault="00BE0A62" w:rsidP="00BE0A62">
            <w:pPr>
              <w:pStyle w:val="14"/>
              <w:rPr>
                <w:rFonts w:asciiTheme="minorHAnsi" w:eastAsia="Arial" w:hAnsiTheme="minorHAnsi"/>
                <w:sz w:val="20"/>
                <w:szCs w:val="20"/>
                <w:lang w:eastAsia="ar-SA"/>
              </w:rPr>
            </w:pPr>
          </w:p>
        </w:tc>
        <w:tc>
          <w:tcPr>
            <w:tcW w:w="2513" w:type="dxa"/>
            <w:tcBorders>
              <w:top w:val="single" w:sz="4" w:space="0" w:color="000000"/>
              <w:left w:val="single" w:sz="4" w:space="0" w:color="000000"/>
              <w:bottom w:val="single" w:sz="4" w:space="0" w:color="000000"/>
            </w:tcBorders>
            <w:shd w:val="clear" w:color="auto" w:fill="auto"/>
          </w:tcPr>
          <w:p w:rsidR="00BE0A62" w:rsidRPr="00BE0A62" w:rsidRDefault="00BE0A62" w:rsidP="00BE0A62">
            <w:pPr>
              <w:pStyle w:val="14"/>
              <w:rPr>
                <w:rFonts w:asciiTheme="minorHAnsi" w:eastAsia="SimSun" w:hAnsiTheme="minorHAnsi"/>
                <w:kern w:val="1"/>
                <w:sz w:val="20"/>
                <w:szCs w:val="20"/>
                <w:lang w:eastAsia="hi-IN" w:bidi="hi-IN"/>
              </w:rPr>
            </w:pPr>
            <w:r w:rsidRPr="00BE0A62">
              <w:rPr>
                <w:rFonts w:asciiTheme="minorHAnsi" w:eastAsia="SimSun" w:hAnsiTheme="minorHAnsi"/>
                <w:kern w:val="1"/>
                <w:sz w:val="20"/>
                <w:szCs w:val="20"/>
                <w:lang w:eastAsia="hi-IN" w:bidi="hi-IN"/>
              </w:rPr>
              <w:t>Буров Д.Н. – Глава Новопервомайского сельсовета</w:t>
            </w:r>
          </w:p>
          <w:p w:rsidR="00BE0A62" w:rsidRPr="00BE0A62" w:rsidRDefault="00BE0A62" w:rsidP="00BE0A62">
            <w:pPr>
              <w:pStyle w:val="14"/>
              <w:rPr>
                <w:rFonts w:asciiTheme="minorHAnsi" w:eastAsia="Arial" w:hAnsiTheme="minorHAnsi"/>
                <w:sz w:val="20"/>
                <w:szCs w:val="20"/>
                <w:lang w:eastAsia="ar-SA"/>
              </w:rPr>
            </w:pPr>
            <w:r w:rsidRPr="00BE0A62">
              <w:rPr>
                <w:rFonts w:asciiTheme="minorHAnsi" w:eastAsia="Arial" w:hAnsiTheme="minorHAnsi"/>
                <w:sz w:val="20"/>
                <w:szCs w:val="20"/>
                <w:lang w:eastAsia="ar-SA"/>
              </w:rPr>
              <w:t xml:space="preserve"> </w:t>
            </w:r>
          </w:p>
        </w:tc>
        <w:tc>
          <w:tcPr>
            <w:tcW w:w="1879" w:type="dxa"/>
            <w:gridSpan w:val="3"/>
            <w:tcBorders>
              <w:top w:val="single" w:sz="4" w:space="0" w:color="000000"/>
              <w:left w:val="single" w:sz="4" w:space="0" w:color="000000"/>
              <w:bottom w:val="single" w:sz="4" w:space="0" w:color="000000"/>
              <w:right w:val="single" w:sz="4" w:space="0" w:color="000000"/>
            </w:tcBorders>
            <w:shd w:val="clear" w:color="auto" w:fill="auto"/>
          </w:tcPr>
          <w:p w:rsidR="00BE0A62" w:rsidRPr="00BE0A62" w:rsidRDefault="00BE0A62" w:rsidP="00BE0A62">
            <w:pPr>
              <w:pStyle w:val="14"/>
              <w:rPr>
                <w:rFonts w:asciiTheme="minorHAnsi" w:eastAsia="Arial" w:hAnsiTheme="minorHAnsi"/>
                <w:sz w:val="20"/>
                <w:szCs w:val="20"/>
                <w:lang w:eastAsia="ar-SA"/>
              </w:rPr>
            </w:pPr>
            <w:r w:rsidRPr="00BE0A62">
              <w:rPr>
                <w:rFonts w:asciiTheme="minorHAnsi" w:eastAsia="Arial" w:hAnsiTheme="minorHAnsi"/>
                <w:sz w:val="20"/>
                <w:szCs w:val="20"/>
                <w:lang w:eastAsia="ar-SA"/>
              </w:rPr>
              <w:t>Постоянно</w:t>
            </w:r>
          </w:p>
        </w:tc>
      </w:tr>
    </w:tbl>
    <w:p w:rsidR="00BE0A62" w:rsidRPr="00BE0A62" w:rsidRDefault="00BE0A62" w:rsidP="00BE0A62">
      <w:pPr>
        <w:widowControl w:val="0"/>
        <w:suppressAutoHyphens/>
        <w:spacing w:after="0" w:line="240" w:lineRule="auto"/>
        <w:rPr>
          <w:rFonts w:ascii="Arial" w:eastAsia="SimSun" w:hAnsi="Arial" w:cs="Mangal"/>
          <w:kern w:val="1"/>
          <w:sz w:val="24"/>
          <w:szCs w:val="24"/>
          <w:lang w:eastAsia="hi-IN" w:bidi="hi-IN"/>
        </w:rPr>
      </w:pPr>
    </w:p>
    <w:p w:rsidR="00BE0A62" w:rsidRPr="00BE0A62" w:rsidRDefault="00BE0A62" w:rsidP="00BE0A62">
      <w:pPr>
        <w:pStyle w:val="14"/>
        <w:jc w:val="center"/>
        <w:rPr>
          <w:rFonts w:asciiTheme="minorHAnsi" w:hAnsiTheme="minorHAnsi"/>
          <w:b/>
          <w:sz w:val="20"/>
          <w:szCs w:val="20"/>
        </w:rPr>
      </w:pPr>
      <w:r w:rsidRPr="00BE0A62">
        <w:rPr>
          <w:rFonts w:asciiTheme="minorHAnsi" w:hAnsiTheme="minorHAnsi"/>
          <w:b/>
          <w:sz w:val="20"/>
          <w:szCs w:val="20"/>
        </w:rPr>
        <w:t>ГЛАВА  НОВОПЕРВОМАЙСКОГО  СЕЛЬСОВЕТА</w:t>
      </w:r>
    </w:p>
    <w:p w:rsidR="00BE0A62" w:rsidRPr="00BE0A62" w:rsidRDefault="00BE0A62" w:rsidP="00BE0A62">
      <w:pPr>
        <w:pStyle w:val="14"/>
        <w:jc w:val="center"/>
        <w:rPr>
          <w:rFonts w:asciiTheme="minorHAnsi" w:hAnsiTheme="minorHAnsi"/>
          <w:b/>
          <w:sz w:val="20"/>
          <w:szCs w:val="20"/>
        </w:rPr>
      </w:pPr>
      <w:r w:rsidRPr="00BE0A62">
        <w:rPr>
          <w:rFonts w:asciiTheme="minorHAnsi" w:hAnsiTheme="minorHAnsi"/>
          <w:b/>
          <w:sz w:val="20"/>
          <w:szCs w:val="20"/>
        </w:rPr>
        <w:t xml:space="preserve">ТАТАРСКОГО </w:t>
      </w:r>
      <w:r>
        <w:rPr>
          <w:rFonts w:asciiTheme="minorHAnsi" w:hAnsiTheme="minorHAnsi"/>
          <w:b/>
          <w:sz w:val="20"/>
          <w:szCs w:val="20"/>
        </w:rPr>
        <w:t xml:space="preserve"> РАЙОНА   НОВОСИБИРСКОЙ ОБЛАСТИ</w:t>
      </w:r>
    </w:p>
    <w:p w:rsidR="00BE0A62" w:rsidRPr="00BE0A62" w:rsidRDefault="00BE0A62" w:rsidP="00BE0A62">
      <w:pPr>
        <w:pStyle w:val="14"/>
        <w:jc w:val="center"/>
        <w:rPr>
          <w:rFonts w:asciiTheme="minorHAnsi" w:hAnsiTheme="minorHAnsi"/>
          <w:b/>
          <w:sz w:val="20"/>
          <w:szCs w:val="20"/>
        </w:rPr>
      </w:pPr>
      <w:r w:rsidRPr="00BE0A62">
        <w:rPr>
          <w:rFonts w:asciiTheme="minorHAnsi" w:hAnsiTheme="minorHAnsi"/>
          <w:b/>
          <w:sz w:val="20"/>
          <w:szCs w:val="20"/>
        </w:rPr>
        <w:t>П О С Т А Н О В Л Е Н И Е</w:t>
      </w:r>
    </w:p>
    <w:p w:rsidR="00BE0A62" w:rsidRPr="00BE0A62" w:rsidRDefault="00BE0A62" w:rsidP="00BE0A62">
      <w:pPr>
        <w:pStyle w:val="14"/>
        <w:jc w:val="center"/>
        <w:rPr>
          <w:rFonts w:asciiTheme="minorHAnsi" w:hAnsiTheme="minorHAnsi"/>
          <w:b/>
          <w:sz w:val="20"/>
          <w:szCs w:val="20"/>
        </w:rPr>
      </w:pPr>
      <w:r w:rsidRPr="00BE0A62">
        <w:rPr>
          <w:rFonts w:asciiTheme="minorHAnsi" w:hAnsiTheme="minorHAnsi"/>
          <w:b/>
          <w:sz w:val="20"/>
          <w:szCs w:val="20"/>
        </w:rPr>
        <w:t>31.05.2016                                                                                                                    №  41</w:t>
      </w:r>
    </w:p>
    <w:p w:rsidR="00BE0A62" w:rsidRPr="00BE0A62" w:rsidRDefault="00BE0A62" w:rsidP="00BE0A62">
      <w:pPr>
        <w:pStyle w:val="14"/>
        <w:jc w:val="center"/>
        <w:rPr>
          <w:rFonts w:asciiTheme="minorHAnsi" w:hAnsiTheme="minorHAnsi"/>
          <w:b/>
          <w:sz w:val="20"/>
          <w:szCs w:val="20"/>
        </w:rPr>
      </w:pPr>
      <w:r w:rsidRPr="00BE0A62">
        <w:rPr>
          <w:rFonts w:asciiTheme="minorHAnsi" w:hAnsiTheme="minorHAnsi"/>
          <w:b/>
          <w:sz w:val="20"/>
          <w:szCs w:val="20"/>
        </w:rPr>
        <w:t>с. Новопер</w:t>
      </w:r>
      <w:r>
        <w:rPr>
          <w:rFonts w:asciiTheme="minorHAnsi" w:hAnsiTheme="minorHAnsi"/>
          <w:b/>
          <w:sz w:val="20"/>
          <w:szCs w:val="20"/>
        </w:rPr>
        <w:t>вомайское</w:t>
      </w:r>
    </w:p>
    <w:p w:rsidR="00BE0A62" w:rsidRPr="00BE0A62" w:rsidRDefault="00BE0A62" w:rsidP="00BE0A62">
      <w:pPr>
        <w:pStyle w:val="14"/>
        <w:jc w:val="center"/>
        <w:rPr>
          <w:rFonts w:asciiTheme="minorHAnsi" w:hAnsiTheme="minorHAnsi"/>
          <w:b/>
          <w:sz w:val="20"/>
          <w:szCs w:val="20"/>
        </w:rPr>
      </w:pPr>
    </w:p>
    <w:p w:rsidR="00BE0A62" w:rsidRDefault="00BE0A62" w:rsidP="00BE0A62">
      <w:pPr>
        <w:pStyle w:val="14"/>
        <w:jc w:val="center"/>
        <w:rPr>
          <w:rFonts w:asciiTheme="minorHAnsi" w:hAnsiTheme="minorHAnsi"/>
          <w:b/>
          <w:sz w:val="20"/>
          <w:szCs w:val="20"/>
        </w:rPr>
      </w:pPr>
      <w:r w:rsidRPr="00BE0A62">
        <w:rPr>
          <w:rFonts w:asciiTheme="minorHAnsi" w:hAnsiTheme="minorHAnsi"/>
          <w:b/>
          <w:sz w:val="20"/>
          <w:szCs w:val="20"/>
        </w:rPr>
        <w:t>Об утверждении Порядка уведомления Главы Новопервомайского сельсовета о фактах обращения в целях склонения муниципального служащего Новопервомайского сельсовета Татарского района Новосибирской области к совершению коррупционных правонарушений.</w:t>
      </w:r>
    </w:p>
    <w:p w:rsidR="00BE0A62" w:rsidRPr="00BE0A62" w:rsidRDefault="00BE0A62" w:rsidP="00BE0A62">
      <w:pPr>
        <w:pStyle w:val="14"/>
        <w:jc w:val="center"/>
        <w:rPr>
          <w:rFonts w:asciiTheme="minorHAnsi" w:hAnsiTheme="minorHAnsi"/>
          <w:b/>
          <w:sz w:val="20"/>
          <w:szCs w:val="20"/>
        </w:rPr>
      </w:pPr>
    </w:p>
    <w:p w:rsidR="00BE0A62" w:rsidRPr="00BE0A62" w:rsidRDefault="00BE0A62" w:rsidP="00BE0A62">
      <w:pPr>
        <w:pStyle w:val="14"/>
        <w:rPr>
          <w:rFonts w:asciiTheme="minorHAnsi" w:hAnsiTheme="minorHAnsi"/>
          <w:sz w:val="20"/>
          <w:szCs w:val="20"/>
        </w:rPr>
      </w:pPr>
      <w:r w:rsidRPr="00BE0A62">
        <w:rPr>
          <w:rFonts w:asciiTheme="minorHAnsi" w:hAnsiTheme="minorHAnsi"/>
          <w:sz w:val="20"/>
          <w:szCs w:val="20"/>
        </w:rPr>
        <w:t xml:space="preserve">   В соответствии со   статьёй 9  Федерального закона от 25.12.2008 года № 273-ФЗ «О  противодействии  коррупции»,  постановлением  Губернатора  Новосибирской  области от 15.05.2009 №  203-па «Об утверждении  Порядка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 в  администрации  Новосибирской  области» ПОСТАНОВЛЯЮ:</w:t>
      </w:r>
    </w:p>
    <w:p w:rsidR="00BE0A62" w:rsidRPr="00BE0A62" w:rsidRDefault="00BE0A62" w:rsidP="00BE0A62">
      <w:pPr>
        <w:pStyle w:val="14"/>
        <w:rPr>
          <w:rFonts w:asciiTheme="minorHAnsi" w:hAnsiTheme="minorHAnsi"/>
          <w:sz w:val="20"/>
          <w:szCs w:val="20"/>
        </w:rPr>
      </w:pPr>
    </w:p>
    <w:p w:rsidR="00BE0A62" w:rsidRPr="00BE0A62" w:rsidRDefault="00BE0A62" w:rsidP="00BE0A62">
      <w:pPr>
        <w:pStyle w:val="14"/>
        <w:ind w:firstLine="708"/>
        <w:rPr>
          <w:rFonts w:asciiTheme="minorHAnsi" w:hAnsiTheme="minorHAnsi"/>
          <w:sz w:val="20"/>
          <w:szCs w:val="20"/>
        </w:rPr>
      </w:pPr>
      <w:r w:rsidRPr="00BE0A62">
        <w:rPr>
          <w:rFonts w:asciiTheme="minorHAnsi" w:hAnsiTheme="minorHAnsi"/>
          <w:sz w:val="20"/>
          <w:szCs w:val="20"/>
        </w:rPr>
        <w:t>1. Утвердить  прилагаемый  Порядок   уведомления  Главы   Новопервомайского  сельсовета о фактах обращения в целях  склонения  муниципального служащего к совершению коррупционных  правонарушений в  администрации  Новопервомайского  сельсовета ( приложение № 1).</w:t>
      </w:r>
    </w:p>
    <w:p w:rsidR="00BE0A62" w:rsidRPr="00BE0A62" w:rsidRDefault="00BE0A62" w:rsidP="00BE0A62">
      <w:pPr>
        <w:pStyle w:val="14"/>
        <w:ind w:firstLine="708"/>
        <w:rPr>
          <w:rFonts w:asciiTheme="minorHAnsi" w:hAnsiTheme="minorHAnsi"/>
          <w:sz w:val="20"/>
          <w:szCs w:val="20"/>
        </w:rPr>
      </w:pPr>
      <w:r w:rsidRPr="00BE0A62">
        <w:rPr>
          <w:rFonts w:asciiTheme="minorHAnsi" w:hAnsiTheme="minorHAnsi"/>
          <w:sz w:val="20"/>
          <w:szCs w:val="20"/>
        </w:rPr>
        <w:t>2. Опубликовать данное  постановление в  газете «Новопервомайский  вестник», разместить в сети «Интернет» на официальном  сайте администрации Новопервомайского сельсовета.</w:t>
      </w:r>
    </w:p>
    <w:p w:rsidR="00BE0A62" w:rsidRPr="00BE0A62" w:rsidRDefault="00BE0A62" w:rsidP="00BE0A62">
      <w:pPr>
        <w:pStyle w:val="14"/>
        <w:ind w:firstLine="708"/>
        <w:rPr>
          <w:rFonts w:asciiTheme="minorHAnsi" w:hAnsiTheme="minorHAnsi"/>
          <w:sz w:val="20"/>
          <w:szCs w:val="20"/>
        </w:rPr>
      </w:pPr>
      <w:r w:rsidRPr="00BE0A62">
        <w:rPr>
          <w:rFonts w:asciiTheme="minorHAnsi" w:hAnsiTheme="minorHAnsi"/>
          <w:sz w:val="20"/>
          <w:szCs w:val="20"/>
        </w:rPr>
        <w:t>3. Контроль за исполнением данного постановления оставляю за собой.</w:t>
      </w:r>
    </w:p>
    <w:p w:rsidR="00BE0A62" w:rsidRPr="00BE0A62" w:rsidRDefault="00BE0A62" w:rsidP="00BE0A62">
      <w:pPr>
        <w:pStyle w:val="14"/>
        <w:rPr>
          <w:rFonts w:asciiTheme="minorHAnsi" w:hAnsiTheme="minorHAnsi"/>
          <w:sz w:val="20"/>
          <w:szCs w:val="20"/>
        </w:rPr>
      </w:pPr>
    </w:p>
    <w:p w:rsidR="00BE0A62" w:rsidRPr="00BE0A62" w:rsidRDefault="00BE0A62" w:rsidP="00BE0A62">
      <w:pPr>
        <w:pStyle w:val="14"/>
        <w:rPr>
          <w:rFonts w:asciiTheme="minorHAnsi" w:hAnsiTheme="minorHAnsi"/>
          <w:sz w:val="20"/>
          <w:szCs w:val="20"/>
        </w:rPr>
      </w:pPr>
    </w:p>
    <w:p w:rsidR="00BE0A62" w:rsidRPr="00BE0A62" w:rsidRDefault="00BE0A62" w:rsidP="00BE0A62">
      <w:pPr>
        <w:pStyle w:val="14"/>
        <w:jc w:val="right"/>
        <w:rPr>
          <w:rFonts w:asciiTheme="minorHAnsi" w:hAnsiTheme="minorHAnsi"/>
          <w:sz w:val="20"/>
          <w:szCs w:val="20"/>
        </w:rPr>
      </w:pPr>
      <w:r w:rsidRPr="00BE0A62">
        <w:rPr>
          <w:rFonts w:asciiTheme="minorHAnsi" w:hAnsiTheme="minorHAnsi"/>
          <w:sz w:val="20"/>
          <w:szCs w:val="20"/>
        </w:rPr>
        <w:t xml:space="preserve">                                                                                                         Д.Н.Буров </w:t>
      </w:r>
    </w:p>
    <w:p w:rsidR="00BE0A62" w:rsidRPr="00BE0A62" w:rsidRDefault="00BE0A62" w:rsidP="00BE0A62">
      <w:pPr>
        <w:pStyle w:val="14"/>
        <w:rPr>
          <w:rFonts w:asciiTheme="minorHAnsi" w:hAnsiTheme="minorHAnsi"/>
          <w:sz w:val="20"/>
          <w:szCs w:val="20"/>
        </w:rPr>
      </w:pPr>
    </w:p>
    <w:p w:rsidR="00BE0A62" w:rsidRPr="00BE0A62" w:rsidRDefault="00BE0A62" w:rsidP="00BE0A62">
      <w:pPr>
        <w:pStyle w:val="14"/>
        <w:jc w:val="right"/>
        <w:rPr>
          <w:rFonts w:asciiTheme="minorHAnsi" w:hAnsiTheme="minorHAnsi"/>
          <w:b/>
          <w:sz w:val="20"/>
          <w:szCs w:val="20"/>
        </w:rPr>
      </w:pPr>
      <w:r w:rsidRPr="00BE0A62">
        <w:rPr>
          <w:rFonts w:asciiTheme="minorHAnsi" w:hAnsiTheme="minorHAnsi"/>
          <w:sz w:val="20"/>
          <w:szCs w:val="20"/>
        </w:rPr>
        <w:tab/>
      </w:r>
      <w:r w:rsidRPr="00BE0A62">
        <w:rPr>
          <w:rFonts w:asciiTheme="minorHAnsi" w:hAnsiTheme="minorHAnsi"/>
          <w:b/>
          <w:sz w:val="20"/>
          <w:szCs w:val="20"/>
        </w:rPr>
        <w:t>Приложение №   1</w:t>
      </w:r>
    </w:p>
    <w:p w:rsidR="00BE0A62" w:rsidRPr="00BE0A62" w:rsidRDefault="00BE0A62" w:rsidP="00BE0A62">
      <w:pPr>
        <w:pStyle w:val="14"/>
        <w:jc w:val="right"/>
        <w:rPr>
          <w:rFonts w:asciiTheme="minorHAnsi" w:hAnsiTheme="minorHAnsi"/>
          <w:b/>
          <w:sz w:val="20"/>
          <w:szCs w:val="20"/>
        </w:rPr>
      </w:pPr>
      <w:r w:rsidRPr="00BE0A62">
        <w:rPr>
          <w:rFonts w:asciiTheme="minorHAnsi" w:hAnsiTheme="minorHAnsi"/>
          <w:b/>
          <w:sz w:val="20"/>
          <w:szCs w:val="20"/>
        </w:rPr>
        <w:tab/>
        <w:t xml:space="preserve">к  постановлению главы </w:t>
      </w:r>
    </w:p>
    <w:p w:rsidR="00BE0A62" w:rsidRPr="00BE0A62" w:rsidRDefault="00BE0A62" w:rsidP="00BE0A62">
      <w:pPr>
        <w:pStyle w:val="14"/>
        <w:jc w:val="right"/>
        <w:rPr>
          <w:rFonts w:asciiTheme="minorHAnsi" w:hAnsiTheme="minorHAnsi"/>
          <w:b/>
          <w:sz w:val="20"/>
          <w:szCs w:val="20"/>
        </w:rPr>
      </w:pPr>
      <w:r w:rsidRPr="00BE0A62">
        <w:rPr>
          <w:rFonts w:asciiTheme="minorHAnsi" w:hAnsiTheme="minorHAnsi"/>
          <w:b/>
          <w:sz w:val="20"/>
          <w:szCs w:val="20"/>
        </w:rPr>
        <w:t>Новопервомайского сельсовета</w:t>
      </w:r>
    </w:p>
    <w:p w:rsidR="00BE0A62" w:rsidRPr="00BE0A62" w:rsidRDefault="00BE0A62" w:rsidP="00BE0A62">
      <w:pPr>
        <w:pStyle w:val="14"/>
        <w:jc w:val="right"/>
        <w:rPr>
          <w:rFonts w:asciiTheme="minorHAnsi" w:hAnsiTheme="minorHAnsi"/>
          <w:b/>
          <w:sz w:val="20"/>
          <w:szCs w:val="20"/>
        </w:rPr>
      </w:pPr>
      <w:r w:rsidRPr="00BE0A62">
        <w:rPr>
          <w:rFonts w:asciiTheme="minorHAnsi" w:hAnsiTheme="minorHAnsi"/>
          <w:b/>
          <w:sz w:val="20"/>
          <w:szCs w:val="20"/>
        </w:rPr>
        <w:t xml:space="preserve">                                                                                                от 31.05.2016  года № 41 </w:t>
      </w:r>
    </w:p>
    <w:p w:rsidR="00BE0A62" w:rsidRPr="00BE0A62" w:rsidRDefault="00BE0A62" w:rsidP="00BE0A62">
      <w:pPr>
        <w:pStyle w:val="14"/>
        <w:jc w:val="right"/>
        <w:rPr>
          <w:rFonts w:asciiTheme="minorHAnsi" w:hAnsiTheme="minorHAnsi"/>
          <w:b/>
          <w:sz w:val="20"/>
          <w:szCs w:val="20"/>
        </w:rPr>
      </w:pPr>
    </w:p>
    <w:p w:rsidR="00BE0A62" w:rsidRPr="00BE0A62" w:rsidRDefault="00BE0A62" w:rsidP="00BE0A62">
      <w:pPr>
        <w:pStyle w:val="14"/>
        <w:jc w:val="center"/>
        <w:rPr>
          <w:rFonts w:asciiTheme="minorHAnsi" w:hAnsiTheme="minorHAnsi"/>
          <w:b/>
          <w:sz w:val="20"/>
          <w:szCs w:val="20"/>
        </w:rPr>
      </w:pPr>
      <w:r w:rsidRPr="00BE0A62">
        <w:rPr>
          <w:rFonts w:asciiTheme="minorHAnsi" w:hAnsiTheme="minorHAnsi"/>
          <w:b/>
          <w:sz w:val="20"/>
          <w:szCs w:val="20"/>
        </w:rPr>
        <w:t>ПОРЯДОК</w:t>
      </w:r>
    </w:p>
    <w:p w:rsidR="00BE0A62" w:rsidRPr="00BE0A62" w:rsidRDefault="00BE0A62" w:rsidP="00BE0A62">
      <w:pPr>
        <w:pStyle w:val="14"/>
        <w:jc w:val="center"/>
        <w:rPr>
          <w:rFonts w:asciiTheme="minorHAnsi" w:hAnsiTheme="minorHAnsi"/>
          <w:b/>
          <w:sz w:val="20"/>
          <w:szCs w:val="20"/>
        </w:rPr>
      </w:pPr>
      <w:r w:rsidRPr="00BE0A62">
        <w:rPr>
          <w:rFonts w:asciiTheme="minorHAnsi" w:hAnsiTheme="minorHAnsi"/>
          <w:b/>
          <w:sz w:val="20"/>
          <w:szCs w:val="20"/>
        </w:rPr>
        <w:t>УВЕДОМЛЕНИЯ  ГЛАВЫ  НОВОПЕРВОМАЙСКОГО СЕЛЬСОВЕТА   О ФАКТАХ ОБРАЩЕНИЯ  В ЦЕЛЯХ  СКЛОНЕНИЯ МУНИЦИПАЛЬНОГО СЛУЖАЩЕГО  К  СОВЕРШЕНИЮ  КОРРУПЦИОННЫХ  ПРАВОНАРШУНИЙ  В</w:t>
      </w:r>
    </w:p>
    <w:p w:rsidR="00BE0A62" w:rsidRPr="00BE0A62" w:rsidRDefault="00BE0A62" w:rsidP="00BE0A62">
      <w:pPr>
        <w:pStyle w:val="14"/>
        <w:jc w:val="center"/>
        <w:rPr>
          <w:rFonts w:asciiTheme="minorHAnsi" w:hAnsiTheme="minorHAnsi"/>
          <w:b/>
          <w:sz w:val="20"/>
          <w:szCs w:val="20"/>
        </w:rPr>
      </w:pPr>
      <w:r w:rsidRPr="00BE0A62">
        <w:rPr>
          <w:rFonts w:asciiTheme="minorHAnsi" w:hAnsiTheme="minorHAnsi"/>
          <w:b/>
          <w:sz w:val="20"/>
          <w:szCs w:val="20"/>
        </w:rPr>
        <w:t>АДМИНИСТРАЦИИ    НОВОПЕРВОМАЙСКОГО СЕЛЬСОВЕТА</w:t>
      </w:r>
    </w:p>
    <w:p w:rsidR="00BE0A62" w:rsidRPr="00BE0A62" w:rsidRDefault="00BE0A62" w:rsidP="00BE0A62">
      <w:pPr>
        <w:pStyle w:val="14"/>
        <w:rPr>
          <w:rFonts w:asciiTheme="minorHAnsi" w:hAnsiTheme="minorHAnsi"/>
          <w:sz w:val="20"/>
          <w:szCs w:val="20"/>
        </w:rPr>
      </w:pPr>
    </w:p>
    <w:p w:rsidR="00BE0A62" w:rsidRPr="00BE0A62" w:rsidRDefault="00BE0A62" w:rsidP="00BE0A62">
      <w:pPr>
        <w:pStyle w:val="14"/>
        <w:rPr>
          <w:rFonts w:asciiTheme="minorHAnsi" w:hAnsiTheme="minorHAnsi"/>
          <w:sz w:val="20"/>
          <w:szCs w:val="20"/>
        </w:rPr>
      </w:pPr>
      <w:r w:rsidRPr="00BE0A62">
        <w:rPr>
          <w:rFonts w:asciiTheme="minorHAnsi" w:hAnsiTheme="minorHAnsi"/>
          <w:sz w:val="20"/>
          <w:szCs w:val="20"/>
        </w:rPr>
        <w:t xml:space="preserve">       1. Порядок   уведомления  Главы Новопервомайского  сельсовета о фактах  обращения в целях склонения  муниципального служащего  к  совершению  коррупционных  правонарушений (далее - Порядок)  определяет:</w:t>
      </w:r>
    </w:p>
    <w:p w:rsidR="00BE0A62" w:rsidRPr="00BE0A62" w:rsidRDefault="00BE0A62" w:rsidP="00BE0A62">
      <w:pPr>
        <w:pStyle w:val="14"/>
        <w:rPr>
          <w:rFonts w:asciiTheme="minorHAnsi" w:hAnsiTheme="minorHAnsi"/>
          <w:sz w:val="20"/>
          <w:szCs w:val="20"/>
        </w:rPr>
      </w:pPr>
      <w:r w:rsidRPr="00BE0A62">
        <w:rPr>
          <w:rFonts w:asciiTheme="minorHAnsi" w:hAnsiTheme="minorHAnsi"/>
          <w:sz w:val="20"/>
          <w:szCs w:val="20"/>
        </w:rPr>
        <w:t>1) перечень  сведений, содержащихся в  уведомлении;</w:t>
      </w:r>
    </w:p>
    <w:p w:rsidR="00BE0A62" w:rsidRPr="00BE0A62" w:rsidRDefault="00BE0A62" w:rsidP="00BE0A62">
      <w:pPr>
        <w:pStyle w:val="14"/>
        <w:rPr>
          <w:rFonts w:asciiTheme="minorHAnsi" w:hAnsiTheme="minorHAnsi"/>
          <w:sz w:val="20"/>
          <w:szCs w:val="20"/>
        </w:rPr>
      </w:pPr>
      <w:r w:rsidRPr="00BE0A62">
        <w:rPr>
          <w:rFonts w:asciiTheme="minorHAnsi" w:hAnsiTheme="minorHAnsi"/>
          <w:sz w:val="20"/>
          <w:szCs w:val="20"/>
        </w:rPr>
        <w:t>2) организацию  проверки этих сведений;</w:t>
      </w:r>
    </w:p>
    <w:p w:rsidR="00BE0A62" w:rsidRPr="00BE0A62" w:rsidRDefault="00BE0A62" w:rsidP="00BE0A62">
      <w:pPr>
        <w:pStyle w:val="14"/>
        <w:rPr>
          <w:rFonts w:asciiTheme="minorHAnsi" w:hAnsiTheme="minorHAnsi"/>
          <w:sz w:val="20"/>
          <w:szCs w:val="20"/>
        </w:rPr>
      </w:pPr>
      <w:r w:rsidRPr="00BE0A62">
        <w:rPr>
          <w:rFonts w:asciiTheme="minorHAnsi" w:hAnsiTheme="minorHAnsi"/>
          <w:sz w:val="20"/>
          <w:szCs w:val="20"/>
        </w:rPr>
        <w:t>3) порядок  регистрации  уведомления.</w:t>
      </w:r>
    </w:p>
    <w:p w:rsidR="00BE0A62" w:rsidRPr="00BE0A62" w:rsidRDefault="00BE0A62" w:rsidP="00BE0A62">
      <w:pPr>
        <w:pStyle w:val="14"/>
        <w:rPr>
          <w:rFonts w:asciiTheme="minorHAnsi" w:hAnsiTheme="minorHAnsi"/>
          <w:sz w:val="20"/>
          <w:szCs w:val="20"/>
        </w:rPr>
      </w:pPr>
      <w:r w:rsidRPr="00BE0A62">
        <w:rPr>
          <w:rFonts w:asciiTheme="minorHAnsi" w:hAnsiTheme="minorHAnsi"/>
          <w:b/>
          <w:sz w:val="20"/>
          <w:szCs w:val="20"/>
        </w:rPr>
        <w:t xml:space="preserve">        2. Муниципальный  служащий  обязан</w:t>
      </w:r>
      <w:r w:rsidRPr="00BE0A62">
        <w:rPr>
          <w:rFonts w:asciiTheme="minorHAnsi" w:hAnsiTheme="minorHAnsi"/>
          <w:sz w:val="20"/>
          <w:szCs w:val="20"/>
        </w:rPr>
        <w:t>:</w:t>
      </w:r>
    </w:p>
    <w:p w:rsidR="00BE0A62" w:rsidRPr="00BE0A62" w:rsidRDefault="00BE0A62" w:rsidP="00BE0A62">
      <w:pPr>
        <w:pStyle w:val="14"/>
        <w:rPr>
          <w:rFonts w:asciiTheme="minorHAnsi" w:hAnsiTheme="minorHAnsi"/>
          <w:sz w:val="20"/>
          <w:szCs w:val="20"/>
        </w:rPr>
      </w:pPr>
      <w:r w:rsidRPr="00BE0A62">
        <w:rPr>
          <w:rFonts w:asciiTheme="minorHAnsi" w:hAnsiTheme="minorHAnsi"/>
          <w:sz w:val="20"/>
          <w:szCs w:val="20"/>
        </w:rPr>
        <w:t>1) знать  и соблюдать  законодательство о противодействии  коррупции;</w:t>
      </w:r>
    </w:p>
    <w:p w:rsidR="00BE0A62" w:rsidRPr="00BE0A62" w:rsidRDefault="00BE0A62" w:rsidP="00BE0A62">
      <w:pPr>
        <w:pStyle w:val="14"/>
        <w:rPr>
          <w:rFonts w:asciiTheme="minorHAnsi" w:hAnsiTheme="minorHAnsi"/>
          <w:sz w:val="20"/>
          <w:szCs w:val="20"/>
        </w:rPr>
      </w:pPr>
      <w:r w:rsidRPr="00BE0A62">
        <w:rPr>
          <w:rFonts w:asciiTheme="minorHAnsi" w:hAnsiTheme="minorHAnsi"/>
          <w:sz w:val="20"/>
          <w:szCs w:val="20"/>
        </w:rPr>
        <w:t>2) уведомлять Главу   Новопервомайского  сельсовета  обо  всех  случаях  обращения к нему  каких-либо лиц  в  целях  склонения его к  совершению коррупционных  правонарушений, а  именно:  злоупотреблению  служебным  положением, даче  взятки, получению взятки, злоупотребление  полномочиями,   коммерческому  подкупу,  либо иному  незаконному  использованию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незаконному   предоставлению  такой  выгоды  указанному лицу  другими  физическими  лицами.</w:t>
      </w:r>
    </w:p>
    <w:p w:rsidR="00DC3CBA" w:rsidRDefault="00BE0A62" w:rsidP="00BE0A62">
      <w:pPr>
        <w:pStyle w:val="14"/>
        <w:rPr>
          <w:rFonts w:asciiTheme="minorHAnsi" w:hAnsiTheme="minorHAnsi"/>
          <w:sz w:val="20"/>
          <w:szCs w:val="20"/>
        </w:rPr>
      </w:pPr>
      <w:r w:rsidRPr="00BE0A62">
        <w:rPr>
          <w:rFonts w:asciiTheme="minorHAnsi" w:hAnsiTheme="minorHAnsi"/>
          <w:sz w:val="20"/>
          <w:szCs w:val="20"/>
        </w:rPr>
        <w:t xml:space="preserve">          </w:t>
      </w:r>
    </w:p>
    <w:p w:rsidR="00DC3CBA" w:rsidRDefault="00DC3CBA" w:rsidP="00BE0A62">
      <w:pPr>
        <w:pStyle w:val="14"/>
        <w:rPr>
          <w:rFonts w:asciiTheme="minorHAnsi" w:hAnsiTheme="minorHAnsi"/>
          <w:sz w:val="20"/>
          <w:szCs w:val="20"/>
        </w:rPr>
      </w:pPr>
    </w:p>
    <w:p w:rsidR="00DC3CBA" w:rsidRDefault="00DC3CBA" w:rsidP="00BE0A62">
      <w:pPr>
        <w:pStyle w:val="14"/>
        <w:rPr>
          <w:rFonts w:asciiTheme="minorHAnsi" w:hAnsiTheme="minorHAnsi"/>
          <w:sz w:val="20"/>
          <w:szCs w:val="20"/>
        </w:rPr>
      </w:pPr>
    </w:p>
    <w:p w:rsidR="00BE0A62" w:rsidRPr="00BE0A62" w:rsidRDefault="00BE0A62" w:rsidP="00DC3CBA">
      <w:pPr>
        <w:pStyle w:val="14"/>
        <w:ind w:firstLine="708"/>
        <w:rPr>
          <w:rFonts w:asciiTheme="minorHAnsi" w:hAnsiTheme="minorHAnsi"/>
          <w:sz w:val="20"/>
          <w:szCs w:val="20"/>
        </w:rPr>
      </w:pPr>
      <w:r w:rsidRPr="00BE0A62">
        <w:rPr>
          <w:rFonts w:asciiTheme="minorHAnsi" w:hAnsiTheme="minorHAnsi"/>
          <w:sz w:val="20"/>
          <w:szCs w:val="20"/>
        </w:rPr>
        <w:t>3. Уведомление  Главы Новопервомайского  сельсовета о фактах  обращения в  целях склонения муниципального  служащего к совершению  коррупционных  правонарушений  (далее – уведомление)  составляется в  письменной  форме и  должно содержать следующую  информацию:</w:t>
      </w:r>
    </w:p>
    <w:p w:rsidR="00BE0A62" w:rsidRPr="00BE0A62" w:rsidRDefault="00BE0A62" w:rsidP="00BE0A62">
      <w:pPr>
        <w:pStyle w:val="14"/>
        <w:rPr>
          <w:rFonts w:asciiTheme="minorHAnsi" w:hAnsiTheme="minorHAnsi"/>
          <w:sz w:val="20"/>
          <w:szCs w:val="20"/>
        </w:rPr>
      </w:pPr>
      <w:r w:rsidRPr="00BE0A62">
        <w:rPr>
          <w:rFonts w:asciiTheme="minorHAnsi" w:hAnsiTheme="minorHAnsi"/>
          <w:sz w:val="20"/>
          <w:szCs w:val="20"/>
        </w:rPr>
        <w:t xml:space="preserve">              фамилия, имя,  отчество  муниципального  служащего, замещаемая  им  должность;</w:t>
      </w:r>
    </w:p>
    <w:p w:rsidR="00BE0A62" w:rsidRPr="00BE0A62" w:rsidRDefault="00BE0A62" w:rsidP="00BE0A62">
      <w:pPr>
        <w:pStyle w:val="14"/>
        <w:rPr>
          <w:rFonts w:asciiTheme="minorHAnsi" w:hAnsiTheme="minorHAnsi"/>
          <w:sz w:val="20"/>
          <w:szCs w:val="20"/>
        </w:rPr>
      </w:pPr>
      <w:r w:rsidRPr="00BE0A62">
        <w:rPr>
          <w:rFonts w:asciiTheme="minorHAnsi" w:hAnsiTheme="minorHAnsi"/>
          <w:sz w:val="20"/>
          <w:szCs w:val="20"/>
        </w:rPr>
        <w:t xml:space="preserve">  дату, время и  место  обращения к  муниципальному  служащему  в  целях  склонения  его  к  совершению  коррупционных  правонарушений;</w:t>
      </w:r>
    </w:p>
    <w:p w:rsidR="00BE0A62" w:rsidRPr="00BE0A62" w:rsidRDefault="00BE0A62" w:rsidP="00BE0A62">
      <w:pPr>
        <w:pStyle w:val="14"/>
        <w:rPr>
          <w:rFonts w:asciiTheme="minorHAnsi" w:hAnsiTheme="minorHAnsi"/>
          <w:sz w:val="20"/>
          <w:szCs w:val="20"/>
        </w:rPr>
      </w:pPr>
      <w:r w:rsidRPr="00BE0A62">
        <w:rPr>
          <w:rFonts w:asciiTheme="minorHAnsi" w:hAnsiTheme="minorHAnsi"/>
          <w:sz w:val="20"/>
          <w:szCs w:val="20"/>
        </w:rPr>
        <w:t>известные  муниципальному  служащему сведения о лицах,  обратившихся к нему в целях  склонения к  совершению  коррупционных  правонарушений (фамилия, имя, отчество, место работы, должность,  адрес  проживания);</w:t>
      </w:r>
    </w:p>
    <w:p w:rsidR="00BE0A62" w:rsidRPr="00BE0A62" w:rsidRDefault="00BE0A62" w:rsidP="00BE0A62">
      <w:pPr>
        <w:pStyle w:val="14"/>
        <w:rPr>
          <w:rFonts w:asciiTheme="minorHAnsi" w:hAnsiTheme="minorHAnsi"/>
          <w:sz w:val="20"/>
          <w:szCs w:val="20"/>
        </w:rPr>
      </w:pPr>
      <w:r w:rsidRPr="00BE0A62">
        <w:rPr>
          <w:rFonts w:asciiTheme="minorHAnsi" w:hAnsiTheme="minorHAnsi"/>
          <w:sz w:val="20"/>
          <w:szCs w:val="20"/>
        </w:rPr>
        <w:t>сведения о коррупционных   правонарушениях,  по   поводу  которых поступило  обращение в  целях  склонить  к  их   совершению  муниципального  служащего;</w:t>
      </w:r>
    </w:p>
    <w:p w:rsidR="00BE0A62" w:rsidRPr="00BE0A62" w:rsidRDefault="00BE0A62" w:rsidP="00BE0A62">
      <w:pPr>
        <w:pStyle w:val="14"/>
        <w:rPr>
          <w:rFonts w:asciiTheme="minorHAnsi" w:hAnsiTheme="minorHAnsi"/>
          <w:sz w:val="20"/>
          <w:szCs w:val="20"/>
        </w:rPr>
      </w:pPr>
      <w:r w:rsidRPr="00BE0A62">
        <w:rPr>
          <w:rFonts w:asciiTheme="minorHAnsi" w:hAnsiTheme="minorHAnsi"/>
          <w:sz w:val="20"/>
          <w:szCs w:val="20"/>
        </w:rPr>
        <w:t>сведения о действиях   муниципального  служащего,  в связи с  поступившим к нему  обращением в  целях  склонения его к  совершению коррупционных  правонарушений.</w:t>
      </w:r>
    </w:p>
    <w:p w:rsidR="00BE0A62" w:rsidRPr="00BE0A62" w:rsidRDefault="00BE0A62" w:rsidP="00BE0A62">
      <w:pPr>
        <w:pStyle w:val="14"/>
        <w:rPr>
          <w:rFonts w:asciiTheme="minorHAnsi" w:hAnsiTheme="minorHAnsi"/>
          <w:sz w:val="20"/>
          <w:szCs w:val="20"/>
        </w:rPr>
      </w:pPr>
      <w:r w:rsidRPr="00BE0A62">
        <w:rPr>
          <w:rFonts w:asciiTheme="minorHAnsi" w:hAnsiTheme="minorHAnsi"/>
          <w:sz w:val="20"/>
          <w:szCs w:val="20"/>
        </w:rPr>
        <w:t xml:space="preserve">4. Уведомление  подается незамедлительно в день обращения к муниципальному  служащему каких-либо  лиц в целях   склонения его к  совершению  коррупционных  правонарушений. </w:t>
      </w:r>
    </w:p>
    <w:p w:rsidR="00BE0A62" w:rsidRPr="00BE0A62" w:rsidRDefault="00BE0A62" w:rsidP="00BE0A62">
      <w:pPr>
        <w:pStyle w:val="14"/>
        <w:rPr>
          <w:rFonts w:asciiTheme="minorHAnsi" w:hAnsiTheme="minorHAnsi"/>
          <w:sz w:val="20"/>
          <w:szCs w:val="20"/>
        </w:rPr>
      </w:pPr>
      <w:r w:rsidRPr="00BE0A62">
        <w:rPr>
          <w:rFonts w:asciiTheme="minorHAnsi" w:hAnsiTheme="minorHAnsi"/>
          <w:sz w:val="20"/>
          <w:szCs w:val="20"/>
        </w:rPr>
        <w:t>5. При  получении  уведомления Глава  Новопервомайского  сельсовета  немедленно  распоряжением  назначает  служебную проверку  указанного  факта.</w:t>
      </w:r>
    </w:p>
    <w:p w:rsidR="00BE0A62" w:rsidRPr="00BE0A62" w:rsidRDefault="00BE0A62" w:rsidP="00BE0A62">
      <w:pPr>
        <w:pStyle w:val="14"/>
        <w:rPr>
          <w:rFonts w:asciiTheme="minorHAnsi" w:hAnsiTheme="minorHAnsi"/>
          <w:sz w:val="20"/>
          <w:szCs w:val="20"/>
        </w:rPr>
      </w:pPr>
      <w:r w:rsidRPr="00BE0A62">
        <w:rPr>
          <w:rFonts w:asciiTheme="minorHAnsi" w:hAnsiTheme="minorHAnsi"/>
          <w:sz w:val="20"/>
          <w:szCs w:val="20"/>
        </w:rPr>
        <w:t>6. В  проведении  проверки не может участвовать муниципальный служащий, прямо или  косвенно  заинтересованный в её   результатах. В этих  случаях он  обязан  обратиться  к  Главе   Новопервомайского  сельсовета с  письменным  заявлением об  освобождении его от участия в  проведении  этой  проверки.</w:t>
      </w:r>
    </w:p>
    <w:p w:rsidR="00BE0A62" w:rsidRPr="00BE0A62" w:rsidRDefault="00BE0A62" w:rsidP="00BE0A62">
      <w:pPr>
        <w:pStyle w:val="14"/>
        <w:rPr>
          <w:rFonts w:asciiTheme="minorHAnsi" w:hAnsiTheme="minorHAnsi"/>
          <w:sz w:val="20"/>
          <w:szCs w:val="20"/>
        </w:rPr>
      </w:pPr>
      <w:r w:rsidRPr="00BE0A62">
        <w:rPr>
          <w:rFonts w:asciiTheme="minorHAnsi" w:hAnsiTheme="minorHAnsi"/>
          <w:sz w:val="20"/>
          <w:szCs w:val="20"/>
        </w:rPr>
        <w:t>7. Проверка сведений, содержащихся в  уведомлении о факте  склонения  муниципального  служащего к совершению  коррупционных  правонарушений,  проводится в течение  10 рабочих дней со дня  поступления  уведомления.</w:t>
      </w:r>
    </w:p>
    <w:p w:rsidR="00BE0A62" w:rsidRPr="00BE0A62" w:rsidRDefault="00BE0A62" w:rsidP="00BE0A62">
      <w:pPr>
        <w:pStyle w:val="14"/>
        <w:rPr>
          <w:rFonts w:asciiTheme="minorHAnsi" w:hAnsiTheme="minorHAnsi"/>
          <w:sz w:val="20"/>
          <w:szCs w:val="20"/>
        </w:rPr>
      </w:pPr>
      <w:r w:rsidRPr="00BE0A62">
        <w:rPr>
          <w:rFonts w:asciiTheme="minorHAnsi" w:hAnsiTheme="minorHAnsi"/>
          <w:sz w:val="20"/>
          <w:szCs w:val="20"/>
        </w:rPr>
        <w:t>8. В ходе проверки у  муниципального   служащего  могут быть истребованы  дополнительные  объяснения или  дополнительная  информация в  отношении лиц,  обратившихся к  нему в целях  склонения к коррупционным правонарушениям, или в  отношении  представленных  сведений о  коррупционных  правонарушениях, по поводу  которых   поступило   обращение,  а также  о действиях  муниципального  служащего в  связи  с  поступившим к нему  обращением.</w:t>
      </w:r>
    </w:p>
    <w:p w:rsidR="00BE0A62" w:rsidRPr="00BE0A62" w:rsidRDefault="00BE0A62" w:rsidP="00BE0A62">
      <w:pPr>
        <w:pStyle w:val="14"/>
        <w:rPr>
          <w:rFonts w:asciiTheme="minorHAnsi" w:hAnsiTheme="minorHAnsi"/>
          <w:sz w:val="20"/>
          <w:szCs w:val="20"/>
        </w:rPr>
      </w:pPr>
      <w:r w:rsidRPr="00BE0A62">
        <w:rPr>
          <w:rFonts w:asciiTheme="minorHAnsi" w:hAnsiTheme="minorHAnsi"/>
          <w:sz w:val="20"/>
          <w:szCs w:val="20"/>
        </w:rPr>
        <w:t>9.  По  итогам  проверки  готовится  письменное  заключение  вместе с  проектом   распоряжения о результатах  проверки, которые   должны   пройти  правовую  экспертизу, после  чего  распоряжение  подписывается  Главой    Новопервомайского  сельсовета.</w:t>
      </w:r>
    </w:p>
    <w:p w:rsidR="00BE0A62" w:rsidRPr="00BE0A62" w:rsidRDefault="00BE0A62" w:rsidP="00BE0A62">
      <w:pPr>
        <w:pStyle w:val="14"/>
        <w:rPr>
          <w:rFonts w:asciiTheme="minorHAnsi" w:hAnsiTheme="minorHAnsi"/>
          <w:sz w:val="20"/>
          <w:szCs w:val="20"/>
        </w:rPr>
      </w:pPr>
      <w:r w:rsidRPr="00BE0A62">
        <w:rPr>
          <w:rFonts w:asciiTheme="minorHAnsi" w:hAnsiTheme="minorHAnsi"/>
          <w:sz w:val="20"/>
          <w:szCs w:val="20"/>
        </w:rPr>
        <w:t>10. В случае  подтверждения факта обращения в целях  склонения муниципального  служащего к совершению  коррупционных   правонарушений все материалы, связанные с  фактом  обращения, направляются  Главой   Новопервомайского сельсовета в  трёхдневный  срок в  органы  прокуратуры.</w:t>
      </w:r>
    </w:p>
    <w:p w:rsidR="00BE0A62" w:rsidRPr="00BE0A62" w:rsidRDefault="00BE0A62" w:rsidP="00BE0A62">
      <w:pPr>
        <w:pStyle w:val="14"/>
        <w:rPr>
          <w:rFonts w:asciiTheme="minorHAnsi" w:hAnsiTheme="minorHAnsi"/>
          <w:sz w:val="20"/>
          <w:szCs w:val="20"/>
        </w:rPr>
      </w:pPr>
      <w:r w:rsidRPr="00BE0A62">
        <w:rPr>
          <w:rFonts w:asciiTheme="minorHAnsi" w:hAnsiTheme="minorHAnsi"/>
          <w:sz w:val="20"/>
          <w:szCs w:val="20"/>
        </w:rPr>
        <w:t>11. Уведомление подлежит  обязательной  регистрации  в  журнале  учета уведомлений о фактах  обращения в  целях   склонения   муниципальных служащих  к совершению  коррупционных  правонарушений; журнал  ведётся по форме  согласно  приложению  к  настоящему  Порядку.</w:t>
      </w:r>
    </w:p>
    <w:p w:rsidR="00BE0A62" w:rsidRPr="00BE0A62" w:rsidRDefault="00BE0A62" w:rsidP="00BE0A62">
      <w:pPr>
        <w:pStyle w:val="14"/>
        <w:rPr>
          <w:rFonts w:asciiTheme="minorHAnsi" w:hAnsiTheme="minorHAnsi"/>
          <w:sz w:val="20"/>
          <w:szCs w:val="20"/>
        </w:rPr>
      </w:pPr>
      <w:r w:rsidRPr="00BE0A62">
        <w:rPr>
          <w:rFonts w:asciiTheme="minorHAnsi" w:hAnsiTheme="minorHAnsi"/>
          <w:sz w:val="20"/>
          <w:szCs w:val="20"/>
        </w:rPr>
        <w:t>Журнал  хранится у  специалиста  кадровой  службы, в  условиях,  исключающих доступ  к нему  посторонних лиц.</w:t>
      </w:r>
    </w:p>
    <w:p w:rsidR="00BE0A62" w:rsidRPr="00BE0A62" w:rsidRDefault="00BE0A62" w:rsidP="00BE0A62">
      <w:pPr>
        <w:pStyle w:val="14"/>
        <w:rPr>
          <w:rFonts w:asciiTheme="minorHAnsi" w:hAnsiTheme="minorHAnsi"/>
          <w:sz w:val="20"/>
          <w:szCs w:val="20"/>
        </w:rPr>
      </w:pPr>
      <w:r w:rsidRPr="00BE0A62">
        <w:rPr>
          <w:rFonts w:asciiTheme="minorHAnsi" w:hAnsiTheme="minorHAnsi"/>
          <w:sz w:val="20"/>
          <w:szCs w:val="20"/>
        </w:rPr>
        <w:t>12. Регистрация   уведомлений  осуществляется  специалистом  кадровой  службы.</w:t>
      </w:r>
    </w:p>
    <w:p w:rsidR="00BE0A62" w:rsidRPr="00BE0A62" w:rsidRDefault="00BE0A62" w:rsidP="00BE0A62">
      <w:pPr>
        <w:pStyle w:val="14"/>
        <w:rPr>
          <w:rFonts w:asciiTheme="minorHAnsi" w:hAnsiTheme="minorHAnsi"/>
          <w:sz w:val="20"/>
          <w:szCs w:val="20"/>
        </w:rPr>
      </w:pPr>
      <w:r w:rsidRPr="00BE0A62">
        <w:rPr>
          <w:rFonts w:asciiTheme="minorHAnsi" w:hAnsiTheme="minorHAnsi"/>
          <w:sz w:val="20"/>
          <w:szCs w:val="20"/>
        </w:rPr>
        <w:t>13. Муниципальный  служащий, которому в связи с исполнением  должностных обязанностей, стали   известны  сведения,  содержащиеся в  уведомлении, не  вправе разглашать их  другим  лицам, за  исключением  случаев  проведения   проверки   поступивших   сведений в  порядке, установленном   законодательством.</w:t>
      </w:r>
    </w:p>
    <w:p w:rsidR="00BE0A62" w:rsidRPr="00BE0A62" w:rsidRDefault="00BE0A62" w:rsidP="00BE0A62">
      <w:pPr>
        <w:pStyle w:val="14"/>
        <w:rPr>
          <w:rFonts w:asciiTheme="minorHAnsi" w:hAnsiTheme="minorHAnsi"/>
          <w:sz w:val="20"/>
          <w:szCs w:val="20"/>
        </w:rPr>
      </w:pPr>
      <w:r w:rsidRPr="00BE0A62">
        <w:rPr>
          <w:rFonts w:asciiTheme="minorHAnsi" w:hAnsiTheme="minorHAnsi"/>
          <w:sz w:val="20"/>
          <w:szCs w:val="20"/>
        </w:rPr>
        <w:t>14.  Муниципальный служащий, в  отношении  которого   проводится  проверка  сведений,  содержащихся в  уведомлении о факте  обращения в  целях склонения его к  совершению коррупционных   правонарушений, по  окончании  проверки  имеет  право  ознакомиться  с  письменным  заключением о её результатах.</w:t>
      </w:r>
    </w:p>
    <w:p w:rsidR="00BE0A62" w:rsidRPr="00BE0A62" w:rsidRDefault="00BE0A62" w:rsidP="00BE0A62">
      <w:pPr>
        <w:pStyle w:val="14"/>
        <w:rPr>
          <w:rFonts w:asciiTheme="minorHAnsi" w:hAnsiTheme="minorHAnsi"/>
          <w:sz w:val="20"/>
          <w:szCs w:val="20"/>
        </w:rPr>
      </w:pPr>
      <w:r w:rsidRPr="00BE0A62">
        <w:rPr>
          <w:rFonts w:asciiTheme="minorHAnsi" w:hAnsiTheme="minorHAnsi"/>
          <w:sz w:val="20"/>
          <w:szCs w:val="20"/>
        </w:rPr>
        <w:t>15. Настоящий  Порядок  применяется также  и в  случае, если  от  муниципального  служащего  поступило   уведомление о фактах  совершения другими муниципальными  служащими  коррупционных  правонарушений.</w:t>
      </w:r>
    </w:p>
    <w:p w:rsidR="00C86066" w:rsidRDefault="00BE0A62" w:rsidP="00C86066">
      <w:pPr>
        <w:pStyle w:val="14"/>
        <w:rPr>
          <w:rFonts w:asciiTheme="minorHAnsi" w:hAnsiTheme="minorHAnsi"/>
          <w:sz w:val="20"/>
          <w:szCs w:val="20"/>
        </w:rPr>
      </w:pPr>
      <w:r w:rsidRPr="00BE0A62">
        <w:rPr>
          <w:rFonts w:asciiTheme="minorHAnsi" w:hAnsiTheme="minorHAnsi"/>
          <w:sz w:val="20"/>
          <w:szCs w:val="20"/>
        </w:rPr>
        <w:t>В  случае  поступления на имя Главы  Новопервомайского сельсовета   уведомления  муниципальным  служащим о фактах  непредставления  другими  муниципальными  служащими сведений либо  представления  ими  заведомо недостоверных или неполных  сведений о доходах, об  имуществе и  обязательствах имущественного  характера  проверка   поступивших  сведений  проводится  в  соответствии с</w:t>
      </w:r>
      <w:r>
        <w:rPr>
          <w:rFonts w:asciiTheme="minorHAnsi" w:hAnsiTheme="minorHAnsi"/>
          <w:sz w:val="20"/>
          <w:szCs w:val="20"/>
        </w:rPr>
        <w:t xml:space="preserve"> действующим законодательством.</w:t>
      </w:r>
      <w:r w:rsidRPr="00BE0A62">
        <w:rPr>
          <w:rFonts w:asciiTheme="minorHAnsi" w:hAnsiTheme="minorHAnsi"/>
          <w:sz w:val="20"/>
          <w:szCs w:val="20"/>
        </w:rPr>
        <w:t xml:space="preserve">    </w:t>
      </w:r>
    </w:p>
    <w:p w:rsidR="00C86066" w:rsidRDefault="00C86066" w:rsidP="00C86066">
      <w:pPr>
        <w:pStyle w:val="14"/>
        <w:rPr>
          <w:rFonts w:asciiTheme="minorHAnsi" w:hAnsiTheme="minorHAnsi"/>
          <w:sz w:val="20"/>
          <w:szCs w:val="20"/>
        </w:rPr>
      </w:pPr>
    </w:p>
    <w:p w:rsidR="00BE0A62" w:rsidRPr="00C86066" w:rsidRDefault="00C86066" w:rsidP="00C86066">
      <w:pPr>
        <w:pStyle w:val="14"/>
        <w:rPr>
          <w:rFonts w:asciiTheme="minorHAnsi" w:hAnsiTheme="minorHAnsi"/>
          <w:b/>
          <w:sz w:val="20"/>
          <w:szCs w:val="20"/>
        </w:rPr>
      </w:pPr>
      <w:r w:rsidRPr="00C86066">
        <w:rPr>
          <w:rFonts w:asciiTheme="minorHAnsi" w:hAnsiTheme="minorHAnsi"/>
          <w:b/>
          <w:sz w:val="20"/>
          <w:szCs w:val="20"/>
        </w:rPr>
        <w:t xml:space="preserve">                                                                                                                                                                                        Приложение</w:t>
      </w:r>
      <w:r w:rsidR="00BE0A62" w:rsidRPr="00C86066">
        <w:rPr>
          <w:rFonts w:asciiTheme="minorHAnsi" w:hAnsiTheme="minorHAnsi"/>
          <w:b/>
          <w:sz w:val="20"/>
          <w:szCs w:val="20"/>
        </w:rPr>
        <w:t xml:space="preserve">                         </w:t>
      </w:r>
      <w:r w:rsidRPr="00C86066">
        <w:rPr>
          <w:rFonts w:asciiTheme="minorHAnsi" w:hAnsiTheme="minorHAnsi"/>
          <w:b/>
          <w:sz w:val="20"/>
          <w:szCs w:val="20"/>
        </w:rPr>
        <w:t xml:space="preserve">                     </w:t>
      </w:r>
      <w:r w:rsidR="00BE0A62" w:rsidRPr="00C86066">
        <w:rPr>
          <w:rFonts w:asciiTheme="minorHAnsi" w:hAnsiTheme="minorHAnsi"/>
          <w:b/>
          <w:sz w:val="20"/>
          <w:szCs w:val="20"/>
        </w:rPr>
        <w:t xml:space="preserve">  </w:t>
      </w:r>
      <w:r w:rsidRPr="00C86066">
        <w:rPr>
          <w:rFonts w:asciiTheme="minorHAnsi" w:hAnsiTheme="minorHAnsi"/>
          <w:b/>
          <w:sz w:val="20"/>
          <w:szCs w:val="20"/>
        </w:rPr>
        <w:t xml:space="preserve">                   </w:t>
      </w:r>
    </w:p>
    <w:p w:rsidR="00BE0A62" w:rsidRPr="00BE0A62" w:rsidRDefault="00BE0A62" w:rsidP="00BE0A62">
      <w:pPr>
        <w:pStyle w:val="14"/>
        <w:jc w:val="right"/>
        <w:rPr>
          <w:rFonts w:asciiTheme="minorHAnsi" w:hAnsiTheme="minorHAnsi"/>
          <w:b/>
          <w:sz w:val="20"/>
          <w:szCs w:val="20"/>
        </w:rPr>
      </w:pPr>
      <w:r w:rsidRPr="00BE0A62">
        <w:rPr>
          <w:rFonts w:asciiTheme="minorHAnsi" w:hAnsiTheme="minorHAnsi"/>
          <w:b/>
          <w:sz w:val="20"/>
          <w:szCs w:val="20"/>
        </w:rPr>
        <w:t xml:space="preserve">                                                      К порядку уведомления главы </w:t>
      </w:r>
    </w:p>
    <w:p w:rsidR="00BE0A62" w:rsidRPr="00BE0A62" w:rsidRDefault="00BE0A62" w:rsidP="00BE0A62">
      <w:pPr>
        <w:pStyle w:val="14"/>
        <w:jc w:val="right"/>
        <w:rPr>
          <w:rFonts w:asciiTheme="minorHAnsi" w:hAnsiTheme="minorHAnsi"/>
          <w:b/>
          <w:sz w:val="20"/>
          <w:szCs w:val="20"/>
        </w:rPr>
      </w:pPr>
      <w:r w:rsidRPr="00BE0A62">
        <w:rPr>
          <w:rFonts w:asciiTheme="minorHAnsi" w:hAnsiTheme="minorHAnsi"/>
          <w:b/>
          <w:sz w:val="20"/>
          <w:szCs w:val="20"/>
        </w:rPr>
        <w:t xml:space="preserve">                                             Новопервомайского  сельсовета о фактах </w:t>
      </w:r>
    </w:p>
    <w:p w:rsidR="00BE0A62" w:rsidRPr="00BE0A62" w:rsidRDefault="00BE0A62" w:rsidP="00BE0A62">
      <w:pPr>
        <w:pStyle w:val="14"/>
        <w:jc w:val="right"/>
        <w:rPr>
          <w:rFonts w:asciiTheme="minorHAnsi" w:hAnsiTheme="minorHAnsi"/>
          <w:b/>
          <w:sz w:val="20"/>
          <w:szCs w:val="20"/>
        </w:rPr>
      </w:pPr>
      <w:r w:rsidRPr="00BE0A62">
        <w:rPr>
          <w:rFonts w:asciiTheme="minorHAnsi" w:hAnsiTheme="minorHAnsi"/>
          <w:b/>
          <w:sz w:val="20"/>
          <w:szCs w:val="20"/>
        </w:rPr>
        <w:t xml:space="preserve">                                                    обращения в целях склонения муниципального</w:t>
      </w:r>
    </w:p>
    <w:p w:rsidR="00BE0A62" w:rsidRPr="00BE0A62" w:rsidRDefault="00BE0A62" w:rsidP="00BE0A62">
      <w:pPr>
        <w:pStyle w:val="14"/>
        <w:jc w:val="right"/>
        <w:rPr>
          <w:rFonts w:asciiTheme="minorHAnsi" w:hAnsiTheme="minorHAnsi"/>
          <w:b/>
          <w:sz w:val="20"/>
          <w:szCs w:val="20"/>
        </w:rPr>
      </w:pPr>
      <w:r w:rsidRPr="00BE0A62">
        <w:rPr>
          <w:rFonts w:asciiTheme="minorHAnsi" w:hAnsiTheme="minorHAnsi"/>
          <w:b/>
          <w:sz w:val="20"/>
          <w:szCs w:val="20"/>
        </w:rPr>
        <w:tab/>
        <w:t xml:space="preserve"> служащего  к  совершению коррупционных</w:t>
      </w:r>
    </w:p>
    <w:p w:rsidR="00BE0A62" w:rsidRDefault="00BE0A62" w:rsidP="00C86066">
      <w:pPr>
        <w:pStyle w:val="14"/>
        <w:jc w:val="right"/>
        <w:rPr>
          <w:rFonts w:asciiTheme="minorHAnsi" w:hAnsiTheme="minorHAnsi"/>
          <w:b/>
          <w:sz w:val="20"/>
          <w:szCs w:val="20"/>
        </w:rPr>
      </w:pPr>
      <w:r w:rsidRPr="00BE0A62">
        <w:rPr>
          <w:rFonts w:asciiTheme="minorHAnsi" w:hAnsiTheme="minorHAnsi"/>
          <w:b/>
          <w:sz w:val="20"/>
          <w:szCs w:val="20"/>
        </w:rPr>
        <w:t xml:space="preserve">                                                   </w:t>
      </w:r>
      <w:r>
        <w:rPr>
          <w:rFonts w:asciiTheme="minorHAnsi" w:hAnsiTheme="minorHAnsi"/>
          <w:b/>
          <w:sz w:val="20"/>
          <w:szCs w:val="20"/>
        </w:rPr>
        <w:t xml:space="preserve">   правонарушений</w:t>
      </w:r>
    </w:p>
    <w:p w:rsidR="00C86066" w:rsidRDefault="00C86066" w:rsidP="00C86066">
      <w:pPr>
        <w:pStyle w:val="14"/>
        <w:jc w:val="right"/>
        <w:rPr>
          <w:rFonts w:asciiTheme="minorHAnsi" w:hAnsiTheme="minorHAnsi"/>
          <w:b/>
          <w:sz w:val="20"/>
          <w:szCs w:val="20"/>
        </w:rPr>
      </w:pPr>
    </w:p>
    <w:p w:rsidR="00C86066" w:rsidRDefault="00C86066" w:rsidP="00C86066">
      <w:pPr>
        <w:pStyle w:val="14"/>
        <w:jc w:val="right"/>
        <w:rPr>
          <w:rFonts w:asciiTheme="minorHAnsi" w:hAnsiTheme="minorHAnsi"/>
          <w:b/>
          <w:sz w:val="20"/>
          <w:szCs w:val="20"/>
        </w:rPr>
      </w:pPr>
    </w:p>
    <w:p w:rsidR="00C86066" w:rsidRDefault="00C86066" w:rsidP="00C86066">
      <w:pPr>
        <w:pStyle w:val="14"/>
        <w:jc w:val="right"/>
        <w:rPr>
          <w:rFonts w:asciiTheme="minorHAnsi" w:hAnsiTheme="minorHAnsi"/>
          <w:b/>
          <w:sz w:val="20"/>
          <w:szCs w:val="20"/>
        </w:rPr>
      </w:pPr>
    </w:p>
    <w:p w:rsidR="00C86066" w:rsidRDefault="00C86066" w:rsidP="00C86066">
      <w:pPr>
        <w:pStyle w:val="14"/>
        <w:jc w:val="right"/>
        <w:rPr>
          <w:rFonts w:asciiTheme="minorHAnsi" w:hAnsiTheme="minorHAnsi"/>
          <w:b/>
          <w:sz w:val="20"/>
          <w:szCs w:val="20"/>
        </w:rPr>
      </w:pPr>
    </w:p>
    <w:p w:rsidR="00C86066" w:rsidRDefault="00C86066" w:rsidP="00C86066">
      <w:pPr>
        <w:pStyle w:val="14"/>
        <w:jc w:val="right"/>
        <w:rPr>
          <w:rFonts w:asciiTheme="minorHAnsi" w:hAnsiTheme="minorHAnsi"/>
          <w:b/>
          <w:sz w:val="20"/>
          <w:szCs w:val="20"/>
        </w:rPr>
      </w:pPr>
    </w:p>
    <w:p w:rsidR="00C86066" w:rsidRDefault="00C86066" w:rsidP="00C86066">
      <w:pPr>
        <w:pStyle w:val="14"/>
        <w:jc w:val="right"/>
        <w:rPr>
          <w:rFonts w:asciiTheme="minorHAnsi" w:hAnsiTheme="minorHAnsi"/>
          <w:b/>
          <w:sz w:val="20"/>
          <w:szCs w:val="20"/>
        </w:rPr>
      </w:pPr>
    </w:p>
    <w:p w:rsidR="00C86066" w:rsidRPr="00C86066" w:rsidRDefault="00C86066" w:rsidP="00C86066">
      <w:pPr>
        <w:pStyle w:val="14"/>
        <w:jc w:val="right"/>
        <w:rPr>
          <w:rFonts w:asciiTheme="minorHAnsi" w:hAnsiTheme="minorHAnsi"/>
          <w:b/>
          <w:sz w:val="20"/>
          <w:szCs w:val="20"/>
        </w:rPr>
      </w:pPr>
    </w:p>
    <w:p w:rsidR="00BE0A62" w:rsidRPr="00C86066" w:rsidRDefault="00BE0A62" w:rsidP="00BE0A62">
      <w:pPr>
        <w:pStyle w:val="14"/>
        <w:jc w:val="center"/>
        <w:rPr>
          <w:rFonts w:asciiTheme="minorHAnsi" w:hAnsiTheme="minorHAnsi"/>
          <w:b/>
          <w:sz w:val="20"/>
          <w:szCs w:val="20"/>
        </w:rPr>
      </w:pPr>
      <w:r w:rsidRPr="00C86066">
        <w:rPr>
          <w:rFonts w:asciiTheme="minorHAnsi" w:hAnsiTheme="minorHAnsi"/>
          <w:b/>
          <w:sz w:val="20"/>
          <w:szCs w:val="20"/>
        </w:rPr>
        <w:t>ЖУРНАЛ  УЧЁТА УВЕДОМЛЕНИЙ</w:t>
      </w:r>
    </w:p>
    <w:p w:rsidR="00BE0A62" w:rsidRPr="00C86066" w:rsidRDefault="00BE0A62" w:rsidP="00BE0A62">
      <w:pPr>
        <w:pStyle w:val="14"/>
        <w:jc w:val="center"/>
        <w:rPr>
          <w:rFonts w:asciiTheme="minorHAnsi" w:hAnsiTheme="minorHAnsi"/>
          <w:b/>
          <w:sz w:val="20"/>
          <w:szCs w:val="20"/>
        </w:rPr>
      </w:pPr>
      <w:r w:rsidRPr="00C86066">
        <w:rPr>
          <w:rFonts w:asciiTheme="minorHAnsi" w:hAnsiTheme="minorHAnsi"/>
          <w:b/>
          <w:sz w:val="20"/>
          <w:szCs w:val="20"/>
        </w:rPr>
        <w:t>О ФАКТАХ  ОБРАЩЕНИЙ В  ЦЕЛЯХ СКЛОНЕНИЯ МУНИЦИПАЛЬНЫХ</w:t>
      </w:r>
    </w:p>
    <w:p w:rsidR="00BE0A62" w:rsidRPr="00C86066" w:rsidRDefault="00BE0A62" w:rsidP="00BE0A62">
      <w:pPr>
        <w:pStyle w:val="14"/>
        <w:jc w:val="center"/>
        <w:rPr>
          <w:rFonts w:asciiTheme="minorHAnsi" w:hAnsiTheme="minorHAnsi"/>
          <w:b/>
          <w:sz w:val="20"/>
          <w:szCs w:val="20"/>
        </w:rPr>
      </w:pPr>
      <w:r w:rsidRPr="00C86066">
        <w:rPr>
          <w:rFonts w:asciiTheme="minorHAnsi" w:hAnsiTheme="minorHAnsi"/>
          <w:b/>
          <w:sz w:val="20"/>
          <w:szCs w:val="20"/>
        </w:rPr>
        <w:t>СЛУЖАЩИХ   К  СОВЕРШЕНИЮ  КОРРУПЦИОННЫХ  ПРАВОНАРУШЕНИЙ</w:t>
      </w:r>
    </w:p>
    <w:p w:rsidR="00BE0A62" w:rsidRPr="00BE0A62" w:rsidRDefault="00BE0A62" w:rsidP="00BE0A62">
      <w:pPr>
        <w:pStyle w:val="14"/>
        <w:rPr>
          <w:rFonts w:asciiTheme="minorHAnsi" w:hAnsi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653"/>
        <w:gridCol w:w="3214"/>
        <w:gridCol w:w="1980"/>
        <w:gridCol w:w="1980"/>
      </w:tblGrid>
      <w:tr w:rsidR="00BE0A62" w:rsidRPr="00BE0A62" w:rsidTr="00E26EB4">
        <w:trPr>
          <w:trHeight w:val="1350"/>
        </w:trPr>
        <w:tc>
          <w:tcPr>
            <w:tcW w:w="641" w:type="dxa"/>
          </w:tcPr>
          <w:p w:rsidR="00BE0A62" w:rsidRPr="00BE0A62" w:rsidRDefault="00BE0A62" w:rsidP="00BE0A62">
            <w:pPr>
              <w:pStyle w:val="14"/>
              <w:rPr>
                <w:rFonts w:asciiTheme="minorHAnsi" w:hAnsiTheme="minorHAnsi"/>
                <w:sz w:val="20"/>
                <w:szCs w:val="20"/>
              </w:rPr>
            </w:pPr>
            <w:r w:rsidRPr="00BE0A62">
              <w:rPr>
                <w:rFonts w:asciiTheme="minorHAnsi" w:hAnsiTheme="minorHAnsi"/>
                <w:sz w:val="20"/>
                <w:szCs w:val="20"/>
              </w:rPr>
              <w:t>№</w:t>
            </w:r>
          </w:p>
          <w:p w:rsidR="00BE0A62" w:rsidRPr="00BE0A62" w:rsidRDefault="00BE0A62" w:rsidP="00BE0A62">
            <w:pPr>
              <w:pStyle w:val="14"/>
              <w:rPr>
                <w:rFonts w:asciiTheme="minorHAnsi" w:hAnsiTheme="minorHAnsi"/>
                <w:sz w:val="20"/>
                <w:szCs w:val="20"/>
              </w:rPr>
            </w:pPr>
            <w:r w:rsidRPr="00BE0A62">
              <w:rPr>
                <w:rFonts w:asciiTheme="minorHAnsi" w:hAnsiTheme="minorHAnsi"/>
                <w:sz w:val="20"/>
                <w:szCs w:val="20"/>
              </w:rPr>
              <w:t>п\п</w:t>
            </w:r>
          </w:p>
        </w:tc>
        <w:tc>
          <w:tcPr>
            <w:tcW w:w="1653" w:type="dxa"/>
          </w:tcPr>
          <w:p w:rsidR="00BE0A62" w:rsidRPr="00BE0A62" w:rsidRDefault="00BE0A62" w:rsidP="00BE0A62">
            <w:pPr>
              <w:pStyle w:val="14"/>
              <w:rPr>
                <w:rFonts w:asciiTheme="minorHAnsi" w:hAnsiTheme="minorHAnsi"/>
                <w:sz w:val="20"/>
                <w:szCs w:val="20"/>
              </w:rPr>
            </w:pPr>
            <w:r w:rsidRPr="00BE0A62">
              <w:rPr>
                <w:rFonts w:asciiTheme="minorHAnsi" w:hAnsiTheme="minorHAnsi"/>
                <w:sz w:val="20"/>
                <w:szCs w:val="20"/>
              </w:rPr>
              <w:t>Дата  подачи</w:t>
            </w:r>
          </w:p>
          <w:p w:rsidR="00BE0A62" w:rsidRPr="00BE0A62" w:rsidRDefault="00BE0A62" w:rsidP="00BE0A62">
            <w:pPr>
              <w:pStyle w:val="14"/>
              <w:rPr>
                <w:rFonts w:asciiTheme="minorHAnsi" w:hAnsiTheme="minorHAnsi"/>
                <w:sz w:val="20"/>
                <w:szCs w:val="20"/>
              </w:rPr>
            </w:pPr>
            <w:r w:rsidRPr="00BE0A62">
              <w:rPr>
                <w:rFonts w:asciiTheme="minorHAnsi" w:hAnsiTheme="minorHAnsi"/>
                <w:sz w:val="20"/>
                <w:szCs w:val="20"/>
              </w:rPr>
              <w:t>уведомления</w:t>
            </w:r>
          </w:p>
        </w:tc>
        <w:tc>
          <w:tcPr>
            <w:tcW w:w="3214" w:type="dxa"/>
          </w:tcPr>
          <w:p w:rsidR="00BE0A62" w:rsidRPr="00BE0A62" w:rsidRDefault="00BE0A62" w:rsidP="00BE0A62">
            <w:pPr>
              <w:pStyle w:val="14"/>
              <w:rPr>
                <w:rFonts w:asciiTheme="minorHAnsi" w:hAnsiTheme="minorHAnsi"/>
                <w:sz w:val="20"/>
                <w:szCs w:val="20"/>
              </w:rPr>
            </w:pPr>
            <w:r w:rsidRPr="00BE0A62">
              <w:rPr>
                <w:rFonts w:asciiTheme="minorHAnsi" w:hAnsiTheme="minorHAnsi"/>
                <w:sz w:val="20"/>
                <w:szCs w:val="20"/>
              </w:rPr>
              <w:t>Ф.И.О.</w:t>
            </w:r>
          </w:p>
          <w:p w:rsidR="00BE0A62" w:rsidRPr="00BE0A62" w:rsidRDefault="00BE0A62" w:rsidP="00BE0A62">
            <w:pPr>
              <w:pStyle w:val="14"/>
              <w:rPr>
                <w:rFonts w:asciiTheme="minorHAnsi" w:hAnsiTheme="minorHAnsi"/>
                <w:sz w:val="20"/>
                <w:szCs w:val="20"/>
              </w:rPr>
            </w:pPr>
            <w:r w:rsidRPr="00BE0A62">
              <w:rPr>
                <w:rFonts w:asciiTheme="minorHAnsi" w:hAnsiTheme="minorHAnsi"/>
                <w:sz w:val="20"/>
                <w:szCs w:val="20"/>
              </w:rPr>
              <w:t>муниципального  служащего,</w:t>
            </w:r>
          </w:p>
          <w:p w:rsidR="00BE0A62" w:rsidRPr="00BE0A62" w:rsidRDefault="00BE0A62" w:rsidP="00BE0A62">
            <w:pPr>
              <w:pStyle w:val="14"/>
              <w:rPr>
                <w:rFonts w:asciiTheme="minorHAnsi" w:hAnsiTheme="minorHAnsi"/>
                <w:sz w:val="20"/>
                <w:szCs w:val="20"/>
              </w:rPr>
            </w:pPr>
            <w:r w:rsidRPr="00BE0A62">
              <w:rPr>
                <w:rFonts w:asciiTheme="minorHAnsi" w:hAnsiTheme="minorHAnsi"/>
                <w:sz w:val="20"/>
                <w:szCs w:val="20"/>
              </w:rPr>
              <w:t xml:space="preserve"> подавшего уведомление</w:t>
            </w:r>
          </w:p>
        </w:tc>
        <w:tc>
          <w:tcPr>
            <w:tcW w:w="1980" w:type="dxa"/>
          </w:tcPr>
          <w:p w:rsidR="00BE0A62" w:rsidRPr="00BE0A62" w:rsidRDefault="00BE0A62" w:rsidP="00BE0A62">
            <w:pPr>
              <w:pStyle w:val="14"/>
              <w:rPr>
                <w:rFonts w:asciiTheme="minorHAnsi" w:hAnsiTheme="minorHAnsi"/>
                <w:sz w:val="20"/>
                <w:szCs w:val="20"/>
              </w:rPr>
            </w:pPr>
            <w:r w:rsidRPr="00BE0A62">
              <w:rPr>
                <w:rFonts w:asciiTheme="minorHAnsi" w:hAnsiTheme="minorHAnsi"/>
                <w:sz w:val="20"/>
                <w:szCs w:val="20"/>
              </w:rPr>
              <w:t>Наименование замещаемой должности</w:t>
            </w:r>
          </w:p>
        </w:tc>
        <w:tc>
          <w:tcPr>
            <w:tcW w:w="1980" w:type="dxa"/>
          </w:tcPr>
          <w:p w:rsidR="00BE0A62" w:rsidRPr="00BE0A62" w:rsidRDefault="00BE0A62" w:rsidP="00BE0A62">
            <w:pPr>
              <w:pStyle w:val="14"/>
              <w:rPr>
                <w:rFonts w:asciiTheme="minorHAnsi" w:hAnsiTheme="minorHAnsi"/>
                <w:sz w:val="20"/>
                <w:szCs w:val="20"/>
              </w:rPr>
            </w:pPr>
            <w:r w:rsidRPr="00BE0A62">
              <w:rPr>
                <w:rFonts w:asciiTheme="minorHAnsi" w:hAnsiTheme="minorHAnsi"/>
                <w:sz w:val="20"/>
                <w:szCs w:val="20"/>
              </w:rPr>
              <w:t>Примечание</w:t>
            </w:r>
          </w:p>
        </w:tc>
      </w:tr>
      <w:tr w:rsidR="00BE0A62" w:rsidRPr="00BE0A62" w:rsidTr="00E26EB4">
        <w:trPr>
          <w:trHeight w:val="264"/>
        </w:trPr>
        <w:tc>
          <w:tcPr>
            <w:tcW w:w="641" w:type="dxa"/>
          </w:tcPr>
          <w:p w:rsidR="00BE0A62" w:rsidRPr="00BE0A62" w:rsidRDefault="00BE0A62" w:rsidP="00BE0A62">
            <w:pPr>
              <w:pStyle w:val="14"/>
              <w:rPr>
                <w:rFonts w:asciiTheme="minorHAnsi" w:hAnsiTheme="minorHAnsi"/>
                <w:sz w:val="20"/>
                <w:szCs w:val="20"/>
              </w:rPr>
            </w:pPr>
          </w:p>
        </w:tc>
        <w:tc>
          <w:tcPr>
            <w:tcW w:w="1653" w:type="dxa"/>
          </w:tcPr>
          <w:p w:rsidR="00BE0A62" w:rsidRPr="00BE0A62" w:rsidRDefault="00BE0A62" w:rsidP="00BE0A62">
            <w:pPr>
              <w:pStyle w:val="14"/>
              <w:rPr>
                <w:rFonts w:asciiTheme="minorHAnsi" w:hAnsiTheme="minorHAnsi"/>
                <w:sz w:val="20"/>
                <w:szCs w:val="20"/>
              </w:rPr>
            </w:pPr>
          </w:p>
        </w:tc>
        <w:tc>
          <w:tcPr>
            <w:tcW w:w="3214" w:type="dxa"/>
          </w:tcPr>
          <w:p w:rsidR="00BE0A62" w:rsidRPr="00BE0A62" w:rsidRDefault="00BE0A62" w:rsidP="00BE0A62">
            <w:pPr>
              <w:pStyle w:val="14"/>
              <w:rPr>
                <w:rFonts w:asciiTheme="minorHAnsi" w:hAnsiTheme="minorHAnsi"/>
                <w:sz w:val="20"/>
                <w:szCs w:val="20"/>
              </w:rPr>
            </w:pPr>
          </w:p>
        </w:tc>
        <w:tc>
          <w:tcPr>
            <w:tcW w:w="1980" w:type="dxa"/>
          </w:tcPr>
          <w:p w:rsidR="00BE0A62" w:rsidRPr="00BE0A62" w:rsidRDefault="00BE0A62" w:rsidP="00BE0A62">
            <w:pPr>
              <w:pStyle w:val="14"/>
              <w:rPr>
                <w:rFonts w:asciiTheme="minorHAnsi" w:hAnsiTheme="minorHAnsi"/>
                <w:sz w:val="20"/>
                <w:szCs w:val="20"/>
              </w:rPr>
            </w:pPr>
          </w:p>
        </w:tc>
        <w:tc>
          <w:tcPr>
            <w:tcW w:w="1980" w:type="dxa"/>
          </w:tcPr>
          <w:p w:rsidR="00BE0A62" w:rsidRPr="00BE0A62" w:rsidRDefault="00BE0A62" w:rsidP="00BE0A62">
            <w:pPr>
              <w:pStyle w:val="14"/>
              <w:rPr>
                <w:rFonts w:asciiTheme="minorHAnsi" w:hAnsiTheme="minorHAnsi"/>
                <w:sz w:val="20"/>
                <w:szCs w:val="20"/>
              </w:rPr>
            </w:pPr>
          </w:p>
        </w:tc>
      </w:tr>
    </w:tbl>
    <w:p w:rsidR="00BE0A62" w:rsidRPr="000A17FB" w:rsidRDefault="00BE0A62" w:rsidP="000A17FB">
      <w:pPr>
        <w:pStyle w:val="14"/>
        <w:rPr>
          <w:rFonts w:asciiTheme="minorHAnsi" w:hAnsiTheme="minorHAnsi"/>
          <w:sz w:val="20"/>
          <w:szCs w:val="20"/>
        </w:rPr>
      </w:pPr>
    </w:p>
    <w:p w:rsidR="00155A67" w:rsidRPr="000A17FB" w:rsidRDefault="00155A67" w:rsidP="000A17FB">
      <w:pPr>
        <w:pStyle w:val="14"/>
        <w:rPr>
          <w:rFonts w:asciiTheme="minorHAnsi" w:eastAsia="SimSun" w:hAnsiTheme="minorHAnsi"/>
          <w:b/>
          <w:kern w:val="1"/>
          <w:sz w:val="20"/>
          <w:szCs w:val="20"/>
          <w:lang w:eastAsia="hi-IN" w:bidi="hi-IN"/>
        </w:rPr>
      </w:pPr>
    </w:p>
    <w:p w:rsidR="00BE0A62" w:rsidRPr="000A17FB" w:rsidRDefault="00BE0A62" w:rsidP="000A17FB">
      <w:pPr>
        <w:pStyle w:val="14"/>
        <w:jc w:val="center"/>
        <w:rPr>
          <w:rFonts w:asciiTheme="minorHAnsi" w:hAnsiTheme="minorHAnsi"/>
          <w:sz w:val="20"/>
          <w:szCs w:val="20"/>
        </w:rPr>
      </w:pPr>
      <w:r w:rsidRPr="000A17FB">
        <w:rPr>
          <w:rFonts w:asciiTheme="minorHAnsi" w:hAnsiTheme="minorHAnsi"/>
          <w:b/>
          <w:bCs/>
          <w:spacing w:val="-1"/>
          <w:sz w:val="20"/>
          <w:szCs w:val="20"/>
        </w:rPr>
        <w:t>СОВЕТ ДЕПУТАТОВ</w:t>
      </w:r>
    </w:p>
    <w:p w:rsidR="00BE0A62" w:rsidRPr="000A17FB" w:rsidRDefault="00BE0A62" w:rsidP="000A17FB">
      <w:pPr>
        <w:pStyle w:val="14"/>
        <w:jc w:val="center"/>
        <w:rPr>
          <w:rFonts w:asciiTheme="minorHAnsi" w:hAnsiTheme="minorHAnsi"/>
          <w:b/>
          <w:bCs/>
          <w:spacing w:val="-1"/>
          <w:sz w:val="20"/>
          <w:szCs w:val="20"/>
        </w:rPr>
      </w:pPr>
      <w:r w:rsidRPr="000A17FB">
        <w:rPr>
          <w:rFonts w:asciiTheme="minorHAnsi" w:hAnsiTheme="minorHAnsi"/>
          <w:b/>
          <w:bCs/>
          <w:spacing w:val="-1"/>
          <w:sz w:val="20"/>
          <w:szCs w:val="20"/>
        </w:rPr>
        <w:t>НОВОПЕРВОМАЙСКОГО СЕЛЬСОВЕТА</w:t>
      </w:r>
    </w:p>
    <w:p w:rsidR="00BE0A62" w:rsidRPr="000A17FB" w:rsidRDefault="00BE0A62" w:rsidP="000A17FB">
      <w:pPr>
        <w:pStyle w:val="14"/>
        <w:jc w:val="center"/>
        <w:rPr>
          <w:rFonts w:asciiTheme="minorHAnsi" w:hAnsiTheme="minorHAnsi"/>
          <w:b/>
          <w:bCs/>
          <w:spacing w:val="-2"/>
          <w:sz w:val="20"/>
          <w:szCs w:val="20"/>
        </w:rPr>
      </w:pPr>
      <w:r w:rsidRPr="000A17FB">
        <w:rPr>
          <w:rFonts w:asciiTheme="minorHAnsi" w:hAnsiTheme="minorHAnsi"/>
          <w:b/>
          <w:bCs/>
          <w:spacing w:val="-2"/>
          <w:sz w:val="20"/>
          <w:szCs w:val="20"/>
        </w:rPr>
        <w:t>ТАТАРСКОГО РАЙОНА</w:t>
      </w:r>
    </w:p>
    <w:p w:rsidR="00BE0A62" w:rsidRPr="000A17FB" w:rsidRDefault="00BE0A62" w:rsidP="000A17FB">
      <w:pPr>
        <w:pStyle w:val="14"/>
        <w:jc w:val="center"/>
        <w:rPr>
          <w:rFonts w:asciiTheme="minorHAnsi" w:hAnsiTheme="minorHAnsi"/>
          <w:sz w:val="20"/>
          <w:szCs w:val="20"/>
        </w:rPr>
      </w:pPr>
      <w:r w:rsidRPr="000A17FB">
        <w:rPr>
          <w:rFonts w:asciiTheme="minorHAnsi" w:hAnsiTheme="minorHAnsi"/>
          <w:b/>
          <w:bCs/>
          <w:spacing w:val="-2"/>
          <w:sz w:val="20"/>
          <w:szCs w:val="20"/>
        </w:rPr>
        <w:t>НОВОСИБИРСКОЙ ОБЛАСТИ</w:t>
      </w:r>
    </w:p>
    <w:p w:rsidR="00BE0A62" w:rsidRPr="000A17FB" w:rsidRDefault="00BE0A62" w:rsidP="000A17FB">
      <w:pPr>
        <w:pStyle w:val="14"/>
        <w:jc w:val="center"/>
        <w:rPr>
          <w:rFonts w:asciiTheme="minorHAnsi" w:hAnsiTheme="minorHAnsi"/>
          <w:b/>
          <w:sz w:val="20"/>
          <w:szCs w:val="20"/>
        </w:rPr>
      </w:pPr>
      <w:r w:rsidRPr="000A17FB">
        <w:rPr>
          <w:rFonts w:asciiTheme="minorHAnsi" w:hAnsiTheme="minorHAnsi"/>
          <w:b/>
          <w:sz w:val="20"/>
          <w:szCs w:val="20"/>
        </w:rPr>
        <w:t>пятого созыва</w:t>
      </w:r>
    </w:p>
    <w:p w:rsidR="00BE0A62" w:rsidRPr="000A17FB" w:rsidRDefault="00BE0A62" w:rsidP="000A17FB">
      <w:pPr>
        <w:pStyle w:val="14"/>
        <w:jc w:val="center"/>
        <w:rPr>
          <w:rFonts w:asciiTheme="minorHAnsi" w:hAnsiTheme="minorHAnsi"/>
          <w:sz w:val="20"/>
          <w:szCs w:val="20"/>
        </w:rPr>
      </w:pPr>
    </w:p>
    <w:p w:rsidR="00BE0A62" w:rsidRPr="000A17FB" w:rsidRDefault="00BE0A62" w:rsidP="000A17FB">
      <w:pPr>
        <w:pStyle w:val="14"/>
        <w:jc w:val="center"/>
        <w:rPr>
          <w:rFonts w:asciiTheme="minorHAnsi" w:hAnsiTheme="minorHAnsi"/>
          <w:sz w:val="20"/>
          <w:szCs w:val="20"/>
        </w:rPr>
      </w:pPr>
      <w:r w:rsidRPr="000A17FB">
        <w:rPr>
          <w:rFonts w:asciiTheme="minorHAnsi" w:hAnsiTheme="minorHAnsi"/>
          <w:b/>
          <w:bCs/>
          <w:spacing w:val="-4"/>
          <w:w w:val="128"/>
          <w:sz w:val="20"/>
          <w:szCs w:val="20"/>
        </w:rPr>
        <w:t>РЕШЕНИЕ</w:t>
      </w:r>
    </w:p>
    <w:p w:rsidR="00BE0A62" w:rsidRPr="000A17FB" w:rsidRDefault="00BE0A62" w:rsidP="000A17FB">
      <w:pPr>
        <w:pStyle w:val="14"/>
        <w:jc w:val="center"/>
        <w:rPr>
          <w:rFonts w:asciiTheme="minorHAnsi" w:hAnsiTheme="minorHAnsi"/>
          <w:b/>
          <w:sz w:val="20"/>
          <w:szCs w:val="20"/>
        </w:rPr>
      </w:pPr>
      <w:r w:rsidRPr="000A17FB">
        <w:rPr>
          <w:rFonts w:asciiTheme="minorHAnsi" w:hAnsiTheme="minorHAnsi"/>
          <w:b/>
          <w:sz w:val="20"/>
          <w:szCs w:val="20"/>
        </w:rPr>
        <w:t>восьмая сессии</w:t>
      </w:r>
    </w:p>
    <w:p w:rsidR="00BE0A62" w:rsidRPr="000A17FB" w:rsidRDefault="00BE0A62" w:rsidP="000A17FB">
      <w:pPr>
        <w:pStyle w:val="14"/>
        <w:jc w:val="center"/>
        <w:rPr>
          <w:rFonts w:asciiTheme="minorHAnsi" w:hAnsiTheme="minorHAnsi"/>
          <w:sz w:val="20"/>
          <w:szCs w:val="20"/>
        </w:rPr>
      </w:pPr>
      <w:r w:rsidRPr="000A17FB">
        <w:rPr>
          <w:rFonts w:asciiTheme="minorHAnsi" w:hAnsiTheme="minorHAnsi"/>
          <w:sz w:val="20"/>
          <w:szCs w:val="20"/>
        </w:rPr>
        <w:t xml:space="preserve">27.05. 2016 г.    </w:t>
      </w:r>
      <w:r w:rsidRPr="000A17FB">
        <w:rPr>
          <w:rFonts w:asciiTheme="minorHAnsi" w:hAnsiTheme="minorHAnsi"/>
          <w:sz w:val="20"/>
          <w:szCs w:val="20"/>
        </w:rPr>
        <w:tab/>
        <w:t xml:space="preserve"> с. Новопервомайское                                      №    49</w:t>
      </w:r>
    </w:p>
    <w:p w:rsidR="00BE0A62" w:rsidRPr="000A17FB" w:rsidRDefault="00BE0A62" w:rsidP="000A17FB">
      <w:pPr>
        <w:pStyle w:val="14"/>
        <w:rPr>
          <w:rFonts w:asciiTheme="minorHAnsi" w:hAnsiTheme="minorHAnsi"/>
          <w:b/>
          <w:sz w:val="20"/>
          <w:szCs w:val="20"/>
        </w:rPr>
      </w:pPr>
    </w:p>
    <w:p w:rsidR="00BE0A62" w:rsidRPr="000A17FB" w:rsidRDefault="00BE0A62" w:rsidP="000A17FB">
      <w:pPr>
        <w:pStyle w:val="14"/>
        <w:jc w:val="center"/>
        <w:rPr>
          <w:rFonts w:asciiTheme="minorHAnsi" w:eastAsiaTheme="minorHAnsi" w:hAnsiTheme="minorHAnsi"/>
          <w:b/>
          <w:sz w:val="20"/>
          <w:szCs w:val="20"/>
        </w:rPr>
      </w:pPr>
      <w:r w:rsidRPr="000A17FB">
        <w:rPr>
          <w:rFonts w:asciiTheme="minorHAnsi" w:eastAsiaTheme="minorHAnsi" w:hAnsiTheme="minorHAnsi"/>
          <w:b/>
          <w:sz w:val="20"/>
          <w:szCs w:val="20"/>
        </w:rPr>
        <w:t>О реализации прав граждан, проживающих на территории Новопервомайского сельсовета на участие в местном самоуправлении в соответствии с Федеральным Законом от 06.10.2003 № 131-ФЗ № Об общих принципах организации местного самоуправления в Российской Федерации»(в редакции от 29.06.2015 года).</w:t>
      </w:r>
    </w:p>
    <w:p w:rsidR="00BE0A62" w:rsidRPr="000A17FB" w:rsidRDefault="00BE0A62" w:rsidP="000A17FB">
      <w:pPr>
        <w:pStyle w:val="14"/>
        <w:jc w:val="center"/>
        <w:rPr>
          <w:rFonts w:asciiTheme="minorHAnsi" w:hAnsiTheme="minorHAnsi"/>
          <w:b/>
          <w:sz w:val="20"/>
          <w:szCs w:val="20"/>
        </w:rPr>
      </w:pPr>
    </w:p>
    <w:p w:rsidR="00BE0A62" w:rsidRPr="000A17FB" w:rsidRDefault="00BE0A62" w:rsidP="000A17FB">
      <w:pPr>
        <w:pStyle w:val="14"/>
        <w:rPr>
          <w:rFonts w:asciiTheme="minorHAnsi" w:hAnsiTheme="minorHAnsi"/>
          <w:sz w:val="20"/>
          <w:szCs w:val="20"/>
        </w:rPr>
      </w:pPr>
    </w:p>
    <w:p w:rsidR="00BE0A62" w:rsidRPr="000A17FB" w:rsidRDefault="00BE0A62" w:rsidP="000A17FB">
      <w:pPr>
        <w:pStyle w:val="14"/>
        <w:rPr>
          <w:rFonts w:asciiTheme="minorHAnsi" w:eastAsiaTheme="minorHAnsi" w:hAnsiTheme="minorHAnsi"/>
          <w:sz w:val="20"/>
          <w:szCs w:val="20"/>
        </w:rPr>
      </w:pPr>
      <w:r w:rsidRPr="000A17FB">
        <w:rPr>
          <w:rFonts w:asciiTheme="minorHAnsi" w:eastAsiaTheme="minorHAnsi" w:hAnsiTheme="minorHAnsi" w:cstheme="minorBidi"/>
          <w:sz w:val="20"/>
          <w:szCs w:val="20"/>
        </w:rPr>
        <w:t xml:space="preserve">  </w:t>
      </w:r>
      <w:r w:rsidR="00C86066">
        <w:rPr>
          <w:rFonts w:asciiTheme="minorHAnsi" w:eastAsiaTheme="minorHAnsi" w:hAnsiTheme="minorHAnsi" w:cstheme="minorBidi"/>
          <w:sz w:val="20"/>
          <w:szCs w:val="20"/>
        </w:rPr>
        <w:tab/>
      </w:r>
      <w:r w:rsidRPr="000A17FB">
        <w:rPr>
          <w:rFonts w:asciiTheme="minorHAnsi" w:eastAsiaTheme="minorHAnsi" w:hAnsiTheme="minorHAnsi" w:cstheme="minorBidi"/>
          <w:sz w:val="20"/>
          <w:szCs w:val="20"/>
        </w:rPr>
        <w:t xml:space="preserve"> Заслушав информацию о </w:t>
      </w:r>
      <w:r w:rsidRPr="000A17FB">
        <w:rPr>
          <w:rFonts w:asciiTheme="minorHAnsi" w:eastAsiaTheme="minorHAnsi" w:hAnsiTheme="minorHAnsi"/>
          <w:sz w:val="20"/>
          <w:szCs w:val="20"/>
        </w:rPr>
        <w:t xml:space="preserve"> реализации прав граждан, проживающих на территории Новопервомайского сельсовета на участие в местном самоуправлении в соответствии с Федеральным Законом от 06.10.2003 № 131-ФЗ № Об общих принципах организации местного самоуправления в Российской Федерации»(в редакции от 29.06.2015 года) Совет депутатов РЕШИЛ:</w:t>
      </w:r>
    </w:p>
    <w:p w:rsidR="00BE0A62" w:rsidRPr="000A17FB" w:rsidRDefault="00BE0A62" w:rsidP="000A17FB">
      <w:pPr>
        <w:pStyle w:val="14"/>
        <w:rPr>
          <w:rFonts w:asciiTheme="minorHAnsi" w:eastAsiaTheme="minorHAnsi" w:hAnsiTheme="minorHAnsi"/>
          <w:sz w:val="20"/>
          <w:szCs w:val="20"/>
        </w:rPr>
      </w:pPr>
    </w:p>
    <w:p w:rsidR="00BE0A62" w:rsidRPr="000A17FB" w:rsidRDefault="00BE0A62" w:rsidP="000A17FB">
      <w:pPr>
        <w:pStyle w:val="14"/>
        <w:ind w:firstLine="708"/>
        <w:rPr>
          <w:rFonts w:asciiTheme="minorHAnsi" w:eastAsiaTheme="minorHAnsi" w:hAnsiTheme="minorHAnsi"/>
          <w:sz w:val="20"/>
          <w:szCs w:val="20"/>
        </w:rPr>
      </w:pPr>
      <w:r w:rsidRPr="000A17FB">
        <w:rPr>
          <w:rFonts w:asciiTheme="minorHAnsi" w:eastAsiaTheme="minorHAnsi" w:hAnsiTheme="minorHAnsi"/>
          <w:sz w:val="20"/>
          <w:szCs w:val="20"/>
        </w:rPr>
        <w:t>1.Информацию о реализации прав граждан, проживающих на территории Новопервомайского сельсовета на участие в местном самоуправлении в соответствии с Федеральным Законом от 06.10.2003 № 131-ФЗ № Об общих принципах организации местного самоуправления в Российской Федерации»(в редакции от 29.06.2015 года) принять к сведению.</w:t>
      </w:r>
    </w:p>
    <w:p w:rsidR="00BE0A62" w:rsidRPr="000A17FB" w:rsidRDefault="00BE0A62" w:rsidP="000A17FB">
      <w:pPr>
        <w:pStyle w:val="14"/>
        <w:ind w:firstLine="708"/>
        <w:rPr>
          <w:rFonts w:asciiTheme="minorHAnsi" w:eastAsiaTheme="minorHAnsi" w:hAnsiTheme="minorHAnsi"/>
          <w:sz w:val="20"/>
          <w:szCs w:val="20"/>
        </w:rPr>
      </w:pPr>
      <w:r w:rsidRPr="000A17FB">
        <w:rPr>
          <w:rFonts w:asciiTheme="minorHAnsi" w:eastAsiaTheme="minorHAnsi" w:hAnsiTheme="minorHAnsi"/>
          <w:sz w:val="20"/>
          <w:szCs w:val="20"/>
        </w:rPr>
        <w:t>2.Отметить системную постановку вопроса гарантии прав граждан на участие в местном самоуправлении как в Уставе Новопервомайского сельсовета, так и в планировании работы на 2016 год представительной и исполнительной ветвей власти муниципального образования.</w:t>
      </w:r>
    </w:p>
    <w:p w:rsidR="00BE0A62" w:rsidRPr="000A17FB" w:rsidRDefault="00BE0A62" w:rsidP="000A17FB">
      <w:pPr>
        <w:pStyle w:val="14"/>
        <w:ind w:firstLine="708"/>
        <w:rPr>
          <w:rFonts w:asciiTheme="minorHAnsi" w:eastAsiaTheme="minorHAnsi" w:hAnsiTheme="minorHAnsi"/>
          <w:sz w:val="20"/>
          <w:szCs w:val="20"/>
        </w:rPr>
      </w:pPr>
      <w:r w:rsidRPr="000A17FB">
        <w:rPr>
          <w:rFonts w:asciiTheme="minorHAnsi" w:eastAsiaTheme="minorHAnsi" w:hAnsiTheme="minorHAnsi"/>
          <w:sz w:val="20"/>
          <w:szCs w:val="20"/>
        </w:rPr>
        <w:t>3.Продолжить разъяснительную работу Совета депутатов с населением д.Платоновка и с.Новопервомайское по образованию и вовлечению граждан в работу территориального общественного самоуправления (ТОС) через уличные, домовые и поселковые территории.</w:t>
      </w:r>
    </w:p>
    <w:p w:rsidR="00BE0A62" w:rsidRPr="000A17FB" w:rsidRDefault="00BE0A62" w:rsidP="000A17FB">
      <w:pPr>
        <w:pStyle w:val="14"/>
        <w:ind w:firstLine="708"/>
        <w:rPr>
          <w:rFonts w:asciiTheme="minorHAnsi" w:eastAsiaTheme="minorHAnsi" w:hAnsiTheme="minorHAnsi"/>
          <w:sz w:val="20"/>
          <w:szCs w:val="20"/>
        </w:rPr>
      </w:pPr>
      <w:r w:rsidRPr="000A17FB">
        <w:rPr>
          <w:rFonts w:asciiTheme="minorHAnsi" w:eastAsiaTheme="minorHAnsi" w:hAnsiTheme="minorHAnsi"/>
          <w:sz w:val="20"/>
          <w:szCs w:val="20"/>
        </w:rPr>
        <w:t>4.Главе администрации Новопервомайского сельсовета Бурову Д.Н. возобновить  работу общественных формирований.</w:t>
      </w:r>
    </w:p>
    <w:p w:rsidR="00BE0A62" w:rsidRPr="000A17FB" w:rsidRDefault="00BE0A62" w:rsidP="000A17FB">
      <w:pPr>
        <w:pStyle w:val="14"/>
        <w:ind w:firstLine="708"/>
        <w:rPr>
          <w:rFonts w:asciiTheme="minorHAnsi" w:eastAsiaTheme="minorHAnsi" w:hAnsiTheme="minorHAnsi" w:cstheme="minorBidi"/>
          <w:sz w:val="20"/>
          <w:szCs w:val="20"/>
        </w:rPr>
      </w:pPr>
      <w:r w:rsidRPr="000A17FB">
        <w:rPr>
          <w:rFonts w:asciiTheme="minorHAnsi" w:eastAsiaTheme="minorHAnsi" w:hAnsiTheme="minorHAnsi"/>
          <w:sz w:val="20"/>
          <w:szCs w:val="20"/>
        </w:rPr>
        <w:t xml:space="preserve">5.Постоянной комиссии при Совете депутатов  </w:t>
      </w:r>
      <w:r w:rsidRPr="000A17FB">
        <w:rPr>
          <w:rFonts w:asciiTheme="minorHAnsi" w:eastAsiaTheme="minorHAnsi" w:hAnsiTheme="minorHAnsi" w:cstheme="minorBidi"/>
          <w:sz w:val="20"/>
          <w:szCs w:val="20"/>
        </w:rPr>
        <w:t>по  развитию местного самоуправления и взаимодействию с общественными организациями и формированиями( председатель комиссии В.А.Тихоненко) оказать содействие общественным формированиям и образуемым ТОС в соблюдении порядка создания данного направления, участия граждан в работе местного самоуправления и взаимодействия  с Советом депутатов Новопервомайского сельсовета.</w:t>
      </w:r>
    </w:p>
    <w:p w:rsidR="00BE0A62" w:rsidRPr="000A17FB" w:rsidRDefault="00BE0A62" w:rsidP="000A17FB">
      <w:pPr>
        <w:pStyle w:val="14"/>
        <w:ind w:firstLine="708"/>
        <w:rPr>
          <w:rFonts w:asciiTheme="minorHAnsi" w:eastAsiaTheme="minorHAnsi" w:hAnsiTheme="minorHAnsi" w:cstheme="minorBidi"/>
          <w:sz w:val="20"/>
          <w:szCs w:val="20"/>
        </w:rPr>
      </w:pPr>
      <w:r w:rsidRPr="000A17FB">
        <w:rPr>
          <w:rFonts w:asciiTheme="minorHAnsi" w:eastAsiaTheme="minorHAnsi" w:hAnsiTheme="minorHAnsi" w:cstheme="minorBidi"/>
          <w:sz w:val="20"/>
          <w:szCs w:val="20"/>
        </w:rPr>
        <w:t xml:space="preserve">6.В порядке контроля за исполнением решений сессии Совета депутатов вернуться в конце  </w:t>
      </w:r>
      <w:r w:rsidRPr="000A17FB">
        <w:rPr>
          <w:rFonts w:asciiTheme="minorHAnsi" w:eastAsiaTheme="minorHAnsi" w:hAnsiTheme="minorHAnsi" w:cstheme="minorBidi"/>
          <w:sz w:val="20"/>
          <w:szCs w:val="20"/>
          <w:lang w:val="en-US"/>
        </w:rPr>
        <w:t>III</w:t>
      </w:r>
      <w:r w:rsidRPr="000A17FB">
        <w:rPr>
          <w:rFonts w:asciiTheme="minorHAnsi" w:eastAsiaTheme="minorHAnsi" w:hAnsiTheme="minorHAnsi" w:cstheme="minorBidi"/>
          <w:sz w:val="20"/>
          <w:szCs w:val="20"/>
        </w:rPr>
        <w:t xml:space="preserve"> квартала текущего года.</w:t>
      </w:r>
    </w:p>
    <w:p w:rsidR="00BE0A62" w:rsidRPr="000A17FB" w:rsidRDefault="00BE0A62" w:rsidP="000A17FB">
      <w:pPr>
        <w:pStyle w:val="14"/>
        <w:ind w:firstLine="708"/>
        <w:rPr>
          <w:rFonts w:asciiTheme="minorHAnsi" w:eastAsiaTheme="minorHAnsi" w:hAnsiTheme="minorHAnsi" w:cstheme="minorBidi"/>
          <w:sz w:val="20"/>
          <w:szCs w:val="20"/>
        </w:rPr>
      </w:pPr>
      <w:r w:rsidRPr="000A17FB">
        <w:rPr>
          <w:rFonts w:asciiTheme="minorHAnsi" w:eastAsiaTheme="minorHAnsi" w:hAnsiTheme="minorHAnsi" w:cstheme="minorBidi"/>
          <w:sz w:val="20"/>
          <w:szCs w:val="20"/>
        </w:rPr>
        <w:t>7.Данное решение довести до сведения граждан через газету «Новопервомайский вестник» и в сети «Интернет» на официальном сайте администрации Новопервомайского сельсовета.</w:t>
      </w:r>
    </w:p>
    <w:p w:rsidR="00BE0A62" w:rsidRPr="000A17FB" w:rsidRDefault="00BE0A62" w:rsidP="000A17FB">
      <w:pPr>
        <w:pStyle w:val="14"/>
        <w:rPr>
          <w:rFonts w:asciiTheme="minorHAnsi" w:eastAsiaTheme="minorHAnsi" w:hAnsiTheme="minorHAnsi" w:cstheme="minorBidi"/>
          <w:sz w:val="20"/>
          <w:szCs w:val="20"/>
        </w:rPr>
      </w:pPr>
    </w:p>
    <w:p w:rsidR="00BE0A62" w:rsidRPr="000A17FB" w:rsidRDefault="00BE0A62" w:rsidP="000A17FB">
      <w:pPr>
        <w:pStyle w:val="14"/>
        <w:rPr>
          <w:rFonts w:asciiTheme="minorHAnsi" w:eastAsiaTheme="minorHAnsi" w:hAnsiTheme="minorHAnsi" w:cstheme="minorBidi"/>
          <w:b/>
          <w:sz w:val="20"/>
          <w:szCs w:val="20"/>
        </w:rPr>
      </w:pPr>
      <w:r w:rsidRPr="000A17FB">
        <w:rPr>
          <w:rFonts w:asciiTheme="minorHAnsi" w:eastAsiaTheme="minorHAnsi" w:hAnsiTheme="minorHAnsi" w:cstheme="minorBidi"/>
          <w:b/>
          <w:sz w:val="20"/>
          <w:szCs w:val="20"/>
        </w:rPr>
        <w:t>Председатель Совета депутатов</w:t>
      </w:r>
    </w:p>
    <w:p w:rsidR="00BE0A62" w:rsidRDefault="00BE0A62" w:rsidP="000A17FB">
      <w:pPr>
        <w:pStyle w:val="14"/>
        <w:rPr>
          <w:rFonts w:asciiTheme="minorHAnsi" w:eastAsiaTheme="minorHAnsi" w:hAnsiTheme="minorHAnsi" w:cstheme="minorBidi"/>
          <w:b/>
          <w:sz w:val="20"/>
          <w:szCs w:val="20"/>
        </w:rPr>
      </w:pPr>
      <w:r w:rsidRPr="000A17FB">
        <w:rPr>
          <w:rFonts w:asciiTheme="minorHAnsi" w:eastAsiaTheme="minorHAnsi" w:hAnsiTheme="minorHAnsi" w:cstheme="minorBidi"/>
          <w:b/>
          <w:sz w:val="20"/>
          <w:szCs w:val="20"/>
        </w:rPr>
        <w:t>Новопервомайского сельсовета                                                                           В.А.Казачёк</w:t>
      </w:r>
    </w:p>
    <w:p w:rsidR="00C86066" w:rsidRDefault="00C86066" w:rsidP="000A17FB">
      <w:pPr>
        <w:pStyle w:val="14"/>
        <w:rPr>
          <w:rFonts w:asciiTheme="minorHAnsi" w:eastAsiaTheme="minorHAnsi" w:hAnsiTheme="minorHAnsi" w:cstheme="minorBidi"/>
          <w:b/>
          <w:sz w:val="20"/>
          <w:szCs w:val="20"/>
        </w:rPr>
      </w:pPr>
    </w:p>
    <w:p w:rsidR="00C86066" w:rsidRDefault="00C86066" w:rsidP="000A17FB">
      <w:pPr>
        <w:pStyle w:val="14"/>
        <w:rPr>
          <w:rFonts w:asciiTheme="minorHAnsi" w:eastAsiaTheme="minorHAnsi" w:hAnsiTheme="minorHAnsi" w:cstheme="minorBidi"/>
          <w:b/>
          <w:sz w:val="20"/>
          <w:szCs w:val="20"/>
        </w:rPr>
      </w:pPr>
    </w:p>
    <w:p w:rsidR="00C86066" w:rsidRDefault="00C86066" w:rsidP="000A17FB">
      <w:pPr>
        <w:pStyle w:val="14"/>
        <w:rPr>
          <w:rFonts w:asciiTheme="minorHAnsi" w:eastAsiaTheme="minorHAnsi" w:hAnsiTheme="minorHAnsi" w:cstheme="minorBidi"/>
          <w:b/>
          <w:sz w:val="20"/>
          <w:szCs w:val="20"/>
        </w:rPr>
      </w:pPr>
    </w:p>
    <w:p w:rsidR="00C86066" w:rsidRDefault="00C86066" w:rsidP="000A17FB">
      <w:pPr>
        <w:pStyle w:val="14"/>
        <w:rPr>
          <w:rFonts w:asciiTheme="minorHAnsi" w:eastAsiaTheme="minorHAnsi" w:hAnsiTheme="minorHAnsi" w:cstheme="minorBidi"/>
          <w:b/>
          <w:sz w:val="20"/>
          <w:szCs w:val="20"/>
        </w:rPr>
      </w:pPr>
    </w:p>
    <w:p w:rsidR="00C86066" w:rsidRDefault="00C86066" w:rsidP="000A17FB">
      <w:pPr>
        <w:pStyle w:val="14"/>
        <w:rPr>
          <w:rFonts w:asciiTheme="minorHAnsi" w:eastAsiaTheme="minorHAnsi" w:hAnsiTheme="minorHAnsi" w:cstheme="minorBidi"/>
          <w:b/>
          <w:sz w:val="20"/>
          <w:szCs w:val="20"/>
        </w:rPr>
      </w:pPr>
    </w:p>
    <w:p w:rsidR="000A17FB" w:rsidRPr="000A17FB" w:rsidRDefault="000A17FB" w:rsidP="000A17FB">
      <w:pPr>
        <w:pStyle w:val="14"/>
        <w:rPr>
          <w:rFonts w:asciiTheme="minorHAnsi" w:eastAsiaTheme="minorHAnsi" w:hAnsiTheme="minorHAnsi" w:cstheme="minorBidi"/>
          <w:b/>
          <w:sz w:val="20"/>
          <w:szCs w:val="20"/>
        </w:rPr>
      </w:pPr>
    </w:p>
    <w:p w:rsidR="00BE0A62" w:rsidRPr="000A17FB" w:rsidRDefault="00BE0A62" w:rsidP="000A17FB">
      <w:pPr>
        <w:pStyle w:val="14"/>
        <w:jc w:val="center"/>
        <w:rPr>
          <w:rFonts w:asciiTheme="minorHAnsi" w:eastAsiaTheme="minorHAnsi" w:hAnsiTheme="minorHAnsi"/>
          <w:b/>
          <w:sz w:val="20"/>
          <w:szCs w:val="20"/>
        </w:rPr>
      </w:pPr>
      <w:r w:rsidRPr="000A17FB">
        <w:rPr>
          <w:rFonts w:asciiTheme="minorHAnsi" w:eastAsiaTheme="minorHAnsi" w:hAnsiTheme="minorHAnsi"/>
          <w:b/>
          <w:sz w:val="20"/>
          <w:szCs w:val="20"/>
        </w:rPr>
        <w:t>О реализации прав граждан, проживающих на территории</w:t>
      </w:r>
    </w:p>
    <w:p w:rsidR="00BE0A62" w:rsidRPr="000A17FB" w:rsidRDefault="00BE0A62" w:rsidP="000A17FB">
      <w:pPr>
        <w:pStyle w:val="14"/>
        <w:jc w:val="center"/>
        <w:rPr>
          <w:rFonts w:asciiTheme="minorHAnsi" w:eastAsiaTheme="minorHAnsi" w:hAnsiTheme="minorHAnsi"/>
          <w:sz w:val="20"/>
          <w:szCs w:val="20"/>
        </w:rPr>
      </w:pPr>
      <w:r w:rsidRPr="000A17FB">
        <w:rPr>
          <w:rFonts w:asciiTheme="minorHAnsi" w:eastAsiaTheme="minorHAnsi" w:hAnsiTheme="minorHAnsi"/>
          <w:b/>
          <w:sz w:val="20"/>
          <w:szCs w:val="20"/>
        </w:rPr>
        <w:t>Новопервомайского сельсовета на участие в местном самоуправлении.</w:t>
      </w:r>
    </w:p>
    <w:p w:rsidR="00BE0A62" w:rsidRPr="000A17FB" w:rsidRDefault="00BE0A62" w:rsidP="000A17FB">
      <w:pPr>
        <w:pStyle w:val="14"/>
        <w:rPr>
          <w:rFonts w:asciiTheme="minorHAnsi" w:eastAsiaTheme="minorHAnsi" w:hAnsiTheme="minorHAnsi"/>
          <w:sz w:val="20"/>
          <w:szCs w:val="20"/>
        </w:rPr>
      </w:pPr>
    </w:p>
    <w:p w:rsidR="00BE0A62" w:rsidRPr="000A17FB" w:rsidRDefault="00BE0A62" w:rsidP="000A17FB">
      <w:pPr>
        <w:pStyle w:val="14"/>
        <w:rPr>
          <w:rFonts w:asciiTheme="minorHAnsi" w:eastAsiaTheme="minorHAnsi" w:hAnsiTheme="minorHAnsi"/>
          <w:sz w:val="20"/>
          <w:szCs w:val="20"/>
        </w:rPr>
      </w:pPr>
      <w:r w:rsidRPr="000A17FB">
        <w:rPr>
          <w:rFonts w:asciiTheme="minorHAnsi" w:eastAsiaTheme="minorHAnsi" w:hAnsiTheme="minorHAnsi"/>
          <w:sz w:val="20"/>
          <w:szCs w:val="20"/>
        </w:rPr>
        <w:t xml:space="preserve">        </w:t>
      </w:r>
      <w:r w:rsidR="00C86066">
        <w:rPr>
          <w:rFonts w:asciiTheme="minorHAnsi" w:eastAsiaTheme="minorHAnsi" w:hAnsiTheme="minorHAnsi"/>
          <w:sz w:val="20"/>
          <w:szCs w:val="20"/>
        </w:rPr>
        <w:tab/>
      </w:r>
      <w:r w:rsidRPr="000A17FB">
        <w:rPr>
          <w:rFonts w:asciiTheme="minorHAnsi" w:eastAsiaTheme="minorHAnsi" w:hAnsiTheme="minorHAnsi"/>
          <w:sz w:val="20"/>
          <w:szCs w:val="20"/>
        </w:rPr>
        <w:t xml:space="preserve"> Местное самоуправление составляет одну из основ конституционного строя Российской Федерации, признается, гарантируется на всей территории Российской Федерации. Местное самоуправление в РФ- одна из форм осуществления народом своей власти, обеспечивающая в пределах, установленных Конституцией РФ, Федеральными законами, а в случаях, установленных Федеральными законами- законами субъектов РФ, самостоятельное и под свою ответственность решение населением непосредственных и через органа местного самоуправления вопросов местного значения, исходя из интересов населения с учетом исторических и иных местных традиций.( ст.1 Федерального закона от 06.10.2003 № 131-ФЗ «Об общих принципах организации местного самоуправления в Российской Федерации» ( в редакции от 29.06.2015 года).</w:t>
      </w:r>
    </w:p>
    <w:p w:rsidR="00BE0A62" w:rsidRPr="000A17FB" w:rsidRDefault="00BE0A62" w:rsidP="00C86066">
      <w:pPr>
        <w:pStyle w:val="14"/>
        <w:ind w:firstLine="708"/>
        <w:rPr>
          <w:rFonts w:asciiTheme="minorHAnsi" w:eastAsiaTheme="minorHAnsi" w:hAnsiTheme="minorHAnsi"/>
          <w:sz w:val="20"/>
          <w:szCs w:val="20"/>
        </w:rPr>
      </w:pPr>
      <w:r w:rsidRPr="000A17FB">
        <w:rPr>
          <w:rFonts w:asciiTheme="minorHAnsi" w:eastAsiaTheme="minorHAnsi" w:hAnsiTheme="minorHAnsi"/>
          <w:sz w:val="20"/>
          <w:szCs w:val="20"/>
        </w:rPr>
        <w:t>Граждане Российской Федерации ( далее – граждане) осуществляют местное самоуправление ( далее МС) посредством участия в местных референдумах, муниципальных выборах посредством иных форм волеизъявления, а также через выборные  и иные органы МС граждане имеют равные права на осуществление МС, независимо от их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 Федеральные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BE0A62" w:rsidRPr="000A17FB" w:rsidRDefault="00BE0A62" w:rsidP="000A17FB">
      <w:pPr>
        <w:pStyle w:val="14"/>
        <w:rPr>
          <w:rFonts w:asciiTheme="minorHAnsi" w:eastAsiaTheme="minorHAnsi" w:hAnsiTheme="minorHAnsi"/>
          <w:sz w:val="20"/>
          <w:szCs w:val="20"/>
        </w:rPr>
      </w:pPr>
      <w:r w:rsidRPr="000A17FB">
        <w:rPr>
          <w:rFonts w:asciiTheme="minorHAnsi" w:eastAsiaTheme="minorHAnsi" w:hAnsiTheme="minorHAnsi"/>
          <w:sz w:val="20"/>
          <w:szCs w:val="20"/>
        </w:rPr>
        <w:t xml:space="preserve">   </w:t>
      </w:r>
      <w:r w:rsidR="00C86066">
        <w:rPr>
          <w:rFonts w:asciiTheme="minorHAnsi" w:eastAsiaTheme="minorHAnsi" w:hAnsiTheme="minorHAnsi"/>
          <w:sz w:val="20"/>
          <w:szCs w:val="20"/>
        </w:rPr>
        <w:tab/>
      </w:r>
      <w:r w:rsidRPr="000A17FB">
        <w:rPr>
          <w:rFonts w:asciiTheme="minorHAnsi" w:eastAsiaTheme="minorHAnsi" w:hAnsiTheme="minorHAnsi"/>
          <w:b/>
          <w:sz w:val="20"/>
          <w:szCs w:val="20"/>
        </w:rPr>
        <w:t>Ст.3</w:t>
      </w:r>
      <w:r w:rsidRPr="000A17FB">
        <w:rPr>
          <w:rFonts w:asciiTheme="minorHAnsi" w:eastAsiaTheme="minorHAnsi" w:hAnsiTheme="minorHAnsi"/>
          <w:sz w:val="20"/>
          <w:szCs w:val="20"/>
        </w:rPr>
        <w:t xml:space="preserve"> Права граждан Российской Федерации на осуществление местного самоуправления Федерального закона от 06.10.2003 № 131-ФЗ «Об общих принципах организации местного самоуправления в Российской Федерации» ( в редакции от 29.06.2015 года).</w:t>
      </w:r>
    </w:p>
    <w:p w:rsidR="00BE0A62" w:rsidRPr="000A17FB" w:rsidRDefault="00BE0A62" w:rsidP="000A17FB">
      <w:pPr>
        <w:pStyle w:val="14"/>
        <w:rPr>
          <w:rFonts w:asciiTheme="minorHAnsi" w:eastAsiaTheme="minorHAnsi" w:hAnsiTheme="minorHAnsi"/>
          <w:sz w:val="20"/>
          <w:szCs w:val="20"/>
        </w:rPr>
      </w:pPr>
      <w:r w:rsidRPr="000A17FB">
        <w:rPr>
          <w:rFonts w:asciiTheme="minorHAnsi" w:eastAsiaTheme="minorHAnsi" w:hAnsiTheme="minorHAnsi"/>
          <w:sz w:val="20"/>
          <w:szCs w:val="20"/>
        </w:rPr>
        <w:t xml:space="preserve">  </w:t>
      </w:r>
      <w:r w:rsidR="00C86066">
        <w:rPr>
          <w:rFonts w:asciiTheme="minorHAnsi" w:eastAsiaTheme="minorHAnsi" w:hAnsiTheme="minorHAnsi"/>
          <w:sz w:val="20"/>
          <w:szCs w:val="20"/>
        </w:rPr>
        <w:tab/>
      </w:r>
      <w:r w:rsidRPr="000A17FB">
        <w:rPr>
          <w:rFonts w:asciiTheme="minorHAnsi" w:eastAsiaTheme="minorHAnsi" w:hAnsiTheme="minorHAnsi"/>
          <w:b/>
          <w:sz w:val="20"/>
          <w:szCs w:val="20"/>
        </w:rPr>
        <w:t>Ст.22  ФЗ № 131 Местный референдум</w:t>
      </w:r>
      <w:r w:rsidRPr="000A17FB">
        <w:rPr>
          <w:rFonts w:asciiTheme="minorHAnsi" w:eastAsiaTheme="minorHAnsi" w:hAnsiTheme="minorHAnsi"/>
          <w:sz w:val="20"/>
          <w:szCs w:val="20"/>
        </w:rPr>
        <w:t>- проводиться на всей территории МО в целях решения непосредственно населением  вопросов местного значения.</w:t>
      </w:r>
    </w:p>
    <w:p w:rsidR="00BE0A62" w:rsidRPr="000A17FB" w:rsidRDefault="00BE0A62" w:rsidP="000A17FB">
      <w:pPr>
        <w:pStyle w:val="14"/>
        <w:rPr>
          <w:rFonts w:asciiTheme="minorHAnsi" w:eastAsiaTheme="minorHAnsi" w:hAnsiTheme="minorHAnsi"/>
          <w:sz w:val="20"/>
          <w:szCs w:val="20"/>
        </w:rPr>
      </w:pPr>
      <w:r w:rsidRPr="000A17FB">
        <w:rPr>
          <w:rFonts w:asciiTheme="minorHAnsi" w:eastAsiaTheme="minorHAnsi" w:hAnsiTheme="minorHAnsi"/>
          <w:sz w:val="20"/>
          <w:szCs w:val="20"/>
        </w:rPr>
        <w:t>Решение о местном референдуме принимается представительным органом МО:</w:t>
      </w:r>
    </w:p>
    <w:p w:rsidR="00BE0A62" w:rsidRPr="000A17FB" w:rsidRDefault="00BE0A62" w:rsidP="000A17FB">
      <w:pPr>
        <w:pStyle w:val="14"/>
        <w:rPr>
          <w:rFonts w:asciiTheme="minorHAnsi" w:eastAsiaTheme="minorHAnsi" w:hAnsiTheme="minorHAnsi"/>
          <w:sz w:val="20"/>
          <w:szCs w:val="20"/>
        </w:rPr>
      </w:pPr>
      <w:r w:rsidRPr="000A17FB">
        <w:rPr>
          <w:rFonts w:asciiTheme="minorHAnsi" w:eastAsiaTheme="minorHAnsi" w:hAnsiTheme="minorHAnsi"/>
          <w:sz w:val="20"/>
          <w:szCs w:val="20"/>
        </w:rPr>
        <w:t>а) по инициативе граждан РФ, имеющих право голосования;</w:t>
      </w:r>
    </w:p>
    <w:p w:rsidR="00BE0A62" w:rsidRPr="000A17FB" w:rsidRDefault="00BE0A62" w:rsidP="000A17FB">
      <w:pPr>
        <w:pStyle w:val="14"/>
        <w:rPr>
          <w:rFonts w:asciiTheme="minorHAnsi" w:eastAsiaTheme="minorHAnsi" w:hAnsiTheme="minorHAnsi"/>
          <w:sz w:val="20"/>
          <w:szCs w:val="20"/>
        </w:rPr>
      </w:pPr>
      <w:r w:rsidRPr="000A17FB">
        <w:rPr>
          <w:rFonts w:asciiTheme="minorHAnsi" w:eastAsiaTheme="minorHAnsi" w:hAnsiTheme="minorHAnsi"/>
          <w:sz w:val="20"/>
          <w:szCs w:val="20"/>
        </w:rPr>
        <w:t>б) по инициативе избирательных объединений при соблюдении требований пункта 2 ст.3 через сбор подписей в поддержку данной инициативы;</w:t>
      </w:r>
    </w:p>
    <w:p w:rsidR="00BE0A62" w:rsidRPr="000A17FB" w:rsidRDefault="00BE0A62" w:rsidP="000A17FB">
      <w:pPr>
        <w:pStyle w:val="14"/>
        <w:rPr>
          <w:rFonts w:asciiTheme="minorHAnsi" w:eastAsiaTheme="minorHAnsi" w:hAnsiTheme="minorHAnsi"/>
          <w:sz w:val="20"/>
          <w:szCs w:val="20"/>
        </w:rPr>
      </w:pPr>
      <w:r w:rsidRPr="000A17FB">
        <w:rPr>
          <w:rFonts w:asciiTheme="minorHAnsi" w:eastAsiaTheme="minorHAnsi" w:hAnsiTheme="minorHAnsi"/>
          <w:sz w:val="20"/>
          <w:szCs w:val="20"/>
        </w:rPr>
        <w:t>в) по инициативе представительного органа и Главой местной администрации (оформленными правовыми актами).</w:t>
      </w:r>
    </w:p>
    <w:p w:rsidR="00BE0A62" w:rsidRPr="000A17FB" w:rsidRDefault="00BE0A62" w:rsidP="000A17FB">
      <w:pPr>
        <w:pStyle w:val="14"/>
        <w:rPr>
          <w:rFonts w:asciiTheme="minorHAnsi" w:eastAsiaTheme="minorHAnsi" w:hAnsiTheme="minorHAnsi"/>
          <w:sz w:val="20"/>
          <w:szCs w:val="20"/>
        </w:rPr>
      </w:pPr>
      <w:r w:rsidRPr="000A17FB">
        <w:rPr>
          <w:rFonts w:asciiTheme="minorHAnsi" w:eastAsiaTheme="minorHAnsi" w:hAnsiTheme="minorHAnsi"/>
          <w:sz w:val="20"/>
          <w:szCs w:val="20"/>
        </w:rPr>
        <w:t>В течении 30 дней Совет депутатов обязан назначить местный референдум.</w:t>
      </w:r>
    </w:p>
    <w:p w:rsidR="00BE0A62" w:rsidRPr="000A17FB" w:rsidRDefault="00BE0A62" w:rsidP="00C86066">
      <w:pPr>
        <w:pStyle w:val="14"/>
        <w:ind w:firstLine="708"/>
        <w:rPr>
          <w:rFonts w:asciiTheme="minorHAnsi" w:hAnsiTheme="minorHAnsi"/>
          <w:b/>
          <w:bCs/>
          <w:color w:val="000000" w:themeColor="text1"/>
          <w:kern w:val="36"/>
          <w:sz w:val="20"/>
          <w:szCs w:val="20"/>
        </w:rPr>
      </w:pPr>
      <w:r w:rsidRPr="000A17FB">
        <w:rPr>
          <w:rFonts w:asciiTheme="minorHAnsi" w:hAnsiTheme="minorHAnsi"/>
          <w:b/>
          <w:bCs/>
          <w:kern w:val="36"/>
          <w:sz w:val="20"/>
          <w:szCs w:val="20"/>
        </w:rPr>
        <w:t xml:space="preserve">Гарантии прав граждан на участие в местном референдуме, а также порядок подготовки и проведения местного референдума устанавливаются  Федеральными законами и принимаемыми в соответствии с ним законами субъектов Федерации ( часть 10 в редакции </w:t>
      </w:r>
      <w:r w:rsidRPr="000A17FB">
        <w:rPr>
          <w:rFonts w:asciiTheme="minorHAnsi" w:hAnsiTheme="minorHAnsi" w:cs="Arial"/>
          <w:b/>
          <w:bCs/>
          <w:color w:val="333333"/>
          <w:kern w:val="36"/>
          <w:sz w:val="20"/>
          <w:szCs w:val="20"/>
        </w:rPr>
        <w:t xml:space="preserve"> </w:t>
      </w:r>
      <w:r w:rsidRPr="000A17FB">
        <w:rPr>
          <w:rFonts w:asciiTheme="minorHAnsi" w:hAnsiTheme="minorHAnsi"/>
          <w:b/>
          <w:bCs/>
          <w:color w:val="000000" w:themeColor="text1"/>
          <w:kern w:val="36"/>
          <w:sz w:val="20"/>
          <w:szCs w:val="20"/>
        </w:rPr>
        <w:t>Федеральный закон от 21.07.2005 N 93-ФЗ (ред. от 09.03.2016) "О внесении изменений в законодательные акты Российской Федерации о выборах и референдумах и иные законодательные акты Российской Федерации"</w:t>
      </w:r>
    </w:p>
    <w:p w:rsidR="00BE0A62" w:rsidRPr="000A17FB" w:rsidRDefault="00BE0A62" w:rsidP="000A17FB">
      <w:pPr>
        <w:pStyle w:val="14"/>
        <w:rPr>
          <w:rFonts w:asciiTheme="minorHAnsi" w:eastAsiaTheme="minorHAnsi" w:hAnsiTheme="minorHAnsi"/>
          <w:sz w:val="20"/>
          <w:szCs w:val="20"/>
        </w:rPr>
      </w:pPr>
      <w:r w:rsidRPr="000A17FB">
        <w:rPr>
          <w:rFonts w:asciiTheme="minorHAnsi" w:eastAsiaTheme="minorHAnsi" w:hAnsiTheme="minorHAnsi"/>
          <w:b/>
          <w:sz w:val="20"/>
          <w:szCs w:val="20"/>
        </w:rPr>
        <w:t>Местные выборы</w:t>
      </w:r>
      <w:r w:rsidRPr="000A17FB">
        <w:rPr>
          <w:rFonts w:asciiTheme="minorHAnsi" w:eastAsiaTheme="minorHAnsi" w:hAnsiTheme="minorHAnsi"/>
          <w:sz w:val="20"/>
          <w:szCs w:val="20"/>
        </w:rPr>
        <w:t xml:space="preserve"> – проводятся с целью избрания депутатов, членов выборного МС, выборных должностных лиц МС на основе всеобщего равного и прямого избирательного права при тайном голосовании.</w:t>
      </w:r>
    </w:p>
    <w:p w:rsidR="00BE0A62" w:rsidRPr="000A17FB" w:rsidRDefault="00BE0A62" w:rsidP="00C86066">
      <w:pPr>
        <w:pStyle w:val="14"/>
        <w:ind w:firstLine="708"/>
        <w:rPr>
          <w:rFonts w:asciiTheme="minorHAnsi" w:eastAsiaTheme="minorHAnsi" w:hAnsiTheme="minorHAnsi"/>
          <w:sz w:val="20"/>
          <w:szCs w:val="20"/>
        </w:rPr>
      </w:pPr>
      <w:r w:rsidRPr="000A17FB">
        <w:rPr>
          <w:rFonts w:asciiTheme="minorHAnsi" w:eastAsiaTheme="minorHAnsi" w:hAnsiTheme="minorHAnsi"/>
          <w:b/>
          <w:sz w:val="20"/>
          <w:szCs w:val="20"/>
        </w:rPr>
        <w:t>Сход граждан</w:t>
      </w:r>
      <w:r w:rsidRPr="000A17FB">
        <w:rPr>
          <w:rFonts w:asciiTheme="minorHAnsi" w:eastAsiaTheme="minorHAnsi" w:hAnsiTheme="minorHAnsi"/>
          <w:sz w:val="20"/>
          <w:szCs w:val="20"/>
        </w:rPr>
        <w:t xml:space="preserve"> – проводится в населенных пунктах по вопросам:</w:t>
      </w:r>
    </w:p>
    <w:p w:rsidR="00BE0A62" w:rsidRPr="000A17FB" w:rsidRDefault="00BE0A62" w:rsidP="000A17FB">
      <w:pPr>
        <w:pStyle w:val="14"/>
        <w:rPr>
          <w:rFonts w:asciiTheme="minorHAnsi" w:eastAsiaTheme="minorHAnsi" w:hAnsiTheme="minorHAnsi"/>
          <w:sz w:val="20"/>
          <w:szCs w:val="20"/>
        </w:rPr>
      </w:pPr>
      <w:r w:rsidRPr="000A17FB">
        <w:rPr>
          <w:rFonts w:asciiTheme="minorHAnsi" w:eastAsiaTheme="minorHAnsi" w:hAnsiTheme="minorHAnsi"/>
          <w:sz w:val="20"/>
          <w:szCs w:val="20"/>
        </w:rPr>
        <w:t>Изменение границ населенного пункта (далее НП).</w:t>
      </w:r>
    </w:p>
    <w:p w:rsidR="00BE0A62" w:rsidRPr="000A17FB" w:rsidRDefault="00BE0A62" w:rsidP="000A17FB">
      <w:pPr>
        <w:pStyle w:val="14"/>
        <w:rPr>
          <w:rFonts w:asciiTheme="minorHAnsi" w:eastAsiaTheme="minorHAnsi" w:hAnsiTheme="minorHAnsi"/>
          <w:sz w:val="20"/>
          <w:szCs w:val="20"/>
        </w:rPr>
      </w:pPr>
      <w:r w:rsidRPr="000A17FB">
        <w:rPr>
          <w:rFonts w:asciiTheme="minorHAnsi" w:eastAsiaTheme="minorHAnsi" w:hAnsiTheme="minorHAnsi"/>
          <w:sz w:val="20"/>
          <w:szCs w:val="20"/>
        </w:rPr>
        <w:t>В поселениях, в которых полномочия представительного органа МО осуществляются сходом граждан.</w:t>
      </w:r>
    </w:p>
    <w:p w:rsidR="00BE0A62" w:rsidRPr="000A17FB" w:rsidRDefault="00BE0A62" w:rsidP="000A17FB">
      <w:pPr>
        <w:pStyle w:val="14"/>
        <w:rPr>
          <w:rFonts w:asciiTheme="minorHAnsi" w:eastAsiaTheme="minorHAnsi" w:hAnsiTheme="minorHAnsi"/>
          <w:sz w:val="20"/>
          <w:szCs w:val="20"/>
        </w:rPr>
      </w:pPr>
      <w:r w:rsidRPr="000A17FB">
        <w:rPr>
          <w:rFonts w:asciiTheme="minorHAnsi" w:eastAsiaTheme="minorHAnsi" w:hAnsiTheme="minorHAnsi"/>
          <w:sz w:val="20"/>
          <w:szCs w:val="20"/>
        </w:rPr>
        <w:t>Рассматривает все вопросы, касающиеся жизнеобеспечения граждан, из безопасности и иных вопросов, отнесенных к полномочиям местного самоуправления на территории данных поселений.</w:t>
      </w:r>
    </w:p>
    <w:p w:rsidR="00BE0A62" w:rsidRPr="000A17FB" w:rsidRDefault="00BE0A62" w:rsidP="00C86066">
      <w:pPr>
        <w:pStyle w:val="14"/>
        <w:ind w:firstLine="708"/>
        <w:rPr>
          <w:rFonts w:asciiTheme="minorHAnsi" w:eastAsiaTheme="minorHAnsi" w:hAnsiTheme="minorHAnsi"/>
          <w:sz w:val="20"/>
          <w:szCs w:val="20"/>
        </w:rPr>
      </w:pPr>
      <w:r w:rsidRPr="000A17FB">
        <w:rPr>
          <w:rFonts w:asciiTheme="minorHAnsi" w:eastAsiaTheme="minorHAnsi" w:hAnsiTheme="minorHAnsi"/>
          <w:b/>
          <w:sz w:val="20"/>
          <w:szCs w:val="20"/>
        </w:rPr>
        <w:t>Ст. 26  ФЗ № 131 Правотворческая инициатива граждан.</w:t>
      </w:r>
    </w:p>
    <w:p w:rsidR="00BE0A62" w:rsidRPr="000A17FB" w:rsidRDefault="00BE0A62" w:rsidP="000A17FB">
      <w:pPr>
        <w:pStyle w:val="14"/>
        <w:rPr>
          <w:rFonts w:asciiTheme="minorHAnsi" w:eastAsiaTheme="minorHAnsi" w:hAnsiTheme="minorHAnsi"/>
          <w:sz w:val="20"/>
          <w:szCs w:val="20"/>
        </w:rPr>
      </w:pPr>
      <w:r w:rsidRPr="000A17FB">
        <w:rPr>
          <w:rFonts w:asciiTheme="minorHAnsi" w:eastAsiaTheme="minorHAnsi" w:hAnsiTheme="minorHAnsi"/>
          <w:sz w:val="20"/>
          <w:szCs w:val="20"/>
        </w:rPr>
        <w:t>С данной инициативой может выступить инициативная группа граждан, обладающая избирательным правом в порядке, установленным нормативно правовым актом представительного органа власти, в соответствии с Уставом Новопервомайского сельсовета – это ст.10. В соответствии с этим минимальная численность граждан должна быть не менее 3 % от числа жителей Новопервомайского сельсовета, обладающих правом избирательного голоса.</w:t>
      </w:r>
    </w:p>
    <w:p w:rsidR="00BE0A62" w:rsidRPr="000A17FB" w:rsidRDefault="00BE0A62" w:rsidP="000A17FB">
      <w:pPr>
        <w:pStyle w:val="14"/>
        <w:rPr>
          <w:rFonts w:asciiTheme="minorHAnsi" w:eastAsiaTheme="minorHAnsi" w:hAnsiTheme="minorHAnsi"/>
          <w:sz w:val="20"/>
          <w:szCs w:val="20"/>
        </w:rPr>
      </w:pPr>
      <w:r w:rsidRPr="000A17FB">
        <w:rPr>
          <w:rFonts w:asciiTheme="minorHAnsi" w:eastAsiaTheme="minorHAnsi" w:hAnsiTheme="minorHAnsi"/>
          <w:sz w:val="20"/>
          <w:szCs w:val="20"/>
        </w:rPr>
        <w:t>Проект муниципального правового акта, внесенный в порядке реализации правотворческой инициативы граждан, обязательному рассмотрению Советом депутатов или Главой к компетенции которых относятся принятие таких актов, в течении 3-х месяцев со дня их подачи ( внесении).</w:t>
      </w:r>
    </w:p>
    <w:p w:rsidR="00BE0A62" w:rsidRPr="000A17FB" w:rsidRDefault="00BE0A62" w:rsidP="000A17FB">
      <w:pPr>
        <w:pStyle w:val="14"/>
        <w:rPr>
          <w:rFonts w:asciiTheme="minorHAnsi" w:eastAsiaTheme="minorHAnsi" w:hAnsiTheme="minorHAnsi"/>
          <w:sz w:val="20"/>
          <w:szCs w:val="20"/>
        </w:rPr>
      </w:pPr>
      <w:r w:rsidRPr="000A17FB">
        <w:rPr>
          <w:rFonts w:asciiTheme="minorHAnsi" w:eastAsiaTheme="minorHAnsi" w:hAnsiTheme="minorHAnsi"/>
          <w:sz w:val="20"/>
          <w:szCs w:val="20"/>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внесших его инициативной группе граждан.</w:t>
      </w:r>
    </w:p>
    <w:p w:rsidR="00BE0A62" w:rsidRPr="000A17FB" w:rsidRDefault="00BE0A62" w:rsidP="00C86066">
      <w:pPr>
        <w:pStyle w:val="14"/>
        <w:ind w:firstLine="708"/>
        <w:rPr>
          <w:rFonts w:asciiTheme="minorHAnsi" w:eastAsiaTheme="minorHAnsi" w:hAnsiTheme="minorHAnsi"/>
          <w:b/>
          <w:sz w:val="20"/>
          <w:szCs w:val="20"/>
        </w:rPr>
      </w:pPr>
      <w:r w:rsidRPr="000A17FB">
        <w:rPr>
          <w:rFonts w:asciiTheme="minorHAnsi" w:eastAsiaTheme="minorHAnsi" w:hAnsiTheme="minorHAnsi"/>
          <w:b/>
          <w:sz w:val="20"/>
          <w:szCs w:val="20"/>
        </w:rPr>
        <w:t>Ст. 27.  ФЗ № 131 Территориальное общественное самоуправление - ТОС.</w:t>
      </w:r>
    </w:p>
    <w:p w:rsidR="00BE0A62" w:rsidRPr="000A17FB" w:rsidRDefault="00BE0A62" w:rsidP="000A17FB">
      <w:pPr>
        <w:pStyle w:val="14"/>
        <w:rPr>
          <w:rFonts w:asciiTheme="minorHAnsi" w:eastAsiaTheme="minorHAnsi" w:hAnsiTheme="minorHAnsi"/>
          <w:sz w:val="20"/>
          <w:szCs w:val="20"/>
        </w:rPr>
      </w:pPr>
      <w:r w:rsidRPr="000A17FB">
        <w:rPr>
          <w:rFonts w:asciiTheme="minorHAnsi" w:eastAsiaTheme="minorHAnsi" w:hAnsiTheme="minorHAnsi"/>
          <w:sz w:val="20"/>
          <w:szCs w:val="20"/>
        </w:rPr>
        <w:t>Под ТОС понимается самоорганизация граждан по месту их жительства, на части территории поселения и под свою ответственность осуществления собственных инициатив по вопросам местного значения,  границы ТОС устанавливаются  Советом депутатов ТОС образуется самими гражданами и осуществляется общими собраниями граждан. Органы  общественного самоуправления избираются на общем собрании ТОС.</w:t>
      </w:r>
    </w:p>
    <w:p w:rsidR="00BE0A62" w:rsidRPr="000A17FB" w:rsidRDefault="00BE0A62" w:rsidP="000A17FB">
      <w:pPr>
        <w:pStyle w:val="14"/>
        <w:rPr>
          <w:rFonts w:asciiTheme="minorHAnsi" w:eastAsiaTheme="minorHAnsi" w:hAnsiTheme="minorHAnsi"/>
          <w:sz w:val="20"/>
          <w:szCs w:val="20"/>
        </w:rPr>
      </w:pPr>
      <w:r w:rsidRPr="000A17FB">
        <w:rPr>
          <w:rFonts w:asciiTheme="minorHAnsi" w:eastAsiaTheme="minorHAnsi" w:hAnsiTheme="minorHAnsi"/>
          <w:sz w:val="20"/>
          <w:szCs w:val="20"/>
        </w:rPr>
        <w:t>ТОС считается учрежденным с момента регистрации Устава. Порядок регистрации определяется Уставом муниципального образования или нормативно правовыми актами (решение сессии).</w:t>
      </w:r>
    </w:p>
    <w:p w:rsidR="00BE0A62" w:rsidRDefault="00BE0A62" w:rsidP="000A17FB">
      <w:pPr>
        <w:pStyle w:val="14"/>
        <w:rPr>
          <w:rFonts w:asciiTheme="minorHAnsi" w:eastAsiaTheme="minorHAnsi" w:hAnsiTheme="minorHAnsi"/>
          <w:sz w:val="20"/>
          <w:szCs w:val="20"/>
        </w:rPr>
      </w:pPr>
      <w:r w:rsidRPr="000A17FB">
        <w:rPr>
          <w:rFonts w:asciiTheme="minorHAnsi" w:eastAsiaTheme="minorHAnsi" w:hAnsiTheme="minorHAnsi"/>
          <w:sz w:val="20"/>
          <w:szCs w:val="20"/>
        </w:rPr>
        <w:t>Собрание граждан по образованию ТОС считается правомочным, если в нем принимает участие не менее 1/3 граждан соответствующей территории, достигших 16 летнего возраста.</w:t>
      </w:r>
    </w:p>
    <w:p w:rsidR="00C86066" w:rsidRDefault="00C86066" w:rsidP="000A17FB">
      <w:pPr>
        <w:pStyle w:val="14"/>
        <w:rPr>
          <w:rFonts w:asciiTheme="minorHAnsi" w:eastAsiaTheme="minorHAnsi" w:hAnsiTheme="minorHAnsi"/>
          <w:sz w:val="20"/>
          <w:szCs w:val="20"/>
        </w:rPr>
      </w:pPr>
    </w:p>
    <w:p w:rsidR="00C86066" w:rsidRPr="000A17FB" w:rsidRDefault="00C86066" w:rsidP="000A17FB">
      <w:pPr>
        <w:pStyle w:val="14"/>
        <w:rPr>
          <w:rFonts w:asciiTheme="minorHAnsi" w:eastAsiaTheme="minorHAnsi" w:hAnsiTheme="minorHAnsi"/>
          <w:sz w:val="20"/>
          <w:szCs w:val="20"/>
        </w:rPr>
      </w:pPr>
    </w:p>
    <w:p w:rsidR="00BE0A62" w:rsidRPr="000A17FB" w:rsidRDefault="00BE0A62" w:rsidP="00C86066">
      <w:pPr>
        <w:pStyle w:val="14"/>
        <w:ind w:firstLine="708"/>
        <w:rPr>
          <w:rFonts w:asciiTheme="minorHAnsi" w:eastAsiaTheme="minorHAnsi" w:hAnsiTheme="minorHAnsi"/>
          <w:sz w:val="20"/>
          <w:szCs w:val="20"/>
        </w:rPr>
      </w:pPr>
      <w:r w:rsidRPr="000A17FB">
        <w:rPr>
          <w:rFonts w:asciiTheme="minorHAnsi" w:eastAsiaTheme="minorHAnsi" w:hAnsiTheme="minorHAnsi"/>
          <w:sz w:val="20"/>
          <w:szCs w:val="20"/>
        </w:rPr>
        <w:t>Конференция граждан по данному вопросу считается при возможности, если в ней приняли участие 2/3 избранных на собраниях граждан делегатов от 1/3 части участвующих в собраниях с правом голоса.</w:t>
      </w:r>
    </w:p>
    <w:p w:rsidR="00BE0A62" w:rsidRPr="000A17FB" w:rsidRDefault="00BE0A62" w:rsidP="000A17FB">
      <w:pPr>
        <w:pStyle w:val="14"/>
        <w:rPr>
          <w:rFonts w:asciiTheme="minorHAnsi" w:eastAsiaTheme="minorHAnsi" w:hAnsiTheme="minorHAnsi"/>
          <w:sz w:val="20"/>
          <w:szCs w:val="20"/>
        </w:rPr>
      </w:pPr>
      <w:r w:rsidRPr="000A17FB">
        <w:rPr>
          <w:rFonts w:asciiTheme="minorHAnsi" w:eastAsiaTheme="minorHAnsi" w:hAnsiTheme="minorHAnsi"/>
          <w:sz w:val="20"/>
          <w:szCs w:val="20"/>
        </w:rPr>
        <w:t>К исключительным вопросам собрания и конференции относятся:</w:t>
      </w:r>
    </w:p>
    <w:p w:rsidR="00BE0A62" w:rsidRPr="000A17FB" w:rsidRDefault="00BE0A62" w:rsidP="000A17FB">
      <w:pPr>
        <w:pStyle w:val="14"/>
        <w:rPr>
          <w:rFonts w:asciiTheme="minorHAnsi" w:eastAsiaTheme="minorHAnsi" w:hAnsiTheme="minorHAnsi"/>
          <w:sz w:val="20"/>
          <w:szCs w:val="20"/>
        </w:rPr>
      </w:pPr>
      <w:r w:rsidRPr="000A17FB">
        <w:rPr>
          <w:rFonts w:asciiTheme="minorHAnsi" w:eastAsiaTheme="minorHAnsi" w:hAnsiTheme="minorHAnsi"/>
          <w:sz w:val="20"/>
          <w:szCs w:val="20"/>
        </w:rPr>
        <w:t>а) установление структуры органов ТОС;</w:t>
      </w:r>
    </w:p>
    <w:p w:rsidR="00BE0A62" w:rsidRPr="000A17FB" w:rsidRDefault="00BE0A62" w:rsidP="000A17FB">
      <w:pPr>
        <w:pStyle w:val="14"/>
        <w:rPr>
          <w:rFonts w:asciiTheme="minorHAnsi" w:eastAsiaTheme="minorHAnsi" w:hAnsiTheme="minorHAnsi"/>
          <w:sz w:val="20"/>
          <w:szCs w:val="20"/>
        </w:rPr>
      </w:pPr>
      <w:r w:rsidRPr="000A17FB">
        <w:rPr>
          <w:rFonts w:asciiTheme="minorHAnsi" w:eastAsiaTheme="minorHAnsi" w:hAnsiTheme="minorHAnsi"/>
          <w:sz w:val="20"/>
          <w:szCs w:val="20"/>
        </w:rPr>
        <w:t>б) принятие Устава;</w:t>
      </w:r>
    </w:p>
    <w:p w:rsidR="00BE0A62" w:rsidRPr="000A17FB" w:rsidRDefault="00BE0A62" w:rsidP="000A17FB">
      <w:pPr>
        <w:pStyle w:val="14"/>
        <w:rPr>
          <w:rFonts w:asciiTheme="minorHAnsi" w:eastAsiaTheme="minorHAnsi" w:hAnsiTheme="minorHAnsi"/>
          <w:sz w:val="20"/>
          <w:szCs w:val="20"/>
        </w:rPr>
      </w:pPr>
      <w:r w:rsidRPr="000A17FB">
        <w:rPr>
          <w:rFonts w:asciiTheme="minorHAnsi" w:eastAsiaTheme="minorHAnsi" w:hAnsiTheme="minorHAnsi"/>
          <w:sz w:val="20"/>
          <w:szCs w:val="20"/>
        </w:rPr>
        <w:t>в) избрание органов ТОС;</w:t>
      </w:r>
    </w:p>
    <w:p w:rsidR="00BE0A62" w:rsidRPr="000A17FB" w:rsidRDefault="00BE0A62" w:rsidP="000A17FB">
      <w:pPr>
        <w:pStyle w:val="14"/>
        <w:rPr>
          <w:rFonts w:asciiTheme="minorHAnsi" w:eastAsiaTheme="minorHAnsi" w:hAnsiTheme="minorHAnsi"/>
          <w:sz w:val="20"/>
          <w:szCs w:val="20"/>
        </w:rPr>
      </w:pPr>
      <w:r w:rsidRPr="000A17FB">
        <w:rPr>
          <w:rFonts w:asciiTheme="minorHAnsi" w:eastAsiaTheme="minorHAnsi" w:hAnsiTheme="minorHAnsi"/>
          <w:sz w:val="20"/>
          <w:szCs w:val="20"/>
        </w:rPr>
        <w:t>г) определение основных направлений деятельности ТОС.</w:t>
      </w:r>
    </w:p>
    <w:p w:rsidR="00BE0A62" w:rsidRPr="000A17FB" w:rsidRDefault="00BE0A62" w:rsidP="00C86066">
      <w:pPr>
        <w:pStyle w:val="14"/>
        <w:ind w:firstLine="708"/>
        <w:rPr>
          <w:rFonts w:asciiTheme="minorHAnsi" w:eastAsiaTheme="minorHAnsi" w:hAnsiTheme="minorHAnsi"/>
          <w:b/>
          <w:sz w:val="20"/>
          <w:szCs w:val="20"/>
        </w:rPr>
      </w:pPr>
      <w:r w:rsidRPr="000A17FB">
        <w:rPr>
          <w:rFonts w:asciiTheme="minorHAnsi" w:eastAsiaTheme="minorHAnsi" w:hAnsiTheme="minorHAnsi"/>
          <w:b/>
          <w:sz w:val="20"/>
          <w:szCs w:val="20"/>
        </w:rPr>
        <w:t>Ст.28 ФЗ № 131, ст.11 Устава. Новопервомайского сельсовета (далее Устав) Публичные слушания.</w:t>
      </w:r>
    </w:p>
    <w:p w:rsidR="00BE0A62" w:rsidRPr="000A17FB" w:rsidRDefault="00BE0A62" w:rsidP="000A17FB">
      <w:pPr>
        <w:pStyle w:val="14"/>
        <w:rPr>
          <w:rFonts w:asciiTheme="minorHAnsi" w:eastAsiaTheme="minorHAnsi" w:hAnsiTheme="minorHAnsi"/>
          <w:sz w:val="20"/>
          <w:szCs w:val="20"/>
        </w:rPr>
      </w:pPr>
      <w:r w:rsidRPr="000A17FB">
        <w:rPr>
          <w:rFonts w:asciiTheme="minorHAnsi" w:eastAsiaTheme="minorHAnsi" w:hAnsiTheme="minorHAnsi"/>
          <w:sz w:val="20"/>
          <w:szCs w:val="20"/>
        </w:rPr>
        <w:t>На обсуждении проектов муниципальных правовых актов по вопросам местного значения с  участием жителей МО представительным органом, главой администрации, могут проводиться публичные слушания. Могут они проводиться и по инициативе населения.</w:t>
      </w:r>
    </w:p>
    <w:p w:rsidR="00BE0A62" w:rsidRPr="000A17FB" w:rsidRDefault="00BE0A62" w:rsidP="000A17FB">
      <w:pPr>
        <w:pStyle w:val="14"/>
        <w:rPr>
          <w:rFonts w:asciiTheme="minorHAnsi" w:eastAsiaTheme="minorHAnsi" w:hAnsiTheme="minorHAnsi"/>
          <w:sz w:val="20"/>
          <w:szCs w:val="20"/>
        </w:rPr>
      </w:pPr>
      <w:r w:rsidRPr="000A17FB">
        <w:rPr>
          <w:rFonts w:asciiTheme="minorHAnsi" w:eastAsiaTheme="minorHAnsi" w:hAnsiTheme="minorHAnsi"/>
          <w:sz w:val="20"/>
          <w:szCs w:val="20"/>
        </w:rPr>
        <w:t>На публичные слушания выносятся вопросы:</w:t>
      </w:r>
    </w:p>
    <w:p w:rsidR="00BE0A62" w:rsidRPr="000A17FB" w:rsidRDefault="00BE0A62" w:rsidP="000A17FB">
      <w:pPr>
        <w:pStyle w:val="14"/>
        <w:rPr>
          <w:rFonts w:asciiTheme="minorHAnsi" w:eastAsiaTheme="minorHAnsi" w:hAnsiTheme="minorHAnsi"/>
          <w:sz w:val="20"/>
          <w:szCs w:val="20"/>
        </w:rPr>
      </w:pPr>
      <w:r w:rsidRPr="000A17FB">
        <w:rPr>
          <w:rFonts w:asciiTheme="minorHAnsi" w:eastAsiaTheme="minorHAnsi" w:hAnsiTheme="minorHAnsi"/>
          <w:sz w:val="20"/>
          <w:szCs w:val="20"/>
        </w:rPr>
        <w:t>а) проект Устава МО, а также проекта изменений, дополнений, подлежащих внесению в Устав;</w:t>
      </w:r>
    </w:p>
    <w:p w:rsidR="00BE0A62" w:rsidRPr="000A17FB" w:rsidRDefault="00BE0A62" w:rsidP="000A17FB">
      <w:pPr>
        <w:pStyle w:val="14"/>
        <w:rPr>
          <w:rFonts w:asciiTheme="minorHAnsi" w:eastAsiaTheme="minorHAnsi" w:hAnsiTheme="minorHAnsi"/>
          <w:sz w:val="20"/>
          <w:szCs w:val="20"/>
        </w:rPr>
      </w:pPr>
      <w:r w:rsidRPr="000A17FB">
        <w:rPr>
          <w:rFonts w:asciiTheme="minorHAnsi" w:eastAsiaTheme="minorHAnsi" w:hAnsiTheme="minorHAnsi"/>
          <w:sz w:val="20"/>
          <w:szCs w:val="20"/>
        </w:rPr>
        <w:t>б) проект местного бюджета и его исполнения;</w:t>
      </w:r>
    </w:p>
    <w:p w:rsidR="00BE0A62" w:rsidRPr="000A17FB" w:rsidRDefault="00BE0A62" w:rsidP="000A17FB">
      <w:pPr>
        <w:pStyle w:val="14"/>
        <w:rPr>
          <w:rFonts w:asciiTheme="minorHAnsi" w:eastAsiaTheme="minorHAnsi" w:hAnsiTheme="minorHAnsi"/>
          <w:sz w:val="20"/>
          <w:szCs w:val="20"/>
        </w:rPr>
      </w:pPr>
      <w:r w:rsidRPr="000A17FB">
        <w:rPr>
          <w:rFonts w:asciiTheme="minorHAnsi" w:eastAsiaTheme="minorHAnsi" w:hAnsiTheme="minorHAnsi"/>
          <w:sz w:val="20"/>
          <w:szCs w:val="20"/>
        </w:rPr>
        <w:t>в) проекты планов и программ развития МО.</w:t>
      </w:r>
    </w:p>
    <w:p w:rsidR="00BE0A62" w:rsidRPr="000A17FB" w:rsidRDefault="00BE0A62" w:rsidP="000A17FB">
      <w:pPr>
        <w:pStyle w:val="14"/>
        <w:rPr>
          <w:rFonts w:asciiTheme="minorHAnsi" w:eastAsiaTheme="minorHAnsi" w:hAnsiTheme="minorHAnsi"/>
          <w:sz w:val="20"/>
          <w:szCs w:val="20"/>
        </w:rPr>
      </w:pPr>
      <w:r w:rsidRPr="000A17FB">
        <w:rPr>
          <w:rFonts w:asciiTheme="minorHAnsi" w:eastAsiaTheme="minorHAnsi" w:hAnsiTheme="minorHAnsi"/>
          <w:sz w:val="20"/>
          <w:szCs w:val="20"/>
        </w:rPr>
        <w:t>Вопросы о преобразовании муниципального образования, если это не требует рассмотрения на сходах граждан или всеобщего голосования.</w:t>
      </w:r>
    </w:p>
    <w:p w:rsidR="00BE0A62" w:rsidRPr="000A17FB" w:rsidRDefault="00BE0A62" w:rsidP="00C86066">
      <w:pPr>
        <w:pStyle w:val="14"/>
        <w:ind w:firstLine="708"/>
        <w:rPr>
          <w:rFonts w:asciiTheme="minorHAnsi" w:eastAsiaTheme="minorHAnsi" w:hAnsiTheme="minorHAnsi"/>
          <w:sz w:val="20"/>
          <w:szCs w:val="20"/>
        </w:rPr>
      </w:pPr>
      <w:r w:rsidRPr="000A17FB">
        <w:rPr>
          <w:rFonts w:asciiTheme="minorHAnsi" w:eastAsiaTheme="minorHAnsi" w:hAnsiTheme="minorHAnsi"/>
          <w:b/>
          <w:sz w:val="20"/>
          <w:szCs w:val="20"/>
        </w:rPr>
        <w:t>Порядок организации и проведения публичных слушаний определяется Уставом муниципального образования или нормативными актами представительного органа и должен предусматривать заблаговременное оповещение жителей сел и ознакомление с проектом муниципального правового акта и другие меры, обеспечивающие участие жителей МО, опубликование результатов публичных слушаний.</w:t>
      </w:r>
    </w:p>
    <w:p w:rsidR="00BE0A62" w:rsidRPr="000A17FB" w:rsidRDefault="00BE0A62" w:rsidP="00C86066">
      <w:pPr>
        <w:pStyle w:val="14"/>
        <w:ind w:firstLine="708"/>
        <w:rPr>
          <w:rFonts w:asciiTheme="minorHAnsi" w:eastAsiaTheme="minorHAnsi" w:hAnsiTheme="minorHAnsi"/>
          <w:b/>
          <w:sz w:val="20"/>
          <w:szCs w:val="20"/>
        </w:rPr>
      </w:pPr>
      <w:r w:rsidRPr="000A17FB">
        <w:rPr>
          <w:rFonts w:asciiTheme="minorHAnsi" w:eastAsiaTheme="minorHAnsi" w:hAnsiTheme="minorHAnsi"/>
          <w:b/>
          <w:sz w:val="20"/>
          <w:szCs w:val="20"/>
        </w:rPr>
        <w:t>Ст.31 ФЗ № 131, ст.14 Устава. Опрос граждан.</w:t>
      </w:r>
    </w:p>
    <w:p w:rsidR="00BE0A62" w:rsidRPr="000A17FB" w:rsidRDefault="00BE0A62" w:rsidP="000A17FB">
      <w:pPr>
        <w:pStyle w:val="14"/>
        <w:rPr>
          <w:rFonts w:asciiTheme="minorHAnsi" w:eastAsiaTheme="minorHAnsi" w:hAnsiTheme="minorHAnsi"/>
          <w:sz w:val="20"/>
          <w:szCs w:val="20"/>
        </w:rPr>
      </w:pPr>
      <w:r w:rsidRPr="000A17FB">
        <w:rPr>
          <w:rFonts w:asciiTheme="minorHAnsi" w:eastAsiaTheme="minorHAnsi" w:hAnsiTheme="minorHAnsi"/>
          <w:sz w:val="20"/>
          <w:szCs w:val="20"/>
        </w:rPr>
        <w:t>Проводится с целью выявления мнений граждан и учета его при принятии решения органами МС и должностными лицами, а также органами Государственной власти. Результаты опроса носят рекомендательный характер. Поводятся на всей территории или части территории МО по инициативе:</w:t>
      </w:r>
    </w:p>
    <w:p w:rsidR="00BE0A62" w:rsidRPr="000A17FB" w:rsidRDefault="00BE0A62" w:rsidP="000A17FB">
      <w:pPr>
        <w:pStyle w:val="14"/>
        <w:rPr>
          <w:rFonts w:asciiTheme="minorHAnsi" w:eastAsiaTheme="minorHAnsi" w:hAnsiTheme="minorHAnsi"/>
          <w:sz w:val="20"/>
          <w:szCs w:val="20"/>
        </w:rPr>
      </w:pPr>
      <w:r w:rsidRPr="000A17FB">
        <w:rPr>
          <w:rFonts w:asciiTheme="minorHAnsi" w:eastAsiaTheme="minorHAnsi" w:hAnsiTheme="minorHAnsi"/>
          <w:sz w:val="20"/>
          <w:szCs w:val="20"/>
        </w:rPr>
        <w:t xml:space="preserve"> - Совета депутатов-  по вопросам местного значения;</w:t>
      </w:r>
    </w:p>
    <w:p w:rsidR="00BE0A62" w:rsidRPr="000A17FB" w:rsidRDefault="00BE0A62" w:rsidP="000A17FB">
      <w:pPr>
        <w:pStyle w:val="14"/>
        <w:rPr>
          <w:rFonts w:asciiTheme="minorHAnsi" w:eastAsiaTheme="minorHAnsi" w:hAnsiTheme="minorHAnsi"/>
          <w:sz w:val="20"/>
          <w:szCs w:val="20"/>
        </w:rPr>
      </w:pPr>
      <w:r w:rsidRPr="000A17FB">
        <w:rPr>
          <w:rFonts w:asciiTheme="minorHAnsi" w:eastAsiaTheme="minorHAnsi" w:hAnsiTheme="minorHAnsi"/>
          <w:sz w:val="20"/>
          <w:szCs w:val="20"/>
        </w:rPr>
        <w:t>- органов Государственной власти Новосибирской области – для учета мнения граждан по изменению целевого назначения земель.</w:t>
      </w:r>
    </w:p>
    <w:p w:rsidR="00BE0A62" w:rsidRPr="000A17FB" w:rsidRDefault="00BE0A62" w:rsidP="000A17FB">
      <w:pPr>
        <w:pStyle w:val="14"/>
        <w:rPr>
          <w:rFonts w:asciiTheme="minorHAnsi" w:eastAsiaTheme="minorHAnsi" w:hAnsiTheme="minorHAnsi"/>
          <w:sz w:val="20"/>
          <w:szCs w:val="20"/>
        </w:rPr>
      </w:pPr>
      <w:r w:rsidRPr="000A17FB">
        <w:rPr>
          <w:rFonts w:asciiTheme="minorHAnsi" w:eastAsiaTheme="minorHAnsi" w:hAnsiTheme="minorHAnsi"/>
          <w:sz w:val="20"/>
          <w:szCs w:val="20"/>
        </w:rPr>
        <w:t>Порядок назначения и проведения опросов определяется Решением Совета депутатов МО.</w:t>
      </w:r>
    </w:p>
    <w:p w:rsidR="00BE0A62" w:rsidRPr="000A17FB" w:rsidRDefault="00BE0A62" w:rsidP="000A17FB">
      <w:pPr>
        <w:pStyle w:val="14"/>
        <w:rPr>
          <w:rFonts w:asciiTheme="minorHAnsi" w:eastAsiaTheme="minorHAnsi" w:hAnsiTheme="minorHAnsi"/>
          <w:sz w:val="20"/>
          <w:szCs w:val="20"/>
        </w:rPr>
      </w:pPr>
      <w:r w:rsidRPr="000A17FB">
        <w:rPr>
          <w:rFonts w:asciiTheme="minorHAnsi" w:eastAsiaTheme="minorHAnsi" w:hAnsiTheme="minorHAnsi"/>
          <w:sz w:val="20"/>
          <w:szCs w:val="20"/>
        </w:rPr>
        <w:t>Жители должны быть информированы о проведении опросов за 10 дней до его проведения.</w:t>
      </w:r>
    </w:p>
    <w:p w:rsidR="00BE0A62" w:rsidRPr="000A17FB" w:rsidRDefault="00BE0A62" w:rsidP="00C86066">
      <w:pPr>
        <w:pStyle w:val="14"/>
        <w:ind w:firstLine="708"/>
        <w:rPr>
          <w:rFonts w:asciiTheme="minorHAnsi" w:eastAsiaTheme="minorHAnsi" w:hAnsiTheme="minorHAnsi"/>
          <w:b/>
          <w:sz w:val="20"/>
          <w:szCs w:val="20"/>
        </w:rPr>
      </w:pPr>
      <w:r w:rsidRPr="000A17FB">
        <w:rPr>
          <w:rFonts w:asciiTheme="minorHAnsi" w:eastAsiaTheme="minorHAnsi" w:hAnsiTheme="minorHAnsi"/>
          <w:b/>
          <w:sz w:val="20"/>
          <w:szCs w:val="20"/>
        </w:rPr>
        <w:t>Ст.32 ФЗ № 131, ст.15 Устава. Обращения граждан в органы МС</w:t>
      </w:r>
    </w:p>
    <w:p w:rsidR="00BE0A62" w:rsidRPr="000A17FB" w:rsidRDefault="00BE0A62" w:rsidP="000A17FB">
      <w:pPr>
        <w:pStyle w:val="14"/>
        <w:rPr>
          <w:rFonts w:asciiTheme="minorHAnsi" w:eastAsiaTheme="minorHAnsi" w:hAnsiTheme="minorHAnsi"/>
          <w:sz w:val="20"/>
          <w:szCs w:val="20"/>
        </w:rPr>
      </w:pPr>
      <w:r w:rsidRPr="000A17FB">
        <w:rPr>
          <w:rFonts w:asciiTheme="minorHAnsi" w:eastAsiaTheme="minorHAnsi" w:hAnsiTheme="minorHAnsi"/>
          <w:sz w:val="20"/>
          <w:szCs w:val="20"/>
        </w:rPr>
        <w:t>Граждане имеют право на коллективные и индивидуальные обращения в органы МС Новопервомайского сельсовета.</w:t>
      </w:r>
    </w:p>
    <w:p w:rsidR="00BE0A62" w:rsidRPr="000A17FB" w:rsidRDefault="00BE0A62" w:rsidP="000A17FB">
      <w:pPr>
        <w:pStyle w:val="14"/>
        <w:rPr>
          <w:rFonts w:asciiTheme="minorHAnsi" w:eastAsiaTheme="minorHAnsi" w:hAnsiTheme="minorHAnsi"/>
          <w:sz w:val="20"/>
          <w:szCs w:val="20"/>
        </w:rPr>
      </w:pPr>
      <w:r w:rsidRPr="000A17FB">
        <w:rPr>
          <w:rFonts w:asciiTheme="minorHAnsi" w:eastAsiaTheme="minorHAnsi" w:hAnsiTheme="minorHAnsi"/>
          <w:sz w:val="20"/>
          <w:szCs w:val="20"/>
        </w:rPr>
        <w:t>Обращения граждан подлежат рассмотрению в порядке и сроки, установленные Федеральным законом от 02.05.2006 № 56-ФЗ «О порядке рассмотрения обращений граждан Российской Федерации».</w:t>
      </w:r>
    </w:p>
    <w:p w:rsidR="00BE0A62" w:rsidRPr="000A17FB" w:rsidRDefault="00BE0A62" w:rsidP="000A17FB">
      <w:pPr>
        <w:pStyle w:val="14"/>
        <w:rPr>
          <w:rFonts w:asciiTheme="minorHAnsi" w:eastAsiaTheme="minorHAnsi" w:hAnsiTheme="minorHAnsi"/>
          <w:sz w:val="20"/>
          <w:szCs w:val="20"/>
        </w:rPr>
      </w:pPr>
      <w:r w:rsidRPr="000A17FB">
        <w:rPr>
          <w:rFonts w:asciiTheme="minorHAnsi" w:eastAsiaTheme="minorHAnsi" w:hAnsiTheme="minorHAnsi"/>
          <w:sz w:val="20"/>
          <w:szCs w:val="20"/>
        </w:rPr>
        <w:t>За нарушения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E0A62" w:rsidRPr="000A17FB" w:rsidRDefault="00BE0A62" w:rsidP="00C86066">
      <w:pPr>
        <w:pStyle w:val="14"/>
        <w:ind w:firstLine="708"/>
        <w:rPr>
          <w:rFonts w:asciiTheme="minorHAnsi" w:eastAsiaTheme="minorHAnsi" w:hAnsiTheme="minorHAnsi"/>
          <w:b/>
          <w:sz w:val="20"/>
          <w:szCs w:val="20"/>
        </w:rPr>
      </w:pPr>
      <w:r w:rsidRPr="000A17FB">
        <w:rPr>
          <w:rFonts w:asciiTheme="minorHAnsi" w:eastAsiaTheme="minorHAnsi" w:hAnsiTheme="minorHAnsi"/>
          <w:b/>
          <w:sz w:val="20"/>
          <w:szCs w:val="20"/>
        </w:rPr>
        <w:t>Ст.33 ФЗ № 131, ст.17 Устава. Другие формы непосредственного осуществления населением местного самоуправления и участия в его осуществлении.</w:t>
      </w:r>
    </w:p>
    <w:p w:rsidR="00BE0A62" w:rsidRPr="000A17FB" w:rsidRDefault="00BE0A62" w:rsidP="000A17FB">
      <w:pPr>
        <w:pStyle w:val="14"/>
        <w:ind w:firstLine="708"/>
        <w:rPr>
          <w:rFonts w:asciiTheme="minorHAnsi" w:eastAsiaTheme="minorHAnsi" w:hAnsiTheme="minorHAnsi"/>
          <w:sz w:val="20"/>
          <w:szCs w:val="20"/>
        </w:rPr>
      </w:pPr>
      <w:r w:rsidRPr="000A17FB">
        <w:rPr>
          <w:rFonts w:asciiTheme="minorHAnsi" w:eastAsiaTheme="minorHAnsi" w:hAnsiTheme="minorHAnsi"/>
          <w:sz w:val="20"/>
          <w:szCs w:val="20"/>
        </w:rPr>
        <w:t>Наряду с ФЗ № 131 и Уставом формы непосредственного участия населения в осуществлении МС гражданами они вправе участвовать в осуществлении МС в иных формах, не противоречащих конституции РФ и законам НСО.</w:t>
      </w:r>
    </w:p>
    <w:p w:rsidR="00BE0A62" w:rsidRPr="000A17FB" w:rsidRDefault="00BE0A62" w:rsidP="000A17FB">
      <w:pPr>
        <w:pStyle w:val="14"/>
        <w:rPr>
          <w:rFonts w:asciiTheme="minorHAnsi" w:eastAsiaTheme="minorHAnsi" w:hAnsiTheme="minorHAnsi"/>
          <w:sz w:val="20"/>
          <w:szCs w:val="20"/>
        </w:rPr>
      </w:pPr>
      <w:r w:rsidRPr="000A17FB">
        <w:rPr>
          <w:rFonts w:asciiTheme="minorHAnsi" w:eastAsiaTheme="minorHAnsi" w:hAnsiTheme="minorHAnsi"/>
          <w:sz w:val="20"/>
          <w:szCs w:val="20"/>
        </w:rPr>
        <w:t>К примеру, участие в работе общественных формирований осуществляющих свою деятельность по реализации местных полномочий в области общественного порядка, благоустройства, содержание и сохранение памятников культуры и иных общественных движениях и объединениях по интересам.</w:t>
      </w:r>
    </w:p>
    <w:p w:rsidR="00BE0A62" w:rsidRPr="000A17FB" w:rsidRDefault="00BE0A62" w:rsidP="000A17FB">
      <w:pPr>
        <w:pStyle w:val="14"/>
        <w:rPr>
          <w:rFonts w:asciiTheme="minorHAnsi" w:eastAsiaTheme="minorHAnsi" w:hAnsiTheme="minorHAnsi"/>
          <w:sz w:val="20"/>
          <w:szCs w:val="20"/>
        </w:rPr>
      </w:pPr>
      <w:r w:rsidRPr="000A17FB">
        <w:rPr>
          <w:rFonts w:asciiTheme="minorHAnsi" w:eastAsiaTheme="minorHAnsi" w:hAnsiTheme="minorHAnsi"/>
          <w:sz w:val="20"/>
          <w:szCs w:val="20"/>
        </w:rPr>
        <w:t xml:space="preserve"> На территории населенных пунктов Новопервомайского сельсовета проживает 1144 человек, имеющих избирательное право. В 2015 году прошли выборы в представительные органы местной власти (депутаты).Своим правом воспользовались по с.Новопервомайское из 891 человека – 766 человек, по д. Кузнецово из 111человек – 101 человек, по д.Платоновка из 142 человек – 140 человек.</w:t>
      </w:r>
    </w:p>
    <w:p w:rsidR="00C86066" w:rsidRDefault="00BE0A62" w:rsidP="000A17FB">
      <w:pPr>
        <w:pStyle w:val="14"/>
        <w:ind w:firstLine="708"/>
        <w:rPr>
          <w:rFonts w:asciiTheme="minorHAnsi" w:eastAsiaTheme="minorHAnsi" w:hAnsiTheme="minorHAnsi"/>
          <w:sz w:val="20"/>
          <w:szCs w:val="20"/>
        </w:rPr>
      </w:pPr>
      <w:r w:rsidRPr="000A17FB">
        <w:rPr>
          <w:rFonts w:asciiTheme="minorHAnsi" w:eastAsiaTheme="minorHAnsi" w:hAnsiTheme="minorHAnsi"/>
          <w:sz w:val="20"/>
          <w:szCs w:val="20"/>
        </w:rPr>
        <w:t xml:space="preserve">По этим показателям можно судить об  активности граждан и их  заинтересованности на участие в МС. Согласно ФЗ № 131 и Устава МО по численности населения  обладающим избирательным правом  в представительный орган  было выдвинуто  различными объединениями 21 кандидат, самовыдвиженцев – 5 кандидатов. По результатам муниципальных выборов прошли соответственно от различных объединений и партий -12 и самовыдвиженцев- 3.Однако следует отметить ослабление интереса населения к выборной компании по сравнению с предыдущими созывами депутатов. На сегодняшний день в связи с изменениями ФЗ о статусе депутатов и вменении обязательного декларирования ежегодных сведений о доходах и расходах, а также состоянии имущества не только депутатов, но и их членов семьи, ограничении депутатов в трудовой деятельности и в первую очередь  связанную с предпринимательской деятельностью, вносит корректировки в составы депутатского корпуса, словом той части, которая попадает под законодательство. В результате  депутат может лишиться полномочий в связи с регистрацией ИП, а также в виду нарушения требований Устава к участию в работе представительного органа(один - вахта на севере, второй- выдвиженец от КПРФ- нежелание работать). За весь период эти товарищи ни разу в работе сессионной деятельности участия не принимали. Отмечается более пассивное участие в исполнении своих полномочий большей части депутатского корпуса. В целях более активного привлечения депутатов к работе с избирателями было принято </w:t>
      </w:r>
    </w:p>
    <w:p w:rsidR="00C86066" w:rsidRDefault="00C86066" w:rsidP="000A17FB">
      <w:pPr>
        <w:pStyle w:val="14"/>
        <w:ind w:firstLine="708"/>
        <w:rPr>
          <w:rFonts w:asciiTheme="minorHAnsi" w:eastAsiaTheme="minorHAnsi" w:hAnsiTheme="minorHAnsi"/>
          <w:sz w:val="20"/>
          <w:szCs w:val="20"/>
        </w:rPr>
      </w:pPr>
    </w:p>
    <w:p w:rsidR="00BE0A62" w:rsidRPr="000A17FB" w:rsidRDefault="00C86066" w:rsidP="00C86066">
      <w:pPr>
        <w:pStyle w:val="14"/>
        <w:rPr>
          <w:rFonts w:asciiTheme="minorHAnsi" w:eastAsiaTheme="minorHAnsi" w:hAnsiTheme="minorHAnsi"/>
          <w:sz w:val="20"/>
          <w:szCs w:val="20"/>
        </w:rPr>
      </w:pPr>
      <w:r>
        <w:rPr>
          <w:rFonts w:asciiTheme="minorHAnsi" w:eastAsiaTheme="minorHAnsi" w:hAnsiTheme="minorHAnsi"/>
          <w:sz w:val="20"/>
          <w:szCs w:val="20"/>
        </w:rPr>
        <w:t>р</w:t>
      </w:r>
      <w:r w:rsidR="00BE0A62" w:rsidRPr="000A17FB">
        <w:rPr>
          <w:rFonts w:asciiTheme="minorHAnsi" w:eastAsiaTheme="minorHAnsi" w:hAnsiTheme="minorHAnsi"/>
          <w:sz w:val="20"/>
          <w:szCs w:val="20"/>
        </w:rPr>
        <w:t>ешение о закреплении за ними территорий поселений и объединяя их в постоянные депутатские группы для решения вопросов местного значения. Однако случаи уклонения от участия в решении депутатских задач допускаются до сих пор. Отсутствие хозяйствующего субъекта на территории Новопервомайского сельсовета вынуждает граждан искать рабочие места за пределами муниципального образования, продолжается отток молодежи в места более перспективные. Все это накладывает отпечаток на выбор и формирование депутатского корпуса, а дефицит средств для решения вопросов удваивают эти проблемы.</w:t>
      </w:r>
    </w:p>
    <w:p w:rsidR="00BE0A62" w:rsidRPr="000A17FB" w:rsidRDefault="00BE0A62" w:rsidP="000A17FB">
      <w:pPr>
        <w:pStyle w:val="14"/>
        <w:ind w:firstLine="708"/>
        <w:rPr>
          <w:rFonts w:asciiTheme="minorHAnsi" w:eastAsiaTheme="minorHAnsi" w:hAnsiTheme="minorHAnsi"/>
          <w:sz w:val="20"/>
          <w:szCs w:val="20"/>
        </w:rPr>
      </w:pPr>
      <w:r w:rsidRPr="000A17FB">
        <w:rPr>
          <w:rFonts w:asciiTheme="minorHAnsi" w:eastAsiaTheme="minorHAnsi" w:hAnsiTheme="minorHAnsi"/>
          <w:sz w:val="20"/>
          <w:szCs w:val="20"/>
        </w:rPr>
        <w:t>За период работы депутатов пятого созыва было организовано 7 заседаний Совета депутатов по различным вопросам с приглашение представителей районных учреждений и служб. Активно участвуют в работе местного Совета районные депутаты А.П.Логвин и Ю.П.Ищенко.</w:t>
      </w:r>
    </w:p>
    <w:p w:rsidR="00BE0A62" w:rsidRPr="000A17FB" w:rsidRDefault="00BE0A62" w:rsidP="000A17FB">
      <w:pPr>
        <w:pStyle w:val="14"/>
        <w:ind w:firstLine="708"/>
        <w:rPr>
          <w:rFonts w:asciiTheme="minorHAnsi" w:eastAsiaTheme="minorHAnsi" w:hAnsiTheme="minorHAnsi"/>
          <w:sz w:val="20"/>
          <w:szCs w:val="20"/>
        </w:rPr>
      </w:pPr>
      <w:r w:rsidRPr="000A17FB">
        <w:rPr>
          <w:rFonts w:asciiTheme="minorHAnsi" w:eastAsiaTheme="minorHAnsi" w:hAnsiTheme="minorHAnsi"/>
          <w:sz w:val="20"/>
          <w:szCs w:val="20"/>
        </w:rPr>
        <w:t>В целях координации деятельности всех звеньев местных органов  самоуправления, создан Координационный Совет, в который вошли представители законодательной и исполнительной ветвей власти, общественности, представители учреждений и предприятий, расположенных на территории сельсовета, предприниматели.</w:t>
      </w:r>
    </w:p>
    <w:p w:rsidR="00BE0A62" w:rsidRPr="000A17FB" w:rsidRDefault="00BE0A62" w:rsidP="000A17FB">
      <w:pPr>
        <w:pStyle w:val="14"/>
        <w:rPr>
          <w:rFonts w:asciiTheme="minorHAnsi" w:eastAsiaTheme="minorHAnsi" w:hAnsiTheme="minorHAnsi"/>
          <w:sz w:val="20"/>
          <w:szCs w:val="20"/>
        </w:rPr>
      </w:pPr>
      <w:r w:rsidRPr="000A17FB">
        <w:rPr>
          <w:rFonts w:asciiTheme="minorHAnsi" w:eastAsiaTheme="minorHAnsi" w:hAnsiTheme="minorHAnsi"/>
          <w:sz w:val="20"/>
          <w:szCs w:val="20"/>
        </w:rPr>
        <w:t>7 мая 2016 года состоялось заседание Координационного Совета совместно с Советом депутатов, на котором рассматривались формы и методы в разрешении вопросов местного значения, а также те направления, которые были обозначены на областном Совете ассоциации муниципальных образований области в вопросах активизации гражданского населения территории через создание ТОСов (уличных и домовых комитетов) и иные формы. На Координационном Совете рассмотрели план работы на 2016 год, определили основные направления в вопросах развития самоуправления на территории сельсовета.</w:t>
      </w:r>
    </w:p>
    <w:p w:rsidR="00BE0A62" w:rsidRPr="000A17FB" w:rsidRDefault="00BE0A62" w:rsidP="000A17FB">
      <w:pPr>
        <w:pStyle w:val="14"/>
        <w:ind w:firstLine="708"/>
        <w:rPr>
          <w:rFonts w:asciiTheme="minorHAnsi" w:eastAsiaTheme="minorHAnsi" w:hAnsiTheme="minorHAnsi"/>
          <w:sz w:val="20"/>
          <w:szCs w:val="20"/>
        </w:rPr>
      </w:pPr>
      <w:r w:rsidRPr="000A17FB">
        <w:rPr>
          <w:rFonts w:asciiTheme="minorHAnsi" w:eastAsiaTheme="minorHAnsi" w:hAnsiTheme="minorHAnsi"/>
          <w:sz w:val="20"/>
          <w:szCs w:val="20"/>
        </w:rPr>
        <w:t>В декабре- январе проведены, по инициативе Совета депутатов, собрания граждан на которых были вынесены следующие вопросы:</w:t>
      </w:r>
    </w:p>
    <w:p w:rsidR="00BE0A62" w:rsidRPr="000A17FB" w:rsidRDefault="000A17FB" w:rsidP="000A17FB">
      <w:pPr>
        <w:pStyle w:val="14"/>
        <w:ind w:firstLine="708"/>
        <w:rPr>
          <w:rFonts w:asciiTheme="minorHAnsi" w:eastAsiaTheme="minorHAnsi" w:hAnsiTheme="minorHAnsi"/>
          <w:sz w:val="20"/>
          <w:szCs w:val="20"/>
        </w:rPr>
      </w:pPr>
      <w:r>
        <w:rPr>
          <w:rFonts w:asciiTheme="minorHAnsi" w:eastAsiaTheme="minorHAnsi" w:hAnsiTheme="minorHAnsi"/>
          <w:sz w:val="20"/>
          <w:szCs w:val="20"/>
        </w:rPr>
        <w:t>1.</w:t>
      </w:r>
      <w:r w:rsidR="00BE0A62" w:rsidRPr="000A17FB">
        <w:rPr>
          <w:rFonts w:asciiTheme="minorHAnsi" w:eastAsiaTheme="minorHAnsi" w:hAnsiTheme="minorHAnsi"/>
          <w:sz w:val="20"/>
          <w:szCs w:val="20"/>
        </w:rPr>
        <w:t>Отчет о работе исполнительного органа Новопервомайского сельсовета за 20</w:t>
      </w:r>
      <w:r w:rsidR="00C86066">
        <w:rPr>
          <w:rFonts w:asciiTheme="minorHAnsi" w:eastAsiaTheme="minorHAnsi" w:hAnsiTheme="minorHAnsi"/>
          <w:sz w:val="20"/>
          <w:szCs w:val="20"/>
        </w:rPr>
        <w:t>15 год, и планах работы на 2016</w:t>
      </w:r>
    </w:p>
    <w:p w:rsidR="00BE0A62" w:rsidRPr="000A17FB" w:rsidRDefault="00E26EB4" w:rsidP="00E26EB4">
      <w:pPr>
        <w:pStyle w:val="14"/>
        <w:ind w:firstLine="708"/>
        <w:rPr>
          <w:rFonts w:asciiTheme="minorHAnsi" w:eastAsiaTheme="minorHAnsi" w:hAnsiTheme="minorHAnsi"/>
          <w:sz w:val="20"/>
          <w:szCs w:val="20"/>
        </w:rPr>
      </w:pPr>
      <w:r>
        <w:rPr>
          <w:rFonts w:asciiTheme="minorHAnsi" w:eastAsiaTheme="minorHAnsi" w:hAnsiTheme="minorHAnsi"/>
          <w:sz w:val="20"/>
          <w:szCs w:val="20"/>
        </w:rPr>
        <w:t>2.</w:t>
      </w:r>
      <w:r w:rsidR="00BE0A62" w:rsidRPr="000A17FB">
        <w:rPr>
          <w:rFonts w:asciiTheme="minorHAnsi" w:eastAsiaTheme="minorHAnsi" w:hAnsiTheme="minorHAnsi"/>
          <w:sz w:val="20"/>
          <w:szCs w:val="20"/>
        </w:rPr>
        <w:t>О плане сессионной деятельности Совета депутатов и постоянных комиссий на 2016 год.</w:t>
      </w:r>
    </w:p>
    <w:p w:rsidR="00BE0A62" w:rsidRPr="000A17FB" w:rsidRDefault="00E26EB4" w:rsidP="00E26EB4">
      <w:pPr>
        <w:pStyle w:val="14"/>
        <w:ind w:firstLine="708"/>
        <w:rPr>
          <w:rFonts w:asciiTheme="minorHAnsi" w:eastAsiaTheme="minorHAnsi" w:hAnsiTheme="minorHAnsi"/>
          <w:sz w:val="20"/>
          <w:szCs w:val="20"/>
        </w:rPr>
      </w:pPr>
      <w:r>
        <w:rPr>
          <w:rFonts w:asciiTheme="minorHAnsi" w:eastAsiaTheme="minorHAnsi" w:hAnsiTheme="minorHAnsi"/>
          <w:sz w:val="20"/>
          <w:szCs w:val="20"/>
        </w:rPr>
        <w:t>3.</w:t>
      </w:r>
      <w:r w:rsidR="00BE0A62" w:rsidRPr="000A17FB">
        <w:rPr>
          <w:rFonts w:asciiTheme="minorHAnsi" w:eastAsiaTheme="minorHAnsi" w:hAnsiTheme="minorHAnsi"/>
          <w:sz w:val="20"/>
          <w:szCs w:val="20"/>
        </w:rPr>
        <w:t>Об образовании ТОС в поселениях сельсовета.</w:t>
      </w:r>
    </w:p>
    <w:p w:rsidR="00BE0A62" w:rsidRPr="000A17FB" w:rsidRDefault="00E26EB4" w:rsidP="00E26EB4">
      <w:pPr>
        <w:pStyle w:val="14"/>
        <w:ind w:firstLine="708"/>
        <w:rPr>
          <w:rFonts w:asciiTheme="minorHAnsi" w:eastAsiaTheme="minorHAnsi" w:hAnsiTheme="minorHAnsi"/>
          <w:sz w:val="20"/>
          <w:szCs w:val="20"/>
        </w:rPr>
      </w:pPr>
      <w:r>
        <w:rPr>
          <w:rFonts w:asciiTheme="minorHAnsi" w:eastAsiaTheme="minorHAnsi" w:hAnsiTheme="minorHAnsi"/>
          <w:sz w:val="20"/>
          <w:szCs w:val="20"/>
        </w:rPr>
        <w:t>4.</w:t>
      </w:r>
      <w:r w:rsidR="00BE0A62" w:rsidRPr="000A17FB">
        <w:rPr>
          <w:rFonts w:asciiTheme="minorHAnsi" w:eastAsiaTheme="minorHAnsi" w:hAnsiTheme="minorHAnsi"/>
          <w:sz w:val="20"/>
          <w:szCs w:val="20"/>
        </w:rPr>
        <w:t>О введении самообложения на территории сельсовета и подготовке референдума по данному вопросу.</w:t>
      </w:r>
    </w:p>
    <w:p w:rsidR="00BE0A62" w:rsidRPr="000A17FB" w:rsidRDefault="00BE0A62" w:rsidP="00E26EB4">
      <w:pPr>
        <w:pStyle w:val="14"/>
        <w:ind w:firstLine="708"/>
        <w:rPr>
          <w:rFonts w:asciiTheme="minorHAnsi" w:eastAsiaTheme="minorHAnsi" w:hAnsiTheme="minorHAnsi"/>
          <w:sz w:val="20"/>
          <w:szCs w:val="20"/>
        </w:rPr>
      </w:pPr>
      <w:r w:rsidRPr="000A17FB">
        <w:rPr>
          <w:rFonts w:asciiTheme="minorHAnsi" w:eastAsiaTheme="minorHAnsi" w:hAnsiTheme="minorHAnsi"/>
          <w:sz w:val="20"/>
          <w:szCs w:val="20"/>
        </w:rPr>
        <w:t>В  ходе собраний было высказано ряд предложений и замечаний в адрес исполнительной и законодательной ветвей власти в решении вопросов местного значения, связи с которыми были составлены мероприятия по реализации и устранению замечаний и предложений, высказанных гражданами. Жители  д.Кузнецово выступили инициаторами создания на их  территории ТОС. По с.Новопервомайское было высказано ряд вопросов касающихся условий подключения к водосети, обслуживания бытового газового оборудования, благоустройства и т.п.</w:t>
      </w:r>
    </w:p>
    <w:p w:rsidR="00BE0A62" w:rsidRPr="000A17FB" w:rsidRDefault="00BE0A62" w:rsidP="000A17FB">
      <w:pPr>
        <w:pStyle w:val="14"/>
        <w:rPr>
          <w:rFonts w:asciiTheme="minorHAnsi" w:eastAsiaTheme="minorHAnsi" w:hAnsiTheme="minorHAnsi"/>
          <w:sz w:val="20"/>
          <w:szCs w:val="20"/>
        </w:rPr>
      </w:pPr>
      <w:r w:rsidRPr="000A17FB">
        <w:rPr>
          <w:rFonts w:asciiTheme="minorHAnsi" w:eastAsiaTheme="minorHAnsi" w:hAnsiTheme="minorHAnsi"/>
          <w:sz w:val="20"/>
          <w:szCs w:val="20"/>
        </w:rPr>
        <w:t>При формировании очередного созыва сессии Совета депутатов вопрос работы над предложениями и замечаниями граждан ставится как  контрольный.</w:t>
      </w:r>
    </w:p>
    <w:p w:rsidR="00BE0A62" w:rsidRPr="000A17FB" w:rsidRDefault="00BE0A62" w:rsidP="00E26EB4">
      <w:pPr>
        <w:pStyle w:val="14"/>
        <w:ind w:firstLine="708"/>
        <w:rPr>
          <w:rFonts w:asciiTheme="minorHAnsi" w:eastAsiaTheme="minorHAnsi" w:hAnsiTheme="minorHAnsi"/>
          <w:sz w:val="20"/>
          <w:szCs w:val="20"/>
        </w:rPr>
      </w:pPr>
      <w:r w:rsidRPr="000A17FB">
        <w:rPr>
          <w:rFonts w:asciiTheme="minorHAnsi" w:eastAsiaTheme="minorHAnsi" w:hAnsiTheme="minorHAnsi"/>
          <w:sz w:val="20"/>
          <w:szCs w:val="20"/>
        </w:rPr>
        <w:t>Буквально 14 мая в субботу проведены сходы граждан в малых населенных пунктах по вопросу закрытия малокомплектных школ на местах (зданий) и полный перевод начальных классов в среднее общеобразовательное учреждение,  т.е. в Первомайскую среднюю школу. Эта практика уже существует из-за малого количества учеников и в общем дает свои положительные результаты. Возникает вопрос по приему на баланс от района здания и перевод его в муниципальную  собственность, а самое главное его сохранности, т.е. найти ему применение.</w:t>
      </w:r>
    </w:p>
    <w:p w:rsidR="00BE0A62" w:rsidRPr="000A17FB" w:rsidRDefault="00BE0A62" w:rsidP="00E26EB4">
      <w:pPr>
        <w:pStyle w:val="14"/>
        <w:ind w:firstLine="708"/>
        <w:rPr>
          <w:rFonts w:asciiTheme="minorHAnsi" w:eastAsiaTheme="minorHAnsi" w:hAnsiTheme="minorHAnsi"/>
          <w:sz w:val="20"/>
          <w:szCs w:val="20"/>
        </w:rPr>
      </w:pPr>
      <w:r w:rsidRPr="000A17FB">
        <w:rPr>
          <w:rFonts w:asciiTheme="minorHAnsi" w:eastAsiaTheme="minorHAnsi" w:hAnsiTheme="minorHAnsi"/>
          <w:sz w:val="20"/>
          <w:szCs w:val="20"/>
        </w:rPr>
        <w:t>В октябре - ноябре планируется проведение осенних и зимних сходов.</w:t>
      </w:r>
    </w:p>
    <w:p w:rsidR="00BE0A62" w:rsidRPr="000A17FB" w:rsidRDefault="00BE0A62" w:rsidP="000A17FB">
      <w:pPr>
        <w:pStyle w:val="14"/>
        <w:rPr>
          <w:rFonts w:asciiTheme="minorHAnsi" w:eastAsiaTheme="minorHAnsi" w:hAnsiTheme="minorHAnsi"/>
          <w:sz w:val="20"/>
          <w:szCs w:val="20"/>
        </w:rPr>
      </w:pPr>
      <w:r w:rsidRPr="000A17FB">
        <w:rPr>
          <w:rFonts w:asciiTheme="minorHAnsi" w:eastAsiaTheme="minorHAnsi" w:hAnsiTheme="minorHAnsi"/>
          <w:sz w:val="20"/>
          <w:szCs w:val="20"/>
        </w:rPr>
        <w:t>Хотелось бы отметить низкую активность и участие граждан в  работе сходов. Если в д.Кузнецово это составило 54% от граждан, обладающих избирательным правом, то в д.Платонова и 20 % не насчиталось, как впрочем и в с. Новопервомайское.</w:t>
      </w:r>
    </w:p>
    <w:p w:rsidR="00BE0A62" w:rsidRPr="000A17FB" w:rsidRDefault="00BE0A62" w:rsidP="00E26EB4">
      <w:pPr>
        <w:pStyle w:val="14"/>
        <w:ind w:firstLine="708"/>
        <w:rPr>
          <w:rFonts w:asciiTheme="minorHAnsi" w:eastAsiaTheme="minorHAnsi" w:hAnsiTheme="minorHAnsi"/>
          <w:sz w:val="20"/>
          <w:szCs w:val="20"/>
        </w:rPr>
      </w:pPr>
      <w:r w:rsidRPr="000A17FB">
        <w:rPr>
          <w:rFonts w:asciiTheme="minorHAnsi" w:eastAsiaTheme="minorHAnsi" w:hAnsiTheme="minorHAnsi"/>
          <w:sz w:val="20"/>
          <w:szCs w:val="20"/>
        </w:rPr>
        <w:t>О ТОСах и участия в них граждан поселений. Хочу сказать, что перед ветвями власти МС такая задача поставлена в том числе Губернатором области. Большой опыт имеется у Омичей. Создавая уличные, домовые и поселковые органы Территориального самоуправления органы МС приобретают в их лице помощников в решении вопросов местного значения через мобилизацию сил и даже средств на данной территории. Широкое распространение получает участие ТОС в грантах организуемых на территориях субъектов Федерации,  выигрывая их, ТОСы получают большую финансовую поддержку в решении поставленных задач. Есть такой опыт и в нашем районе, в том числе и на территории нашего Совета: Первомайская  школа- грант на строительство хоккейной коробки,      Михель А.А. -   развитие библиотечного дела – компьютеризированное рабочее место.</w:t>
      </w:r>
    </w:p>
    <w:p w:rsidR="00BE0A62" w:rsidRPr="000A17FB" w:rsidRDefault="00BE0A62" w:rsidP="00E26EB4">
      <w:pPr>
        <w:pStyle w:val="14"/>
        <w:ind w:firstLine="708"/>
        <w:rPr>
          <w:rFonts w:asciiTheme="minorHAnsi" w:eastAsiaTheme="minorHAnsi" w:hAnsiTheme="minorHAnsi"/>
          <w:sz w:val="20"/>
          <w:szCs w:val="20"/>
        </w:rPr>
      </w:pPr>
      <w:r w:rsidRPr="000A17FB">
        <w:rPr>
          <w:rFonts w:asciiTheme="minorHAnsi" w:eastAsiaTheme="minorHAnsi" w:hAnsiTheme="minorHAnsi"/>
          <w:sz w:val="20"/>
          <w:szCs w:val="20"/>
        </w:rPr>
        <w:t>Несколько слов о публичных слушаниях. Такие формы привлечения граждан к участию в местном самоуправлении и обсуждению вопросов местного значения имеют практическое применение и в нашем МО. Однако участие граждан практически нулевое. Эта форма требует доработки и более информированного обеспечения граждан о публичных слушаниях,  не через объявление на одном стенде  и  газету «Новопервомайский вестник», а объявления на каждой поселенческой территории, заблаговременно и в удобное для этой формы участия граждан, времени.</w:t>
      </w:r>
    </w:p>
    <w:p w:rsidR="00BE0A62" w:rsidRPr="000A17FB" w:rsidRDefault="00BE0A62" w:rsidP="000A17FB">
      <w:pPr>
        <w:pStyle w:val="14"/>
        <w:rPr>
          <w:rFonts w:asciiTheme="minorHAnsi" w:eastAsiaTheme="minorHAnsi" w:hAnsiTheme="minorHAnsi"/>
          <w:sz w:val="20"/>
          <w:szCs w:val="20"/>
        </w:rPr>
      </w:pPr>
      <w:r w:rsidRPr="000A17FB">
        <w:rPr>
          <w:rFonts w:asciiTheme="minorHAnsi" w:eastAsiaTheme="minorHAnsi" w:hAnsiTheme="minorHAnsi"/>
          <w:sz w:val="20"/>
          <w:szCs w:val="20"/>
        </w:rPr>
        <w:t xml:space="preserve">  </w:t>
      </w:r>
      <w:r w:rsidR="00C86066">
        <w:rPr>
          <w:rFonts w:asciiTheme="minorHAnsi" w:eastAsiaTheme="minorHAnsi" w:hAnsiTheme="minorHAnsi"/>
          <w:sz w:val="20"/>
          <w:szCs w:val="20"/>
        </w:rPr>
        <w:tab/>
      </w:r>
      <w:r w:rsidRPr="000A17FB">
        <w:rPr>
          <w:rFonts w:asciiTheme="minorHAnsi" w:eastAsiaTheme="minorHAnsi" w:hAnsiTheme="minorHAnsi"/>
          <w:sz w:val="20"/>
          <w:szCs w:val="20"/>
        </w:rPr>
        <w:t>Словом нужно дорабатывать Положение о порядке организации и проведении публичных слушаний.</w:t>
      </w:r>
    </w:p>
    <w:p w:rsidR="00E26EB4" w:rsidRPr="00C86066" w:rsidRDefault="00BE0A62" w:rsidP="00C86066">
      <w:pPr>
        <w:pStyle w:val="14"/>
        <w:rPr>
          <w:rFonts w:asciiTheme="minorHAnsi" w:eastAsiaTheme="minorHAnsi" w:hAnsiTheme="minorHAnsi"/>
          <w:sz w:val="20"/>
          <w:szCs w:val="20"/>
        </w:rPr>
      </w:pPr>
      <w:r w:rsidRPr="000A17FB">
        <w:rPr>
          <w:rFonts w:asciiTheme="minorHAnsi" w:eastAsiaTheme="minorHAnsi" w:hAnsiTheme="minorHAnsi"/>
          <w:sz w:val="20"/>
          <w:szCs w:val="20"/>
        </w:rPr>
        <w:t xml:space="preserve">   Что же касается участия граждан в общественном самоуправлении, то на сегодняшний день ведется работа по обновлению составов этих формирований, выбору председателей и секретарей, определения основных задач, обновление или внесение дополнений и изменений в Положение  или Уставы общественных формирований или объединений. В составе  Совета депутатов работает постоянная комиссия по оказанию помощи и взаимодействию с </w:t>
      </w:r>
      <w:r w:rsidR="00C86066">
        <w:rPr>
          <w:rFonts w:asciiTheme="minorHAnsi" w:eastAsiaTheme="minorHAnsi" w:hAnsiTheme="minorHAnsi"/>
          <w:sz w:val="20"/>
          <w:szCs w:val="20"/>
        </w:rPr>
        <w:t>общественными объединениями, формированиями, партийными и религиозными представительствами, а главное конечно по работе ТОС.</w:t>
      </w:r>
    </w:p>
    <w:p w:rsidR="00E26EB4" w:rsidRPr="00BE0A62" w:rsidRDefault="00E26EB4" w:rsidP="00BE0A62">
      <w:pPr>
        <w:spacing w:after="0" w:line="240" w:lineRule="auto"/>
        <w:rPr>
          <w:rFonts w:ascii="Times New Roman" w:eastAsiaTheme="minorHAnsi" w:hAnsi="Times New Roman"/>
          <w:sz w:val="24"/>
          <w:szCs w:val="24"/>
        </w:rPr>
      </w:pPr>
    </w:p>
    <w:p w:rsidR="00E26EB4" w:rsidRPr="00E26EB4" w:rsidRDefault="00E26EB4" w:rsidP="00E26EB4">
      <w:pPr>
        <w:pStyle w:val="14"/>
        <w:jc w:val="center"/>
        <w:rPr>
          <w:rFonts w:asciiTheme="minorHAnsi" w:hAnsiTheme="minorHAnsi"/>
          <w:b/>
          <w:sz w:val="20"/>
          <w:szCs w:val="20"/>
        </w:rPr>
      </w:pPr>
      <w:r w:rsidRPr="00E26EB4">
        <w:rPr>
          <w:rFonts w:asciiTheme="minorHAnsi" w:hAnsiTheme="minorHAnsi"/>
          <w:b/>
          <w:sz w:val="20"/>
          <w:szCs w:val="20"/>
        </w:rPr>
        <w:t>СОВЕТ   ДЕПУТАТОВ</w:t>
      </w:r>
    </w:p>
    <w:p w:rsidR="00E26EB4" w:rsidRPr="00E26EB4" w:rsidRDefault="00E26EB4" w:rsidP="00E26EB4">
      <w:pPr>
        <w:pStyle w:val="14"/>
        <w:jc w:val="center"/>
        <w:rPr>
          <w:rFonts w:asciiTheme="minorHAnsi" w:hAnsiTheme="minorHAnsi"/>
          <w:b/>
          <w:sz w:val="20"/>
          <w:szCs w:val="20"/>
        </w:rPr>
      </w:pPr>
      <w:r w:rsidRPr="00E26EB4">
        <w:rPr>
          <w:rFonts w:asciiTheme="minorHAnsi" w:hAnsiTheme="minorHAnsi"/>
          <w:b/>
          <w:sz w:val="20"/>
          <w:szCs w:val="20"/>
        </w:rPr>
        <w:t>НОВОПЕРВОМАЙСКОГО СЕЛЬСОВЕТА</w:t>
      </w:r>
    </w:p>
    <w:p w:rsidR="00E26EB4" w:rsidRPr="00E26EB4" w:rsidRDefault="00E26EB4" w:rsidP="00E26EB4">
      <w:pPr>
        <w:pStyle w:val="14"/>
        <w:jc w:val="center"/>
        <w:rPr>
          <w:rFonts w:asciiTheme="minorHAnsi" w:hAnsiTheme="minorHAnsi"/>
          <w:b/>
          <w:sz w:val="20"/>
          <w:szCs w:val="20"/>
        </w:rPr>
      </w:pPr>
      <w:r w:rsidRPr="00E26EB4">
        <w:rPr>
          <w:rFonts w:asciiTheme="minorHAnsi" w:hAnsiTheme="minorHAnsi"/>
          <w:b/>
          <w:sz w:val="20"/>
          <w:szCs w:val="20"/>
        </w:rPr>
        <w:t>ТАТАРСКОГО РАЙОНА НОВОСИБИРСКОЙ ОБЛАСТИ</w:t>
      </w:r>
    </w:p>
    <w:p w:rsidR="00E26EB4" w:rsidRPr="00E26EB4" w:rsidRDefault="00E26EB4" w:rsidP="00E26EB4">
      <w:pPr>
        <w:pStyle w:val="14"/>
        <w:jc w:val="center"/>
        <w:rPr>
          <w:rFonts w:asciiTheme="minorHAnsi" w:hAnsiTheme="minorHAnsi"/>
          <w:b/>
          <w:sz w:val="20"/>
          <w:szCs w:val="20"/>
        </w:rPr>
      </w:pPr>
      <w:r w:rsidRPr="00E26EB4">
        <w:rPr>
          <w:rFonts w:asciiTheme="minorHAnsi" w:hAnsiTheme="minorHAnsi"/>
          <w:b/>
          <w:sz w:val="20"/>
          <w:szCs w:val="20"/>
        </w:rPr>
        <w:t>ПЯТОГО СОЗЫВА</w:t>
      </w:r>
    </w:p>
    <w:p w:rsidR="00E26EB4" w:rsidRPr="00E26EB4" w:rsidRDefault="00E26EB4" w:rsidP="00E26EB4">
      <w:pPr>
        <w:pStyle w:val="14"/>
        <w:jc w:val="center"/>
        <w:rPr>
          <w:rFonts w:asciiTheme="minorHAnsi" w:hAnsiTheme="minorHAnsi"/>
          <w:b/>
          <w:sz w:val="20"/>
          <w:szCs w:val="20"/>
        </w:rPr>
      </w:pPr>
    </w:p>
    <w:p w:rsidR="00E26EB4" w:rsidRPr="00E26EB4" w:rsidRDefault="00E26EB4" w:rsidP="00E26EB4">
      <w:pPr>
        <w:pStyle w:val="14"/>
        <w:jc w:val="center"/>
        <w:rPr>
          <w:rFonts w:asciiTheme="minorHAnsi" w:hAnsiTheme="minorHAnsi"/>
          <w:b/>
          <w:sz w:val="20"/>
          <w:szCs w:val="20"/>
        </w:rPr>
      </w:pPr>
      <w:r w:rsidRPr="00E26EB4">
        <w:rPr>
          <w:rFonts w:asciiTheme="minorHAnsi" w:hAnsiTheme="minorHAnsi"/>
          <w:b/>
          <w:sz w:val="20"/>
          <w:szCs w:val="20"/>
        </w:rPr>
        <w:t>Р Е Ш Е Н И Е</w:t>
      </w:r>
    </w:p>
    <w:p w:rsidR="00E26EB4" w:rsidRPr="00E26EB4" w:rsidRDefault="00E26EB4" w:rsidP="00E26EB4">
      <w:pPr>
        <w:pStyle w:val="14"/>
        <w:jc w:val="center"/>
        <w:rPr>
          <w:rFonts w:asciiTheme="minorHAnsi" w:hAnsiTheme="minorHAnsi"/>
          <w:b/>
          <w:sz w:val="20"/>
          <w:szCs w:val="20"/>
        </w:rPr>
      </w:pPr>
      <w:r w:rsidRPr="00E26EB4">
        <w:rPr>
          <w:rFonts w:asciiTheme="minorHAnsi" w:hAnsiTheme="minorHAnsi"/>
          <w:b/>
          <w:sz w:val="20"/>
          <w:szCs w:val="20"/>
        </w:rPr>
        <w:t>восьмая  сессия</w:t>
      </w:r>
    </w:p>
    <w:p w:rsidR="00E26EB4" w:rsidRPr="00E26EB4" w:rsidRDefault="00E26EB4" w:rsidP="00E26EB4">
      <w:pPr>
        <w:pStyle w:val="14"/>
        <w:jc w:val="center"/>
        <w:rPr>
          <w:rFonts w:asciiTheme="minorHAnsi" w:hAnsiTheme="minorHAnsi"/>
          <w:b/>
          <w:sz w:val="20"/>
          <w:szCs w:val="20"/>
        </w:rPr>
      </w:pPr>
    </w:p>
    <w:p w:rsidR="00E26EB4" w:rsidRPr="00E26EB4" w:rsidRDefault="00E26EB4" w:rsidP="00E26EB4">
      <w:pPr>
        <w:pStyle w:val="14"/>
        <w:jc w:val="center"/>
        <w:rPr>
          <w:rFonts w:asciiTheme="minorHAnsi" w:hAnsiTheme="minorHAnsi"/>
          <w:b/>
          <w:sz w:val="20"/>
          <w:szCs w:val="20"/>
        </w:rPr>
      </w:pPr>
      <w:r w:rsidRPr="00E26EB4">
        <w:rPr>
          <w:rFonts w:asciiTheme="minorHAnsi" w:hAnsiTheme="minorHAnsi"/>
          <w:b/>
          <w:sz w:val="20"/>
          <w:szCs w:val="20"/>
        </w:rPr>
        <w:t>27.05.2016                            с.Новопервомайское                    № 51</w:t>
      </w:r>
    </w:p>
    <w:p w:rsidR="00E26EB4" w:rsidRPr="00E26EB4" w:rsidRDefault="00E26EB4" w:rsidP="00E26EB4">
      <w:pPr>
        <w:pStyle w:val="14"/>
        <w:jc w:val="center"/>
        <w:rPr>
          <w:rFonts w:asciiTheme="minorHAnsi" w:hAnsiTheme="minorHAnsi"/>
          <w:b/>
          <w:sz w:val="20"/>
          <w:szCs w:val="20"/>
        </w:rPr>
      </w:pPr>
    </w:p>
    <w:p w:rsidR="00E26EB4" w:rsidRPr="00E26EB4" w:rsidRDefault="00E26EB4" w:rsidP="00E26EB4">
      <w:pPr>
        <w:pStyle w:val="14"/>
        <w:jc w:val="center"/>
        <w:rPr>
          <w:rFonts w:asciiTheme="minorHAnsi" w:hAnsiTheme="minorHAnsi"/>
          <w:b/>
          <w:sz w:val="20"/>
          <w:szCs w:val="20"/>
        </w:rPr>
      </w:pPr>
      <w:r w:rsidRPr="00E26EB4">
        <w:rPr>
          <w:rFonts w:asciiTheme="minorHAnsi" w:hAnsiTheme="minorHAnsi"/>
          <w:b/>
          <w:sz w:val="20"/>
          <w:szCs w:val="20"/>
        </w:rPr>
        <w:t>« Об  исполнении бюджета  Новопервомайского сельсовета</w:t>
      </w:r>
    </w:p>
    <w:p w:rsidR="00E26EB4" w:rsidRPr="00E26EB4" w:rsidRDefault="00E26EB4" w:rsidP="00E26EB4">
      <w:pPr>
        <w:pStyle w:val="14"/>
        <w:jc w:val="center"/>
        <w:rPr>
          <w:rFonts w:asciiTheme="minorHAnsi" w:hAnsiTheme="minorHAnsi"/>
          <w:b/>
          <w:sz w:val="20"/>
          <w:szCs w:val="20"/>
        </w:rPr>
      </w:pPr>
      <w:r w:rsidRPr="00E26EB4">
        <w:rPr>
          <w:rFonts w:asciiTheme="minorHAnsi" w:hAnsiTheme="minorHAnsi"/>
          <w:b/>
          <w:sz w:val="20"/>
          <w:szCs w:val="20"/>
        </w:rPr>
        <w:t>Татарского района Новосибирской области  за 2015 год»</w:t>
      </w:r>
    </w:p>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 </w:t>
      </w:r>
    </w:p>
    <w:p w:rsidR="00E26EB4" w:rsidRPr="00E26EB4" w:rsidRDefault="00E26EB4" w:rsidP="00E26EB4">
      <w:pPr>
        <w:pStyle w:val="14"/>
        <w:ind w:firstLine="708"/>
        <w:rPr>
          <w:rFonts w:asciiTheme="minorHAnsi" w:hAnsiTheme="minorHAnsi"/>
          <w:sz w:val="20"/>
          <w:szCs w:val="20"/>
        </w:rPr>
      </w:pPr>
      <w:r w:rsidRPr="00E26EB4">
        <w:rPr>
          <w:rFonts w:asciiTheme="minorHAnsi" w:hAnsiTheme="minorHAnsi"/>
          <w:sz w:val="20"/>
          <w:szCs w:val="20"/>
        </w:rPr>
        <w:t>1. Утвердить отчет об исполнении бюджета  Новопервомайского сельсовета Татарского района Новосибирской области(местного бюджета) за 2015 год  по доходам  в сумме  20575,9 тыс рублей, по расходам  в сумме  19072,8 тыс. рублей,с превышением доходов  над  расходами (профицит местного бюджета) в сумме  1503,1  тыс. рублей.</w:t>
      </w:r>
    </w:p>
    <w:p w:rsidR="00E26EB4" w:rsidRPr="00E26EB4" w:rsidRDefault="00E26EB4" w:rsidP="00E26EB4">
      <w:pPr>
        <w:pStyle w:val="14"/>
        <w:ind w:firstLine="708"/>
        <w:rPr>
          <w:rFonts w:asciiTheme="minorHAnsi" w:hAnsiTheme="minorHAnsi"/>
          <w:sz w:val="20"/>
          <w:szCs w:val="20"/>
        </w:rPr>
      </w:pPr>
      <w:r w:rsidRPr="00E26EB4">
        <w:rPr>
          <w:rFonts w:asciiTheme="minorHAnsi" w:hAnsiTheme="minorHAnsi"/>
          <w:sz w:val="20"/>
          <w:szCs w:val="20"/>
        </w:rPr>
        <w:t>2.Утвердить кассовое исполнение доходов местного бюджета за 2015 год:</w:t>
      </w:r>
    </w:p>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   2.1.по кодам классификации доходов бюджетов (по главным администраторам доходов местного бюджета), согласно приложению 1 к настоящему  решению;</w:t>
      </w:r>
    </w:p>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   2.2.по кодам видов доходов, подвидов доходов, классификации операций сектора государственного управления, относящихся к доходам бюджетов, согласно приложению 2 к настоящему р</w:t>
      </w:r>
      <w:r>
        <w:rPr>
          <w:rFonts w:asciiTheme="minorHAnsi" w:hAnsiTheme="minorHAnsi"/>
          <w:sz w:val="20"/>
          <w:szCs w:val="20"/>
        </w:rPr>
        <w:t>ешению.</w:t>
      </w:r>
    </w:p>
    <w:p w:rsidR="00E26EB4" w:rsidRPr="00E26EB4" w:rsidRDefault="00E26EB4" w:rsidP="00E26EB4">
      <w:pPr>
        <w:pStyle w:val="14"/>
        <w:ind w:firstLine="708"/>
        <w:rPr>
          <w:rFonts w:asciiTheme="minorHAnsi" w:hAnsiTheme="minorHAnsi"/>
          <w:sz w:val="20"/>
          <w:szCs w:val="20"/>
        </w:rPr>
      </w:pPr>
      <w:r w:rsidRPr="00E26EB4">
        <w:rPr>
          <w:rFonts w:asciiTheme="minorHAnsi" w:hAnsiTheme="minorHAnsi"/>
          <w:sz w:val="20"/>
          <w:szCs w:val="20"/>
        </w:rPr>
        <w:t>3. Утвердить кассовое исполнение расходов местного бюджета  за 2015 год:</w:t>
      </w:r>
    </w:p>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     3.1. по ведомственной структуре расходов местного бюджета, согласно </w:t>
      </w:r>
    </w:p>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                   приложению  3  к настоящему  решению;                </w:t>
      </w:r>
    </w:p>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     3.2.по разделам и подразделам классификации расходов бюджетов, согласно приложению 4  к настоящему решению.</w:t>
      </w:r>
    </w:p>
    <w:p w:rsidR="00E26EB4" w:rsidRPr="00E26EB4" w:rsidRDefault="00E26EB4" w:rsidP="00E26EB4">
      <w:pPr>
        <w:pStyle w:val="14"/>
        <w:ind w:firstLine="708"/>
        <w:rPr>
          <w:rFonts w:asciiTheme="minorHAnsi" w:hAnsiTheme="minorHAnsi"/>
          <w:sz w:val="20"/>
          <w:szCs w:val="20"/>
        </w:rPr>
      </w:pPr>
      <w:r w:rsidRPr="00E26EB4">
        <w:rPr>
          <w:rFonts w:asciiTheme="minorHAnsi" w:hAnsiTheme="minorHAnsi"/>
          <w:sz w:val="20"/>
          <w:szCs w:val="20"/>
        </w:rPr>
        <w:t>4.  Утвердить кассовое исполнение  источников финансирования дефицита  местного бюджета  за 2015 год:</w:t>
      </w:r>
    </w:p>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     4.1.по кодам классификации источников финансирования  дефицитов бюджетов (по главным администраторам источников финансирования дефицита местного бюджета)   согласно приложению 5 к настоящему решению;</w:t>
      </w:r>
    </w:p>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     4.2.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 согласно приложению 6 к настоящему решению. </w:t>
      </w:r>
    </w:p>
    <w:p w:rsidR="00E26EB4" w:rsidRPr="00E26EB4" w:rsidRDefault="00E26EB4" w:rsidP="00E26EB4">
      <w:pPr>
        <w:pStyle w:val="14"/>
        <w:ind w:firstLine="708"/>
        <w:rPr>
          <w:rFonts w:asciiTheme="minorHAnsi" w:hAnsiTheme="minorHAnsi"/>
          <w:sz w:val="20"/>
          <w:szCs w:val="20"/>
        </w:rPr>
      </w:pPr>
      <w:r w:rsidRPr="00E26EB4">
        <w:rPr>
          <w:rFonts w:asciiTheme="minorHAnsi" w:hAnsiTheme="minorHAnsi"/>
          <w:sz w:val="20"/>
          <w:szCs w:val="20"/>
        </w:rPr>
        <w:t>5.Настоящее  решение вступает в силу  со дня, следующего за днем его опубликования в  газете «Новопервомайский вестник»</w:t>
      </w:r>
    </w:p>
    <w:p w:rsidR="00E26EB4" w:rsidRPr="00E26EB4" w:rsidRDefault="00E26EB4" w:rsidP="00E26EB4">
      <w:pPr>
        <w:pStyle w:val="14"/>
        <w:rPr>
          <w:rFonts w:asciiTheme="minorHAnsi" w:hAnsiTheme="minorHAnsi"/>
          <w:sz w:val="20"/>
          <w:szCs w:val="20"/>
        </w:rPr>
      </w:pPr>
    </w:p>
    <w:p w:rsidR="00E26EB4" w:rsidRPr="00E26EB4" w:rsidRDefault="00E26EB4" w:rsidP="00E26EB4">
      <w:pPr>
        <w:pStyle w:val="14"/>
        <w:ind w:firstLine="708"/>
        <w:rPr>
          <w:rFonts w:asciiTheme="minorHAnsi" w:hAnsiTheme="minorHAnsi"/>
          <w:b/>
          <w:sz w:val="20"/>
          <w:szCs w:val="20"/>
        </w:rPr>
      </w:pPr>
      <w:r w:rsidRPr="00E26EB4">
        <w:rPr>
          <w:rFonts w:asciiTheme="minorHAnsi" w:hAnsiTheme="minorHAnsi"/>
          <w:b/>
          <w:sz w:val="20"/>
          <w:szCs w:val="20"/>
        </w:rPr>
        <w:t>Председатель Совета депутатов:                                   В.А.Казачёк</w:t>
      </w:r>
    </w:p>
    <w:p w:rsidR="00E26EB4" w:rsidRPr="00E26EB4" w:rsidRDefault="00E26EB4" w:rsidP="00E26EB4">
      <w:pPr>
        <w:pStyle w:val="14"/>
        <w:rPr>
          <w:rFonts w:asciiTheme="minorHAnsi" w:hAnsiTheme="minorHAnsi"/>
          <w:b/>
          <w:sz w:val="20"/>
          <w:szCs w:val="20"/>
        </w:rPr>
        <w:sectPr w:rsidR="00E26EB4" w:rsidRPr="00E26EB4" w:rsidSect="00DC3CBA">
          <w:pgSz w:w="11906" w:h="16838"/>
          <w:pgMar w:top="357" w:right="1106" w:bottom="1134" w:left="540" w:header="709" w:footer="709" w:gutter="0"/>
          <w:pgBorders w:offsetFrom="page">
            <w:top w:val="dashSmallGap" w:sz="4" w:space="24" w:color="auto"/>
            <w:left w:val="dashSmallGap" w:sz="4" w:space="24" w:color="auto"/>
            <w:bottom w:val="dashSmallGap" w:sz="4" w:space="24" w:color="auto"/>
            <w:right w:val="dashSmallGap" w:sz="4" w:space="24" w:color="auto"/>
          </w:pgBorders>
          <w:cols w:space="720"/>
        </w:sectPr>
      </w:pPr>
      <w:r w:rsidRPr="00E26EB4">
        <w:rPr>
          <w:rFonts w:asciiTheme="minorHAnsi" w:hAnsiTheme="minorHAnsi"/>
          <w:b/>
          <w:sz w:val="20"/>
          <w:szCs w:val="20"/>
        </w:rPr>
        <w:t xml:space="preserve">                Глава Новопервомайского сельсовета              </w:t>
      </w:r>
      <w:r>
        <w:rPr>
          <w:rFonts w:asciiTheme="minorHAnsi" w:hAnsiTheme="minorHAnsi"/>
          <w:b/>
          <w:sz w:val="20"/>
          <w:szCs w:val="20"/>
        </w:rPr>
        <w:t xml:space="preserve">               Д.Н.Буров   </w:t>
      </w:r>
    </w:p>
    <w:p w:rsidR="00C86066" w:rsidRDefault="00C86066" w:rsidP="00E26EB4">
      <w:pPr>
        <w:pStyle w:val="14"/>
        <w:jc w:val="right"/>
        <w:rPr>
          <w:rFonts w:asciiTheme="minorHAnsi" w:hAnsiTheme="minorHAnsi"/>
          <w:b/>
          <w:bCs/>
          <w:sz w:val="20"/>
          <w:szCs w:val="20"/>
        </w:rPr>
      </w:pPr>
      <w:r>
        <w:rPr>
          <w:rFonts w:asciiTheme="minorHAnsi" w:hAnsiTheme="minorHAnsi"/>
          <w:b/>
          <w:bCs/>
          <w:sz w:val="20"/>
          <w:szCs w:val="20"/>
        </w:rPr>
        <w:lastRenderedPageBreak/>
        <w:t xml:space="preserve">                               </w:t>
      </w:r>
    </w:p>
    <w:p w:rsidR="00E26EB4" w:rsidRPr="00E26EB4" w:rsidRDefault="00E26EB4" w:rsidP="00E26EB4">
      <w:pPr>
        <w:pStyle w:val="14"/>
        <w:jc w:val="right"/>
        <w:rPr>
          <w:rFonts w:asciiTheme="minorHAnsi" w:hAnsiTheme="minorHAnsi"/>
          <w:b/>
          <w:bCs/>
          <w:sz w:val="20"/>
          <w:szCs w:val="20"/>
        </w:rPr>
      </w:pPr>
      <w:r w:rsidRPr="00E26EB4">
        <w:rPr>
          <w:rFonts w:asciiTheme="minorHAnsi" w:hAnsiTheme="minorHAnsi"/>
          <w:b/>
          <w:bCs/>
          <w:sz w:val="20"/>
          <w:szCs w:val="20"/>
        </w:rPr>
        <w:t xml:space="preserve">   ПРИЛОЖЕНИЕ № 1</w:t>
      </w:r>
    </w:p>
    <w:p w:rsidR="00E26EB4" w:rsidRPr="00E26EB4" w:rsidRDefault="00E26EB4" w:rsidP="00E26EB4">
      <w:pPr>
        <w:pStyle w:val="14"/>
        <w:jc w:val="right"/>
        <w:rPr>
          <w:rFonts w:asciiTheme="minorHAnsi" w:hAnsiTheme="minorHAnsi"/>
          <w:b/>
          <w:bCs/>
          <w:sz w:val="20"/>
          <w:szCs w:val="20"/>
        </w:rPr>
      </w:pPr>
      <w:r w:rsidRPr="00E26EB4">
        <w:rPr>
          <w:rFonts w:asciiTheme="minorHAnsi" w:hAnsiTheme="minorHAnsi"/>
          <w:b/>
          <w:bCs/>
          <w:sz w:val="20"/>
          <w:szCs w:val="20"/>
        </w:rPr>
        <w:t xml:space="preserve">                                                                       К  решению восьмой  сессии  пятого    созыва</w:t>
      </w:r>
    </w:p>
    <w:p w:rsidR="00E26EB4" w:rsidRPr="00E26EB4" w:rsidRDefault="00E26EB4" w:rsidP="00E26EB4">
      <w:pPr>
        <w:pStyle w:val="14"/>
        <w:jc w:val="right"/>
        <w:rPr>
          <w:rFonts w:asciiTheme="minorHAnsi" w:hAnsiTheme="minorHAnsi"/>
          <w:b/>
          <w:bCs/>
          <w:sz w:val="20"/>
          <w:szCs w:val="20"/>
        </w:rPr>
      </w:pPr>
      <w:r w:rsidRPr="00E26EB4">
        <w:rPr>
          <w:rFonts w:asciiTheme="minorHAnsi" w:hAnsiTheme="minorHAnsi"/>
          <w:b/>
          <w:bCs/>
          <w:sz w:val="20"/>
          <w:szCs w:val="20"/>
        </w:rPr>
        <w:t xml:space="preserve">                                                                             Новопервомайского совета депутатов № 51  от  27.05.2016 г.</w:t>
      </w:r>
    </w:p>
    <w:p w:rsidR="00E26EB4" w:rsidRPr="00E26EB4" w:rsidRDefault="00E26EB4" w:rsidP="00E26EB4">
      <w:pPr>
        <w:pStyle w:val="14"/>
        <w:jc w:val="right"/>
        <w:rPr>
          <w:rFonts w:asciiTheme="minorHAnsi" w:hAnsiTheme="minorHAnsi"/>
          <w:b/>
          <w:sz w:val="20"/>
          <w:szCs w:val="20"/>
        </w:rPr>
      </w:pPr>
      <w:r w:rsidRPr="00E26EB4">
        <w:rPr>
          <w:rFonts w:asciiTheme="minorHAnsi" w:hAnsiTheme="minorHAnsi"/>
          <w:b/>
          <w:sz w:val="20"/>
          <w:szCs w:val="20"/>
        </w:rPr>
        <w:t xml:space="preserve">                                                                             « Об  исполнении бюджета   Новопервомайского сельсовета</w:t>
      </w:r>
    </w:p>
    <w:p w:rsidR="00E26EB4" w:rsidRPr="00E26EB4" w:rsidRDefault="00E26EB4" w:rsidP="00E26EB4">
      <w:pPr>
        <w:pStyle w:val="14"/>
        <w:jc w:val="right"/>
        <w:rPr>
          <w:rFonts w:asciiTheme="minorHAnsi" w:hAnsiTheme="minorHAnsi"/>
          <w:b/>
          <w:sz w:val="20"/>
          <w:szCs w:val="20"/>
        </w:rPr>
      </w:pPr>
      <w:r w:rsidRPr="00E26EB4">
        <w:rPr>
          <w:rFonts w:asciiTheme="minorHAnsi" w:hAnsiTheme="minorHAnsi"/>
          <w:b/>
          <w:sz w:val="20"/>
          <w:szCs w:val="20"/>
        </w:rPr>
        <w:t xml:space="preserve">                                                                             Татарского района Новосибирской области за 2015 год»</w:t>
      </w:r>
    </w:p>
    <w:p w:rsidR="00E26EB4" w:rsidRPr="00E26EB4" w:rsidRDefault="00E26EB4" w:rsidP="00E26EB4">
      <w:pPr>
        <w:pStyle w:val="14"/>
        <w:jc w:val="right"/>
        <w:rPr>
          <w:rFonts w:asciiTheme="minorHAnsi" w:hAnsiTheme="minorHAnsi"/>
          <w:b/>
          <w:sz w:val="20"/>
          <w:szCs w:val="20"/>
        </w:rPr>
      </w:pPr>
    </w:p>
    <w:p w:rsidR="00E26EB4" w:rsidRPr="00E26EB4" w:rsidRDefault="00E26EB4" w:rsidP="00E26EB4">
      <w:pPr>
        <w:pStyle w:val="14"/>
        <w:jc w:val="right"/>
        <w:rPr>
          <w:rFonts w:asciiTheme="minorHAnsi" w:hAnsiTheme="minorHAnsi"/>
          <w:b/>
          <w:bCs/>
          <w:sz w:val="20"/>
          <w:szCs w:val="20"/>
        </w:rPr>
      </w:pPr>
      <w:r w:rsidRPr="00E26EB4">
        <w:rPr>
          <w:rFonts w:asciiTheme="minorHAnsi" w:hAnsiTheme="minorHAnsi"/>
          <w:b/>
          <w:bCs/>
          <w:sz w:val="20"/>
          <w:szCs w:val="20"/>
        </w:rPr>
        <w:t>Кассовое исполнение доходов местного бюджета за 2015 год по кодам классификации доходов бюджетов (по главным администраторам доходов местного бюдже</w:t>
      </w:r>
      <w:r>
        <w:rPr>
          <w:rFonts w:asciiTheme="minorHAnsi" w:hAnsiTheme="minorHAnsi"/>
          <w:b/>
          <w:bCs/>
          <w:sz w:val="20"/>
          <w:szCs w:val="20"/>
        </w:rPr>
        <w:t>та)</w:t>
      </w:r>
    </w:p>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 xml:space="preserve">                                                                                                                                                  Тыс.руб.</w:t>
      </w:r>
    </w:p>
    <w:tbl>
      <w:tblPr>
        <w:tblW w:w="10334"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45"/>
        <w:gridCol w:w="2686"/>
        <w:gridCol w:w="4409"/>
        <w:gridCol w:w="2094"/>
      </w:tblGrid>
      <w:tr w:rsidR="00E26EB4" w:rsidRPr="00E26EB4" w:rsidTr="00E26EB4">
        <w:trPr>
          <w:trHeight w:val="897"/>
        </w:trPr>
        <w:tc>
          <w:tcPr>
            <w:tcW w:w="3831" w:type="dxa"/>
            <w:gridSpan w:val="2"/>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Код</w:t>
            </w:r>
          </w:p>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бюджетной классификации </w:t>
            </w:r>
          </w:p>
        </w:tc>
        <w:tc>
          <w:tcPr>
            <w:tcW w:w="4409" w:type="dxa"/>
            <w:vMerge w:val="restart"/>
            <w:tcBorders>
              <w:top w:val="single" w:sz="4" w:space="0" w:color="auto"/>
              <w:left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Наименование </w:t>
            </w:r>
          </w:p>
        </w:tc>
        <w:tc>
          <w:tcPr>
            <w:tcW w:w="2094" w:type="dxa"/>
            <w:vMerge w:val="restart"/>
            <w:tcBorders>
              <w:top w:val="single" w:sz="4" w:space="0" w:color="auto"/>
              <w:left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Кассовое исполнение </w:t>
            </w:r>
          </w:p>
        </w:tc>
      </w:tr>
      <w:tr w:rsidR="00E26EB4" w:rsidRPr="00E26EB4" w:rsidTr="00E26EB4">
        <w:trPr>
          <w:trHeight w:val="871"/>
        </w:trPr>
        <w:tc>
          <w:tcPr>
            <w:tcW w:w="114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Главного </w:t>
            </w:r>
          </w:p>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админис-</w:t>
            </w:r>
          </w:p>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тратора</w:t>
            </w:r>
          </w:p>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 доходов</w:t>
            </w:r>
          </w:p>
        </w:tc>
        <w:tc>
          <w:tcPr>
            <w:tcW w:w="2686"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Доходов местного бюджета</w:t>
            </w:r>
          </w:p>
        </w:tc>
        <w:tc>
          <w:tcPr>
            <w:tcW w:w="4409" w:type="dxa"/>
            <w:vMerge/>
            <w:tcBorders>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p>
        </w:tc>
        <w:tc>
          <w:tcPr>
            <w:tcW w:w="2094" w:type="dxa"/>
            <w:vMerge/>
            <w:tcBorders>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p>
        </w:tc>
      </w:tr>
      <w:tr w:rsidR="00E26EB4" w:rsidRPr="00E26EB4" w:rsidTr="00E26EB4">
        <w:tc>
          <w:tcPr>
            <w:tcW w:w="114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p>
        </w:tc>
        <w:tc>
          <w:tcPr>
            <w:tcW w:w="2686"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p>
        </w:tc>
        <w:tc>
          <w:tcPr>
            <w:tcW w:w="440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ДОХОДЫ-ВСЕГО</w:t>
            </w:r>
          </w:p>
          <w:p w:rsidR="00E26EB4" w:rsidRPr="00E26EB4" w:rsidRDefault="00E26EB4" w:rsidP="00E26EB4">
            <w:pPr>
              <w:pStyle w:val="14"/>
              <w:rPr>
                <w:rFonts w:asciiTheme="minorHAnsi" w:hAnsiTheme="minorHAnsi"/>
                <w:b/>
                <w:sz w:val="20"/>
                <w:szCs w:val="20"/>
              </w:rPr>
            </w:pPr>
          </w:p>
        </w:tc>
        <w:tc>
          <w:tcPr>
            <w:tcW w:w="2094"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20575,9</w:t>
            </w:r>
          </w:p>
        </w:tc>
      </w:tr>
      <w:tr w:rsidR="00E26EB4" w:rsidRPr="00E26EB4" w:rsidTr="00E26EB4">
        <w:tc>
          <w:tcPr>
            <w:tcW w:w="114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015</w:t>
            </w:r>
          </w:p>
        </w:tc>
        <w:tc>
          <w:tcPr>
            <w:tcW w:w="2686"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p>
        </w:tc>
        <w:tc>
          <w:tcPr>
            <w:tcW w:w="440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администрация Новопервомайского сельсовета Татарского района Новосибирской области</w:t>
            </w:r>
          </w:p>
          <w:p w:rsidR="00E26EB4" w:rsidRPr="00E26EB4" w:rsidRDefault="00E26EB4" w:rsidP="00E26EB4">
            <w:pPr>
              <w:pStyle w:val="14"/>
              <w:rPr>
                <w:rFonts w:asciiTheme="minorHAnsi" w:hAnsiTheme="minorHAnsi"/>
                <w:b/>
                <w:sz w:val="20"/>
                <w:szCs w:val="20"/>
              </w:rPr>
            </w:pPr>
          </w:p>
        </w:tc>
        <w:tc>
          <w:tcPr>
            <w:tcW w:w="2094"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18899,0</w:t>
            </w:r>
          </w:p>
        </w:tc>
      </w:tr>
      <w:tr w:rsidR="00E26EB4" w:rsidRPr="00E26EB4" w:rsidTr="00E26EB4">
        <w:tc>
          <w:tcPr>
            <w:tcW w:w="114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015</w:t>
            </w:r>
          </w:p>
        </w:tc>
        <w:tc>
          <w:tcPr>
            <w:tcW w:w="2686"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1 11 05035 10 0000 120</w:t>
            </w:r>
          </w:p>
        </w:tc>
        <w:tc>
          <w:tcPr>
            <w:tcW w:w="440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  </w:t>
            </w:r>
          </w:p>
        </w:tc>
        <w:tc>
          <w:tcPr>
            <w:tcW w:w="2094"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33,4</w:t>
            </w:r>
          </w:p>
        </w:tc>
      </w:tr>
      <w:tr w:rsidR="00E26EB4" w:rsidRPr="00E26EB4" w:rsidTr="00E26EB4">
        <w:tc>
          <w:tcPr>
            <w:tcW w:w="114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015</w:t>
            </w:r>
          </w:p>
        </w:tc>
        <w:tc>
          <w:tcPr>
            <w:tcW w:w="2686"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1 13 02065 10 0000 130</w:t>
            </w:r>
          </w:p>
        </w:tc>
        <w:tc>
          <w:tcPr>
            <w:tcW w:w="440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Доходы, поступающие в порядке возмещения расходов, понесенных в связи с эксплуатацией имущества сельских поселений</w:t>
            </w:r>
          </w:p>
        </w:tc>
        <w:tc>
          <w:tcPr>
            <w:tcW w:w="2094"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13,0</w:t>
            </w:r>
          </w:p>
        </w:tc>
      </w:tr>
      <w:tr w:rsidR="00E26EB4" w:rsidRPr="00E26EB4" w:rsidTr="00E26EB4">
        <w:tc>
          <w:tcPr>
            <w:tcW w:w="114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015</w:t>
            </w:r>
          </w:p>
        </w:tc>
        <w:tc>
          <w:tcPr>
            <w:tcW w:w="2686"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1 13 02995 10 0000 130</w:t>
            </w:r>
          </w:p>
        </w:tc>
        <w:tc>
          <w:tcPr>
            <w:tcW w:w="440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Прочие доходы от компенсации затрат бюджетов сельских поселений                 </w:t>
            </w:r>
          </w:p>
        </w:tc>
        <w:tc>
          <w:tcPr>
            <w:tcW w:w="2094"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2,9</w:t>
            </w:r>
          </w:p>
        </w:tc>
      </w:tr>
      <w:tr w:rsidR="00E26EB4" w:rsidRPr="00E26EB4" w:rsidTr="00E26EB4">
        <w:tc>
          <w:tcPr>
            <w:tcW w:w="1145"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015</w:t>
            </w:r>
          </w:p>
        </w:tc>
        <w:tc>
          <w:tcPr>
            <w:tcW w:w="2686"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  1 16 33050 10 0000 140</w:t>
            </w:r>
          </w:p>
        </w:tc>
        <w:tc>
          <w:tcPr>
            <w:tcW w:w="440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c>
          <w:tcPr>
            <w:tcW w:w="2094"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1628,8</w:t>
            </w:r>
          </w:p>
        </w:tc>
      </w:tr>
      <w:tr w:rsidR="00E26EB4" w:rsidRPr="00E26EB4" w:rsidTr="00E26EB4">
        <w:tc>
          <w:tcPr>
            <w:tcW w:w="114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015</w:t>
            </w:r>
          </w:p>
        </w:tc>
        <w:tc>
          <w:tcPr>
            <w:tcW w:w="2686"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2 02 01001 10 0000 151</w:t>
            </w:r>
          </w:p>
        </w:tc>
        <w:tc>
          <w:tcPr>
            <w:tcW w:w="440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Дотации бюджетам  сельских поселений на выравнивание  бюджетной обеспеченности</w:t>
            </w:r>
          </w:p>
        </w:tc>
        <w:tc>
          <w:tcPr>
            <w:tcW w:w="2094"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5948,6</w:t>
            </w:r>
          </w:p>
        </w:tc>
      </w:tr>
      <w:tr w:rsidR="00E26EB4" w:rsidRPr="00E26EB4" w:rsidTr="00E26EB4">
        <w:tc>
          <w:tcPr>
            <w:tcW w:w="114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015</w:t>
            </w:r>
          </w:p>
        </w:tc>
        <w:tc>
          <w:tcPr>
            <w:tcW w:w="2686"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2 02 02077 10 0000 151</w:t>
            </w:r>
          </w:p>
        </w:tc>
        <w:tc>
          <w:tcPr>
            <w:tcW w:w="440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Субсидии бюджетам сельских поселений на софинансирование капитальных вложений в объекты муниципальной собственности</w:t>
            </w:r>
          </w:p>
        </w:tc>
        <w:tc>
          <w:tcPr>
            <w:tcW w:w="2094"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6182,6</w:t>
            </w:r>
          </w:p>
        </w:tc>
      </w:tr>
      <w:tr w:rsidR="00E26EB4" w:rsidRPr="00E26EB4" w:rsidTr="00E26EB4">
        <w:tc>
          <w:tcPr>
            <w:tcW w:w="114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015</w:t>
            </w:r>
          </w:p>
        </w:tc>
        <w:tc>
          <w:tcPr>
            <w:tcW w:w="2686"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2 02 02216 10 0000 151</w:t>
            </w:r>
          </w:p>
        </w:tc>
        <w:tc>
          <w:tcPr>
            <w:tcW w:w="440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094"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2750,0</w:t>
            </w:r>
          </w:p>
        </w:tc>
      </w:tr>
      <w:tr w:rsidR="00E26EB4" w:rsidRPr="00E26EB4" w:rsidTr="00E26EB4">
        <w:tc>
          <w:tcPr>
            <w:tcW w:w="114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015</w:t>
            </w:r>
          </w:p>
        </w:tc>
        <w:tc>
          <w:tcPr>
            <w:tcW w:w="2686"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2 02 02999 10 0000 151</w:t>
            </w:r>
          </w:p>
        </w:tc>
        <w:tc>
          <w:tcPr>
            <w:tcW w:w="4409"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Прочие субсидии бюджетам сельских поселений</w:t>
            </w:r>
          </w:p>
        </w:tc>
        <w:tc>
          <w:tcPr>
            <w:tcW w:w="2094"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1707,4</w:t>
            </w:r>
          </w:p>
        </w:tc>
      </w:tr>
      <w:tr w:rsidR="00E26EB4" w:rsidRPr="00E26EB4" w:rsidTr="00E26EB4">
        <w:tc>
          <w:tcPr>
            <w:tcW w:w="114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015</w:t>
            </w:r>
          </w:p>
        </w:tc>
        <w:tc>
          <w:tcPr>
            <w:tcW w:w="2686"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2 02 03015 10 0000 151</w:t>
            </w:r>
          </w:p>
        </w:tc>
        <w:tc>
          <w:tcPr>
            <w:tcW w:w="440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2094"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77,3</w:t>
            </w:r>
          </w:p>
        </w:tc>
      </w:tr>
      <w:tr w:rsidR="00E26EB4" w:rsidRPr="00E26EB4" w:rsidTr="00E26EB4">
        <w:tc>
          <w:tcPr>
            <w:tcW w:w="114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lastRenderedPageBreak/>
              <w:t>015</w:t>
            </w:r>
          </w:p>
        </w:tc>
        <w:tc>
          <w:tcPr>
            <w:tcW w:w="2686"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2 02 03024 10 0000 151</w:t>
            </w:r>
          </w:p>
        </w:tc>
        <w:tc>
          <w:tcPr>
            <w:tcW w:w="440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Субвенции бюджетам сельских  поселений на выполнение передаваемых полномочий субъектов Российской Федерации</w:t>
            </w:r>
          </w:p>
        </w:tc>
        <w:tc>
          <w:tcPr>
            <w:tcW w:w="2094" w:type="dxa"/>
            <w:tcBorders>
              <w:top w:val="single" w:sz="4" w:space="0" w:color="auto"/>
              <w:left w:val="single" w:sz="4" w:space="0" w:color="auto"/>
              <w:bottom w:val="single" w:sz="4" w:space="0" w:color="auto"/>
              <w:right w:val="single" w:sz="4" w:space="0" w:color="auto"/>
            </w:tcBorders>
          </w:tcPr>
          <w:p w:rsidR="00C86066" w:rsidRDefault="00C86066" w:rsidP="00E26EB4">
            <w:pPr>
              <w:pStyle w:val="14"/>
              <w:rPr>
                <w:rFonts w:asciiTheme="minorHAnsi" w:hAnsiTheme="minorHAnsi"/>
                <w:sz w:val="20"/>
                <w:szCs w:val="20"/>
              </w:rPr>
            </w:pPr>
          </w:p>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w:t>
            </w:r>
          </w:p>
        </w:tc>
      </w:tr>
      <w:tr w:rsidR="00E26EB4" w:rsidRPr="00E26EB4" w:rsidTr="00E26EB4">
        <w:tc>
          <w:tcPr>
            <w:tcW w:w="114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015</w:t>
            </w:r>
          </w:p>
        </w:tc>
        <w:tc>
          <w:tcPr>
            <w:tcW w:w="2686"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2 02 04012 10 0000 151</w:t>
            </w:r>
          </w:p>
        </w:tc>
        <w:tc>
          <w:tcPr>
            <w:tcW w:w="440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2094"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12,6</w:t>
            </w:r>
          </w:p>
        </w:tc>
      </w:tr>
      <w:tr w:rsidR="00E26EB4" w:rsidRPr="00E26EB4" w:rsidTr="00E26EB4">
        <w:tc>
          <w:tcPr>
            <w:tcW w:w="114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015</w:t>
            </w:r>
          </w:p>
        </w:tc>
        <w:tc>
          <w:tcPr>
            <w:tcW w:w="2686"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2 02 04014 10 0000 151</w:t>
            </w:r>
          </w:p>
        </w:tc>
        <w:tc>
          <w:tcPr>
            <w:tcW w:w="440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094"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492,3</w:t>
            </w:r>
          </w:p>
        </w:tc>
      </w:tr>
      <w:tr w:rsidR="00E26EB4" w:rsidRPr="00E26EB4" w:rsidTr="00E26EB4">
        <w:tc>
          <w:tcPr>
            <w:tcW w:w="114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015</w:t>
            </w:r>
          </w:p>
        </w:tc>
        <w:tc>
          <w:tcPr>
            <w:tcW w:w="2686"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2 02 04053 10 0000 151</w:t>
            </w:r>
          </w:p>
        </w:tc>
        <w:tc>
          <w:tcPr>
            <w:tcW w:w="440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Межбюджетные трансферты, передаваемые бюджетам сельских поселений на государственную поддержку лучших работников муниципальных учреждений культуры, находящихся на территориях сельских поселений</w:t>
            </w:r>
          </w:p>
        </w:tc>
        <w:tc>
          <w:tcPr>
            <w:tcW w:w="2094"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50,0</w:t>
            </w:r>
          </w:p>
        </w:tc>
      </w:tr>
      <w:tr w:rsidR="00E26EB4" w:rsidRPr="00E26EB4" w:rsidTr="00E26EB4">
        <w:tc>
          <w:tcPr>
            <w:tcW w:w="114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100</w:t>
            </w:r>
          </w:p>
        </w:tc>
        <w:tc>
          <w:tcPr>
            <w:tcW w:w="2686"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 xml:space="preserve">      </w:t>
            </w:r>
          </w:p>
        </w:tc>
        <w:tc>
          <w:tcPr>
            <w:tcW w:w="4409"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c>
          <w:tcPr>
            <w:tcW w:w="2094"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1058,0</w:t>
            </w:r>
          </w:p>
        </w:tc>
      </w:tr>
      <w:tr w:rsidR="00E26EB4" w:rsidRPr="00E26EB4" w:rsidTr="00E26EB4">
        <w:tc>
          <w:tcPr>
            <w:tcW w:w="114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100</w:t>
            </w:r>
          </w:p>
        </w:tc>
        <w:tc>
          <w:tcPr>
            <w:tcW w:w="2686"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1 03 02230 01 0000 110 </w:t>
            </w:r>
          </w:p>
        </w:tc>
        <w:tc>
          <w:tcPr>
            <w:tcW w:w="4409"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94"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368,8</w:t>
            </w:r>
          </w:p>
        </w:tc>
      </w:tr>
      <w:tr w:rsidR="00E26EB4" w:rsidRPr="00E26EB4" w:rsidTr="00E26EB4">
        <w:tc>
          <w:tcPr>
            <w:tcW w:w="114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100</w:t>
            </w:r>
          </w:p>
        </w:tc>
        <w:tc>
          <w:tcPr>
            <w:tcW w:w="2686"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1 03 02240 01 0000 110 </w:t>
            </w:r>
          </w:p>
        </w:tc>
        <w:tc>
          <w:tcPr>
            <w:tcW w:w="4409"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94"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10,0</w:t>
            </w:r>
          </w:p>
        </w:tc>
      </w:tr>
      <w:tr w:rsidR="00E26EB4" w:rsidRPr="00E26EB4" w:rsidTr="00E26EB4">
        <w:tc>
          <w:tcPr>
            <w:tcW w:w="114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100</w:t>
            </w:r>
          </w:p>
        </w:tc>
        <w:tc>
          <w:tcPr>
            <w:tcW w:w="2686"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1 03 02250 01 0000 110 </w:t>
            </w:r>
          </w:p>
        </w:tc>
        <w:tc>
          <w:tcPr>
            <w:tcW w:w="4409"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94"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726,6</w:t>
            </w:r>
          </w:p>
        </w:tc>
      </w:tr>
      <w:tr w:rsidR="00E26EB4" w:rsidRPr="00E26EB4" w:rsidTr="00E26EB4">
        <w:tc>
          <w:tcPr>
            <w:tcW w:w="114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100</w:t>
            </w:r>
          </w:p>
        </w:tc>
        <w:tc>
          <w:tcPr>
            <w:tcW w:w="2686"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1 03 02260 01 0000 110 </w:t>
            </w:r>
          </w:p>
        </w:tc>
        <w:tc>
          <w:tcPr>
            <w:tcW w:w="4409"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94"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-47,4</w:t>
            </w:r>
          </w:p>
        </w:tc>
      </w:tr>
      <w:tr w:rsidR="00E26EB4" w:rsidRPr="00E26EB4" w:rsidTr="00E26EB4">
        <w:tc>
          <w:tcPr>
            <w:tcW w:w="114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182</w:t>
            </w:r>
          </w:p>
        </w:tc>
        <w:tc>
          <w:tcPr>
            <w:tcW w:w="2686"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p>
        </w:tc>
        <w:tc>
          <w:tcPr>
            <w:tcW w:w="440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Федеральная налоговая служба (Управление Федеральной налоговой службы по Новосибирской области)</w:t>
            </w:r>
          </w:p>
        </w:tc>
        <w:tc>
          <w:tcPr>
            <w:tcW w:w="2094"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618,9</w:t>
            </w:r>
          </w:p>
        </w:tc>
      </w:tr>
      <w:tr w:rsidR="00E26EB4" w:rsidRPr="00E26EB4" w:rsidTr="00E26EB4">
        <w:tc>
          <w:tcPr>
            <w:tcW w:w="1145"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182</w:t>
            </w:r>
          </w:p>
        </w:tc>
        <w:tc>
          <w:tcPr>
            <w:tcW w:w="2686"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1 01 02010 01 0000 110</w:t>
            </w:r>
          </w:p>
        </w:tc>
        <w:tc>
          <w:tcPr>
            <w:tcW w:w="440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094"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345,1</w:t>
            </w:r>
          </w:p>
        </w:tc>
      </w:tr>
      <w:tr w:rsidR="00E26EB4" w:rsidRPr="00E26EB4" w:rsidTr="00E26EB4">
        <w:tc>
          <w:tcPr>
            <w:tcW w:w="1145"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182</w:t>
            </w:r>
          </w:p>
        </w:tc>
        <w:tc>
          <w:tcPr>
            <w:tcW w:w="2686"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1 01 02030 01 0000 110</w:t>
            </w:r>
          </w:p>
        </w:tc>
        <w:tc>
          <w:tcPr>
            <w:tcW w:w="440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094"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4,4</w:t>
            </w:r>
          </w:p>
        </w:tc>
      </w:tr>
      <w:tr w:rsidR="00E26EB4" w:rsidRPr="00E26EB4" w:rsidTr="00E26EB4">
        <w:tc>
          <w:tcPr>
            <w:tcW w:w="1145" w:type="dxa"/>
            <w:tcBorders>
              <w:top w:val="single" w:sz="4" w:space="0" w:color="auto"/>
              <w:left w:val="single" w:sz="4" w:space="0" w:color="auto"/>
              <w:bottom w:val="single" w:sz="4" w:space="0" w:color="auto"/>
              <w:right w:val="single" w:sz="4" w:space="0" w:color="auto"/>
            </w:tcBorders>
            <w:vAlign w:val="center"/>
          </w:tcPr>
          <w:p w:rsidR="00C86066" w:rsidRDefault="00C86066" w:rsidP="00E26EB4">
            <w:pPr>
              <w:pStyle w:val="14"/>
              <w:rPr>
                <w:rFonts w:asciiTheme="minorHAnsi" w:hAnsiTheme="minorHAnsi"/>
                <w:bCs/>
                <w:sz w:val="20"/>
                <w:szCs w:val="20"/>
              </w:rPr>
            </w:pPr>
          </w:p>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182</w:t>
            </w:r>
          </w:p>
        </w:tc>
        <w:tc>
          <w:tcPr>
            <w:tcW w:w="2686" w:type="dxa"/>
            <w:tcBorders>
              <w:top w:val="single" w:sz="4" w:space="0" w:color="auto"/>
              <w:left w:val="single" w:sz="4" w:space="0" w:color="auto"/>
              <w:bottom w:val="single" w:sz="4" w:space="0" w:color="auto"/>
              <w:right w:val="single" w:sz="4" w:space="0" w:color="auto"/>
            </w:tcBorders>
            <w:vAlign w:val="center"/>
          </w:tcPr>
          <w:p w:rsidR="00C86066" w:rsidRDefault="00C86066" w:rsidP="00E26EB4">
            <w:pPr>
              <w:pStyle w:val="14"/>
              <w:rPr>
                <w:rFonts w:asciiTheme="minorHAnsi" w:hAnsiTheme="minorHAnsi"/>
                <w:bCs/>
                <w:sz w:val="20"/>
                <w:szCs w:val="20"/>
              </w:rPr>
            </w:pPr>
          </w:p>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1 05 03010 01 0000 110</w:t>
            </w:r>
          </w:p>
        </w:tc>
        <w:tc>
          <w:tcPr>
            <w:tcW w:w="4409" w:type="dxa"/>
            <w:tcBorders>
              <w:top w:val="single" w:sz="4" w:space="0" w:color="auto"/>
              <w:left w:val="single" w:sz="4" w:space="0" w:color="auto"/>
              <w:bottom w:val="single" w:sz="4" w:space="0" w:color="auto"/>
              <w:right w:val="single" w:sz="4" w:space="0" w:color="auto"/>
            </w:tcBorders>
          </w:tcPr>
          <w:p w:rsidR="00C86066" w:rsidRDefault="00C86066" w:rsidP="00E26EB4">
            <w:pPr>
              <w:pStyle w:val="14"/>
              <w:rPr>
                <w:rFonts w:asciiTheme="minorHAnsi" w:hAnsiTheme="minorHAnsi"/>
                <w:bCs/>
                <w:sz w:val="20"/>
                <w:szCs w:val="20"/>
              </w:rPr>
            </w:pPr>
          </w:p>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 xml:space="preserve">Единый сельскохозяйственный налог </w:t>
            </w:r>
          </w:p>
        </w:tc>
        <w:tc>
          <w:tcPr>
            <w:tcW w:w="2094" w:type="dxa"/>
            <w:tcBorders>
              <w:top w:val="single" w:sz="4" w:space="0" w:color="auto"/>
              <w:left w:val="single" w:sz="4" w:space="0" w:color="auto"/>
              <w:bottom w:val="single" w:sz="4" w:space="0" w:color="auto"/>
              <w:right w:val="single" w:sz="4" w:space="0" w:color="auto"/>
            </w:tcBorders>
          </w:tcPr>
          <w:p w:rsidR="00C86066" w:rsidRDefault="00C86066" w:rsidP="00E26EB4">
            <w:pPr>
              <w:pStyle w:val="14"/>
              <w:rPr>
                <w:rFonts w:asciiTheme="minorHAnsi" w:hAnsiTheme="minorHAnsi"/>
                <w:sz w:val="20"/>
                <w:szCs w:val="20"/>
              </w:rPr>
            </w:pPr>
          </w:p>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2,2</w:t>
            </w:r>
          </w:p>
        </w:tc>
      </w:tr>
      <w:tr w:rsidR="00E26EB4" w:rsidRPr="00E26EB4" w:rsidTr="00E26EB4">
        <w:tc>
          <w:tcPr>
            <w:tcW w:w="1145"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182</w:t>
            </w:r>
          </w:p>
        </w:tc>
        <w:tc>
          <w:tcPr>
            <w:tcW w:w="2686"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1 06 01030 10 0000 110</w:t>
            </w:r>
          </w:p>
        </w:tc>
        <w:tc>
          <w:tcPr>
            <w:tcW w:w="440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094"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29,2</w:t>
            </w:r>
          </w:p>
        </w:tc>
      </w:tr>
      <w:tr w:rsidR="00E26EB4" w:rsidRPr="00E26EB4" w:rsidTr="00E26EB4">
        <w:tc>
          <w:tcPr>
            <w:tcW w:w="1145"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182</w:t>
            </w:r>
          </w:p>
        </w:tc>
        <w:tc>
          <w:tcPr>
            <w:tcW w:w="2686"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1 06 06033 10 0000 110</w:t>
            </w:r>
          </w:p>
        </w:tc>
        <w:tc>
          <w:tcPr>
            <w:tcW w:w="440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Земельный налог с организаций, обладающих земельным участком, расположенным в границах сельских поселений</w:t>
            </w:r>
          </w:p>
        </w:tc>
        <w:tc>
          <w:tcPr>
            <w:tcW w:w="2094"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93,2</w:t>
            </w:r>
          </w:p>
        </w:tc>
      </w:tr>
      <w:tr w:rsidR="00E26EB4" w:rsidRPr="00E26EB4" w:rsidTr="00E26EB4">
        <w:tc>
          <w:tcPr>
            <w:tcW w:w="1145"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182</w:t>
            </w:r>
          </w:p>
        </w:tc>
        <w:tc>
          <w:tcPr>
            <w:tcW w:w="2686"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1 06 06043 10 0000 110</w:t>
            </w:r>
          </w:p>
        </w:tc>
        <w:tc>
          <w:tcPr>
            <w:tcW w:w="440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Земельный налог с физических лиц, обладающих земельным участком, расположенным в границах сельских поселений</w:t>
            </w:r>
          </w:p>
        </w:tc>
        <w:tc>
          <w:tcPr>
            <w:tcW w:w="2094"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144,8</w:t>
            </w:r>
          </w:p>
        </w:tc>
      </w:tr>
    </w:tbl>
    <w:p w:rsidR="00E26EB4" w:rsidRPr="00E26EB4" w:rsidRDefault="00E26EB4" w:rsidP="00E26EB4">
      <w:pPr>
        <w:pStyle w:val="14"/>
        <w:rPr>
          <w:rFonts w:asciiTheme="minorHAnsi" w:hAnsiTheme="minorHAnsi"/>
          <w:b/>
          <w:sz w:val="20"/>
          <w:szCs w:val="20"/>
        </w:rPr>
      </w:pPr>
    </w:p>
    <w:p w:rsidR="00E26EB4" w:rsidRPr="00E26EB4" w:rsidRDefault="00E26EB4" w:rsidP="00E26EB4">
      <w:pPr>
        <w:pStyle w:val="14"/>
        <w:rPr>
          <w:rFonts w:asciiTheme="minorHAnsi" w:hAnsiTheme="minorHAnsi"/>
          <w:sz w:val="20"/>
          <w:szCs w:val="20"/>
        </w:rPr>
        <w:sectPr w:rsidR="00E26EB4" w:rsidRPr="00E26EB4" w:rsidSect="00DC3CBA">
          <w:pgSz w:w="11906" w:h="16838"/>
          <w:pgMar w:top="357" w:right="1106" w:bottom="1134" w:left="540" w:header="709" w:footer="709"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pPr>
    </w:p>
    <w:p w:rsidR="00C86066" w:rsidRDefault="00E26EB4" w:rsidP="00C86066">
      <w:pPr>
        <w:pStyle w:val="14"/>
        <w:jc w:val="right"/>
        <w:rPr>
          <w:rFonts w:asciiTheme="minorHAnsi" w:hAnsiTheme="minorHAnsi"/>
          <w:b/>
          <w:sz w:val="20"/>
          <w:szCs w:val="20"/>
        </w:rPr>
      </w:pPr>
      <w:r w:rsidRPr="00E26EB4">
        <w:rPr>
          <w:rFonts w:asciiTheme="minorHAnsi" w:hAnsiTheme="minorHAnsi"/>
          <w:b/>
          <w:bCs/>
          <w:sz w:val="20"/>
          <w:szCs w:val="20"/>
        </w:rPr>
        <w:lastRenderedPageBreak/>
        <w:t xml:space="preserve">                                                                </w:t>
      </w:r>
      <w:r>
        <w:rPr>
          <w:rFonts w:asciiTheme="minorHAnsi" w:hAnsiTheme="minorHAnsi"/>
          <w:b/>
          <w:bCs/>
          <w:sz w:val="20"/>
          <w:szCs w:val="20"/>
        </w:rPr>
        <w:t xml:space="preserve">                   </w:t>
      </w:r>
      <w:r w:rsidR="00C86066">
        <w:rPr>
          <w:rFonts w:asciiTheme="minorHAnsi" w:hAnsiTheme="minorHAnsi"/>
          <w:b/>
          <w:sz w:val="20"/>
          <w:szCs w:val="20"/>
        </w:rPr>
        <w:t xml:space="preserve">   </w:t>
      </w:r>
    </w:p>
    <w:p w:rsidR="00E26EB4" w:rsidRPr="00E26EB4" w:rsidRDefault="00E26EB4" w:rsidP="00C86066">
      <w:pPr>
        <w:pStyle w:val="14"/>
        <w:jc w:val="right"/>
        <w:rPr>
          <w:rFonts w:asciiTheme="minorHAnsi" w:hAnsiTheme="minorHAnsi"/>
          <w:b/>
          <w:sz w:val="20"/>
          <w:szCs w:val="20"/>
        </w:rPr>
      </w:pPr>
      <w:r w:rsidRPr="00E26EB4">
        <w:rPr>
          <w:rFonts w:asciiTheme="minorHAnsi" w:hAnsiTheme="minorHAnsi"/>
          <w:b/>
          <w:sz w:val="20"/>
          <w:szCs w:val="20"/>
        </w:rPr>
        <w:t xml:space="preserve">  ПРИЛОЖЕНИЕ № 2   </w:t>
      </w:r>
    </w:p>
    <w:p w:rsidR="00E26EB4" w:rsidRPr="00E26EB4" w:rsidRDefault="00E26EB4" w:rsidP="00E26EB4">
      <w:pPr>
        <w:pStyle w:val="14"/>
        <w:jc w:val="right"/>
        <w:rPr>
          <w:rFonts w:asciiTheme="minorHAnsi" w:hAnsiTheme="minorHAnsi"/>
          <w:b/>
          <w:bCs/>
          <w:sz w:val="20"/>
          <w:szCs w:val="20"/>
        </w:rPr>
      </w:pPr>
      <w:r w:rsidRPr="00E26EB4">
        <w:rPr>
          <w:rFonts w:asciiTheme="minorHAnsi" w:hAnsiTheme="minorHAnsi"/>
          <w:b/>
          <w:sz w:val="20"/>
          <w:szCs w:val="20"/>
        </w:rPr>
        <w:t xml:space="preserve">                                                                        </w:t>
      </w:r>
      <w:r w:rsidRPr="00E26EB4">
        <w:rPr>
          <w:rFonts w:asciiTheme="minorHAnsi" w:hAnsiTheme="minorHAnsi"/>
          <w:b/>
          <w:bCs/>
          <w:sz w:val="20"/>
          <w:szCs w:val="20"/>
        </w:rPr>
        <w:t>К  решению восьмой  сессии  пятого созыва</w:t>
      </w:r>
    </w:p>
    <w:p w:rsidR="00E26EB4" w:rsidRPr="00E26EB4" w:rsidRDefault="00E26EB4" w:rsidP="00E26EB4">
      <w:pPr>
        <w:pStyle w:val="14"/>
        <w:jc w:val="right"/>
        <w:rPr>
          <w:rFonts w:asciiTheme="minorHAnsi" w:hAnsiTheme="minorHAnsi"/>
          <w:b/>
          <w:bCs/>
          <w:sz w:val="20"/>
          <w:szCs w:val="20"/>
        </w:rPr>
      </w:pPr>
      <w:r w:rsidRPr="00E26EB4">
        <w:rPr>
          <w:rFonts w:asciiTheme="minorHAnsi" w:hAnsiTheme="minorHAnsi"/>
          <w:b/>
          <w:sz w:val="20"/>
          <w:szCs w:val="20"/>
        </w:rPr>
        <w:t xml:space="preserve">                                                                        </w:t>
      </w:r>
      <w:r w:rsidRPr="00E26EB4">
        <w:rPr>
          <w:rFonts w:asciiTheme="minorHAnsi" w:hAnsiTheme="minorHAnsi"/>
          <w:b/>
          <w:bCs/>
          <w:sz w:val="20"/>
          <w:szCs w:val="20"/>
        </w:rPr>
        <w:t>Новопервомайского совета депутатов №51  от  27.05.2016 г.</w:t>
      </w:r>
    </w:p>
    <w:p w:rsidR="00E26EB4" w:rsidRPr="00E26EB4" w:rsidRDefault="00E26EB4" w:rsidP="00E26EB4">
      <w:pPr>
        <w:pStyle w:val="14"/>
        <w:jc w:val="right"/>
        <w:rPr>
          <w:rFonts w:asciiTheme="minorHAnsi" w:hAnsiTheme="minorHAnsi"/>
          <w:b/>
          <w:sz w:val="20"/>
          <w:szCs w:val="20"/>
        </w:rPr>
      </w:pPr>
      <w:r w:rsidRPr="00E26EB4">
        <w:rPr>
          <w:rFonts w:asciiTheme="minorHAnsi" w:hAnsiTheme="minorHAnsi"/>
          <w:b/>
          <w:sz w:val="20"/>
          <w:szCs w:val="20"/>
        </w:rPr>
        <w:t xml:space="preserve">                                   </w:t>
      </w:r>
      <w:r w:rsidRPr="00E26EB4">
        <w:rPr>
          <w:rFonts w:asciiTheme="minorHAnsi" w:hAnsiTheme="minorHAnsi"/>
          <w:b/>
          <w:bCs/>
          <w:sz w:val="20"/>
          <w:szCs w:val="20"/>
        </w:rPr>
        <w:t xml:space="preserve">                                    </w:t>
      </w:r>
      <w:r w:rsidRPr="00E26EB4">
        <w:rPr>
          <w:rFonts w:asciiTheme="minorHAnsi" w:hAnsiTheme="minorHAnsi"/>
          <w:b/>
          <w:sz w:val="20"/>
          <w:szCs w:val="20"/>
        </w:rPr>
        <w:t>« Об  исполнении бюджета   Новопервомайского сельсовета</w:t>
      </w:r>
    </w:p>
    <w:p w:rsidR="00E26EB4" w:rsidRPr="00E26EB4" w:rsidRDefault="00E26EB4" w:rsidP="00E26EB4">
      <w:pPr>
        <w:pStyle w:val="14"/>
        <w:jc w:val="right"/>
        <w:rPr>
          <w:rFonts w:asciiTheme="minorHAnsi" w:hAnsiTheme="minorHAnsi"/>
          <w:b/>
          <w:sz w:val="20"/>
          <w:szCs w:val="20"/>
        </w:rPr>
      </w:pPr>
      <w:r w:rsidRPr="00E26EB4">
        <w:rPr>
          <w:rFonts w:asciiTheme="minorHAnsi" w:hAnsiTheme="minorHAnsi"/>
          <w:b/>
          <w:bCs/>
          <w:sz w:val="20"/>
          <w:szCs w:val="20"/>
        </w:rPr>
        <w:t xml:space="preserve">                                                                        </w:t>
      </w:r>
      <w:r w:rsidRPr="00E26EB4">
        <w:rPr>
          <w:rFonts w:asciiTheme="minorHAnsi" w:hAnsiTheme="minorHAnsi"/>
          <w:b/>
          <w:sz w:val="20"/>
          <w:szCs w:val="20"/>
        </w:rPr>
        <w:t>Татарского района Новосибирской области за 2015</w:t>
      </w:r>
      <w:r>
        <w:rPr>
          <w:rFonts w:asciiTheme="minorHAnsi" w:hAnsiTheme="minorHAnsi"/>
          <w:b/>
          <w:sz w:val="20"/>
          <w:szCs w:val="20"/>
        </w:rPr>
        <w:t xml:space="preserve"> год»</w:t>
      </w:r>
      <w:r w:rsidRPr="00E26EB4">
        <w:rPr>
          <w:rFonts w:asciiTheme="minorHAnsi" w:hAnsiTheme="minorHAnsi"/>
          <w:b/>
          <w:bCs/>
          <w:sz w:val="20"/>
          <w:szCs w:val="20"/>
        </w:rPr>
        <w:t xml:space="preserve">                                                                                                         </w:t>
      </w:r>
      <w:r w:rsidRPr="00E26EB4">
        <w:rPr>
          <w:rFonts w:asciiTheme="minorHAnsi" w:hAnsiTheme="minorHAnsi"/>
          <w:b/>
          <w:sz w:val="20"/>
          <w:szCs w:val="20"/>
        </w:rPr>
        <w:t xml:space="preserve">                                                       </w:t>
      </w:r>
      <w:r>
        <w:rPr>
          <w:rFonts w:asciiTheme="minorHAnsi" w:hAnsiTheme="minorHAnsi"/>
          <w:b/>
          <w:sz w:val="20"/>
          <w:szCs w:val="20"/>
        </w:rPr>
        <w:t xml:space="preserve">              </w:t>
      </w:r>
    </w:p>
    <w:p w:rsidR="00E26EB4" w:rsidRPr="00E26EB4" w:rsidRDefault="00E26EB4" w:rsidP="00E26EB4">
      <w:pPr>
        <w:pStyle w:val="14"/>
        <w:jc w:val="right"/>
        <w:rPr>
          <w:rFonts w:asciiTheme="minorHAnsi" w:hAnsiTheme="minorHAnsi"/>
          <w:b/>
          <w:sz w:val="20"/>
          <w:szCs w:val="20"/>
        </w:rPr>
      </w:pPr>
      <w:r w:rsidRPr="00E26EB4">
        <w:rPr>
          <w:rFonts w:asciiTheme="minorHAnsi" w:hAnsiTheme="minorHAnsi"/>
          <w:b/>
          <w:sz w:val="20"/>
          <w:szCs w:val="20"/>
        </w:rPr>
        <w:t xml:space="preserve">Кассовое исполнение  доходов местного бюджета за 2015 год по кодам видов доходов, подвидов доходов, классификации операций сектора государственного управления, относящихся к доходам бюджета     </w:t>
      </w:r>
    </w:p>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 xml:space="preserve">                                                                                                                                Тыс.руб.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00"/>
        <w:gridCol w:w="5049"/>
        <w:gridCol w:w="2327"/>
      </w:tblGrid>
      <w:tr w:rsidR="00E26EB4" w:rsidRPr="00E26EB4" w:rsidTr="00E26EB4">
        <w:trPr>
          <w:trHeight w:val="897"/>
        </w:trPr>
        <w:tc>
          <w:tcPr>
            <w:tcW w:w="310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Код</w:t>
            </w:r>
          </w:p>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бюджетной классификации Российской Федерации</w:t>
            </w:r>
          </w:p>
        </w:tc>
        <w:tc>
          <w:tcPr>
            <w:tcW w:w="504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Наименование групп, подгрупп, статей, подстатей  элементов, подвидов, классификации операций сектора государственного управления, относящихся к доходам бюджета</w:t>
            </w:r>
          </w:p>
        </w:tc>
        <w:tc>
          <w:tcPr>
            <w:tcW w:w="232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Кассовое исполнение </w:t>
            </w:r>
          </w:p>
        </w:tc>
      </w:tr>
      <w:tr w:rsidR="00E26EB4" w:rsidRPr="00E26EB4" w:rsidTr="00E26EB4">
        <w:tc>
          <w:tcPr>
            <w:tcW w:w="310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1 00 00000 00 0000 000</w:t>
            </w:r>
          </w:p>
        </w:tc>
        <w:tc>
          <w:tcPr>
            <w:tcW w:w="504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НАЛОГОВЫЕ И НЕНАЛОГОВЫЕ ДОХОДЫ</w:t>
            </w:r>
          </w:p>
        </w:tc>
        <w:tc>
          <w:tcPr>
            <w:tcW w:w="232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3355,0</w:t>
            </w:r>
          </w:p>
        </w:tc>
      </w:tr>
      <w:tr w:rsidR="00E26EB4" w:rsidRPr="00E26EB4" w:rsidTr="00E26EB4">
        <w:tc>
          <w:tcPr>
            <w:tcW w:w="310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1 01 00000 00 0000 000</w:t>
            </w:r>
          </w:p>
        </w:tc>
        <w:tc>
          <w:tcPr>
            <w:tcW w:w="504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НАЛОГИ НА ПРИБЫЛЬ, ДОХОДЫ</w:t>
            </w:r>
          </w:p>
        </w:tc>
        <w:tc>
          <w:tcPr>
            <w:tcW w:w="232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349,5</w:t>
            </w:r>
          </w:p>
        </w:tc>
      </w:tr>
      <w:tr w:rsidR="00E26EB4" w:rsidRPr="00E26EB4" w:rsidTr="00E26EB4">
        <w:tc>
          <w:tcPr>
            <w:tcW w:w="310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1 01 02000 01 0000 110</w:t>
            </w:r>
          </w:p>
        </w:tc>
        <w:tc>
          <w:tcPr>
            <w:tcW w:w="504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Налог на доходы физических лиц</w:t>
            </w:r>
          </w:p>
        </w:tc>
        <w:tc>
          <w:tcPr>
            <w:tcW w:w="232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349,5</w:t>
            </w:r>
          </w:p>
        </w:tc>
      </w:tr>
      <w:tr w:rsidR="00E26EB4" w:rsidRPr="00E26EB4" w:rsidTr="00E26EB4">
        <w:tc>
          <w:tcPr>
            <w:tcW w:w="310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1 01 02010 01 0000 110</w:t>
            </w:r>
          </w:p>
        </w:tc>
        <w:tc>
          <w:tcPr>
            <w:tcW w:w="504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32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345,1</w:t>
            </w:r>
          </w:p>
        </w:tc>
      </w:tr>
      <w:tr w:rsidR="00E26EB4" w:rsidRPr="00E26EB4" w:rsidTr="00E26EB4">
        <w:tc>
          <w:tcPr>
            <w:tcW w:w="310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1 01 02030 01 0000 110</w:t>
            </w:r>
          </w:p>
        </w:tc>
        <w:tc>
          <w:tcPr>
            <w:tcW w:w="504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32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4,4</w:t>
            </w:r>
          </w:p>
        </w:tc>
      </w:tr>
      <w:tr w:rsidR="00E26EB4" w:rsidRPr="00E26EB4" w:rsidTr="00E26EB4">
        <w:tc>
          <w:tcPr>
            <w:tcW w:w="3100"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1 03 00000 00 0000 000</w:t>
            </w:r>
          </w:p>
        </w:tc>
        <w:tc>
          <w:tcPr>
            <w:tcW w:w="504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НАЛОГИ НА ТОВАРЫ (РАБОТЫ, УСЛУГИ), РЕАЛИЗУЕМЫЕ НА ТЕРРИТОРИИ РОССИЙСКОЙ ФЕДЕРАЦИИ</w:t>
            </w:r>
          </w:p>
        </w:tc>
        <w:tc>
          <w:tcPr>
            <w:tcW w:w="232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1058,0</w:t>
            </w:r>
          </w:p>
        </w:tc>
      </w:tr>
      <w:tr w:rsidR="00E26EB4" w:rsidRPr="00E26EB4" w:rsidTr="00E26EB4">
        <w:tc>
          <w:tcPr>
            <w:tcW w:w="310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1 03 02230 01 0000 110 </w:t>
            </w:r>
          </w:p>
        </w:tc>
        <w:tc>
          <w:tcPr>
            <w:tcW w:w="5049"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368,8</w:t>
            </w:r>
          </w:p>
        </w:tc>
      </w:tr>
      <w:tr w:rsidR="00E26EB4" w:rsidRPr="00E26EB4" w:rsidTr="00E26EB4">
        <w:tc>
          <w:tcPr>
            <w:tcW w:w="310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1 03 02240 01 0000 110 </w:t>
            </w:r>
          </w:p>
        </w:tc>
        <w:tc>
          <w:tcPr>
            <w:tcW w:w="5049"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10,0</w:t>
            </w:r>
          </w:p>
        </w:tc>
      </w:tr>
      <w:tr w:rsidR="00E26EB4" w:rsidRPr="00E26EB4" w:rsidTr="00E26EB4">
        <w:tc>
          <w:tcPr>
            <w:tcW w:w="310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1 03 02250 01 0000 110 </w:t>
            </w:r>
          </w:p>
        </w:tc>
        <w:tc>
          <w:tcPr>
            <w:tcW w:w="5049"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726,6</w:t>
            </w:r>
          </w:p>
        </w:tc>
      </w:tr>
      <w:tr w:rsidR="00E26EB4" w:rsidRPr="00E26EB4" w:rsidTr="00E26EB4">
        <w:tc>
          <w:tcPr>
            <w:tcW w:w="310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1 03 02260 01 0000 110 </w:t>
            </w:r>
          </w:p>
        </w:tc>
        <w:tc>
          <w:tcPr>
            <w:tcW w:w="5049"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32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-47,4</w:t>
            </w:r>
          </w:p>
        </w:tc>
      </w:tr>
      <w:tr w:rsidR="00E26EB4" w:rsidRPr="00E26EB4" w:rsidTr="00E26EB4">
        <w:tc>
          <w:tcPr>
            <w:tcW w:w="310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1 05 00000 00 0000 000</w:t>
            </w:r>
          </w:p>
        </w:tc>
        <w:tc>
          <w:tcPr>
            <w:tcW w:w="504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НАЛОГИ НА СОВОКУПНЫЙ ДОХОД</w:t>
            </w:r>
          </w:p>
        </w:tc>
        <w:tc>
          <w:tcPr>
            <w:tcW w:w="232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2,2</w:t>
            </w:r>
          </w:p>
        </w:tc>
      </w:tr>
      <w:tr w:rsidR="00E26EB4" w:rsidRPr="00E26EB4" w:rsidTr="00E26EB4">
        <w:tc>
          <w:tcPr>
            <w:tcW w:w="310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1 05 03000 00 0000 110</w:t>
            </w:r>
          </w:p>
        </w:tc>
        <w:tc>
          <w:tcPr>
            <w:tcW w:w="504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bCs/>
                <w:sz w:val="20"/>
                <w:szCs w:val="20"/>
              </w:rPr>
              <w:t>Единый сельскохозяйственный налог</w:t>
            </w:r>
          </w:p>
        </w:tc>
        <w:tc>
          <w:tcPr>
            <w:tcW w:w="232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2,2</w:t>
            </w:r>
          </w:p>
        </w:tc>
      </w:tr>
      <w:tr w:rsidR="00E26EB4" w:rsidRPr="00E26EB4" w:rsidTr="00E26EB4">
        <w:tc>
          <w:tcPr>
            <w:tcW w:w="310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1 05 03010 01 0000 110</w:t>
            </w:r>
          </w:p>
        </w:tc>
        <w:tc>
          <w:tcPr>
            <w:tcW w:w="504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 xml:space="preserve">Единый сельскохозяйственный налог </w:t>
            </w:r>
          </w:p>
        </w:tc>
        <w:tc>
          <w:tcPr>
            <w:tcW w:w="232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2,2</w:t>
            </w:r>
          </w:p>
        </w:tc>
      </w:tr>
      <w:tr w:rsidR="00E26EB4" w:rsidRPr="00E26EB4" w:rsidTr="00E26EB4">
        <w:tc>
          <w:tcPr>
            <w:tcW w:w="310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1 06 00000 00 0000 000</w:t>
            </w:r>
          </w:p>
        </w:tc>
        <w:tc>
          <w:tcPr>
            <w:tcW w:w="504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НАЛОГИ НА ИМУЩЕСТВО</w:t>
            </w:r>
          </w:p>
        </w:tc>
        <w:tc>
          <w:tcPr>
            <w:tcW w:w="232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267,2</w:t>
            </w:r>
          </w:p>
        </w:tc>
      </w:tr>
      <w:tr w:rsidR="00E26EB4" w:rsidRPr="00E26EB4" w:rsidTr="00E26EB4">
        <w:tc>
          <w:tcPr>
            <w:tcW w:w="310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1 06 01000 00 0000 110</w:t>
            </w:r>
          </w:p>
        </w:tc>
        <w:tc>
          <w:tcPr>
            <w:tcW w:w="504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Налог на имущество физических лиц</w:t>
            </w:r>
          </w:p>
        </w:tc>
        <w:tc>
          <w:tcPr>
            <w:tcW w:w="232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29,2</w:t>
            </w:r>
          </w:p>
        </w:tc>
      </w:tr>
      <w:tr w:rsidR="00E26EB4" w:rsidRPr="00E26EB4" w:rsidTr="00E26EB4">
        <w:tc>
          <w:tcPr>
            <w:tcW w:w="310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1 06 01030 10 0000 110</w:t>
            </w:r>
          </w:p>
        </w:tc>
        <w:tc>
          <w:tcPr>
            <w:tcW w:w="504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232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29,2</w:t>
            </w:r>
          </w:p>
        </w:tc>
      </w:tr>
      <w:tr w:rsidR="00E26EB4" w:rsidRPr="00E26EB4" w:rsidTr="00E26EB4">
        <w:tc>
          <w:tcPr>
            <w:tcW w:w="310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1 06 06000 00 0000 110</w:t>
            </w:r>
          </w:p>
        </w:tc>
        <w:tc>
          <w:tcPr>
            <w:tcW w:w="504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Земельный налог</w:t>
            </w:r>
          </w:p>
        </w:tc>
        <w:tc>
          <w:tcPr>
            <w:tcW w:w="232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238,0</w:t>
            </w:r>
          </w:p>
        </w:tc>
      </w:tr>
      <w:tr w:rsidR="00E26EB4" w:rsidRPr="00E26EB4" w:rsidTr="00E26EB4">
        <w:tc>
          <w:tcPr>
            <w:tcW w:w="3100" w:type="dxa"/>
            <w:tcBorders>
              <w:top w:val="single" w:sz="4" w:space="0" w:color="auto"/>
              <w:left w:val="single" w:sz="4" w:space="0" w:color="auto"/>
              <w:bottom w:val="single" w:sz="4" w:space="0" w:color="auto"/>
              <w:right w:val="single" w:sz="4" w:space="0" w:color="auto"/>
            </w:tcBorders>
          </w:tcPr>
          <w:p w:rsidR="00C86066" w:rsidRDefault="00C86066" w:rsidP="00E26EB4">
            <w:pPr>
              <w:pStyle w:val="14"/>
              <w:rPr>
                <w:rFonts w:asciiTheme="minorHAnsi" w:hAnsiTheme="minorHAnsi"/>
                <w:sz w:val="20"/>
                <w:szCs w:val="20"/>
              </w:rPr>
            </w:pPr>
          </w:p>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1 06 06033 10 0000 110</w:t>
            </w:r>
          </w:p>
        </w:tc>
        <w:tc>
          <w:tcPr>
            <w:tcW w:w="5049" w:type="dxa"/>
            <w:tcBorders>
              <w:top w:val="single" w:sz="4" w:space="0" w:color="auto"/>
              <w:left w:val="single" w:sz="4" w:space="0" w:color="auto"/>
              <w:bottom w:val="single" w:sz="4" w:space="0" w:color="auto"/>
              <w:right w:val="single" w:sz="4" w:space="0" w:color="auto"/>
            </w:tcBorders>
          </w:tcPr>
          <w:p w:rsidR="00C86066" w:rsidRDefault="00C86066" w:rsidP="00E26EB4">
            <w:pPr>
              <w:pStyle w:val="14"/>
              <w:rPr>
                <w:rFonts w:asciiTheme="minorHAnsi" w:hAnsiTheme="minorHAnsi"/>
                <w:sz w:val="20"/>
                <w:szCs w:val="20"/>
              </w:rPr>
            </w:pPr>
          </w:p>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Земельный налог с организаций, обладающих земельным участком, расположенным в границах сельских поселений</w:t>
            </w:r>
          </w:p>
        </w:tc>
        <w:tc>
          <w:tcPr>
            <w:tcW w:w="2327" w:type="dxa"/>
            <w:tcBorders>
              <w:top w:val="single" w:sz="4" w:space="0" w:color="auto"/>
              <w:left w:val="single" w:sz="4" w:space="0" w:color="auto"/>
              <w:bottom w:val="single" w:sz="4" w:space="0" w:color="auto"/>
              <w:right w:val="single" w:sz="4" w:space="0" w:color="auto"/>
            </w:tcBorders>
          </w:tcPr>
          <w:p w:rsidR="00C86066" w:rsidRDefault="00C86066" w:rsidP="00E26EB4">
            <w:pPr>
              <w:pStyle w:val="14"/>
              <w:rPr>
                <w:rFonts w:asciiTheme="minorHAnsi" w:hAnsiTheme="minorHAnsi"/>
                <w:sz w:val="20"/>
                <w:szCs w:val="20"/>
              </w:rPr>
            </w:pPr>
          </w:p>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93,2</w:t>
            </w:r>
          </w:p>
        </w:tc>
      </w:tr>
      <w:tr w:rsidR="00E26EB4" w:rsidRPr="00E26EB4" w:rsidTr="00E26EB4">
        <w:tc>
          <w:tcPr>
            <w:tcW w:w="3100"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1 06 06043 10 0000 110</w:t>
            </w:r>
          </w:p>
        </w:tc>
        <w:tc>
          <w:tcPr>
            <w:tcW w:w="504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Земельный налог с физических лиц, обладающих земельным участком, расположенным в границах сельских поселений</w:t>
            </w:r>
          </w:p>
        </w:tc>
        <w:tc>
          <w:tcPr>
            <w:tcW w:w="232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144,8</w:t>
            </w:r>
          </w:p>
        </w:tc>
      </w:tr>
      <w:tr w:rsidR="00E26EB4" w:rsidRPr="00E26EB4" w:rsidTr="00E26EB4">
        <w:tc>
          <w:tcPr>
            <w:tcW w:w="310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1 11 00000 00 0000 000</w:t>
            </w:r>
          </w:p>
        </w:tc>
        <w:tc>
          <w:tcPr>
            <w:tcW w:w="504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ДОХОДЫ ОТ ИСПОЛЬЗОВАНИЯ ИМУЩЕСТВА, НАХОДЯЩЕГОСЯ В ГОСУДАРСТВЕННОЙ И МУНИЦИПАЛЬНОЙ СОБСТВЕННОСТИ</w:t>
            </w:r>
          </w:p>
        </w:tc>
        <w:tc>
          <w:tcPr>
            <w:tcW w:w="232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33,4</w:t>
            </w:r>
          </w:p>
        </w:tc>
      </w:tr>
      <w:tr w:rsidR="00E26EB4" w:rsidRPr="00E26EB4" w:rsidTr="00E26EB4">
        <w:tc>
          <w:tcPr>
            <w:tcW w:w="310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1 11 05000 00 0000 120</w:t>
            </w:r>
          </w:p>
        </w:tc>
        <w:tc>
          <w:tcPr>
            <w:tcW w:w="504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32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33,4</w:t>
            </w:r>
          </w:p>
        </w:tc>
      </w:tr>
      <w:tr w:rsidR="00E26EB4" w:rsidRPr="00E26EB4" w:rsidTr="00E26EB4">
        <w:tc>
          <w:tcPr>
            <w:tcW w:w="310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1 11 05035 10 0000 120</w:t>
            </w:r>
          </w:p>
        </w:tc>
        <w:tc>
          <w:tcPr>
            <w:tcW w:w="504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32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33,4</w:t>
            </w:r>
          </w:p>
        </w:tc>
      </w:tr>
      <w:tr w:rsidR="00E26EB4" w:rsidRPr="00E26EB4" w:rsidTr="00E26EB4">
        <w:tc>
          <w:tcPr>
            <w:tcW w:w="310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1 13 00000 00 0000 000</w:t>
            </w:r>
          </w:p>
        </w:tc>
        <w:tc>
          <w:tcPr>
            <w:tcW w:w="504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ДОХОДЫ ОТ ОКАЗАНИЯ ПЛАТНЫХ УСЛУГ И КОМПЕНСАЦИИ ЗАТРАТ ГОСУДАРСТВА</w:t>
            </w:r>
          </w:p>
        </w:tc>
        <w:tc>
          <w:tcPr>
            <w:tcW w:w="232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15,9</w:t>
            </w:r>
          </w:p>
        </w:tc>
      </w:tr>
      <w:tr w:rsidR="00E26EB4" w:rsidRPr="00E26EB4" w:rsidTr="00E26EB4">
        <w:tc>
          <w:tcPr>
            <w:tcW w:w="310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1 13 02000 00 0000 130</w:t>
            </w:r>
          </w:p>
        </w:tc>
        <w:tc>
          <w:tcPr>
            <w:tcW w:w="504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 xml:space="preserve">Доходы от компенсации затрат государства    </w:t>
            </w:r>
          </w:p>
        </w:tc>
        <w:tc>
          <w:tcPr>
            <w:tcW w:w="232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15,9</w:t>
            </w:r>
          </w:p>
        </w:tc>
      </w:tr>
      <w:tr w:rsidR="00E26EB4" w:rsidRPr="00E26EB4" w:rsidTr="00E26EB4">
        <w:tc>
          <w:tcPr>
            <w:tcW w:w="310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1 13 02065 10 0000 130</w:t>
            </w:r>
          </w:p>
        </w:tc>
        <w:tc>
          <w:tcPr>
            <w:tcW w:w="504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Доходы, поступающие в порядке возмещения расходов, понесенных в связи с эксплуатацией имущества сельских поселений</w:t>
            </w:r>
          </w:p>
        </w:tc>
        <w:tc>
          <w:tcPr>
            <w:tcW w:w="232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13,0</w:t>
            </w:r>
          </w:p>
        </w:tc>
      </w:tr>
      <w:tr w:rsidR="00E26EB4" w:rsidRPr="00E26EB4" w:rsidTr="00E26EB4">
        <w:tc>
          <w:tcPr>
            <w:tcW w:w="310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1 13 02995 10 0000 130</w:t>
            </w:r>
          </w:p>
        </w:tc>
        <w:tc>
          <w:tcPr>
            <w:tcW w:w="504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Прочие доходы от компенсации затрат бюджетов сельских  поселений           </w:t>
            </w:r>
          </w:p>
        </w:tc>
        <w:tc>
          <w:tcPr>
            <w:tcW w:w="232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2,9</w:t>
            </w:r>
          </w:p>
        </w:tc>
      </w:tr>
      <w:tr w:rsidR="00E26EB4" w:rsidRPr="00E26EB4" w:rsidTr="00E26EB4">
        <w:tc>
          <w:tcPr>
            <w:tcW w:w="3100"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1 16 00000 00 0000 000</w:t>
            </w:r>
          </w:p>
        </w:tc>
        <w:tc>
          <w:tcPr>
            <w:tcW w:w="504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ШТРАФЫ,САНКЦИИ,ВОЗМЕЩЕНИЕ УЩЕРБА</w:t>
            </w:r>
          </w:p>
        </w:tc>
        <w:tc>
          <w:tcPr>
            <w:tcW w:w="232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1628,8</w:t>
            </w:r>
          </w:p>
        </w:tc>
      </w:tr>
      <w:tr w:rsidR="00E26EB4" w:rsidRPr="00E26EB4" w:rsidTr="00E26EB4">
        <w:tc>
          <w:tcPr>
            <w:tcW w:w="3100"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1 16 33050 10 0000 140</w:t>
            </w:r>
          </w:p>
        </w:tc>
        <w:tc>
          <w:tcPr>
            <w:tcW w:w="504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c>
          <w:tcPr>
            <w:tcW w:w="232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1628,8</w:t>
            </w:r>
          </w:p>
        </w:tc>
      </w:tr>
      <w:tr w:rsidR="00E26EB4" w:rsidRPr="00E26EB4" w:rsidTr="00E26EB4">
        <w:tc>
          <w:tcPr>
            <w:tcW w:w="310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2 00 00000 00 0000 000</w:t>
            </w:r>
          </w:p>
        </w:tc>
        <w:tc>
          <w:tcPr>
            <w:tcW w:w="504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БЕЗВОЗМЕЗДНЫЕ ПОСТУПЛЕНИЯ</w:t>
            </w:r>
          </w:p>
        </w:tc>
        <w:tc>
          <w:tcPr>
            <w:tcW w:w="232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17220,9</w:t>
            </w:r>
          </w:p>
        </w:tc>
      </w:tr>
      <w:tr w:rsidR="00E26EB4" w:rsidRPr="00E26EB4" w:rsidTr="00E26EB4">
        <w:tc>
          <w:tcPr>
            <w:tcW w:w="310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2 02 00000 00 0000 000</w:t>
            </w:r>
          </w:p>
        </w:tc>
        <w:tc>
          <w:tcPr>
            <w:tcW w:w="504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БЕЗВОЗМЕЗДНЫЕ ПОСТУПЛЕНИЯ ОТ ДРУГИХ БЮДЖЕТОВ БЮДЖЕТНОЙ СИСТЕМЫ РОССИЙСКОЙ ФЕДЕРАЦИИ</w:t>
            </w:r>
          </w:p>
        </w:tc>
        <w:tc>
          <w:tcPr>
            <w:tcW w:w="232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17220,9</w:t>
            </w:r>
          </w:p>
        </w:tc>
      </w:tr>
      <w:tr w:rsidR="00E26EB4" w:rsidRPr="00E26EB4" w:rsidTr="00E26EB4">
        <w:tc>
          <w:tcPr>
            <w:tcW w:w="310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2 02 01000 00 0000 151</w:t>
            </w:r>
          </w:p>
        </w:tc>
        <w:tc>
          <w:tcPr>
            <w:tcW w:w="504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Дотации бюджетам субъектов Российской Федерации и муниципальных образований</w:t>
            </w:r>
          </w:p>
        </w:tc>
        <w:tc>
          <w:tcPr>
            <w:tcW w:w="232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5948,6</w:t>
            </w:r>
          </w:p>
        </w:tc>
      </w:tr>
      <w:tr w:rsidR="00E26EB4" w:rsidRPr="00E26EB4" w:rsidTr="00E26EB4">
        <w:tc>
          <w:tcPr>
            <w:tcW w:w="310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2  02 0100110 0000  151</w:t>
            </w:r>
          </w:p>
        </w:tc>
        <w:tc>
          <w:tcPr>
            <w:tcW w:w="504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Дотации бюджетам сельских  поселений на выравнивание  бюджетной обеспеченности</w:t>
            </w:r>
          </w:p>
        </w:tc>
        <w:tc>
          <w:tcPr>
            <w:tcW w:w="232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5948,6</w:t>
            </w:r>
          </w:p>
        </w:tc>
      </w:tr>
      <w:tr w:rsidR="00E26EB4" w:rsidRPr="00E26EB4" w:rsidTr="00E26EB4">
        <w:tc>
          <w:tcPr>
            <w:tcW w:w="310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2 02 02000 00 0000 151</w:t>
            </w:r>
          </w:p>
        </w:tc>
        <w:tc>
          <w:tcPr>
            <w:tcW w:w="504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Субсидии бюджетам субъектов Российской Федерации и муниципальных образований (межбюджетные субсидии)</w:t>
            </w:r>
          </w:p>
        </w:tc>
        <w:tc>
          <w:tcPr>
            <w:tcW w:w="232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10640,0</w:t>
            </w:r>
          </w:p>
        </w:tc>
      </w:tr>
      <w:tr w:rsidR="00E26EB4" w:rsidRPr="00E26EB4" w:rsidTr="00E26EB4">
        <w:tc>
          <w:tcPr>
            <w:tcW w:w="310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sz w:val="20"/>
                <w:szCs w:val="20"/>
              </w:rPr>
              <w:t>2 02 02077 10 0000 151</w:t>
            </w:r>
          </w:p>
        </w:tc>
        <w:tc>
          <w:tcPr>
            <w:tcW w:w="504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Субсидии бюджетам сельских поселений на софинансирование капитальных вложений в объекты муниципальной собственности</w:t>
            </w:r>
          </w:p>
        </w:tc>
        <w:tc>
          <w:tcPr>
            <w:tcW w:w="232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6182,6</w:t>
            </w:r>
          </w:p>
        </w:tc>
      </w:tr>
      <w:tr w:rsidR="00E26EB4" w:rsidRPr="00E26EB4" w:rsidTr="00E26EB4">
        <w:tc>
          <w:tcPr>
            <w:tcW w:w="310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2 02 02216 10 0000 151</w:t>
            </w:r>
          </w:p>
        </w:tc>
        <w:tc>
          <w:tcPr>
            <w:tcW w:w="5049"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32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2750,0</w:t>
            </w:r>
          </w:p>
        </w:tc>
      </w:tr>
      <w:tr w:rsidR="00E26EB4" w:rsidRPr="00E26EB4" w:rsidTr="00E26EB4">
        <w:tc>
          <w:tcPr>
            <w:tcW w:w="310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2 02 02999 10 0000 151</w:t>
            </w:r>
          </w:p>
        </w:tc>
        <w:tc>
          <w:tcPr>
            <w:tcW w:w="5049"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Прочие субсидии бюджетам сельских поселений</w:t>
            </w:r>
          </w:p>
        </w:tc>
        <w:tc>
          <w:tcPr>
            <w:tcW w:w="232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1707,4</w:t>
            </w:r>
          </w:p>
        </w:tc>
      </w:tr>
      <w:tr w:rsidR="00E26EB4" w:rsidRPr="00E26EB4" w:rsidTr="00E26EB4">
        <w:tc>
          <w:tcPr>
            <w:tcW w:w="310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2 02 03000 00 0000 151</w:t>
            </w:r>
          </w:p>
        </w:tc>
        <w:tc>
          <w:tcPr>
            <w:tcW w:w="504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 xml:space="preserve">Субвенции бюджетам субъектов Российской Федерации и муниципальных образований </w:t>
            </w:r>
          </w:p>
        </w:tc>
        <w:tc>
          <w:tcPr>
            <w:tcW w:w="232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77,4</w:t>
            </w:r>
          </w:p>
        </w:tc>
      </w:tr>
      <w:tr w:rsidR="00E26EB4" w:rsidRPr="00E26EB4" w:rsidTr="00E26EB4">
        <w:tc>
          <w:tcPr>
            <w:tcW w:w="310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2 02 03015 10 0000 151</w:t>
            </w:r>
          </w:p>
        </w:tc>
        <w:tc>
          <w:tcPr>
            <w:tcW w:w="5049" w:type="dxa"/>
            <w:tcBorders>
              <w:top w:val="single" w:sz="4" w:space="0" w:color="auto"/>
              <w:left w:val="single" w:sz="4" w:space="0" w:color="auto"/>
              <w:bottom w:val="single" w:sz="4" w:space="0" w:color="auto"/>
              <w:right w:val="single" w:sz="4" w:space="0" w:color="auto"/>
            </w:tcBorders>
          </w:tcPr>
          <w:p w:rsidR="00C86066" w:rsidRDefault="00E26EB4" w:rsidP="00E26EB4">
            <w:pPr>
              <w:pStyle w:val="14"/>
              <w:rPr>
                <w:rFonts w:asciiTheme="minorHAnsi" w:hAnsiTheme="minorHAnsi"/>
                <w:sz w:val="20"/>
                <w:szCs w:val="20"/>
              </w:rPr>
            </w:pPr>
            <w:r w:rsidRPr="00E26EB4">
              <w:rPr>
                <w:rFonts w:asciiTheme="minorHAnsi" w:hAnsiTheme="minorHAnsi"/>
                <w:sz w:val="20"/>
                <w:szCs w:val="20"/>
              </w:rPr>
              <w:t xml:space="preserve">Субвенции бюджетам сельских  поселений на осуществление полномочий по первичному воинскому </w:t>
            </w:r>
          </w:p>
          <w:p w:rsidR="00C86066" w:rsidRDefault="00C86066" w:rsidP="00E26EB4">
            <w:pPr>
              <w:pStyle w:val="14"/>
              <w:rPr>
                <w:rFonts w:asciiTheme="minorHAnsi" w:hAnsiTheme="minorHAnsi"/>
                <w:sz w:val="20"/>
                <w:szCs w:val="20"/>
              </w:rPr>
            </w:pPr>
          </w:p>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учету на территориях, где отсутствуют военные комиссариаты</w:t>
            </w:r>
          </w:p>
        </w:tc>
        <w:tc>
          <w:tcPr>
            <w:tcW w:w="232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lastRenderedPageBreak/>
              <w:t>77,3</w:t>
            </w:r>
          </w:p>
        </w:tc>
      </w:tr>
      <w:tr w:rsidR="00E26EB4" w:rsidRPr="00E26EB4" w:rsidTr="00E26EB4">
        <w:tc>
          <w:tcPr>
            <w:tcW w:w="310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2 02 03024 10 0000 151</w:t>
            </w:r>
          </w:p>
        </w:tc>
        <w:tc>
          <w:tcPr>
            <w:tcW w:w="504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Субвенции бюджетам сельских  поселений на выполнение передаваемых полномочий субъектов Российской Федерации</w:t>
            </w:r>
          </w:p>
        </w:tc>
        <w:tc>
          <w:tcPr>
            <w:tcW w:w="232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w:t>
            </w:r>
          </w:p>
        </w:tc>
      </w:tr>
      <w:tr w:rsidR="00E26EB4" w:rsidRPr="00E26EB4" w:rsidTr="00E26EB4">
        <w:tc>
          <w:tcPr>
            <w:tcW w:w="310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2 02 04000 00 0000 151</w:t>
            </w:r>
          </w:p>
        </w:tc>
        <w:tc>
          <w:tcPr>
            <w:tcW w:w="504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 xml:space="preserve">Иные межбюджетные трансферты    </w:t>
            </w:r>
          </w:p>
        </w:tc>
        <w:tc>
          <w:tcPr>
            <w:tcW w:w="232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554,9</w:t>
            </w:r>
          </w:p>
        </w:tc>
      </w:tr>
      <w:tr w:rsidR="00E26EB4" w:rsidRPr="00E26EB4" w:rsidTr="00E26EB4">
        <w:tc>
          <w:tcPr>
            <w:tcW w:w="310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2 02 04012 10 0000 151</w:t>
            </w:r>
          </w:p>
        </w:tc>
        <w:tc>
          <w:tcPr>
            <w:tcW w:w="504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232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12,6</w:t>
            </w:r>
          </w:p>
        </w:tc>
      </w:tr>
      <w:tr w:rsidR="00E26EB4" w:rsidRPr="00E26EB4" w:rsidTr="00E26EB4">
        <w:tc>
          <w:tcPr>
            <w:tcW w:w="310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2 02 04014 10 0000 151</w:t>
            </w:r>
          </w:p>
        </w:tc>
        <w:tc>
          <w:tcPr>
            <w:tcW w:w="504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32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492,3</w:t>
            </w:r>
          </w:p>
        </w:tc>
      </w:tr>
      <w:tr w:rsidR="00E26EB4" w:rsidRPr="00E26EB4" w:rsidTr="00E26EB4">
        <w:tc>
          <w:tcPr>
            <w:tcW w:w="3100"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 2 02 04053 10 0000 151</w:t>
            </w:r>
          </w:p>
        </w:tc>
        <w:tc>
          <w:tcPr>
            <w:tcW w:w="504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Межбюджетные трансферты, передаваемые бюджетам сельских поселений на государственную поддержку лучших работников муниципальных учреждений культуры, находящихся на территориях сельских поселений</w:t>
            </w:r>
          </w:p>
        </w:tc>
        <w:tc>
          <w:tcPr>
            <w:tcW w:w="232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50,0</w:t>
            </w:r>
          </w:p>
        </w:tc>
      </w:tr>
      <w:tr w:rsidR="00E26EB4" w:rsidRPr="00E26EB4" w:rsidTr="00E26EB4">
        <w:trPr>
          <w:trHeight w:val="520"/>
        </w:trPr>
        <w:tc>
          <w:tcPr>
            <w:tcW w:w="310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ИТОГО</w:t>
            </w:r>
          </w:p>
        </w:tc>
        <w:tc>
          <w:tcPr>
            <w:tcW w:w="5049"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p>
          <w:p w:rsidR="00E26EB4" w:rsidRPr="00E26EB4" w:rsidRDefault="00E26EB4" w:rsidP="00E26EB4">
            <w:pPr>
              <w:pStyle w:val="14"/>
              <w:rPr>
                <w:rFonts w:asciiTheme="minorHAnsi" w:hAnsiTheme="minorHAnsi"/>
                <w:sz w:val="20"/>
                <w:szCs w:val="20"/>
              </w:rPr>
            </w:pPr>
          </w:p>
        </w:tc>
        <w:tc>
          <w:tcPr>
            <w:tcW w:w="232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20575,9</w:t>
            </w:r>
          </w:p>
        </w:tc>
      </w:tr>
    </w:tbl>
    <w:p w:rsidR="00E26EB4" w:rsidRPr="00E26EB4" w:rsidRDefault="00E26EB4" w:rsidP="00E26EB4">
      <w:pPr>
        <w:pStyle w:val="14"/>
        <w:jc w:val="right"/>
        <w:rPr>
          <w:rFonts w:asciiTheme="minorHAnsi" w:hAnsiTheme="minorHAnsi"/>
          <w:b/>
          <w:bCs/>
          <w:sz w:val="20"/>
          <w:szCs w:val="20"/>
        </w:rPr>
      </w:pPr>
      <w:r w:rsidRPr="00E26EB4">
        <w:rPr>
          <w:rFonts w:asciiTheme="minorHAnsi" w:hAnsiTheme="minorHAnsi"/>
          <w:b/>
          <w:bCs/>
          <w:sz w:val="20"/>
          <w:szCs w:val="20"/>
        </w:rPr>
        <w:t xml:space="preserve">                </w:t>
      </w:r>
      <w:r>
        <w:rPr>
          <w:rFonts w:asciiTheme="minorHAnsi" w:hAnsiTheme="minorHAnsi"/>
          <w:b/>
          <w:bCs/>
          <w:sz w:val="20"/>
          <w:szCs w:val="20"/>
        </w:rPr>
        <w:t xml:space="preserve">                              </w:t>
      </w:r>
      <w:r w:rsidRPr="00E26EB4">
        <w:rPr>
          <w:rFonts w:asciiTheme="minorHAnsi" w:hAnsiTheme="minorHAnsi"/>
          <w:b/>
          <w:bCs/>
          <w:sz w:val="20"/>
          <w:szCs w:val="20"/>
        </w:rPr>
        <w:t xml:space="preserve">                  ПРИЛОЖЕНИЕ № 3</w:t>
      </w:r>
    </w:p>
    <w:p w:rsidR="00E26EB4" w:rsidRPr="00E26EB4" w:rsidRDefault="00E26EB4" w:rsidP="00E26EB4">
      <w:pPr>
        <w:pStyle w:val="14"/>
        <w:jc w:val="right"/>
        <w:rPr>
          <w:rFonts w:asciiTheme="minorHAnsi" w:hAnsiTheme="minorHAnsi"/>
          <w:b/>
          <w:bCs/>
          <w:sz w:val="20"/>
          <w:szCs w:val="20"/>
        </w:rPr>
      </w:pPr>
      <w:r w:rsidRPr="00E26EB4">
        <w:rPr>
          <w:rFonts w:asciiTheme="minorHAnsi" w:hAnsiTheme="minorHAnsi"/>
          <w:b/>
          <w:bCs/>
          <w:sz w:val="20"/>
          <w:szCs w:val="20"/>
        </w:rPr>
        <w:t xml:space="preserve">                                                                             К  решению восьмой сессии  пятого созыва</w:t>
      </w:r>
    </w:p>
    <w:p w:rsidR="00E26EB4" w:rsidRPr="00E26EB4" w:rsidRDefault="00E26EB4" w:rsidP="00E26EB4">
      <w:pPr>
        <w:pStyle w:val="14"/>
        <w:jc w:val="right"/>
        <w:rPr>
          <w:rFonts w:asciiTheme="minorHAnsi" w:hAnsiTheme="minorHAnsi"/>
          <w:b/>
          <w:bCs/>
          <w:sz w:val="20"/>
          <w:szCs w:val="20"/>
        </w:rPr>
      </w:pPr>
      <w:r w:rsidRPr="00E26EB4">
        <w:rPr>
          <w:rFonts w:asciiTheme="minorHAnsi" w:hAnsiTheme="minorHAnsi"/>
          <w:b/>
          <w:bCs/>
          <w:sz w:val="20"/>
          <w:szCs w:val="20"/>
        </w:rPr>
        <w:t xml:space="preserve">                                                                             Новопервомайского совета депутатов № 51  от  27.05.2016 г.</w:t>
      </w:r>
    </w:p>
    <w:p w:rsidR="00E26EB4" w:rsidRPr="00E26EB4" w:rsidRDefault="00E26EB4" w:rsidP="00E26EB4">
      <w:pPr>
        <w:pStyle w:val="14"/>
        <w:jc w:val="right"/>
        <w:rPr>
          <w:rFonts w:asciiTheme="minorHAnsi" w:hAnsiTheme="minorHAnsi"/>
          <w:b/>
          <w:sz w:val="20"/>
          <w:szCs w:val="20"/>
        </w:rPr>
      </w:pPr>
      <w:r w:rsidRPr="00E26EB4">
        <w:rPr>
          <w:rFonts w:asciiTheme="minorHAnsi" w:hAnsiTheme="minorHAnsi"/>
          <w:b/>
          <w:sz w:val="20"/>
          <w:szCs w:val="20"/>
        </w:rPr>
        <w:t xml:space="preserve">                                                                             « Об  исполнении бюджета   Новопервомайского сельсовета</w:t>
      </w:r>
    </w:p>
    <w:p w:rsidR="00E26EB4" w:rsidRPr="00E26EB4" w:rsidRDefault="00E26EB4" w:rsidP="00E26EB4">
      <w:pPr>
        <w:pStyle w:val="14"/>
        <w:jc w:val="right"/>
        <w:rPr>
          <w:rFonts w:asciiTheme="minorHAnsi" w:hAnsiTheme="minorHAnsi"/>
          <w:b/>
          <w:sz w:val="20"/>
          <w:szCs w:val="20"/>
        </w:rPr>
      </w:pPr>
      <w:r w:rsidRPr="00E26EB4">
        <w:rPr>
          <w:rFonts w:asciiTheme="minorHAnsi" w:hAnsiTheme="minorHAnsi"/>
          <w:b/>
          <w:sz w:val="20"/>
          <w:szCs w:val="20"/>
        </w:rPr>
        <w:t xml:space="preserve">                                                                             Татарского района Новосибирской области за 2015</w:t>
      </w:r>
      <w:r>
        <w:rPr>
          <w:rFonts w:asciiTheme="minorHAnsi" w:hAnsiTheme="minorHAnsi"/>
          <w:b/>
          <w:sz w:val="20"/>
          <w:szCs w:val="20"/>
        </w:rPr>
        <w:t xml:space="preserve"> год»</w:t>
      </w:r>
      <w:r w:rsidRPr="00E26EB4">
        <w:rPr>
          <w:rFonts w:asciiTheme="minorHAnsi" w:hAnsiTheme="minorHAnsi"/>
          <w:b/>
          <w:bCs/>
          <w:sz w:val="20"/>
          <w:szCs w:val="20"/>
        </w:rPr>
        <w:t xml:space="preserve">                                                   </w:t>
      </w:r>
      <w:r w:rsidRPr="00E26EB4">
        <w:rPr>
          <w:rFonts w:asciiTheme="minorHAnsi" w:hAnsiTheme="minorHAnsi"/>
          <w:b/>
          <w:sz w:val="20"/>
          <w:szCs w:val="20"/>
        </w:rPr>
        <w:t xml:space="preserve"> </w:t>
      </w:r>
    </w:p>
    <w:p w:rsidR="00E26EB4" w:rsidRPr="00E26EB4" w:rsidRDefault="00E26EB4" w:rsidP="00E26EB4">
      <w:pPr>
        <w:pStyle w:val="14"/>
        <w:jc w:val="center"/>
        <w:rPr>
          <w:rFonts w:asciiTheme="minorHAnsi" w:hAnsiTheme="minorHAnsi"/>
          <w:b/>
          <w:sz w:val="20"/>
          <w:szCs w:val="20"/>
        </w:rPr>
      </w:pPr>
      <w:r w:rsidRPr="00E26EB4">
        <w:rPr>
          <w:rFonts w:asciiTheme="minorHAnsi" w:hAnsiTheme="minorHAnsi"/>
          <w:b/>
          <w:sz w:val="20"/>
          <w:szCs w:val="20"/>
        </w:rPr>
        <w:t>Кассовое исполнение расходов местного бюджета</w:t>
      </w:r>
    </w:p>
    <w:p w:rsidR="00E26EB4" w:rsidRPr="00E26EB4" w:rsidRDefault="00E26EB4" w:rsidP="00E26EB4">
      <w:pPr>
        <w:pStyle w:val="14"/>
        <w:jc w:val="center"/>
        <w:rPr>
          <w:rFonts w:asciiTheme="minorHAnsi" w:hAnsiTheme="minorHAnsi"/>
          <w:b/>
          <w:sz w:val="20"/>
          <w:szCs w:val="20"/>
        </w:rPr>
      </w:pPr>
      <w:r w:rsidRPr="00E26EB4">
        <w:rPr>
          <w:rFonts w:asciiTheme="minorHAnsi" w:hAnsiTheme="minorHAnsi"/>
          <w:b/>
          <w:sz w:val="20"/>
          <w:szCs w:val="20"/>
        </w:rPr>
        <w:t>за 2015 год по ведомственной структуре расходов местного бюджета</w:t>
      </w:r>
    </w:p>
    <w:p w:rsidR="00E26EB4" w:rsidRPr="00E26EB4" w:rsidRDefault="00E26EB4" w:rsidP="00E26EB4">
      <w:pPr>
        <w:pStyle w:val="14"/>
        <w:jc w:val="center"/>
        <w:rPr>
          <w:rFonts w:asciiTheme="minorHAnsi" w:hAnsiTheme="minorHAnsi"/>
          <w:b/>
          <w:sz w:val="20"/>
          <w:szCs w:val="20"/>
        </w:rPr>
      </w:pPr>
      <w:r w:rsidRPr="00E26EB4">
        <w:rPr>
          <w:rFonts w:asciiTheme="minorHAnsi" w:hAnsiTheme="minorHAnsi"/>
          <w:b/>
          <w:sz w:val="20"/>
          <w:szCs w:val="20"/>
        </w:rPr>
        <w:t>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13"/>
        <w:gridCol w:w="895"/>
        <w:gridCol w:w="517"/>
        <w:gridCol w:w="735"/>
        <w:gridCol w:w="1187"/>
        <w:gridCol w:w="747"/>
        <w:gridCol w:w="1482"/>
      </w:tblGrid>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Наименование</w:t>
            </w:r>
          </w:p>
        </w:tc>
        <w:tc>
          <w:tcPr>
            <w:tcW w:w="895"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ГлРсп</w:t>
            </w:r>
          </w:p>
        </w:tc>
        <w:tc>
          <w:tcPr>
            <w:tcW w:w="51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РЗ</w:t>
            </w:r>
          </w:p>
        </w:tc>
        <w:tc>
          <w:tcPr>
            <w:tcW w:w="735"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ПР</w:t>
            </w:r>
          </w:p>
        </w:tc>
        <w:tc>
          <w:tcPr>
            <w:tcW w:w="118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ЦСР</w:t>
            </w:r>
          </w:p>
        </w:tc>
        <w:tc>
          <w:tcPr>
            <w:tcW w:w="74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ВР</w:t>
            </w:r>
          </w:p>
        </w:tc>
        <w:tc>
          <w:tcPr>
            <w:tcW w:w="1482"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Кассовое исполнение</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администрация  Новопервомайского сельсовета Татарского района Новосибирской области</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19072,8</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ОБЩЕГОСУДАРСТВЕННЫЕ ВОПРОСЫ</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01</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2569,7</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 xml:space="preserve">Функционирование высшего должностного лица субъекта РФ и муниципального образования  </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p>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01</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02</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464,3</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Непрограммные направления местного бюджета</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p>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 xml:space="preserve">   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01</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02</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99.0.0000</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464,3</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Обеспечение деятельности главы органа муниципального самоуправления</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02</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99.0.5101</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464,3</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p>
          <w:p w:rsidR="00E26EB4" w:rsidRPr="00E26EB4" w:rsidRDefault="00E26EB4" w:rsidP="00E26EB4">
            <w:pPr>
              <w:pStyle w:val="14"/>
              <w:rPr>
                <w:rFonts w:asciiTheme="minorHAnsi" w:hAnsiTheme="minorHAnsi"/>
                <w:bCs/>
                <w:sz w:val="20"/>
                <w:szCs w:val="20"/>
              </w:rPr>
            </w:pPr>
          </w:p>
          <w:p w:rsidR="00E26EB4" w:rsidRPr="00E26EB4" w:rsidRDefault="00E26EB4" w:rsidP="00E26EB4">
            <w:pPr>
              <w:pStyle w:val="14"/>
              <w:rPr>
                <w:rFonts w:asciiTheme="minorHAnsi" w:hAnsiTheme="minorHAnsi"/>
                <w:bCs/>
                <w:sz w:val="20"/>
                <w:szCs w:val="20"/>
              </w:rPr>
            </w:pPr>
          </w:p>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02</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99.0.5101</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100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464,3</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Расходы на выплаты персоналу государственных (муниципальных) органов</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p>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02</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99.0.5101</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120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464,3</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01</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04</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1865,8</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 xml:space="preserve">Государственная программа Новосибирской области "Юстиция" на 2014 - 2020 годы </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p>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 xml:space="preserve">   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01</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04</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05.0.0000</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0,1</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p>
          <w:p w:rsidR="00E26EB4" w:rsidRPr="00E26EB4" w:rsidRDefault="00E26EB4" w:rsidP="00E26EB4">
            <w:pPr>
              <w:pStyle w:val="14"/>
              <w:rPr>
                <w:rFonts w:asciiTheme="minorHAnsi" w:hAnsiTheme="minorHAnsi"/>
                <w:b/>
                <w:bCs/>
                <w:sz w:val="20"/>
                <w:szCs w:val="20"/>
              </w:rPr>
            </w:pPr>
          </w:p>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04</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05.0.7019</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04</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05.0.7019</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200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Иные закупки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p>
          <w:p w:rsidR="00E26EB4" w:rsidRPr="00E26EB4" w:rsidRDefault="00E26EB4" w:rsidP="00E26EB4">
            <w:pPr>
              <w:pStyle w:val="14"/>
              <w:rPr>
                <w:rFonts w:asciiTheme="minorHAnsi" w:hAnsiTheme="minorHAnsi"/>
                <w:sz w:val="20"/>
                <w:szCs w:val="20"/>
              </w:rPr>
            </w:pPr>
          </w:p>
          <w:p w:rsidR="002F1006" w:rsidRDefault="00E26EB4" w:rsidP="00E26EB4">
            <w:pPr>
              <w:pStyle w:val="14"/>
              <w:rPr>
                <w:rFonts w:asciiTheme="minorHAnsi" w:hAnsiTheme="minorHAnsi"/>
                <w:sz w:val="20"/>
                <w:szCs w:val="20"/>
              </w:rPr>
            </w:pPr>
            <w:r w:rsidRPr="00E26EB4">
              <w:rPr>
                <w:rFonts w:asciiTheme="minorHAnsi" w:hAnsiTheme="minorHAnsi"/>
                <w:sz w:val="20"/>
                <w:szCs w:val="20"/>
              </w:rPr>
              <w:lastRenderedPageBreak/>
              <w:t xml:space="preserve">  </w:t>
            </w:r>
          </w:p>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lastRenderedPageBreak/>
              <w:t>01</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04</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05.0.7019</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240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w:t>
            </w:r>
          </w:p>
        </w:tc>
      </w:tr>
      <w:tr w:rsidR="00E26EB4" w:rsidRPr="00E26EB4" w:rsidTr="00E26EB4">
        <w:trPr>
          <w:trHeight w:val="152"/>
        </w:trPr>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Непрограммные направления местного бюджета</w:t>
            </w:r>
          </w:p>
          <w:p w:rsidR="00E26EB4" w:rsidRPr="00E26EB4" w:rsidRDefault="00E26EB4" w:rsidP="00E26EB4">
            <w:pPr>
              <w:pStyle w:val="14"/>
              <w:rPr>
                <w:rFonts w:asciiTheme="minorHAnsi" w:hAnsiTheme="minorHAnsi"/>
                <w:b/>
                <w:sz w:val="20"/>
                <w:szCs w:val="20"/>
              </w:rPr>
            </w:pP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 xml:space="preserve">  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01</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04</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99.0.0000</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1865,7</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Обеспечение деятельности администрации муниципальных образований</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04</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99.0.5103</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1865,7</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04</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99.0.5103</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100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1271,6</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Расходы на выплаты персоналу государственных (муниципальных) органов</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p>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04</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99.0.5103</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120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1271,6</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p>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04</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99.0.5103</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200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540,6</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Иные закупки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p>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04</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99.0.5103</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240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540,6</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   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04</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99.0.5103</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800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53,5</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Уплата налогов, сборов и иных платежей </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04</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99.0.5103</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850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53,5</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01</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06</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79,6</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Непрограммные направления местного бюджета</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01</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06</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99.0.0000</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79,6</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Передача полномочий контрольно-счетного органа </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06</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99.0.5001</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79,6</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Межбюджетные трансферты</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b/>
                <w:sz w:val="20"/>
                <w:szCs w:val="20"/>
              </w:rPr>
              <w:t xml:space="preserve">   </w:t>
            </w:r>
            <w:r w:rsidRPr="00E26EB4">
              <w:rPr>
                <w:rFonts w:asciiTheme="minorHAnsi" w:hAnsiTheme="minorHAnsi"/>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06</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99.0.5001</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500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79,6</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Иные межбюджетные трансферты</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06</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99.0.5001</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540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79,6</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Обеспечение проведения выборов и референдумов</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015</w:t>
            </w:r>
          </w:p>
        </w:tc>
        <w:tc>
          <w:tcPr>
            <w:tcW w:w="51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01</w:t>
            </w:r>
          </w:p>
        </w:tc>
        <w:tc>
          <w:tcPr>
            <w:tcW w:w="73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07</w:t>
            </w:r>
          </w:p>
        </w:tc>
        <w:tc>
          <w:tcPr>
            <w:tcW w:w="118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p>
        </w:tc>
        <w:tc>
          <w:tcPr>
            <w:tcW w:w="74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96,0</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Проведение выборов законодательные (представительные) органы государственной власти субъектов РФ</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015</w:t>
            </w:r>
          </w:p>
        </w:tc>
        <w:tc>
          <w:tcPr>
            <w:tcW w:w="51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w:t>
            </w:r>
          </w:p>
        </w:tc>
        <w:tc>
          <w:tcPr>
            <w:tcW w:w="73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07</w:t>
            </w:r>
          </w:p>
        </w:tc>
        <w:tc>
          <w:tcPr>
            <w:tcW w:w="118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99.0.5201</w:t>
            </w:r>
          </w:p>
        </w:tc>
        <w:tc>
          <w:tcPr>
            <w:tcW w:w="74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96,0</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015</w:t>
            </w:r>
          </w:p>
        </w:tc>
        <w:tc>
          <w:tcPr>
            <w:tcW w:w="51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w:t>
            </w:r>
          </w:p>
        </w:tc>
        <w:tc>
          <w:tcPr>
            <w:tcW w:w="73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07</w:t>
            </w:r>
          </w:p>
        </w:tc>
        <w:tc>
          <w:tcPr>
            <w:tcW w:w="118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99.0.5201</w:t>
            </w:r>
          </w:p>
        </w:tc>
        <w:tc>
          <w:tcPr>
            <w:tcW w:w="74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200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96,0</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Иные закупки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015</w:t>
            </w:r>
          </w:p>
        </w:tc>
        <w:tc>
          <w:tcPr>
            <w:tcW w:w="51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w:t>
            </w:r>
          </w:p>
        </w:tc>
        <w:tc>
          <w:tcPr>
            <w:tcW w:w="73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07</w:t>
            </w:r>
          </w:p>
        </w:tc>
        <w:tc>
          <w:tcPr>
            <w:tcW w:w="118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99.0.5201</w:t>
            </w:r>
          </w:p>
        </w:tc>
        <w:tc>
          <w:tcPr>
            <w:tcW w:w="74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240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96,0</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Другие общегосударственные вопросы</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 xml:space="preserve">   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01</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13</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64,0</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Непрограммные направления местного бюджета</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01</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13</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99.0.0000</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64,0</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Мероприятия в сфере общегосударственных вопросов, осуществляемые органами местного самоуправления</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13</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99.0.5204</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64,0</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p>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13</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99.0.5204</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200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64,0</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Иные закупки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13</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99.0.5204</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240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64,0</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color w:val="000000"/>
                <w:sz w:val="20"/>
                <w:szCs w:val="20"/>
              </w:rPr>
            </w:pPr>
            <w:r w:rsidRPr="00E26EB4">
              <w:rPr>
                <w:rFonts w:asciiTheme="minorHAnsi" w:hAnsiTheme="minorHAnsi"/>
                <w:b/>
                <w:color w:val="000000"/>
                <w:sz w:val="20"/>
                <w:szCs w:val="20"/>
              </w:rPr>
              <w:t>Национальная оборона</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sz w:val="20"/>
                <w:szCs w:val="20"/>
              </w:rPr>
              <w:t xml:space="preserve">  </w:t>
            </w:r>
            <w:r w:rsidRPr="00E26EB4">
              <w:rPr>
                <w:rFonts w:asciiTheme="minorHAnsi" w:hAnsiTheme="minorHAnsi"/>
                <w:b/>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02</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77,3</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color w:val="000000"/>
                <w:sz w:val="20"/>
                <w:szCs w:val="20"/>
              </w:rPr>
            </w:pPr>
            <w:r w:rsidRPr="00E26EB4">
              <w:rPr>
                <w:rFonts w:asciiTheme="minorHAnsi" w:hAnsiTheme="minorHAnsi"/>
                <w:b/>
                <w:color w:val="000000"/>
                <w:sz w:val="20"/>
                <w:szCs w:val="20"/>
                <w:lang w:val="en-US"/>
              </w:rPr>
              <w:t>Мобилизационная  и вневойсковая подготовка</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sz w:val="20"/>
                <w:szCs w:val="20"/>
              </w:rPr>
              <w:t xml:space="preserve">  </w:t>
            </w:r>
            <w:r w:rsidRPr="00E26EB4">
              <w:rPr>
                <w:rFonts w:asciiTheme="minorHAnsi" w:hAnsiTheme="minorHAnsi"/>
                <w:b/>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02</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03</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77,3</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Непрограммные направления местного бюджета</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 xml:space="preserve">  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02</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03</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99.0.0000</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77,3</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Расходы на осуществление первичного воинского учета на территориях, где отсутствуют военные комиссариаты </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p>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02</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03</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99.0.5118</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77,3</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p>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02</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03</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99.0.5118</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100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76,4</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Расходы на выплаты персоналу государственных (муниципальных) органов</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p>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02</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03</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99.0.5118</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120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76,4</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02</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03</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99.0.5118</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200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0,9</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Иные закупки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02</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03</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99.0.5118</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240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0,9</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2F1006" w:rsidRDefault="002F1006" w:rsidP="00E26EB4">
            <w:pPr>
              <w:pStyle w:val="14"/>
              <w:rPr>
                <w:rFonts w:asciiTheme="minorHAnsi" w:hAnsiTheme="minorHAnsi"/>
                <w:b/>
                <w:bCs/>
                <w:sz w:val="20"/>
                <w:szCs w:val="20"/>
              </w:rPr>
            </w:pPr>
          </w:p>
          <w:p w:rsidR="002F1006" w:rsidRDefault="002F1006" w:rsidP="00E26EB4">
            <w:pPr>
              <w:pStyle w:val="14"/>
              <w:rPr>
                <w:rFonts w:asciiTheme="minorHAnsi" w:hAnsiTheme="minorHAnsi"/>
                <w:b/>
                <w:bCs/>
                <w:sz w:val="20"/>
                <w:szCs w:val="20"/>
              </w:rPr>
            </w:pPr>
          </w:p>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Национальная безопасность и правоохранительная деятельность</w:t>
            </w:r>
          </w:p>
        </w:tc>
        <w:tc>
          <w:tcPr>
            <w:tcW w:w="895" w:type="dxa"/>
            <w:tcBorders>
              <w:top w:val="single" w:sz="4" w:space="0" w:color="auto"/>
              <w:left w:val="single" w:sz="4" w:space="0" w:color="auto"/>
              <w:bottom w:val="single" w:sz="4" w:space="0" w:color="auto"/>
              <w:right w:val="single" w:sz="4" w:space="0" w:color="auto"/>
            </w:tcBorders>
            <w:vAlign w:val="center"/>
          </w:tcPr>
          <w:p w:rsidR="002F1006" w:rsidRDefault="00E26EB4" w:rsidP="00E26EB4">
            <w:pPr>
              <w:pStyle w:val="14"/>
              <w:rPr>
                <w:rFonts w:asciiTheme="minorHAnsi" w:hAnsiTheme="minorHAnsi"/>
                <w:b/>
                <w:sz w:val="20"/>
                <w:szCs w:val="20"/>
              </w:rPr>
            </w:pPr>
            <w:r w:rsidRPr="00E26EB4">
              <w:rPr>
                <w:rFonts w:asciiTheme="minorHAnsi" w:hAnsiTheme="minorHAnsi"/>
                <w:b/>
                <w:sz w:val="20"/>
                <w:szCs w:val="20"/>
              </w:rPr>
              <w:lastRenderedPageBreak/>
              <w:t xml:space="preserve">  </w:t>
            </w:r>
          </w:p>
          <w:p w:rsidR="002F1006" w:rsidRDefault="00E26EB4" w:rsidP="00E26EB4">
            <w:pPr>
              <w:pStyle w:val="14"/>
              <w:rPr>
                <w:rFonts w:asciiTheme="minorHAnsi" w:hAnsiTheme="minorHAnsi"/>
                <w:b/>
                <w:sz w:val="20"/>
                <w:szCs w:val="20"/>
              </w:rPr>
            </w:pPr>
            <w:r w:rsidRPr="00E26EB4">
              <w:rPr>
                <w:rFonts w:asciiTheme="minorHAnsi" w:hAnsiTheme="minorHAnsi"/>
                <w:b/>
                <w:sz w:val="20"/>
                <w:szCs w:val="20"/>
              </w:rPr>
              <w:lastRenderedPageBreak/>
              <w:t xml:space="preserve"> </w:t>
            </w:r>
          </w:p>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015</w:t>
            </w:r>
          </w:p>
        </w:tc>
        <w:tc>
          <w:tcPr>
            <w:tcW w:w="517" w:type="dxa"/>
            <w:tcBorders>
              <w:top w:val="single" w:sz="4" w:space="0" w:color="auto"/>
              <w:left w:val="single" w:sz="4" w:space="0" w:color="auto"/>
              <w:bottom w:val="single" w:sz="4" w:space="0" w:color="auto"/>
              <w:right w:val="single" w:sz="4" w:space="0" w:color="auto"/>
            </w:tcBorders>
            <w:vAlign w:val="center"/>
          </w:tcPr>
          <w:p w:rsidR="002F1006" w:rsidRDefault="002F1006" w:rsidP="00E26EB4">
            <w:pPr>
              <w:pStyle w:val="14"/>
              <w:rPr>
                <w:rFonts w:asciiTheme="minorHAnsi" w:hAnsiTheme="minorHAnsi"/>
                <w:b/>
                <w:bCs/>
                <w:sz w:val="20"/>
                <w:szCs w:val="20"/>
              </w:rPr>
            </w:pPr>
          </w:p>
          <w:p w:rsidR="002F1006" w:rsidRDefault="002F1006" w:rsidP="00E26EB4">
            <w:pPr>
              <w:pStyle w:val="14"/>
              <w:rPr>
                <w:rFonts w:asciiTheme="minorHAnsi" w:hAnsiTheme="minorHAnsi"/>
                <w:b/>
                <w:bCs/>
                <w:sz w:val="20"/>
                <w:szCs w:val="20"/>
              </w:rPr>
            </w:pPr>
          </w:p>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03</w:t>
            </w:r>
          </w:p>
        </w:tc>
        <w:tc>
          <w:tcPr>
            <w:tcW w:w="73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p>
        </w:tc>
        <w:tc>
          <w:tcPr>
            <w:tcW w:w="118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p>
        </w:tc>
        <w:tc>
          <w:tcPr>
            <w:tcW w:w="74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2F1006" w:rsidRDefault="002F1006" w:rsidP="00E26EB4">
            <w:pPr>
              <w:pStyle w:val="14"/>
              <w:rPr>
                <w:rFonts w:asciiTheme="minorHAnsi" w:hAnsiTheme="minorHAnsi"/>
                <w:sz w:val="20"/>
                <w:szCs w:val="20"/>
              </w:rPr>
            </w:pPr>
          </w:p>
          <w:p w:rsidR="002F1006" w:rsidRDefault="002F1006" w:rsidP="00E26EB4">
            <w:pPr>
              <w:pStyle w:val="14"/>
              <w:rPr>
                <w:rFonts w:asciiTheme="minorHAnsi" w:hAnsiTheme="minorHAnsi"/>
                <w:sz w:val="20"/>
                <w:szCs w:val="20"/>
              </w:rPr>
            </w:pPr>
          </w:p>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14,5</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C86066" w:rsidRDefault="00C86066" w:rsidP="00E26EB4">
            <w:pPr>
              <w:pStyle w:val="14"/>
              <w:rPr>
                <w:rFonts w:asciiTheme="minorHAnsi" w:hAnsiTheme="minorHAnsi"/>
                <w:b/>
                <w:bCs/>
                <w:sz w:val="20"/>
                <w:szCs w:val="20"/>
              </w:rPr>
            </w:pPr>
          </w:p>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Защита населения и территории от чрезвычайных ситуаций природного и техногенного характера, гражданская оборона</w:t>
            </w:r>
          </w:p>
        </w:tc>
        <w:tc>
          <w:tcPr>
            <w:tcW w:w="89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 xml:space="preserve">   015</w:t>
            </w:r>
          </w:p>
        </w:tc>
        <w:tc>
          <w:tcPr>
            <w:tcW w:w="51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03</w:t>
            </w:r>
          </w:p>
        </w:tc>
        <w:tc>
          <w:tcPr>
            <w:tcW w:w="73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09</w:t>
            </w:r>
          </w:p>
        </w:tc>
        <w:tc>
          <w:tcPr>
            <w:tcW w:w="118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sz w:val="20"/>
                <w:szCs w:val="20"/>
              </w:rPr>
            </w:pPr>
          </w:p>
        </w:tc>
        <w:tc>
          <w:tcPr>
            <w:tcW w:w="74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14,5</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Государственная программа Новосибирской области Управление государственными финансами в Новосибирской области на 2014 - 2019 годы"</w:t>
            </w:r>
          </w:p>
        </w:tc>
        <w:tc>
          <w:tcPr>
            <w:tcW w:w="89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 xml:space="preserve">   015</w:t>
            </w:r>
          </w:p>
        </w:tc>
        <w:tc>
          <w:tcPr>
            <w:tcW w:w="51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03</w:t>
            </w:r>
          </w:p>
        </w:tc>
        <w:tc>
          <w:tcPr>
            <w:tcW w:w="73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09</w:t>
            </w:r>
          </w:p>
        </w:tc>
        <w:tc>
          <w:tcPr>
            <w:tcW w:w="118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03.0.0000</w:t>
            </w:r>
          </w:p>
        </w:tc>
        <w:tc>
          <w:tcPr>
            <w:tcW w:w="74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12,6</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Резервный фонд Правительства Новосибирской области</w:t>
            </w:r>
          </w:p>
        </w:tc>
        <w:tc>
          <w:tcPr>
            <w:tcW w:w="89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 xml:space="preserve">   015</w:t>
            </w:r>
          </w:p>
        </w:tc>
        <w:tc>
          <w:tcPr>
            <w:tcW w:w="51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03</w:t>
            </w:r>
          </w:p>
        </w:tc>
        <w:tc>
          <w:tcPr>
            <w:tcW w:w="73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09</w:t>
            </w:r>
          </w:p>
        </w:tc>
        <w:tc>
          <w:tcPr>
            <w:tcW w:w="118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03.0.2054</w:t>
            </w:r>
          </w:p>
        </w:tc>
        <w:tc>
          <w:tcPr>
            <w:tcW w:w="74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12,6</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   015</w:t>
            </w:r>
          </w:p>
        </w:tc>
        <w:tc>
          <w:tcPr>
            <w:tcW w:w="51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03</w:t>
            </w:r>
          </w:p>
        </w:tc>
        <w:tc>
          <w:tcPr>
            <w:tcW w:w="73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09</w:t>
            </w:r>
          </w:p>
        </w:tc>
        <w:tc>
          <w:tcPr>
            <w:tcW w:w="118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03.0.2054</w:t>
            </w:r>
          </w:p>
        </w:tc>
        <w:tc>
          <w:tcPr>
            <w:tcW w:w="74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200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12,6</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Иные закупки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   015</w:t>
            </w:r>
          </w:p>
        </w:tc>
        <w:tc>
          <w:tcPr>
            <w:tcW w:w="51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03</w:t>
            </w:r>
          </w:p>
        </w:tc>
        <w:tc>
          <w:tcPr>
            <w:tcW w:w="73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09</w:t>
            </w:r>
          </w:p>
        </w:tc>
        <w:tc>
          <w:tcPr>
            <w:tcW w:w="118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03.0.2054</w:t>
            </w:r>
          </w:p>
        </w:tc>
        <w:tc>
          <w:tcPr>
            <w:tcW w:w="74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240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12,6</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Непрограммные направления местного бюджета</w:t>
            </w:r>
          </w:p>
        </w:tc>
        <w:tc>
          <w:tcPr>
            <w:tcW w:w="89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015</w:t>
            </w:r>
          </w:p>
        </w:tc>
        <w:tc>
          <w:tcPr>
            <w:tcW w:w="51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03</w:t>
            </w:r>
          </w:p>
        </w:tc>
        <w:tc>
          <w:tcPr>
            <w:tcW w:w="73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09</w:t>
            </w:r>
          </w:p>
        </w:tc>
        <w:tc>
          <w:tcPr>
            <w:tcW w:w="118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99.0.0000</w:t>
            </w:r>
          </w:p>
        </w:tc>
        <w:tc>
          <w:tcPr>
            <w:tcW w:w="74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1,9</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Мероприятия по предупреждению и ликвидации чрезвычайных ситуаций, стихийных бедствий и их последствий</w:t>
            </w:r>
          </w:p>
        </w:tc>
        <w:tc>
          <w:tcPr>
            <w:tcW w:w="89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015</w:t>
            </w:r>
          </w:p>
        </w:tc>
        <w:tc>
          <w:tcPr>
            <w:tcW w:w="51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03</w:t>
            </w:r>
          </w:p>
        </w:tc>
        <w:tc>
          <w:tcPr>
            <w:tcW w:w="73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09</w:t>
            </w:r>
          </w:p>
        </w:tc>
        <w:tc>
          <w:tcPr>
            <w:tcW w:w="118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99.0.5307</w:t>
            </w:r>
          </w:p>
        </w:tc>
        <w:tc>
          <w:tcPr>
            <w:tcW w:w="74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1,9</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015</w:t>
            </w:r>
          </w:p>
        </w:tc>
        <w:tc>
          <w:tcPr>
            <w:tcW w:w="51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03</w:t>
            </w:r>
          </w:p>
        </w:tc>
        <w:tc>
          <w:tcPr>
            <w:tcW w:w="73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09</w:t>
            </w:r>
          </w:p>
        </w:tc>
        <w:tc>
          <w:tcPr>
            <w:tcW w:w="118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99.0.5307</w:t>
            </w:r>
          </w:p>
        </w:tc>
        <w:tc>
          <w:tcPr>
            <w:tcW w:w="74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200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1,9</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Иные закупки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015</w:t>
            </w:r>
          </w:p>
        </w:tc>
        <w:tc>
          <w:tcPr>
            <w:tcW w:w="51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03</w:t>
            </w:r>
          </w:p>
        </w:tc>
        <w:tc>
          <w:tcPr>
            <w:tcW w:w="73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09</w:t>
            </w:r>
          </w:p>
        </w:tc>
        <w:tc>
          <w:tcPr>
            <w:tcW w:w="118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99.0.5307</w:t>
            </w:r>
          </w:p>
        </w:tc>
        <w:tc>
          <w:tcPr>
            <w:tcW w:w="74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240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1,9</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bCs/>
                <w:sz w:val="20"/>
                <w:szCs w:val="20"/>
              </w:rPr>
            </w:pPr>
            <w:r w:rsidRPr="00E26EB4">
              <w:rPr>
                <w:rFonts w:asciiTheme="minorHAnsi" w:hAnsiTheme="minorHAnsi"/>
                <w:b/>
                <w:color w:val="000000"/>
                <w:sz w:val="20"/>
                <w:szCs w:val="20"/>
              </w:rPr>
              <w:t>Национальная  экономика</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 xml:space="preserve">   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04</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4159,3</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Дорожное хозяйство (дорожные фонды)</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color w:val="000000"/>
                <w:sz w:val="20"/>
                <w:szCs w:val="20"/>
              </w:rPr>
            </w:pPr>
            <w:r w:rsidRPr="00E26EB4">
              <w:rPr>
                <w:rFonts w:asciiTheme="minorHAnsi" w:hAnsiTheme="minorHAnsi"/>
                <w:b/>
                <w:color w:val="000000"/>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04</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09</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4159,3</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Государственная программа Новосибирской области "Развитие автомобильных дорог регионального, межмуниципального и местного значения в Новосибирской области"</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p>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04</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09</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61.0.0000</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2750,0</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p>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04</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09</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61.0.7076</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2750,0</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04</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09</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61.0.7076</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200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2750,0</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Иные закупки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p>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04</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09</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61.0.7076</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240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    2750,0</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Непрограммные направления местного бюджета</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color w:val="000000"/>
                <w:sz w:val="20"/>
                <w:szCs w:val="20"/>
              </w:rPr>
            </w:pPr>
            <w:r w:rsidRPr="00E26EB4">
              <w:rPr>
                <w:rFonts w:asciiTheme="minorHAnsi" w:hAnsiTheme="minorHAnsi"/>
                <w:b/>
                <w:color w:val="000000"/>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04</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09</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99.0.0000</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1409,3</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04</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09</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99.0.5401</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1409,3</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04</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09</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99.0.5401</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200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1409,3</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Иные закупки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p>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04</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09</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99.0.5401</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240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1409,3</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bCs/>
                <w:sz w:val="20"/>
                <w:szCs w:val="20"/>
              </w:rPr>
            </w:pPr>
            <w:r w:rsidRPr="00E26EB4">
              <w:rPr>
                <w:rFonts w:asciiTheme="minorHAnsi" w:hAnsiTheme="minorHAnsi"/>
                <w:b/>
                <w:color w:val="000000"/>
                <w:sz w:val="20"/>
                <w:szCs w:val="20"/>
              </w:rPr>
              <w:t>Жилищно-коммунальное хозяйство</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Cs/>
                <w:sz w:val="20"/>
                <w:szCs w:val="20"/>
              </w:rPr>
              <w:t xml:space="preserve">  </w:t>
            </w:r>
            <w:r w:rsidRPr="00E26EB4">
              <w:rPr>
                <w:rFonts w:asciiTheme="minorHAnsi" w:hAnsiTheme="minorHAnsi"/>
                <w:b/>
                <w:bCs/>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05</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8859,0</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Жилищное хозяйство</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bCs/>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05</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01</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17,6</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bCs/>
                <w:sz w:val="20"/>
                <w:szCs w:val="20"/>
              </w:rPr>
            </w:pPr>
            <w:r w:rsidRPr="00E26EB4">
              <w:rPr>
                <w:rFonts w:asciiTheme="minorHAnsi" w:hAnsiTheme="minorHAnsi"/>
                <w:b/>
                <w:sz w:val="20"/>
                <w:szCs w:val="20"/>
              </w:rPr>
              <w:t>Непрограммные направления местного бюджета</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 xml:space="preserve">  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05</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01</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99.0.0000</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17,6</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Мероприятия в области жилищного хозяйства</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 xml:space="preserve">  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05</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99.0.5412</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17,6</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Закупка товаров, работ и услуг для государственных (муниципальных) нужд</w:t>
            </w:r>
          </w:p>
          <w:p w:rsidR="00E26EB4" w:rsidRPr="00E26EB4" w:rsidRDefault="00E26EB4" w:rsidP="00E26EB4">
            <w:pPr>
              <w:pStyle w:val="14"/>
              <w:rPr>
                <w:rFonts w:asciiTheme="minorHAnsi" w:hAnsiTheme="minorHAnsi"/>
                <w:sz w:val="20"/>
                <w:szCs w:val="20"/>
              </w:rPr>
            </w:pP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p>
          <w:p w:rsidR="00E26EB4" w:rsidRPr="00E26EB4" w:rsidRDefault="00E26EB4" w:rsidP="00E26EB4">
            <w:pPr>
              <w:pStyle w:val="14"/>
              <w:rPr>
                <w:rFonts w:asciiTheme="minorHAnsi" w:hAnsiTheme="minorHAnsi"/>
                <w:sz w:val="20"/>
                <w:szCs w:val="20"/>
              </w:rPr>
            </w:pPr>
            <w:r w:rsidRPr="00E26EB4">
              <w:rPr>
                <w:rFonts w:asciiTheme="minorHAnsi" w:hAnsiTheme="minorHAnsi"/>
                <w:bCs/>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05</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99.0.5412</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200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17,6</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Иные закупки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p>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05</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99.0.5412</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240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17,6</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Коммунальное хозяйство</w:t>
            </w:r>
          </w:p>
          <w:p w:rsidR="00E26EB4" w:rsidRPr="00E26EB4" w:rsidRDefault="00E26EB4" w:rsidP="00E26EB4">
            <w:pPr>
              <w:pStyle w:val="14"/>
              <w:rPr>
                <w:rFonts w:asciiTheme="minorHAnsi" w:hAnsiTheme="minorHAnsi"/>
                <w:b/>
                <w:bCs/>
                <w:sz w:val="20"/>
                <w:szCs w:val="20"/>
              </w:rPr>
            </w:pP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Cs/>
                <w:sz w:val="20"/>
                <w:szCs w:val="20"/>
              </w:rPr>
              <w:lastRenderedPageBreak/>
              <w:t xml:space="preserve">   </w:t>
            </w:r>
            <w:r w:rsidRPr="00E26EB4">
              <w:rPr>
                <w:rFonts w:asciiTheme="minorHAnsi" w:hAnsiTheme="minorHAnsi"/>
                <w:b/>
                <w:bCs/>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05</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02</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8308,3</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 xml:space="preserve">Государственная программа Новосибирской области "Управление государственными финансами в Новосибирской области на 2014 - 2019 годы" </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05</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02</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03.0.0000</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1406,4</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05</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02</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03.0.7051</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1406,4</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bCs/>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05</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02</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03.0.7051</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200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1406,4</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Иные закупки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p>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 xml:space="preserve"> 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05</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02</w:t>
            </w:r>
          </w:p>
        </w:tc>
        <w:tc>
          <w:tcPr>
            <w:tcW w:w="1187"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p>
          <w:p w:rsidR="00E26EB4" w:rsidRPr="00E26EB4" w:rsidRDefault="00E26EB4" w:rsidP="00E26EB4">
            <w:pPr>
              <w:pStyle w:val="14"/>
              <w:rPr>
                <w:rFonts w:asciiTheme="minorHAnsi" w:hAnsiTheme="minorHAnsi"/>
                <w:sz w:val="20"/>
                <w:szCs w:val="20"/>
              </w:rPr>
            </w:pPr>
          </w:p>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03.0.7051</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240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1406,4</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Государственная программа Новосибирской области " Жилищно-коммунальное хозяйство Новосибирской области в 2015-2020 годах"</w:t>
            </w:r>
          </w:p>
          <w:p w:rsidR="00E26EB4" w:rsidRPr="00E26EB4" w:rsidRDefault="00E26EB4" w:rsidP="00E26EB4">
            <w:pPr>
              <w:pStyle w:val="14"/>
              <w:rPr>
                <w:rFonts w:asciiTheme="minorHAnsi" w:hAnsiTheme="minorHAnsi"/>
                <w:b/>
                <w:sz w:val="20"/>
                <w:szCs w:val="20"/>
              </w:rPr>
            </w:pP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05</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02</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09.0.0000</w:t>
            </w:r>
          </w:p>
        </w:tc>
        <w:tc>
          <w:tcPr>
            <w:tcW w:w="74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6332,6</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Реализация мероприятий по подготовке объектов ЖКХ в рамках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в 2015-2020годах"                     </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05</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02</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09.1.7043</w:t>
            </w:r>
          </w:p>
        </w:tc>
        <w:tc>
          <w:tcPr>
            <w:tcW w:w="74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150,0</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015</w:t>
            </w:r>
          </w:p>
        </w:tc>
        <w:tc>
          <w:tcPr>
            <w:tcW w:w="51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05</w:t>
            </w:r>
          </w:p>
        </w:tc>
        <w:tc>
          <w:tcPr>
            <w:tcW w:w="73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02</w:t>
            </w:r>
          </w:p>
        </w:tc>
        <w:tc>
          <w:tcPr>
            <w:tcW w:w="118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09.1.7043</w:t>
            </w:r>
          </w:p>
        </w:tc>
        <w:tc>
          <w:tcPr>
            <w:tcW w:w="74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800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150,0</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Субсидии юридическим лицам (кроме некоммерческих организаций), индивидуальным предпринимателям, физическим лицам                                         </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05</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02</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09.1.7043</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810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150,0</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Подпрограмма "Чистая вода" государственной программы Новосибирской области "Жилищно-коммунальное хозяйство Новосибирской области в 2015-2020 годах"</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015</w:t>
            </w:r>
          </w:p>
        </w:tc>
        <w:tc>
          <w:tcPr>
            <w:tcW w:w="51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05</w:t>
            </w:r>
          </w:p>
        </w:tc>
        <w:tc>
          <w:tcPr>
            <w:tcW w:w="73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02</w:t>
            </w:r>
          </w:p>
        </w:tc>
        <w:tc>
          <w:tcPr>
            <w:tcW w:w="118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09.4.0000</w:t>
            </w:r>
          </w:p>
        </w:tc>
        <w:tc>
          <w:tcPr>
            <w:tcW w:w="74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6182,6</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Иные мероприятия в рамках подпрограммы "Чистая вода"</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015</w:t>
            </w:r>
          </w:p>
        </w:tc>
        <w:tc>
          <w:tcPr>
            <w:tcW w:w="51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05</w:t>
            </w:r>
          </w:p>
        </w:tc>
        <w:tc>
          <w:tcPr>
            <w:tcW w:w="73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02</w:t>
            </w:r>
          </w:p>
        </w:tc>
        <w:tc>
          <w:tcPr>
            <w:tcW w:w="118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09.4.7064</w:t>
            </w:r>
          </w:p>
        </w:tc>
        <w:tc>
          <w:tcPr>
            <w:tcW w:w="74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6182,6</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color w:val="000000"/>
                <w:sz w:val="20"/>
                <w:szCs w:val="20"/>
              </w:rPr>
            </w:pPr>
            <w:r w:rsidRPr="00E26EB4">
              <w:rPr>
                <w:rFonts w:asciiTheme="minorHAnsi" w:hAnsiTheme="minorHAnsi"/>
                <w:color w:val="000000"/>
                <w:sz w:val="20"/>
                <w:szCs w:val="20"/>
              </w:rPr>
              <w:t>Бюджетные инвестиции</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015</w:t>
            </w:r>
          </w:p>
        </w:tc>
        <w:tc>
          <w:tcPr>
            <w:tcW w:w="51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05</w:t>
            </w:r>
          </w:p>
        </w:tc>
        <w:tc>
          <w:tcPr>
            <w:tcW w:w="73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02</w:t>
            </w:r>
          </w:p>
        </w:tc>
        <w:tc>
          <w:tcPr>
            <w:tcW w:w="118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09.4.7064</w:t>
            </w:r>
          </w:p>
        </w:tc>
        <w:tc>
          <w:tcPr>
            <w:tcW w:w="74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400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6182,6</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color w:val="000000"/>
                <w:sz w:val="20"/>
                <w:szCs w:val="20"/>
              </w:rPr>
            </w:pPr>
            <w:r w:rsidRPr="00E26EB4">
              <w:rPr>
                <w:rFonts w:asciiTheme="minorHAnsi" w:hAnsiTheme="minorHAnsi"/>
                <w:color w:val="000000"/>
                <w:sz w:val="20"/>
                <w:szCs w:val="20"/>
              </w:rPr>
              <w:t>Бюджетные инвестиции в объекты государственной (муниципальной) собственности государственным (муниципальным) учреждениям</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05</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02</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09.4.7064</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410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6182,6</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Непрограммные направления местного бюджета</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 xml:space="preserve"> 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05</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02</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99.0.0000</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569,3</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Мероприятия в области коммунального хозяйства</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bCs/>
                <w:sz w:val="20"/>
                <w:szCs w:val="20"/>
              </w:rPr>
              <w:t xml:space="preserve">   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05</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02</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99.0.5419</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569,2</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bCs/>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05</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02</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99.0.5419</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200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430,7</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Иные закупки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p>
          <w:p w:rsidR="00E26EB4" w:rsidRPr="00E26EB4" w:rsidRDefault="00E26EB4" w:rsidP="00E26EB4">
            <w:pPr>
              <w:pStyle w:val="14"/>
              <w:rPr>
                <w:rFonts w:asciiTheme="minorHAnsi" w:hAnsiTheme="minorHAnsi"/>
                <w:bCs/>
                <w:sz w:val="20"/>
                <w:szCs w:val="20"/>
              </w:rPr>
            </w:pPr>
          </w:p>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05</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02</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99.0.5419</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240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430,7</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color w:val="000000"/>
                <w:sz w:val="20"/>
                <w:szCs w:val="20"/>
              </w:rPr>
            </w:pPr>
            <w:r w:rsidRPr="00E26EB4">
              <w:rPr>
                <w:rFonts w:asciiTheme="minorHAnsi" w:hAnsiTheme="minorHAnsi"/>
                <w:color w:val="000000"/>
                <w:sz w:val="20"/>
                <w:szCs w:val="20"/>
              </w:rPr>
              <w:t>Бюджетные инвестиции</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05</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02</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99.0.5419</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400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123,7</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color w:val="000000"/>
                <w:sz w:val="20"/>
                <w:szCs w:val="20"/>
              </w:rPr>
            </w:pPr>
            <w:r w:rsidRPr="00E26EB4">
              <w:rPr>
                <w:rFonts w:asciiTheme="minorHAnsi" w:hAnsiTheme="minorHAnsi"/>
                <w:color w:val="000000"/>
                <w:sz w:val="20"/>
                <w:szCs w:val="20"/>
              </w:rPr>
              <w:t>Бюджетные инвестиции в объекты государственной (муниципальной) собственности государственным (муниципальным) учреждениям</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05</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02</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99.0.5419</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410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123,7</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05</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02</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99.0.5419</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800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14,9</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Уплата налогов, сборов и иных платежей </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05</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02</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99.0.5419</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850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14,9</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Благоустройство</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bCs/>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05</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03</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533,1</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Непрограммные направления местного бюджета</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bCs/>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05</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03</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99.0.0000</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533,1</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Освещение улиц и установка указателей с названиями улиц и номерами домов на территории муниципальных образований</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p>
          <w:p w:rsidR="00E26EB4" w:rsidRPr="00E26EB4" w:rsidRDefault="00E26EB4" w:rsidP="00E26EB4">
            <w:pPr>
              <w:pStyle w:val="14"/>
              <w:rPr>
                <w:rFonts w:asciiTheme="minorHAnsi" w:hAnsiTheme="minorHAnsi"/>
                <w:b/>
                <w:sz w:val="20"/>
                <w:szCs w:val="20"/>
              </w:rPr>
            </w:pPr>
            <w:r w:rsidRPr="00E26EB4">
              <w:rPr>
                <w:rFonts w:asciiTheme="minorHAnsi" w:hAnsiTheme="minorHAnsi"/>
                <w:b/>
                <w:bCs/>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05</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03</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99.0.5422</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486,4</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bCs/>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05</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03</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99.0.5422</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200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486,4</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Иные закупки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bCs/>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05</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03</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99.0.5422</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240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486,4</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Прочие мероприятия по благоустройству муниципальных образований</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p>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05</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03</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99.0.5429</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color w:val="000000"/>
                <w:sz w:val="20"/>
                <w:szCs w:val="20"/>
              </w:rPr>
            </w:pPr>
            <w:r w:rsidRPr="00E26EB4">
              <w:rPr>
                <w:rFonts w:asciiTheme="minorHAnsi" w:hAnsiTheme="minorHAnsi"/>
                <w:b/>
                <w:color w:val="000000"/>
                <w:sz w:val="20"/>
                <w:szCs w:val="20"/>
              </w:rPr>
              <w:t>46,7</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2F1006" w:rsidRDefault="002F1006" w:rsidP="00E26EB4">
            <w:pPr>
              <w:pStyle w:val="14"/>
              <w:rPr>
                <w:rFonts w:asciiTheme="minorHAnsi" w:hAnsiTheme="minorHAnsi"/>
                <w:sz w:val="20"/>
                <w:szCs w:val="20"/>
              </w:rPr>
            </w:pPr>
          </w:p>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p>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05</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03</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99.0.5429</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200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color w:val="000000"/>
                <w:sz w:val="20"/>
                <w:szCs w:val="20"/>
              </w:rPr>
            </w:pPr>
            <w:r w:rsidRPr="00E26EB4">
              <w:rPr>
                <w:rFonts w:asciiTheme="minorHAnsi" w:hAnsiTheme="minorHAnsi"/>
                <w:color w:val="000000"/>
                <w:sz w:val="20"/>
                <w:szCs w:val="20"/>
              </w:rPr>
              <w:t>46,7</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Иные закупки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05</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03</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99.0.5429</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240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color w:val="000000"/>
                <w:sz w:val="20"/>
                <w:szCs w:val="20"/>
              </w:rPr>
            </w:pPr>
            <w:r w:rsidRPr="00E26EB4">
              <w:rPr>
                <w:rFonts w:asciiTheme="minorHAnsi" w:hAnsiTheme="minorHAnsi"/>
                <w:color w:val="000000"/>
                <w:sz w:val="20"/>
                <w:szCs w:val="20"/>
              </w:rPr>
              <w:t>46,7</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color w:val="000000"/>
                <w:sz w:val="20"/>
                <w:szCs w:val="20"/>
              </w:rPr>
            </w:pPr>
            <w:r w:rsidRPr="00E26EB4">
              <w:rPr>
                <w:rFonts w:asciiTheme="minorHAnsi" w:hAnsiTheme="minorHAnsi"/>
                <w:b/>
                <w:color w:val="000000"/>
                <w:sz w:val="20"/>
                <w:szCs w:val="20"/>
              </w:rPr>
              <w:t xml:space="preserve">Культура, кинематография </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 xml:space="preserve">  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color w:val="000000"/>
                <w:sz w:val="20"/>
                <w:szCs w:val="20"/>
              </w:rPr>
            </w:pPr>
            <w:r w:rsidRPr="00E26EB4">
              <w:rPr>
                <w:rFonts w:asciiTheme="minorHAnsi" w:hAnsiTheme="minorHAnsi"/>
                <w:b/>
                <w:color w:val="000000"/>
                <w:sz w:val="20"/>
                <w:szCs w:val="20"/>
              </w:rPr>
              <w:t>08</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color w:val="000000"/>
                <w:sz w:val="20"/>
                <w:szCs w:val="20"/>
              </w:rPr>
            </w:pP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color w:val="000000"/>
                <w:sz w:val="20"/>
                <w:szCs w:val="20"/>
              </w:rPr>
            </w:pP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color w:val="000000"/>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3293,7</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Культура</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 xml:space="preserve">  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08</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01</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3293,7</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 xml:space="preserve">Государственная программа Новосибирской области "Управление государственными финансами в Новосибирской области на 2014 - 2019 годы" </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08</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01</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03.0.0000</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1067,4</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08</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03.0.7051</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1067,4</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Предоставление субсидий  бюджетным, автономным учреждениям и иным некоммерческим организациям</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08</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03.0.7051</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600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1067,4</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Субсидии бюджетным учреждениям</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08</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03.0.7051</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610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1067,4</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Расходы в сфере культуры</w:t>
            </w:r>
          </w:p>
        </w:tc>
        <w:tc>
          <w:tcPr>
            <w:tcW w:w="89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015</w:t>
            </w:r>
          </w:p>
        </w:tc>
        <w:tc>
          <w:tcPr>
            <w:tcW w:w="51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08</w:t>
            </w:r>
          </w:p>
        </w:tc>
        <w:tc>
          <w:tcPr>
            <w:tcW w:w="73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01</w:t>
            </w:r>
          </w:p>
        </w:tc>
        <w:tc>
          <w:tcPr>
            <w:tcW w:w="118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11.0.0000</w:t>
            </w:r>
          </w:p>
        </w:tc>
        <w:tc>
          <w:tcPr>
            <w:tcW w:w="74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50,0</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Иные межбюджетные трансферты на государственную поддержку лучших работников муниципальных учреждений культуры, находящихся на территориях сельских поселений</w:t>
            </w:r>
          </w:p>
        </w:tc>
        <w:tc>
          <w:tcPr>
            <w:tcW w:w="89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015</w:t>
            </w:r>
          </w:p>
        </w:tc>
        <w:tc>
          <w:tcPr>
            <w:tcW w:w="51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08</w:t>
            </w:r>
          </w:p>
        </w:tc>
        <w:tc>
          <w:tcPr>
            <w:tcW w:w="73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w:t>
            </w:r>
          </w:p>
        </w:tc>
        <w:tc>
          <w:tcPr>
            <w:tcW w:w="118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11.0.5148</w:t>
            </w:r>
          </w:p>
        </w:tc>
        <w:tc>
          <w:tcPr>
            <w:tcW w:w="74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50,0</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Предоставление субсидий  бюджетным, автономным учреждениям и иным некоммерческим организациям</w:t>
            </w:r>
          </w:p>
        </w:tc>
        <w:tc>
          <w:tcPr>
            <w:tcW w:w="89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015</w:t>
            </w:r>
          </w:p>
        </w:tc>
        <w:tc>
          <w:tcPr>
            <w:tcW w:w="51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08</w:t>
            </w:r>
          </w:p>
        </w:tc>
        <w:tc>
          <w:tcPr>
            <w:tcW w:w="73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w:t>
            </w:r>
          </w:p>
        </w:tc>
        <w:tc>
          <w:tcPr>
            <w:tcW w:w="118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11.0.5148</w:t>
            </w:r>
          </w:p>
        </w:tc>
        <w:tc>
          <w:tcPr>
            <w:tcW w:w="74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600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50,0</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Субсидии бюджетным учреждениям</w:t>
            </w:r>
          </w:p>
        </w:tc>
        <w:tc>
          <w:tcPr>
            <w:tcW w:w="89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015</w:t>
            </w:r>
          </w:p>
        </w:tc>
        <w:tc>
          <w:tcPr>
            <w:tcW w:w="51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08</w:t>
            </w:r>
          </w:p>
        </w:tc>
        <w:tc>
          <w:tcPr>
            <w:tcW w:w="735"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w:t>
            </w:r>
          </w:p>
        </w:tc>
        <w:tc>
          <w:tcPr>
            <w:tcW w:w="118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11.0.5148</w:t>
            </w:r>
          </w:p>
        </w:tc>
        <w:tc>
          <w:tcPr>
            <w:tcW w:w="747"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610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50,0</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Непрограммные направления местного бюджета</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08</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01</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99.0.0000</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2176,3</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Расходы на обеспечение деятельности домов культуры</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p>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08</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99.0.5521</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2176,3</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Предоставление субсидий  бюджетным, автономным учреждениям и иным некоммерческим организациям</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p>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08</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99.0.5521</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600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2176,3</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Субсидии бюджетным учреждениям</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   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08</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99.0.5521</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610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2176,3</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Социальная политика</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10</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80,7</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Пенсионное обеспечение</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 xml:space="preserve">  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10</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01</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80,7</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Непрограммные направления местного бюджета</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 xml:space="preserve">  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10</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01</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99.0.0000</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80,7</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Доплаты к пенсиям муниципальных служащих </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  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10</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99.0.5801</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80,7</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Социальное обеспечение и иные выплаты населению</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10</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99.0.5801</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300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80,7</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Публичные нормативные социальные выплаты гражданам </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p>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10</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99.0.5801</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310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80,7</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color w:val="000000"/>
                <w:sz w:val="20"/>
                <w:szCs w:val="20"/>
              </w:rPr>
            </w:pPr>
            <w:r w:rsidRPr="00E26EB4">
              <w:rPr>
                <w:rFonts w:asciiTheme="minorHAnsi" w:hAnsiTheme="minorHAnsi"/>
                <w:b/>
                <w:color w:val="000000"/>
                <w:sz w:val="20"/>
                <w:szCs w:val="20"/>
              </w:rPr>
              <w:t>Физическая культура и спорт</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color w:val="000000"/>
                <w:sz w:val="20"/>
                <w:szCs w:val="20"/>
              </w:rPr>
            </w:pPr>
            <w:r w:rsidRPr="00E26EB4">
              <w:rPr>
                <w:rFonts w:asciiTheme="minorHAnsi" w:hAnsiTheme="minorHAnsi"/>
                <w:b/>
                <w:color w:val="000000"/>
                <w:sz w:val="20"/>
                <w:szCs w:val="20"/>
              </w:rPr>
              <w:t>11</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color w:val="000000"/>
                <w:sz w:val="20"/>
                <w:szCs w:val="20"/>
              </w:rPr>
            </w:pP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color w:val="000000"/>
                <w:sz w:val="20"/>
                <w:szCs w:val="20"/>
              </w:rPr>
            </w:pP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color w:val="000000"/>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18,6</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color w:val="000000"/>
                <w:sz w:val="20"/>
                <w:szCs w:val="20"/>
              </w:rPr>
            </w:pPr>
            <w:r w:rsidRPr="00E26EB4">
              <w:rPr>
                <w:rFonts w:asciiTheme="minorHAnsi" w:hAnsiTheme="minorHAnsi"/>
                <w:b/>
                <w:color w:val="000000"/>
                <w:sz w:val="20"/>
                <w:szCs w:val="20"/>
              </w:rPr>
              <w:t>Другие вопросы в области физической культуры и спорта</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11</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05</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18,6</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Непрограммные направления местного бюджета</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11</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05</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99.0.0000</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bCs/>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18,6</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Прочие расходы в сфере физической культуры и спорта</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015</w:t>
            </w:r>
          </w:p>
          <w:p w:rsidR="00E26EB4" w:rsidRPr="00E26EB4" w:rsidRDefault="00E26EB4" w:rsidP="00E26EB4">
            <w:pPr>
              <w:pStyle w:val="14"/>
              <w:rPr>
                <w:rFonts w:asciiTheme="minorHAnsi" w:hAnsiTheme="minorHAnsi"/>
                <w:sz w:val="20"/>
                <w:szCs w:val="20"/>
              </w:rPr>
            </w:pP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11</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05</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99.0.5708</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Cs/>
                <w:sz w:val="20"/>
                <w:szCs w:val="20"/>
              </w:rPr>
            </w:pP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18,6</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p>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11</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05</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99.0.5708</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200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18,6</w:t>
            </w:r>
          </w:p>
        </w:tc>
      </w:tr>
      <w:tr w:rsidR="00E26EB4" w:rsidRPr="00E26EB4" w:rsidTr="00E26EB4">
        <w:tc>
          <w:tcPr>
            <w:tcW w:w="4913"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Иные закупки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015</w:t>
            </w:r>
          </w:p>
        </w:tc>
        <w:tc>
          <w:tcPr>
            <w:tcW w:w="51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11</w:t>
            </w:r>
          </w:p>
        </w:tc>
        <w:tc>
          <w:tcPr>
            <w:tcW w:w="735"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05</w:t>
            </w:r>
          </w:p>
        </w:tc>
        <w:tc>
          <w:tcPr>
            <w:tcW w:w="118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99.0.5708</w:t>
            </w:r>
          </w:p>
        </w:tc>
        <w:tc>
          <w:tcPr>
            <w:tcW w:w="747"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240</w:t>
            </w:r>
          </w:p>
        </w:tc>
        <w:tc>
          <w:tcPr>
            <w:tcW w:w="1482"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18,6</w:t>
            </w:r>
          </w:p>
        </w:tc>
      </w:tr>
    </w:tbl>
    <w:p w:rsidR="00E26EB4" w:rsidRPr="00E26EB4" w:rsidRDefault="00E26EB4" w:rsidP="00E26EB4">
      <w:pPr>
        <w:pStyle w:val="14"/>
        <w:rPr>
          <w:rFonts w:asciiTheme="minorHAnsi" w:hAnsiTheme="minorHAnsi"/>
          <w:sz w:val="20"/>
          <w:szCs w:val="20"/>
        </w:rPr>
      </w:pPr>
    </w:p>
    <w:p w:rsidR="00E26EB4" w:rsidRPr="00E26EB4" w:rsidRDefault="00E26EB4" w:rsidP="00E26EB4">
      <w:pPr>
        <w:pStyle w:val="14"/>
        <w:jc w:val="right"/>
        <w:rPr>
          <w:rFonts w:asciiTheme="minorHAnsi" w:hAnsiTheme="minorHAnsi"/>
          <w:b/>
          <w:bCs/>
          <w:sz w:val="20"/>
          <w:szCs w:val="20"/>
        </w:rPr>
      </w:pPr>
      <w:r w:rsidRPr="00E26EB4">
        <w:rPr>
          <w:rFonts w:asciiTheme="minorHAnsi" w:hAnsiTheme="minorHAnsi"/>
          <w:b/>
          <w:bCs/>
          <w:sz w:val="20"/>
          <w:szCs w:val="20"/>
        </w:rPr>
        <w:t xml:space="preserve">                                                                                                            ПРИЛОЖЕНИЕ № 4</w:t>
      </w:r>
    </w:p>
    <w:p w:rsidR="00E26EB4" w:rsidRPr="00E26EB4" w:rsidRDefault="00E26EB4" w:rsidP="00E26EB4">
      <w:pPr>
        <w:pStyle w:val="14"/>
        <w:jc w:val="right"/>
        <w:rPr>
          <w:rFonts w:asciiTheme="minorHAnsi" w:hAnsiTheme="minorHAnsi"/>
          <w:b/>
          <w:bCs/>
          <w:sz w:val="20"/>
          <w:szCs w:val="20"/>
        </w:rPr>
      </w:pPr>
      <w:r w:rsidRPr="00E26EB4">
        <w:rPr>
          <w:rFonts w:asciiTheme="minorHAnsi" w:hAnsiTheme="minorHAnsi"/>
          <w:b/>
          <w:bCs/>
          <w:sz w:val="20"/>
          <w:szCs w:val="20"/>
        </w:rPr>
        <w:t xml:space="preserve">                                                                       К  решению восьмой сессии  пятого созыва</w:t>
      </w:r>
    </w:p>
    <w:p w:rsidR="00E26EB4" w:rsidRPr="00E26EB4" w:rsidRDefault="00E26EB4" w:rsidP="00E26EB4">
      <w:pPr>
        <w:pStyle w:val="14"/>
        <w:jc w:val="right"/>
        <w:rPr>
          <w:rFonts w:asciiTheme="minorHAnsi" w:hAnsiTheme="minorHAnsi"/>
          <w:b/>
          <w:bCs/>
          <w:sz w:val="20"/>
          <w:szCs w:val="20"/>
        </w:rPr>
      </w:pPr>
      <w:r w:rsidRPr="00E26EB4">
        <w:rPr>
          <w:rFonts w:asciiTheme="minorHAnsi" w:hAnsiTheme="minorHAnsi"/>
          <w:b/>
          <w:bCs/>
          <w:sz w:val="20"/>
          <w:szCs w:val="20"/>
        </w:rPr>
        <w:t xml:space="preserve">                                                                             Новопервомайского совета депутатов № 51 от  27.05.2016 г.</w:t>
      </w:r>
    </w:p>
    <w:p w:rsidR="00E26EB4" w:rsidRPr="00E26EB4" w:rsidRDefault="00E26EB4" w:rsidP="00E26EB4">
      <w:pPr>
        <w:pStyle w:val="14"/>
        <w:jc w:val="right"/>
        <w:rPr>
          <w:rFonts w:asciiTheme="minorHAnsi" w:hAnsiTheme="minorHAnsi"/>
          <w:b/>
          <w:sz w:val="20"/>
          <w:szCs w:val="20"/>
        </w:rPr>
      </w:pPr>
      <w:r w:rsidRPr="00E26EB4">
        <w:rPr>
          <w:rFonts w:asciiTheme="minorHAnsi" w:hAnsiTheme="minorHAnsi"/>
          <w:b/>
          <w:sz w:val="20"/>
          <w:szCs w:val="20"/>
        </w:rPr>
        <w:t xml:space="preserve">                                                                             « Об  исполнении бюджета   Новопервомайского сельсовета</w:t>
      </w:r>
    </w:p>
    <w:p w:rsidR="00E26EB4" w:rsidRPr="00E26EB4" w:rsidRDefault="00E26EB4" w:rsidP="00E26EB4">
      <w:pPr>
        <w:pStyle w:val="14"/>
        <w:jc w:val="right"/>
        <w:rPr>
          <w:rFonts w:asciiTheme="minorHAnsi" w:hAnsiTheme="minorHAnsi"/>
          <w:b/>
          <w:sz w:val="20"/>
          <w:szCs w:val="20"/>
        </w:rPr>
      </w:pPr>
      <w:r w:rsidRPr="00E26EB4">
        <w:rPr>
          <w:rFonts w:asciiTheme="minorHAnsi" w:hAnsiTheme="minorHAnsi"/>
          <w:b/>
          <w:sz w:val="20"/>
          <w:szCs w:val="20"/>
        </w:rPr>
        <w:t xml:space="preserve">                                                                             Татарского района Новосибирской области за 2015</w:t>
      </w:r>
      <w:r>
        <w:rPr>
          <w:rFonts w:asciiTheme="minorHAnsi" w:hAnsiTheme="minorHAnsi"/>
          <w:b/>
          <w:sz w:val="20"/>
          <w:szCs w:val="20"/>
        </w:rPr>
        <w:t xml:space="preserve"> год»</w:t>
      </w:r>
    </w:p>
    <w:p w:rsidR="00E26EB4" w:rsidRPr="00E26EB4" w:rsidRDefault="00E26EB4" w:rsidP="00E26EB4">
      <w:pPr>
        <w:pStyle w:val="14"/>
        <w:jc w:val="right"/>
        <w:rPr>
          <w:rFonts w:asciiTheme="minorHAnsi" w:hAnsiTheme="minorHAnsi"/>
          <w:sz w:val="20"/>
          <w:szCs w:val="20"/>
        </w:rPr>
      </w:pPr>
    </w:p>
    <w:p w:rsidR="00E26EB4" w:rsidRPr="00E26EB4" w:rsidRDefault="00E26EB4" w:rsidP="00E26EB4">
      <w:pPr>
        <w:pStyle w:val="14"/>
        <w:jc w:val="right"/>
        <w:rPr>
          <w:rFonts w:asciiTheme="minorHAnsi" w:hAnsiTheme="minorHAnsi"/>
          <w:b/>
          <w:sz w:val="20"/>
          <w:szCs w:val="20"/>
        </w:rPr>
      </w:pPr>
      <w:r w:rsidRPr="00E26EB4">
        <w:rPr>
          <w:rFonts w:asciiTheme="minorHAnsi" w:hAnsiTheme="minorHAnsi"/>
          <w:b/>
          <w:sz w:val="20"/>
          <w:szCs w:val="20"/>
        </w:rPr>
        <w:t>Кассовое исполнение расходов местного бюджета за 2015 год по разделам и подразделам классификации расходов бюджетов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636"/>
        <w:gridCol w:w="670"/>
        <w:gridCol w:w="3150"/>
      </w:tblGrid>
      <w:tr w:rsidR="00E26EB4" w:rsidRPr="00E26EB4" w:rsidTr="00E26EB4">
        <w:tc>
          <w:tcPr>
            <w:tcW w:w="4788"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Наименование</w:t>
            </w:r>
          </w:p>
        </w:tc>
        <w:tc>
          <w:tcPr>
            <w:tcW w:w="636"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РЗ</w:t>
            </w:r>
          </w:p>
        </w:tc>
        <w:tc>
          <w:tcPr>
            <w:tcW w:w="670"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ПР</w:t>
            </w:r>
          </w:p>
        </w:tc>
        <w:tc>
          <w:tcPr>
            <w:tcW w:w="3150"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bCs/>
                <w:sz w:val="20"/>
                <w:szCs w:val="20"/>
              </w:rPr>
            </w:pPr>
            <w:r w:rsidRPr="00E26EB4">
              <w:rPr>
                <w:rFonts w:asciiTheme="minorHAnsi" w:hAnsiTheme="minorHAnsi"/>
                <w:b/>
                <w:sz w:val="20"/>
                <w:szCs w:val="20"/>
              </w:rPr>
              <w:t>Кассовое исполнение</w:t>
            </w:r>
          </w:p>
        </w:tc>
      </w:tr>
      <w:tr w:rsidR="00E26EB4" w:rsidRPr="00E26EB4" w:rsidTr="00E26EB4">
        <w:tc>
          <w:tcPr>
            <w:tcW w:w="4788"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Общегосударственные вопросы</w:t>
            </w:r>
          </w:p>
        </w:tc>
        <w:tc>
          <w:tcPr>
            <w:tcW w:w="636"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01</w:t>
            </w:r>
          </w:p>
        </w:tc>
        <w:tc>
          <w:tcPr>
            <w:tcW w:w="67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p>
        </w:tc>
        <w:tc>
          <w:tcPr>
            <w:tcW w:w="315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2569,7</w:t>
            </w:r>
          </w:p>
        </w:tc>
      </w:tr>
      <w:tr w:rsidR="00E26EB4" w:rsidRPr="00E26EB4" w:rsidTr="00E26EB4">
        <w:tc>
          <w:tcPr>
            <w:tcW w:w="4788" w:type="dxa"/>
            <w:tcBorders>
              <w:top w:val="single" w:sz="4" w:space="0" w:color="auto"/>
              <w:left w:val="single" w:sz="4" w:space="0" w:color="auto"/>
              <w:bottom w:val="single" w:sz="4" w:space="0" w:color="auto"/>
              <w:right w:val="single" w:sz="4" w:space="0" w:color="auto"/>
            </w:tcBorders>
          </w:tcPr>
          <w:p w:rsidR="002F1006" w:rsidRDefault="002F1006" w:rsidP="00E26EB4">
            <w:pPr>
              <w:pStyle w:val="14"/>
              <w:rPr>
                <w:rFonts w:asciiTheme="minorHAnsi" w:hAnsiTheme="minorHAnsi"/>
                <w:bCs/>
                <w:sz w:val="20"/>
                <w:szCs w:val="20"/>
              </w:rPr>
            </w:pPr>
          </w:p>
          <w:p w:rsidR="002F1006" w:rsidRDefault="002F1006" w:rsidP="00E26EB4">
            <w:pPr>
              <w:pStyle w:val="14"/>
              <w:rPr>
                <w:rFonts w:asciiTheme="minorHAnsi" w:hAnsiTheme="minorHAnsi"/>
                <w:bCs/>
                <w:sz w:val="20"/>
                <w:szCs w:val="20"/>
              </w:rPr>
            </w:pPr>
          </w:p>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 xml:space="preserve">Функционирование высшего должностного лица субъекта Российской федерации и муниципального образования  </w:t>
            </w:r>
          </w:p>
        </w:tc>
        <w:tc>
          <w:tcPr>
            <w:tcW w:w="636" w:type="dxa"/>
            <w:tcBorders>
              <w:top w:val="single" w:sz="4" w:space="0" w:color="auto"/>
              <w:left w:val="single" w:sz="4" w:space="0" w:color="auto"/>
              <w:bottom w:val="single" w:sz="4" w:space="0" w:color="auto"/>
              <w:right w:val="single" w:sz="4" w:space="0" w:color="auto"/>
            </w:tcBorders>
            <w:vAlign w:val="center"/>
          </w:tcPr>
          <w:p w:rsidR="002F1006" w:rsidRDefault="002F1006" w:rsidP="00E26EB4">
            <w:pPr>
              <w:pStyle w:val="14"/>
              <w:rPr>
                <w:rFonts w:asciiTheme="minorHAnsi" w:hAnsiTheme="minorHAnsi"/>
                <w:bCs/>
                <w:sz w:val="20"/>
                <w:szCs w:val="20"/>
              </w:rPr>
            </w:pPr>
          </w:p>
          <w:p w:rsidR="002F1006" w:rsidRDefault="002F1006" w:rsidP="00E26EB4">
            <w:pPr>
              <w:pStyle w:val="14"/>
              <w:rPr>
                <w:rFonts w:asciiTheme="minorHAnsi" w:hAnsiTheme="minorHAnsi"/>
                <w:bCs/>
                <w:sz w:val="20"/>
                <w:szCs w:val="20"/>
              </w:rPr>
            </w:pPr>
          </w:p>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w:t>
            </w:r>
          </w:p>
        </w:tc>
        <w:tc>
          <w:tcPr>
            <w:tcW w:w="670" w:type="dxa"/>
            <w:tcBorders>
              <w:top w:val="single" w:sz="4" w:space="0" w:color="auto"/>
              <w:left w:val="single" w:sz="4" w:space="0" w:color="auto"/>
              <w:bottom w:val="single" w:sz="4" w:space="0" w:color="auto"/>
              <w:right w:val="single" w:sz="4" w:space="0" w:color="auto"/>
            </w:tcBorders>
            <w:vAlign w:val="center"/>
          </w:tcPr>
          <w:p w:rsidR="002F1006" w:rsidRDefault="002F1006" w:rsidP="00E26EB4">
            <w:pPr>
              <w:pStyle w:val="14"/>
              <w:rPr>
                <w:rFonts w:asciiTheme="minorHAnsi" w:hAnsiTheme="minorHAnsi"/>
                <w:bCs/>
                <w:sz w:val="20"/>
                <w:szCs w:val="20"/>
              </w:rPr>
            </w:pPr>
          </w:p>
          <w:p w:rsidR="002F1006" w:rsidRDefault="002F1006" w:rsidP="00E26EB4">
            <w:pPr>
              <w:pStyle w:val="14"/>
              <w:rPr>
                <w:rFonts w:asciiTheme="minorHAnsi" w:hAnsiTheme="minorHAnsi"/>
                <w:bCs/>
                <w:sz w:val="20"/>
                <w:szCs w:val="20"/>
              </w:rPr>
            </w:pPr>
          </w:p>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02</w:t>
            </w:r>
          </w:p>
        </w:tc>
        <w:tc>
          <w:tcPr>
            <w:tcW w:w="3150" w:type="dxa"/>
            <w:tcBorders>
              <w:top w:val="single" w:sz="4" w:space="0" w:color="auto"/>
              <w:left w:val="single" w:sz="4" w:space="0" w:color="auto"/>
              <w:bottom w:val="single" w:sz="4" w:space="0" w:color="auto"/>
              <w:right w:val="single" w:sz="4" w:space="0" w:color="auto"/>
            </w:tcBorders>
            <w:vAlign w:val="center"/>
          </w:tcPr>
          <w:p w:rsidR="002F1006" w:rsidRDefault="002F1006" w:rsidP="00E26EB4">
            <w:pPr>
              <w:pStyle w:val="14"/>
              <w:rPr>
                <w:rFonts w:asciiTheme="minorHAnsi" w:hAnsiTheme="minorHAnsi"/>
                <w:bCs/>
                <w:sz w:val="20"/>
                <w:szCs w:val="20"/>
              </w:rPr>
            </w:pPr>
          </w:p>
          <w:p w:rsidR="002F1006" w:rsidRDefault="002F1006" w:rsidP="00E26EB4">
            <w:pPr>
              <w:pStyle w:val="14"/>
              <w:rPr>
                <w:rFonts w:asciiTheme="minorHAnsi" w:hAnsiTheme="minorHAnsi"/>
                <w:bCs/>
                <w:sz w:val="20"/>
                <w:szCs w:val="20"/>
              </w:rPr>
            </w:pPr>
          </w:p>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464,3</w:t>
            </w:r>
          </w:p>
        </w:tc>
      </w:tr>
      <w:tr w:rsidR="00E26EB4" w:rsidRPr="00E26EB4" w:rsidTr="00E26EB4">
        <w:tc>
          <w:tcPr>
            <w:tcW w:w="4788"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6"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w:t>
            </w:r>
          </w:p>
        </w:tc>
        <w:tc>
          <w:tcPr>
            <w:tcW w:w="67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04</w:t>
            </w:r>
          </w:p>
        </w:tc>
        <w:tc>
          <w:tcPr>
            <w:tcW w:w="315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1865,8</w:t>
            </w:r>
          </w:p>
        </w:tc>
      </w:tr>
      <w:tr w:rsidR="00E26EB4" w:rsidRPr="00E26EB4" w:rsidTr="00E26EB4">
        <w:trPr>
          <w:trHeight w:val="248"/>
        </w:trPr>
        <w:tc>
          <w:tcPr>
            <w:tcW w:w="4788"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36"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w:t>
            </w:r>
          </w:p>
        </w:tc>
        <w:tc>
          <w:tcPr>
            <w:tcW w:w="67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06</w:t>
            </w:r>
          </w:p>
        </w:tc>
        <w:tc>
          <w:tcPr>
            <w:tcW w:w="315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79,6</w:t>
            </w:r>
          </w:p>
        </w:tc>
      </w:tr>
      <w:tr w:rsidR="00E26EB4" w:rsidRPr="00E26EB4" w:rsidTr="00E26EB4">
        <w:trPr>
          <w:trHeight w:val="248"/>
        </w:trPr>
        <w:tc>
          <w:tcPr>
            <w:tcW w:w="4788"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Обеспечение проведения выборов и референдумов</w:t>
            </w:r>
          </w:p>
        </w:tc>
        <w:tc>
          <w:tcPr>
            <w:tcW w:w="636"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04</w:t>
            </w:r>
          </w:p>
        </w:tc>
        <w:tc>
          <w:tcPr>
            <w:tcW w:w="67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07</w:t>
            </w:r>
          </w:p>
        </w:tc>
        <w:tc>
          <w:tcPr>
            <w:tcW w:w="315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96,0</w:t>
            </w:r>
          </w:p>
        </w:tc>
      </w:tr>
      <w:tr w:rsidR="00E26EB4" w:rsidRPr="00E26EB4" w:rsidTr="00E26EB4">
        <w:trPr>
          <w:trHeight w:val="248"/>
        </w:trPr>
        <w:tc>
          <w:tcPr>
            <w:tcW w:w="4788"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Другие общегосударственные вопросы</w:t>
            </w:r>
          </w:p>
        </w:tc>
        <w:tc>
          <w:tcPr>
            <w:tcW w:w="636"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w:t>
            </w:r>
          </w:p>
        </w:tc>
        <w:tc>
          <w:tcPr>
            <w:tcW w:w="67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13</w:t>
            </w:r>
          </w:p>
        </w:tc>
        <w:tc>
          <w:tcPr>
            <w:tcW w:w="315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64,0</w:t>
            </w:r>
          </w:p>
        </w:tc>
      </w:tr>
      <w:tr w:rsidR="00E26EB4" w:rsidRPr="00E26EB4" w:rsidTr="00E26EB4">
        <w:trPr>
          <w:trHeight w:val="140"/>
        </w:trPr>
        <w:tc>
          <w:tcPr>
            <w:tcW w:w="4788"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color w:val="000000"/>
                <w:sz w:val="20"/>
                <w:szCs w:val="20"/>
              </w:rPr>
            </w:pPr>
            <w:r w:rsidRPr="00E26EB4">
              <w:rPr>
                <w:rFonts w:asciiTheme="minorHAnsi" w:hAnsiTheme="minorHAnsi"/>
                <w:b/>
                <w:color w:val="000000"/>
                <w:sz w:val="20"/>
                <w:szCs w:val="20"/>
              </w:rPr>
              <w:t>Национальная оборона</w:t>
            </w:r>
          </w:p>
        </w:tc>
        <w:tc>
          <w:tcPr>
            <w:tcW w:w="636"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02</w:t>
            </w:r>
          </w:p>
        </w:tc>
        <w:tc>
          <w:tcPr>
            <w:tcW w:w="67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sz w:val="20"/>
                <w:szCs w:val="20"/>
              </w:rPr>
            </w:pPr>
          </w:p>
        </w:tc>
        <w:tc>
          <w:tcPr>
            <w:tcW w:w="315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77,3</w:t>
            </w:r>
          </w:p>
        </w:tc>
      </w:tr>
      <w:tr w:rsidR="00E26EB4" w:rsidRPr="00E26EB4" w:rsidTr="00E26EB4">
        <w:trPr>
          <w:trHeight w:val="422"/>
        </w:trPr>
        <w:tc>
          <w:tcPr>
            <w:tcW w:w="4788"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color w:val="000000"/>
                <w:sz w:val="20"/>
                <w:szCs w:val="20"/>
              </w:rPr>
            </w:pPr>
            <w:r w:rsidRPr="00E26EB4">
              <w:rPr>
                <w:rFonts w:asciiTheme="minorHAnsi" w:hAnsiTheme="minorHAnsi"/>
                <w:color w:val="000000"/>
                <w:sz w:val="20"/>
                <w:szCs w:val="20"/>
                <w:lang w:val="en-US"/>
              </w:rPr>
              <w:t>Мобилизационная  и вневойсковая подготовка</w:t>
            </w:r>
          </w:p>
        </w:tc>
        <w:tc>
          <w:tcPr>
            <w:tcW w:w="636"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02</w:t>
            </w:r>
          </w:p>
        </w:tc>
        <w:tc>
          <w:tcPr>
            <w:tcW w:w="67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03</w:t>
            </w:r>
          </w:p>
        </w:tc>
        <w:tc>
          <w:tcPr>
            <w:tcW w:w="315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77,3</w:t>
            </w:r>
          </w:p>
        </w:tc>
      </w:tr>
      <w:tr w:rsidR="00E26EB4" w:rsidRPr="00E26EB4" w:rsidTr="00E26EB4">
        <w:trPr>
          <w:trHeight w:val="422"/>
        </w:trPr>
        <w:tc>
          <w:tcPr>
            <w:tcW w:w="4788"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Национальная безопасность и правоохранительная деятельность</w:t>
            </w:r>
          </w:p>
        </w:tc>
        <w:tc>
          <w:tcPr>
            <w:tcW w:w="636"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03</w:t>
            </w:r>
          </w:p>
        </w:tc>
        <w:tc>
          <w:tcPr>
            <w:tcW w:w="67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sz w:val="20"/>
                <w:szCs w:val="20"/>
              </w:rPr>
            </w:pPr>
          </w:p>
        </w:tc>
        <w:tc>
          <w:tcPr>
            <w:tcW w:w="315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14,5</w:t>
            </w:r>
          </w:p>
        </w:tc>
      </w:tr>
      <w:tr w:rsidR="00E26EB4" w:rsidRPr="00E26EB4" w:rsidTr="00E26EB4">
        <w:trPr>
          <w:trHeight w:val="422"/>
        </w:trPr>
        <w:tc>
          <w:tcPr>
            <w:tcW w:w="4788"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Защита населения и территории от чрезвычайных ситуаций природного и техногенного характера, гражданская оборона</w:t>
            </w:r>
          </w:p>
        </w:tc>
        <w:tc>
          <w:tcPr>
            <w:tcW w:w="636"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03</w:t>
            </w:r>
          </w:p>
        </w:tc>
        <w:tc>
          <w:tcPr>
            <w:tcW w:w="67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09</w:t>
            </w:r>
          </w:p>
        </w:tc>
        <w:tc>
          <w:tcPr>
            <w:tcW w:w="315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14,5</w:t>
            </w:r>
          </w:p>
        </w:tc>
      </w:tr>
      <w:tr w:rsidR="00E26EB4" w:rsidRPr="00E26EB4" w:rsidTr="00E26EB4">
        <w:tc>
          <w:tcPr>
            <w:tcW w:w="4788"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bCs/>
                <w:sz w:val="20"/>
                <w:szCs w:val="20"/>
              </w:rPr>
            </w:pPr>
            <w:r w:rsidRPr="00E26EB4">
              <w:rPr>
                <w:rFonts w:asciiTheme="minorHAnsi" w:hAnsiTheme="minorHAnsi"/>
                <w:b/>
                <w:color w:val="000000"/>
                <w:sz w:val="20"/>
                <w:szCs w:val="20"/>
              </w:rPr>
              <w:t>Национальная  экономика</w:t>
            </w:r>
          </w:p>
        </w:tc>
        <w:tc>
          <w:tcPr>
            <w:tcW w:w="636"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04</w:t>
            </w:r>
          </w:p>
        </w:tc>
        <w:tc>
          <w:tcPr>
            <w:tcW w:w="67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p>
        </w:tc>
        <w:tc>
          <w:tcPr>
            <w:tcW w:w="315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4159,3</w:t>
            </w:r>
          </w:p>
        </w:tc>
      </w:tr>
      <w:tr w:rsidR="00E26EB4" w:rsidRPr="00E26EB4" w:rsidTr="00E26EB4">
        <w:tc>
          <w:tcPr>
            <w:tcW w:w="4788"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Cs/>
                <w:sz w:val="20"/>
                <w:szCs w:val="20"/>
              </w:rPr>
            </w:pPr>
            <w:r w:rsidRPr="00E26EB4">
              <w:rPr>
                <w:rFonts w:asciiTheme="minorHAnsi" w:hAnsiTheme="minorHAnsi"/>
                <w:b/>
                <w:bCs/>
                <w:sz w:val="20"/>
                <w:szCs w:val="20"/>
              </w:rPr>
              <w:t>Дорожное хозяйство (дорожные фонды)</w:t>
            </w:r>
          </w:p>
        </w:tc>
        <w:tc>
          <w:tcPr>
            <w:tcW w:w="636"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04</w:t>
            </w:r>
          </w:p>
        </w:tc>
        <w:tc>
          <w:tcPr>
            <w:tcW w:w="67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09</w:t>
            </w:r>
          </w:p>
        </w:tc>
        <w:tc>
          <w:tcPr>
            <w:tcW w:w="315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4159,3</w:t>
            </w:r>
          </w:p>
        </w:tc>
      </w:tr>
      <w:tr w:rsidR="00E26EB4" w:rsidRPr="00E26EB4" w:rsidTr="00E26EB4">
        <w:tc>
          <w:tcPr>
            <w:tcW w:w="4788"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bCs/>
                <w:sz w:val="20"/>
                <w:szCs w:val="20"/>
              </w:rPr>
            </w:pPr>
            <w:r w:rsidRPr="00E26EB4">
              <w:rPr>
                <w:rFonts w:asciiTheme="minorHAnsi" w:hAnsiTheme="minorHAnsi"/>
                <w:b/>
                <w:color w:val="000000"/>
                <w:sz w:val="20"/>
                <w:szCs w:val="20"/>
              </w:rPr>
              <w:t>Жилищно-коммунальное хозяйство</w:t>
            </w:r>
          </w:p>
        </w:tc>
        <w:tc>
          <w:tcPr>
            <w:tcW w:w="636"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05</w:t>
            </w:r>
          </w:p>
        </w:tc>
        <w:tc>
          <w:tcPr>
            <w:tcW w:w="67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p>
        </w:tc>
        <w:tc>
          <w:tcPr>
            <w:tcW w:w="315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8859,0</w:t>
            </w:r>
          </w:p>
        </w:tc>
      </w:tr>
      <w:tr w:rsidR="00E26EB4" w:rsidRPr="00E26EB4" w:rsidTr="00E26EB4">
        <w:tc>
          <w:tcPr>
            <w:tcW w:w="4788"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Жилищное хозяйство</w:t>
            </w:r>
          </w:p>
        </w:tc>
        <w:tc>
          <w:tcPr>
            <w:tcW w:w="636"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05</w:t>
            </w:r>
          </w:p>
        </w:tc>
        <w:tc>
          <w:tcPr>
            <w:tcW w:w="67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01</w:t>
            </w:r>
          </w:p>
        </w:tc>
        <w:tc>
          <w:tcPr>
            <w:tcW w:w="315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17,6</w:t>
            </w:r>
          </w:p>
        </w:tc>
      </w:tr>
      <w:tr w:rsidR="00E26EB4" w:rsidRPr="00E26EB4" w:rsidTr="00E26EB4">
        <w:tc>
          <w:tcPr>
            <w:tcW w:w="4788"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Коммунальное хозяйство</w:t>
            </w:r>
          </w:p>
        </w:tc>
        <w:tc>
          <w:tcPr>
            <w:tcW w:w="636"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05</w:t>
            </w:r>
          </w:p>
        </w:tc>
        <w:tc>
          <w:tcPr>
            <w:tcW w:w="67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02</w:t>
            </w:r>
          </w:p>
        </w:tc>
        <w:tc>
          <w:tcPr>
            <w:tcW w:w="315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8308,3</w:t>
            </w:r>
          </w:p>
        </w:tc>
      </w:tr>
      <w:tr w:rsidR="00E26EB4" w:rsidRPr="00E26EB4" w:rsidTr="00E26EB4">
        <w:tc>
          <w:tcPr>
            <w:tcW w:w="4788"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Благоустройство</w:t>
            </w:r>
          </w:p>
        </w:tc>
        <w:tc>
          <w:tcPr>
            <w:tcW w:w="636"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05</w:t>
            </w:r>
          </w:p>
        </w:tc>
        <w:tc>
          <w:tcPr>
            <w:tcW w:w="67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03</w:t>
            </w:r>
          </w:p>
        </w:tc>
        <w:tc>
          <w:tcPr>
            <w:tcW w:w="315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533,1</w:t>
            </w:r>
          </w:p>
        </w:tc>
      </w:tr>
      <w:tr w:rsidR="00E26EB4" w:rsidRPr="00E26EB4" w:rsidTr="00E26EB4">
        <w:tc>
          <w:tcPr>
            <w:tcW w:w="4788"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color w:val="000000"/>
                <w:sz w:val="20"/>
                <w:szCs w:val="20"/>
              </w:rPr>
            </w:pPr>
            <w:r w:rsidRPr="00E26EB4">
              <w:rPr>
                <w:rFonts w:asciiTheme="minorHAnsi" w:hAnsiTheme="minorHAnsi"/>
                <w:b/>
                <w:color w:val="000000"/>
                <w:sz w:val="20"/>
                <w:szCs w:val="20"/>
              </w:rPr>
              <w:t xml:space="preserve">Культура, кинематография </w:t>
            </w:r>
          </w:p>
        </w:tc>
        <w:tc>
          <w:tcPr>
            <w:tcW w:w="636"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color w:val="000000"/>
                <w:sz w:val="20"/>
                <w:szCs w:val="20"/>
              </w:rPr>
            </w:pPr>
            <w:r w:rsidRPr="00E26EB4">
              <w:rPr>
                <w:rFonts w:asciiTheme="minorHAnsi" w:hAnsiTheme="minorHAnsi"/>
                <w:b/>
                <w:color w:val="000000"/>
                <w:sz w:val="20"/>
                <w:szCs w:val="20"/>
              </w:rPr>
              <w:t>08</w:t>
            </w:r>
          </w:p>
        </w:tc>
        <w:tc>
          <w:tcPr>
            <w:tcW w:w="67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color w:val="000000"/>
                <w:sz w:val="20"/>
                <w:szCs w:val="20"/>
              </w:rPr>
            </w:pPr>
          </w:p>
        </w:tc>
        <w:tc>
          <w:tcPr>
            <w:tcW w:w="315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color w:val="000000"/>
                <w:sz w:val="20"/>
                <w:szCs w:val="20"/>
              </w:rPr>
            </w:pPr>
            <w:r w:rsidRPr="00E26EB4">
              <w:rPr>
                <w:rFonts w:asciiTheme="minorHAnsi" w:hAnsiTheme="minorHAnsi"/>
                <w:b/>
                <w:color w:val="000000"/>
                <w:sz w:val="20"/>
                <w:szCs w:val="20"/>
              </w:rPr>
              <w:t>3293,7</w:t>
            </w:r>
          </w:p>
        </w:tc>
      </w:tr>
      <w:tr w:rsidR="00E26EB4" w:rsidRPr="00E26EB4" w:rsidTr="00E26EB4">
        <w:tc>
          <w:tcPr>
            <w:tcW w:w="4788"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Культура</w:t>
            </w:r>
          </w:p>
        </w:tc>
        <w:tc>
          <w:tcPr>
            <w:tcW w:w="636"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08</w:t>
            </w:r>
          </w:p>
        </w:tc>
        <w:tc>
          <w:tcPr>
            <w:tcW w:w="67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w:t>
            </w:r>
          </w:p>
        </w:tc>
        <w:tc>
          <w:tcPr>
            <w:tcW w:w="315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3293,7</w:t>
            </w:r>
          </w:p>
        </w:tc>
      </w:tr>
      <w:tr w:rsidR="00E26EB4" w:rsidRPr="00E26EB4" w:rsidTr="00E26EB4">
        <w:tc>
          <w:tcPr>
            <w:tcW w:w="4788"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Социальная политика</w:t>
            </w:r>
          </w:p>
        </w:tc>
        <w:tc>
          <w:tcPr>
            <w:tcW w:w="636"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color w:val="000000"/>
                <w:sz w:val="20"/>
                <w:szCs w:val="20"/>
              </w:rPr>
            </w:pPr>
            <w:r w:rsidRPr="00E26EB4">
              <w:rPr>
                <w:rFonts w:asciiTheme="minorHAnsi" w:hAnsiTheme="minorHAnsi"/>
                <w:b/>
                <w:color w:val="000000"/>
                <w:sz w:val="20"/>
                <w:szCs w:val="20"/>
              </w:rPr>
              <w:t>10</w:t>
            </w:r>
          </w:p>
        </w:tc>
        <w:tc>
          <w:tcPr>
            <w:tcW w:w="67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color w:val="000000"/>
                <w:sz w:val="20"/>
                <w:szCs w:val="20"/>
              </w:rPr>
            </w:pPr>
          </w:p>
        </w:tc>
        <w:tc>
          <w:tcPr>
            <w:tcW w:w="315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80,7</w:t>
            </w:r>
          </w:p>
        </w:tc>
      </w:tr>
      <w:tr w:rsidR="00E26EB4" w:rsidRPr="00E26EB4" w:rsidTr="00E26EB4">
        <w:tc>
          <w:tcPr>
            <w:tcW w:w="4788"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Пенсионное обеспечение</w:t>
            </w:r>
          </w:p>
        </w:tc>
        <w:tc>
          <w:tcPr>
            <w:tcW w:w="636"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color w:val="000000"/>
                <w:sz w:val="20"/>
                <w:szCs w:val="20"/>
              </w:rPr>
            </w:pPr>
            <w:r w:rsidRPr="00E26EB4">
              <w:rPr>
                <w:rFonts w:asciiTheme="minorHAnsi" w:hAnsiTheme="minorHAnsi"/>
                <w:color w:val="000000"/>
                <w:sz w:val="20"/>
                <w:szCs w:val="20"/>
              </w:rPr>
              <w:t>10</w:t>
            </w:r>
          </w:p>
        </w:tc>
        <w:tc>
          <w:tcPr>
            <w:tcW w:w="67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color w:val="000000"/>
                <w:sz w:val="20"/>
                <w:szCs w:val="20"/>
              </w:rPr>
            </w:pPr>
            <w:r w:rsidRPr="00E26EB4">
              <w:rPr>
                <w:rFonts w:asciiTheme="minorHAnsi" w:hAnsiTheme="minorHAnsi"/>
                <w:color w:val="000000"/>
                <w:sz w:val="20"/>
                <w:szCs w:val="20"/>
              </w:rPr>
              <w:t>01</w:t>
            </w:r>
          </w:p>
        </w:tc>
        <w:tc>
          <w:tcPr>
            <w:tcW w:w="315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80,7</w:t>
            </w:r>
          </w:p>
        </w:tc>
      </w:tr>
      <w:tr w:rsidR="00E26EB4" w:rsidRPr="00E26EB4" w:rsidTr="00E26EB4">
        <w:tc>
          <w:tcPr>
            <w:tcW w:w="4788"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b/>
                <w:color w:val="000000"/>
                <w:sz w:val="20"/>
                <w:szCs w:val="20"/>
              </w:rPr>
            </w:pPr>
            <w:r w:rsidRPr="00E26EB4">
              <w:rPr>
                <w:rFonts w:asciiTheme="minorHAnsi" w:hAnsiTheme="minorHAnsi"/>
                <w:b/>
                <w:color w:val="000000"/>
                <w:sz w:val="20"/>
                <w:szCs w:val="20"/>
              </w:rPr>
              <w:t>Физическая культура и спорт</w:t>
            </w:r>
          </w:p>
        </w:tc>
        <w:tc>
          <w:tcPr>
            <w:tcW w:w="636"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color w:val="000000"/>
                <w:sz w:val="20"/>
                <w:szCs w:val="20"/>
              </w:rPr>
            </w:pPr>
            <w:r w:rsidRPr="00E26EB4">
              <w:rPr>
                <w:rFonts w:asciiTheme="minorHAnsi" w:hAnsiTheme="minorHAnsi"/>
                <w:b/>
                <w:color w:val="000000"/>
                <w:sz w:val="20"/>
                <w:szCs w:val="20"/>
              </w:rPr>
              <w:t>11</w:t>
            </w:r>
          </w:p>
        </w:tc>
        <w:tc>
          <w:tcPr>
            <w:tcW w:w="67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color w:val="000000"/>
                <w:sz w:val="20"/>
                <w:szCs w:val="20"/>
              </w:rPr>
            </w:pPr>
          </w:p>
        </w:tc>
        <w:tc>
          <w:tcPr>
            <w:tcW w:w="315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18,6</w:t>
            </w:r>
          </w:p>
        </w:tc>
      </w:tr>
      <w:tr w:rsidR="00E26EB4" w:rsidRPr="00E26EB4" w:rsidTr="00E26EB4">
        <w:tc>
          <w:tcPr>
            <w:tcW w:w="4788" w:type="dxa"/>
            <w:tcBorders>
              <w:top w:val="single" w:sz="4" w:space="0" w:color="auto"/>
              <w:left w:val="single" w:sz="4" w:space="0" w:color="auto"/>
              <w:bottom w:val="single" w:sz="4" w:space="0" w:color="auto"/>
              <w:right w:val="single" w:sz="4" w:space="0" w:color="auto"/>
            </w:tcBorders>
            <w:vAlign w:val="bottom"/>
          </w:tcPr>
          <w:p w:rsidR="00E26EB4" w:rsidRPr="00E26EB4" w:rsidRDefault="00E26EB4" w:rsidP="00E26EB4">
            <w:pPr>
              <w:pStyle w:val="14"/>
              <w:rPr>
                <w:rFonts w:asciiTheme="minorHAnsi" w:hAnsiTheme="minorHAnsi"/>
                <w:color w:val="000000"/>
                <w:sz w:val="20"/>
                <w:szCs w:val="20"/>
              </w:rPr>
            </w:pPr>
            <w:r w:rsidRPr="00E26EB4">
              <w:rPr>
                <w:rFonts w:asciiTheme="minorHAnsi" w:hAnsiTheme="minorHAnsi"/>
                <w:color w:val="000000"/>
                <w:sz w:val="20"/>
                <w:szCs w:val="20"/>
              </w:rPr>
              <w:t>Другие вопросы в области физической культуры и спорта</w:t>
            </w:r>
          </w:p>
        </w:tc>
        <w:tc>
          <w:tcPr>
            <w:tcW w:w="636"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11</w:t>
            </w:r>
          </w:p>
        </w:tc>
        <w:tc>
          <w:tcPr>
            <w:tcW w:w="67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05</w:t>
            </w:r>
          </w:p>
        </w:tc>
        <w:tc>
          <w:tcPr>
            <w:tcW w:w="315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Cs/>
                <w:sz w:val="20"/>
                <w:szCs w:val="20"/>
              </w:rPr>
            </w:pPr>
            <w:r w:rsidRPr="00E26EB4">
              <w:rPr>
                <w:rFonts w:asciiTheme="minorHAnsi" w:hAnsiTheme="minorHAnsi"/>
                <w:bCs/>
                <w:sz w:val="20"/>
                <w:szCs w:val="20"/>
              </w:rPr>
              <w:t>18,6</w:t>
            </w:r>
          </w:p>
        </w:tc>
      </w:tr>
      <w:tr w:rsidR="00E26EB4" w:rsidRPr="00E26EB4" w:rsidTr="00E26EB4">
        <w:tc>
          <w:tcPr>
            <w:tcW w:w="4788" w:type="dxa"/>
            <w:tcBorders>
              <w:top w:val="single" w:sz="4" w:space="0" w:color="auto"/>
              <w:left w:val="single" w:sz="4" w:space="0" w:color="auto"/>
              <w:bottom w:val="single" w:sz="4" w:space="0" w:color="auto"/>
              <w:right w:val="single" w:sz="4" w:space="0" w:color="auto"/>
            </w:tcBorders>
          </w:tcPr>
          <w:p w:rsidR="00E26EB4" w:rsidRPr="00E26EB4" w:rsidRDefault="00E26EB4" w:rsidP="00E26EB4">
            <w:pPr>
              <w:pStyle w:val="14"/>
              <w:rPr>
                <w:rFonts w:asciiTheme="minorHAnsi" w:hAnsiTheme="minorHAnsi"/>
                <w:b/>
                <w:bCs/>
                <w:sz w:val="20"/>
                <w:szCs w:val="20"/>
              </w:rPr>
            </w:pPr>
            <w:r w:rsidRPr="00E26EB4">
              <w:rPr>
                <w:rFonts w:asciiTheme="minorHAnsi" w:hAnsiTheme="minorHAnsi"/>
                <w:b/>
                <w:bCs/>
                <w:sz w:val="20"/>
                <w:szCs w:val="20"/>
              </w:rPr>
              <w:t>ИТОГО РАСХОДОВ</w:t>
            </w:r>
          </w:p>
        </w:tc>
        <w:tc>
          <w:tcPr>
            <w:tcW w:w="636"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p>
        </w:tc>
        <w:tc>
          <w:tcPr>
            <w:tcW w:w="67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bCs/>
                <w:sz w:val="20"/>
                <w:szCs w:val="20"/>
              </w:rPr>
            </w:pPr>
          </w:p>
        </w:tc>
        <w:tc>
          <w:tcPr>
            <w:tcW w:w="3150" w:type="dxa"/>
            <w:tcBorders>
              <w:top w:val="single" w:sz="4" w:space="0" w:color="auto"/>
              <w:left w:val="single" w:sz="4" w:space="0" w:color="auto"/>
              <w:bottom w:val="single" w:sz="4" w:space="0" w:color="auto"/>
              <w:right w:val="single" w:sz="4" w:space="0" w:color="auto"/>
            </w:tcBorders>
            <w:vAlign w:val="center"/>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19072,8</w:t>
            </w:r>
          </w:p>
        </w:tc>
      </w:tr>
    </w:tbl>
    <w:p w:rsidR="00E26EB4" w:rsidRPr="00E26EB4" w:rsidRDefault="00E26EB4" w:rsidP="00E26EB4">
      <w:pPr>
        <w:pStyle w:val="14"/>
        <w:rPr>
          <w:rFonts w:asciiTheme="minorHAnsi" w:hAnsiTheme="minorHAnsi"/>
          <w:b/>
          <w:bCs/>
          <w:sz w:val="20"/>
          <w:szCs w:val="20"/>
        </w:rPr>
      </w:pPr>
    </w:p>
    <w:p w:rsidR="00E26EB4" w:rsidRPr="00E26EB4" w:rsidRDefault="00E26EB4" w:rsidP="00E26EB4">
      <w:pPr>
        <w:pStyle w:val="14"/>
        <w:jc w:val="right"/>
        <w:rPr>
          <w:rFonts w:asciiTheme="minorHAnsi" w:hAnsiTheme="minorHAnsi"/>
          <w:b/>
          <w:bCs/>
          <w:sz w:val="20"/>
          <w:szCs w:val="20"/>
        </w:rPr>
      </w:pPr>
      <w:r w:rsidRPr="00E26EB4">
        <w:rPr>
          <w:rFonts w:asciiTheme="minorHAnsi" w:hAnsiTheme="minorHAnsi"/>
          <w:b/>
          <w:bCs/>
          <w:sz w:val="20"/>
          <w:szCs w:val="20"/>
        </w:rPr>
        <w:t xml:space="preserve">                                                                                                         ПРИЛОЖЕНИЕ №5</w:t>
      </w:r>
    </w:p>
    <w:p w:rsidR="00E26EB4" w:rsidRPr="00E26EB4" w:rsidRDefault="00E26EB4" w:rsidP="00E26EB4">
      <w:pPr>
        <w:pStyle w:val="14"/>
        <w:jc w:val="right"/>
        <w:rPr>
          <w:rFonts w:asciiTheme="minorHAnsi" w:hAnsiTheme="minorHAnsi"/>
          <w:b/>
          <w:bCs/>
          <w:sz w:val="20"/>
          <w:szCs w:val="20"/>
        </w:rPr>
      </w:pPr>
      <w:r w:rsidRPr="00E26EB4">
        <w:rPr>
          <w:rFonts w:asciiTheme="minorHAnsi" w:hAnsiTheme="minorHAnsi"/>
          <w:b/>
          <w:bCs/>
          <w:sz w:val="20"/>
          <w:szCs w:val="20"/>
        </w:rPr>
        <w:t xml:space="preserve">                                                                       К  решению восьмой сессии  пятого  созыва</w:t>
      </w:r>
    </w:p>
    <w:p w:rsidR="00E26EB4" w:rsidRPr="00E26EB4" w:rsidRDefault="00E26EB4" w:rsidP="00E26EB4">
      <w:pPr>
        <w:pStyle w:val="14"/>
        <w:jc w:val="right"/>
        <w:rPr>
          <w:rFonts w:asciiTheme="minorHAnsi" w:hAnsiTheme="minorHAnsi"/>
          <w:b/>
          <w:bCs/>
          <w:sz w:val="20"/>
          <w:szCs w:val="20"/>
        </w:rPr>
      </w:pPr>
      <w:r w:rsidRPr="00E26EB4">
        <w:rPr>
          <w:rFonts w:asciiTheme="minorHAnsi" w:hAnsiTheme="minorHAnsi"/>
          <w:b/>
          <w:bCs/>
          <w:sz w:val="20"/>
          <w:szCs w:val="20"/>
        </w:rPr>
        <w:t xml:space="preserve">                                                                             Новопервомайского совета депутатов №51  от  27.05.2016 г.</w:t>
      </w:r>
    </w:p>
    <w:p w:rsidR="00E26EB4" w:rsidRPr="00E26EB4" w:rsidRDefault="00E26EB4" w:rsidP="00E26EB4">
      <w:pPr>
        <w:pStyle w:val="14"/>
        <w:jc w:val="right"/>
        <w:rPr>
          <w:rFonts w:asciiTheme="minorHAnsi" w:hAnsiTheme="minorHAnsi"/>
          <w:b/>
          <w:sz w:val="20"/>
          <w:szCs w:val="20"/>
        </w:rPr>
      </w:pPr>
      <w:r w:rsidRPr="00E26EB4">
        <w:rPr>
          <w:rFonts w:asciiTheme="minorHAnsi" w:hAnsiTheme="minorHAnsi"/>
          <w:b/>
          <w:sz w:val="20"/>
          <w:szCs w:val="20"/>
        </w:rPr>
        <w:t xml:space="preserve">                                                                             « Об  исполнении бюджета   Новопервомайского сельсовета</w:t>
      </w:r>
    </w:p>
    <w:p w:rsidR="00E26EB4" w:rsidRPr="00E26EB4" w:rsidRDefault="00E26EB4" w:rsidP="00E26EB4">
      <w:pPr>
        <w:pStyle w:val="14"/>
        <w:jc w:val="right"/>
        <w:rPr>
          <w:rFonts w:asciiTheme="minorHAnsi" w:hAnsiTheme="minorHAnsi"/>
          <w:b/>
          <w:sz w:val="20"/>
          <w:szCs w:val="20"/>
        </w:rPr>
      </w:pPr>
      <w:r w:rsidRPr="00E26EB4">
        <w:rPr>
          <w:rFonts w:asciiTheme="minorHAnsi" w:hAnsiTheme="minorHAnsi"/>
          <w:b/>
          <w:sz w:val="20"/>
          <w:szCs w:val="20"/>
        </w:rPr>
        <w:t xml:space="preserve">                                                                             Татарского района Новосибирской области за 2015</w:t>
      </w:r>
      <w:r>
        <w:rPr>
          <w:rFonts w:asciiTheme="minorHAnsi" w:hAnsiTheme="minorHAnsi"/>
          <w:b/>
          <w:sz w:val="20"/>
          <w:szCs w:val="20"/>
        </w:rPr>
        <w:t xml:space="preserve"> год»</w:t>
      </w:r>
    </w:p>
    <w:p w:rsidR="00E26EB4" w:rsidRPr="00E26EB4" w:rsidRDefault="00E26EB4" w:rsidP="00E26EB4">
      <w:pPr>
        <w:pStyle w:val="14"/>
        <w:jc w:val="center"/>
        <w:rPr>
          <w:rFonts w:asciiTheme="minorHAnsi" w:hAnsiTheme="minorHAnsi"/>
          <w:b/>
          <w:sz w:val="20"/>
          <w:szCs w:val="20"/>
        </w:rPr>
      </w:pPr>
      <w:r w:rsidRPr="00E26EB4">
        <w:rPr>
          <w:rFonts w:asciiTheme="minorHAnsi" w:hAnsiTheme="minorHAnsi"/>
          <w:b/>
          <w:sz w:val="20"/>
          <w:szCs w:val="20"/>
        </w:rPr>
        <w:t>Кассовое исполнение  по источникам финансирования дефицита  местного бюджета  за 2015 год по кодам классификации источников финансирования дефицитов бюджетов</w:t>
      </w:r>
    </w:p>
    <w:p w:rsidR="00E26EB4" w:rsidRPr="00E26EB4" w:rsidRDefault="00E26EB4" w:rsidP="00E26EB4">
      <w:pPr>
        <w:pStyle w:val="14"/>
        <w:jc w:val="center"/>
        <w:rPr>
          <w:rFonts w:asciiTheme="minorHAnsi" w:hAnsiTheme="minorHAnsi"/>
          <w:b/>
          <w:sz w:val="20"/>
          <w:szCs w:val="20"/>
        </w:rPr>
      </w:pPr>
      <w:r w:rsidRPr="00E26EB4">
        <w:rPr>
          <w:rFonts w:asciiTheme="minorHAnsi" w:hAnsiTheme="minorHAnsi"/>
          <w:b/>
          <w:sz w:val="20"/>
          <w:szCs w:val="20"/>
        </w:rPr>
        <w:t>(по главным администраторам источников финансиров</w:t>
      </w:r>
      <w:r>
        <w:rPr>
          <w:rFonts w:asciiTheme="minorHAnsi" w:hAnsiTheme="minorHAnsi"/>
          <w:b/>
          <w:sz w:val="20"/>
          <w:szCs w:val="20"/>
        </w:rPr>
        <w:t>ания дефицита местного бюджета)</w:t>
      </w:r>
    </w:p>
    <w:p w:rsidR="00E26EB4" w:rsidRPr="00E26EB4" w:rsidRDefault="00E26EB4" w:rsidP="00E26EB4">
      <w:pPr>
        <w:pStyle w:val="14"/>
        <w:rPr>
          <w:rFonts w:asciiTheme="minorHAnsi" w:hAnsiTheme="minorHAnsi"/>
          <w:b/>
          <w:sz w:val="20"/>
          <w:szCs w:val="20"/>
        </w:rPr>
      </w:pPr>
      <w:r w:rsidRPr="00E26EB4">
        <w:rPr>
          <w:rFonts w:asciiTheme="minorHAnsi" w:hAnsiTheme="minorHAnsi"/>
          <w:sz w:val="20"/>
          <w:szCs w:val="20"/>
        </w:rPr>
        <w:t xml:space="preserve">                                                                                                                                                        </w:t>
      </w:r>
      <w:r w:rsidRPr="00E26EB4">
        <w:rPr>
          <w:rFonts w:asciiTheme="minorHAnsi" w:hAnsiTheme="minorHAnsi"/>
          <w:b/>
          <w:sz w:val="20"/>
          <w:szCs w:val="20"/>
        </w:rPr>
        <w:t>Тыс.руб.</w:t>
      </w:r>
    </w:p>
    <w:tbl>
      <w:tblPr>
        <w:tblStyle w:val="af"/>
        <w:tblW w:w="10712" w:type="dxa"/>
        <w:tblLook w:val="01E0" w:firstRow="1" w:lastRow="1" w:firstColumn="1" w:lastColumn="1" w:noHBand="0" w:noVBand="0"/>
      </w:tblPr>
      <w:tblGrid>
        <w:gridCol w:w="1070"/>
        <w:gridCol w:w="2713"/>
        <w:gridCol w:w="4569"/>
        <w:gridCol w:w="2360"/>
      </w:tblGrid>
      <w:tr w:rsidR="00E26EB4" w:rsidRPr="00E26EB4" w:rsidTr="00E26EB4">
        <w:tc>
          <w:tcPr>
            <w:tcW w:w="3783" w:type="dxa"/>
            <w:gridSpan w:val="2"/>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Код</w:t>
            </w:r>
          </w:p>
          <w:p w:rsidR="00E26EB4" w:rsidRPr="00E26EB4" w:rsidRDefault="00E26EB4" w:rsidP="00E26EB4">
            <w:pPr>
              <w:pStyle w:val="14"/>
              <w:rPr>
                <w:rFonts w:asciiTheme="minorHAnsi" w:hAnsiTheme="minorHAnsi"/>
                <w:b/>
                <w:sz w:val="20"/>
                <w:szCs w:val="20"/>
              </w:rPr>
            </w:pPr>
            <w:r w:rsidRPr="00E26EB4">
              <w:rPr>
                <w:rFonts w:asciiTheme="minorHAnsi" w:hAnsiTheme="minorHAnsi"/>
                <w:sz w:val="20"/>
                <w:szCs w:val="20"/>
              </w:rPr>
              <w:t>бюджетной классификации</w:t>
            </w:r>
          </w:p>
        </w:tc>
        <w:tc>
          <w:tcPr>
            <w:tcW w:w="4569" w:type="dxa"/>
            <w:vMerge w:val="restart"/>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 xml:space="preserve">Наименование </w:t>
            </w:r>
          </w:p>
        </w:tc>
        <w:tc>
          <w:tcPr>
            <w:tcW w:w="2360" w:type="dxa"/>
            <w:vMerge w:val="restart"/>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Кассовое исполнение</w:t>
            </w:r>
          </w:p>
        </w:tc>
      </w:tr>
      <w:tr w:rsidR="00E26EB4" w:rsidRPr="00E26EB4" w:rsidTr="00E26EB4">
        <w:tc>
          <w:tcPr>
            <w:tcW w:w="1070"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Главного админи-</w:t>
            </w:r>
          </w:p>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стратора</w:t>
            </w:r>
          </w:p>
        </w:tc>
        <w:tc>
          <w:tcPr>
            <w:tcW w:w="2713"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Источника финансирования дефицита местного бюджета</w:t>
            </w:r>
          </w:p>
        </w:tc>
        <w:tc>
          <w:tcPr>
            <w:tcW w:w="4569" w:type="dxa"/>
            <w:vMerge/>
          </w:tcPr>
          <w:p w:rsidR="00E26EB4" w:rsidRPr="00E26EB4" w:rsidRDefault="00E26EB4" w:rsidP="00E26EB4">
            <w:pPr>
              <w:pStyle w:val="14"/>
              <w:rPr>
                <w:rFonts w:asciiTheme="minorHAnsi" w:hAnsiTheme="minorHAnsi"/>
                <w:b/>
                <w:sz w:val="20"/>
                <w:szCs w:val="20"/>
              </w:rPr>
            </w:pPr>
          </w:p>
        </w:tc>
        <w:tc>
          <w:tcPr>
            <w:tcW w:w="2360" w:type="dxa"/>
            <w:vMerge/>
          </w:tcPr>
          <w:p w:rsidR="00E26EB4" w:rsidRPr="00E26EB4" w:rsidRDefault="00E26EB4" w:rsidP="00E26EB4">
            <w:pPr>
              <w:pStyle w:val="14"/>
              <w:rPr>
                <w:rFonts w:asciiTheme="minorHAnsi" w:hAnsiTheme="minorHAnsi"/>
                <w:b/>
                <w:sz w:val="20"/>
                <w:szCs w:val="20"/>
              </w:rPr>
            </w:pPr>
          </w:p>
        </w:tc>
      </w:tr>
      <w:tr w:rsidR="00E26EB4" w:rsidRPr="00E26EB4" w:rsidTr="00E26EB4">
        <w:tc>
          <w:tcPr>
            <w:tcW w:w="8352" w:type="dxa"/>
            <w:gridSpan w:val="3"/>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ВСЕГО</w:t>
            </w:r>
          </w:p>
        </w:tc>
        <w:tc>
          <w:tcPr>
            <w:tcW w:w="2360"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-1503,1</w:t>
            </w:r>
          </w:p>
        </w:tc>
      </w:tr>
      <w:tr w:rsidR="00E26EB4" w:rsidRPr="00E26EB4" w:rsidTr="00E26EB4">
        <w:tc>
          <w:tcPr>
            <w:tcW w:w="1070"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015</w:t>
            </w:r>
          </w:p>
        </w:tc>
        <w:tc>
          <w:tcPr>
            <w:tcW w:w="2713" w:type="dxa"/>
          </w:tcPr>
          <w:p w:rsidR="00E26EB4" w:rsidRPr="00E26EB4" w:rsidRDefault="00E26EB4" w:rsidP="00E26EB4">
            <w:pPr>
              <w:pStyle w:val="14"/>
              <w:rPr>
                <w:rFonts w:asciiTheme="minorHAnsi" w:hAnsiTheme="minorHAnsi"/>
                <w:b/>
                <w:sz w:val="20"/>
                <w:szCs w:val="20"/>
              </w:rPr>
            </w:pPr>
          </w:p>
        </w:tc>
        <w:tc>
          <w:tcPr>
            <w:tcW w:w="4569"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администрация Новопервомайкого сельсовета Татарского района Новосибирской области</w:t>
            </w:r>
          </w:p>
        </w:tc>
        <w:tc>
          <w:tcPr>
            <w:tcW w:w="2360"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-1503,1</w:t>
            </w:r>
          </w:p>
        </w:tc>
      </w:tr>
      <w:tr w:rsidR="00E26EB4" w:rsidRPr="00E26EB4" w:rsidTr="00E26EB4">
        <w:tc>
          <w:tcPr>
            <w:tcW w:w="1070"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015</w:t>
            </w:r>
          </w:p>
        </w:tc>
        <w:tc>
          <w:tcPr>
            <w:tcW w:w="2713"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 xml:space="preserve"> 01 05 00 00 00 0000 000</w:t>
            </w:r>
          </w:p>
        </w:tc>
        <w:tc>
          <w:tcPr>
            <w:tcW w:w="4569"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Изменение остатков средств на счетах по учету средств бюджетов</w:t>
            </w:r>
          </w:p>
        </w:tc>
        <w:tc>
          <w:tcPr>
            <w:tcW w:w="2360"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-1503,1</w:t>
            </w:r>
          </w:p>
        </w:tc>
      </w:tr>
      <w:tr w:rsidR="00E26EB4" w:rsidRPr="00E26EB4" w:rsidTr="00E26EB4">
        <w:tc>
          <w:tcPr>
            <w:tcW w:w="1070"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015</w:t>
            </w:r>
          </w:p>
        </w:tc>
        <w:tc>
          <w:tcPr>
            <w:tcW w:w="2713"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 xml:space="preserve"> 01 05 00 00 00 0000 500</w:t>
            </w:r>
          </w:p>
        </w:tc>
        <w:tc>
          <w:tcPr>
            <w:tcW w:w="4569"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Увеличение остатков средств бюджетов</w:t>
            </w:r>
          </w:p>
        </w:tc>
        <w:tc>
          <w:tcPr>
            <w:tcW w:w="2360"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-20575,9</w:t>
            </w:r>
          </w:p>
        </w:tc>
      </w:tr>
      <w:tr w:rsidR="00E26EB4" w:rsidRPr="00E26EB4" w:rsidTr="00E26EB4">
        <w:tc>
          <w:tcPr>
            <w:tcW w:w="1070"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015</w:t>
            </w:r>
          </w:p>
        </w:tc>
        <w:tc>
          <w:tcPr>
            <w:tcW w:w="2713"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 xml:space="preserve"> 01 05 02 01 00 0000 510</w:t>
            </w:r>
          </w:p>
        </w:tc>
        <w:tc>
          <w:tcPr>
            <w:tcW w:w="4569"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Увеличение прочих остатков денежных средств бюджетов</w:t>
            </w:r>
          </w:p>
        </w:tc>
        <w:tc>
          <w:tcPr>
            <w:tcW w:w="2360"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-20575,9</w:t>
            </w:r>
          </w:p>
        </w:tc>
      </w:tr>
      <w:tr w:rsidR="00E26EB4" w:rsidRPr="00E26EB4" w:rsidTr="00E26EB4">
        <w:tc>
          <w:tcPr>
            <w:tcW w:w="1070" w:type="dxa"/>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015</w:t>
            </w:r>
          </w:p>
        </w:tc>
        <w:tc>
          <w:tcPr>
            <w:tcW w:w="2713" w:type="dxa"/>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 01 05 02 01 10 0000 510</w:t>
            </w:r>
          </w:p>
        </w:tc>
        <w:tc>
          <w:tcPr>
            <w:tcW w:w="4569" w:type="dxa"/>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Увеличение прочих остатков денежных средств бюджетов поселения</w:t>
            </w:r>
          </w:p>
        </w:tc>
        <w:tc>
          <w:tcPr>
            <w:tcW w:w="2360" w:type="dxa"/>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-20575,9</w:t>
            </w:r>
          </w:p>
        </w:tc>
      </w:tr>
      <w:tr w:rsidR="00E26EB4" w:rsidRPr="00E26EB4" w:rsidTr="00E26EB4">
        <w:tc>
          <w:tcPr>
            <w:tcW w:w="1070"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015</w:t>
            </w:r>
          </w:p>
        </w:tc>
        <w:tc>
          <w:tcPr>
            <w:tcW w:w="2713"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 xml:space="preserve"> 01 05 00 00 00 0000 600</w:t>
            </w:r>
          </w:p>
        </w:tc>
        <w:tc>
          <w:tcPr>
            <w:tcW w:w="4569"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Уменьшение остатков средств бюджетов</w:t>
            </w:r>
          </w:p>
        </w:tc>
        <w:tc>
          <w:tcPr>
            <w:tcW w:w="2360"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19072,8</w:t>
            </w:r>
          </w:p>
        </w:tc>
      </w:tr>
      <w:tr w:rsidR="00E26EB4" w:rsidRPr="00E26EB4" w:rsidTr="00E26EB4">
        <w:tc>
          <w:tcPr>
            <w:tcW w:w="1070"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lastRenderedPageBreak/>
              <w:t>015</w:t>
            </w:r>
          </w:p>
        </w:tc>
        <w:tc>
          <w:tcPr>
            <w:tcW w:w="2713"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 xml:space="preserve"> 01 05 02 01 00 0000 610</w:t>
            </w:r>
          </w:p>
        </w:tc>
        <w:tc>
          <w:tcPr>
            <w:tcW w:w="4569"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Уменьшение  прочих остатков денежных средств бюджетов</w:t>
            </w:r>
          </w:p>
        </w:tc>
        <w:tc>
          <w:tcPr>
            <w:tcW w:w="2360"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19072,8</w:t>
            </w:r>
          </w:p>
        </w:tc>
      </w:tr>
      <w:tr w:rsidR="00E26EB4" w:rsidRPr="00E26EB4" w:rsidTr="00E26EB4">
        <w:tc>
          <w:tcPr>
            <w:tcW w:w="1070" w:type="dxa"/>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015</w:t>
            </w:r>
          </w:p>
        </w:tc>
        <w:tc>
          <w:tcPr>
            <w:tcW w:w="2713" w:type="dxa"/>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 01 05 02 01 10 0000 610</w:t>
            </w:r>
          </w:p>
        </w:tc>
        <w:tc>
          <w:tcPr>
            <w:tcW w:w="4569" w:type="dxa"/>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уменьшение прочих остатков денежных средств бюджетов поселения</w:t>
            </w:r>
          </w:p>
        </w:tc>
        <w:tc>
          <w:tcPr>
            <w:tcW w:w="2360" w:type="dxa"/>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19072,8</w:t>
            </w:r>
          </w:p>
        </w:tc>
      </w:tr>
    </w:tbl>
    <w:p w:rsidR="00E26EB4" w:rsidRPr="00E26EB4" w:rsidRDefault="00E26EB4" w:rsidP="00E26EB4">
      <w:pPr>
        <w:pStyle w:val="14"/>
        <w:rPr>
          <w:rFonts w:asciiTheme="minorHAnsi" w:hAnsiTheme="minorHAnsi"/>
          <w:sz w:val="20"/>
          <w:szCs w:val="20"/>
        </w:rPr>
      </w:pPr>
    </w:p>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                                                                                  </w:t>
      </w:r>
    </w:p>
    <w:p w:rsidR="00E26EB4" w:rsidRPr="00E26EB4" w:rsidRDefault="00E26EB4" w:rsidP="00E26EB4">
      <w:pPr>
        <w:pStyle w:val="14"/>
        <w:jc w:val="right"/>
        <w:rPr>
          <w:rFonts w:asciiTheme="minorHAnsi" w:hAnsiTheme="minorHAnsi"/>
          <w:b/>
          <w:bCs/>
          <w:sz w:val="20"/>
          <w:szCs w:val="20"/>
        </w:rPr>
      </w:pPr>
      <w:r w:rsidRPr="00E26EB4">
        <w:rPr>
          <w:rFonts w:asciiTheme="minorHAnsi" w:hAnsiTheme="minorHAnsi"/>
          <w:b/>
          <w:bCs/>
          <w:sz w:val="20"/>
          <w:szCs w:val="20"/>
        </w:rPr>
        <w:t xml:space="preserve">                                                                                          ПРИЛОЖЕНИЕ № 6</w:t>
      </w:r>
    </w:p>
    <w:p w:rsidR="00E26EB4" w:rsidRPr="00E26EB4" w:rsidRDefault="00E26EB4" w:rsidP="00E26EB4">
      <w:pPr>
        <w:pStyle w:val="14"/>
        <w:jc w:val="right"/>
        <w:rPr>
          <w:rFonts w:asciiTheme="minorHAnsi" w:hAnsiTheme="minorHAnsi"/>
          <w:b/>
          <w:bCs/>
          <w:sz w:val="20"/>
          <w:szCs w:val="20"/>
        </w:rPr>
      </w:pPr>
      <w:r w:rsidRPr="00E26EB4">
        <w:rPr>
          <w:rFonts w:asciiTheme="minorHAnsi" w:hAnsiTheme="minorHAnsi"/>
          <w:b/>
          <w:bCs/>
          <w:sz w:val="20"/>
          <w:szCs w:val="20"/>
        </w:rPr>
        <w:t xml:space="preserve">                                                                              К  решению восьмой  сессии  пятого созыва</w:t>
      </w:r>
    </w:p>
    <w:p w:rsidR="00E26EB4" w:rsidRPr="00E26EB4" w:rsidRDefault="00E26EB4" w:rsidP="00E26EB4">
      <w:pPr>
        <w:pStyle w:val="14"/>
        <w:jc w:val="right"/>
        <w:rPr>
          <w:rFonts w:asciiTheme="minorHAnsi" w:hAnsiTheme="minorHAnsi"/>
          <w:b/>
          <w:bCs/>
          <w:sz w:val="20"/>
          <w:szCs w:val="20"/>
        </w:rPr>
      </w:pPr>
      <w:r w:rsidRPr="00E26EB4">
        <w:rPr>
          <w:rFonts w:asciiTheme="minorHAnsi" w:hAnsiTheme="minorHAnsi"/>
          <w:b/>
          <w:bCs/>
          <w:sz w:val="20"/>
          <w:szCs w:val="20"/>
        </w:rPr>
        <w:t xml:space="preserve">                                                                             Новопервомайского совета депутатов № 51  от  27.05.2016 г.</w:t>
      </w:r>
    </w:p>
    <w:p w:rsidR="00E26EB4" w:rsidRPr="00E26EB4" w:rsidRDefault="00E26EB4" w:rsidP="00E26EB4">
      <w:pPr>
        <w:pStyle w:val="14"/>
        <w:jc w:val="right"/>
        <w:rPr>
          <w:rFonts w:asciiTheme="minorHAnsi" w:hAnsiTheme="minorHAnsi"/>
          <w:b/>
          <w:sz w:val="20"/>
          <w:szCs w:val="20"/>
        </w:rPr>
      </w:pPr>
      <w:r w:rsidRPr="00E26EB4">
        <w:rPr>
          <w:rFonts w:asciiTheme="minorHAnsi" w:hAnsiTheme="minorHAnsi"/>
          <w:b/>
          <w:sz w:val="20"/>
          <w:szCs w:val="20"/>
        </w:rPr>
        <w:t xml:space="preserve">                                                                             « Об  исполнении бюджета   Новопервомайского сельсовета</w:t>
      </w:r>
    </w:p>
    <w:p w:rsidR="00E26EB4" w:rsidRPr="00E26EB4" w:rsidRDefault="00E26EB4" w:rsidP="00E26EB4">
      <w:pPr>
        <w:pStyle w:val="14"/>
        <w:jc w:val="right"/>
        <w:rPr>
          <w:rFonts w:asciiTheme="minorHAnsi" w:hAnsiTheme="minorHAnsi"/>
          <w:b/>
          <w:sz w:val="20"/>
          <w:szCs w:val="20"/>
        </w:rPr>
      </w:pPr>
      <w:r w:rsidRPr="00E26EB4">
        <w:rPr>
          <w:rFonts w:asciiTheme="minorHAnsi" w:hAnsiTheme="minorHAnsi"/>
          <w:b/>
          <w:sz w:val="20"/>
          <w:szCs w:val="20"/>
        </w:rPr>
        <w:t xml:space="preserve">                                                                             Татарского района Новосибирской области за 2015</w:t>
      </w:r>
      <w:r>
        <w:rPr>
          <w:rFonts w:asciiTheme="minorHAnsi" w:hAnsiTheme="minorHAnsi"/>
          <w:b/>
          <w:sz w:val="20"/>
          <w:szCs w:val="20"/>
        </w:rPr>
        <w:t xml:space="preserve"> год»</w:t>
      </w:r>
    </w:p>
    <w:p w:rsidR="00E26EB4" w:rsidRPr="00E26EB4" w:rsidRDefault="00E26EB4" w:rsidP="00E26EB4">
      <w:pPr>
        <w:pStyle w:val="14"/>
        <w:jc w:val="center"/>
        <w:rPr>
          <w:rFonts w:asciiTheme="minorHAnsi" w:hAnsiTheme="minorHAnsi"/>
          <w:b/>
          <w:sz w:val="20"/>
          <w:szCs w:val="20"/>
        </w:rPr>
      </w:pPr>
      <w:r w:rsidRPr="00E26EB4">
        <w:rPr>
          <w:rFonts w:asciiTheme="minorHAnsi" w:hAnsiTheme="minorHAnsi"/>
          <w:b/>
          <w:sz w:val="20"/>
          <w:szCs w:val="20"/>
        </w:rPr>
        <w:t>Кассовое исполнение  по источникам финансирования дефицита  местного бюджета  за 2015 год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E26EB4" w:rsidRPr="00E26EB4" w:rsidRDefault="00E26EB4" w:rsidP="00E26EB4">
      <w:pPr>
        <w:pStyle w:val="14"/>
        <w:rPr>
          <w:rFonts w:asciiTheme="minorHAnsi" w:hAnsiTheme="minorHAnsi"/>
          <w:b/>
          <w:sz w:val="20"/>
          <w:szCs w:val="20"/>
        </w:rPr>
      </w:pPr>
    </w:p>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 xml:space="preserve">                                                                                                                                                      Тыс.руб.</w:t>
      </w:r>
    </w:p>
    <w:tbl>
      <w:tblPr>
        <w:tblStyle w:val="af"/>
        <w:tblW w:w="10712" w:type="dxa"/>
        <w:tblLook w:val="01E0" w:firstRow="1" w:lastRow="1" w:firstColumn="1" w:lastColumn="1" w:noHBand="0" w:noVBand="0"/>
      </w:tblPr>
      <w:tblGrid>
        <w:gridCol w:w="3958"/>
        <w:gridCol w:w="4415"/>
        <w:gridCol w:w="2339"/>
      </w:tblGrid>
      <w:tr w:rsidR="00E26EB4" w:rsidRPr="00E26EB4" w:rsidTr="00E26EB4">
        <w:trPr>
          <w:trHeight w:val="1370"/>
        </w:trPr>
        <w:tc>
          <w:tcPr>
            <w:tcW w:w="3958" w:type="dxa"/>
            <w:tcBorders>
              <w:righ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КОД</w:t>
            </w:r>
          </w:p>
        </w:tc>
        <w:tc>
          <w:tcPr>
            <w:tcW w:w="4415" w:type="dxa"/>
            <w:tcBorders>
              <w:left w:val="single" w:sz="4" w:space="0" w:color="auto"/>
            </w:tcBorders>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2339"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Кассовое исполнение</w:t>
            </w:r>
          </w:p>
        </w:tc>
      </w:tr>
      <w:tr w:rsidR="00E26EB4" w:rsidRPr="00E26EB4" w:rsidTr="00E26EB4">
        <w:tc>
          <w:tcPr>
            <w:tcW w:w="3958"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01 00 00 00 00 0000 000</w:t>
            </w:r>
          </w:p>
        </w:tc>
        <w:tc>
          <w:tcPr>
            <w:tcW w:w="4415"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Источники внутреннего финансиро-</w:t>
            </w:r>
          </w:p>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вания дефицита местного бюджета, в том числе:</w:t>
            </w:r>
          </w:p>
        </w:tc>
        <w:tc>
          <w:tcPr>
            <w:tcW w:w="2339"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-1503,1</w:t>
            </w:r>
          </w:p>
        </w:tc>
      </w:tr>
      <w:tr w:rsidR="00E26EB4" w:rsidRPr="00E26EB4" w:rsidTr="00E26EB4">
        <w:tc>
          <w:tcPr>
            <w:tcW w:w="3958"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01 05 00 00 00 0000 000</w:t>
            </w:r>
          </w:p>
        </w:tc>
        <w:tc>
          <w:tcPr>
            <w:tcW w:w="4415"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Изменение остатков средств на счетах по учету средств бюджетов</w:t>
            </w:r>
          </w:p>
        </w:tc>
        <w:tc>
          <w:tcPr>
            <w:tcW w:w="2339"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-1503,1</w:t>
            </w:r>
          </w:p>
        </w:tc>
      </w:tr>
      <w:tr w:rsidR="00E26EB4" w:rsidRPr="00E26EB4" w:rsidTr="00E26EB4">
        <w:tc>
          <w:tcPr>
            <w:tcW w:w="3958"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 xml:space="preserve"> 01 05 00 00 00 0000 500</w:t>
            </w:r>
          </w:p>
        </w:tc>
        <w:tc>
          <w:tcPr>
            <w:tcW w:w="4415"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Увеличение  прочих остатков средств бюджетов</w:t>
            </w:r>
          </w:p>
        </w:tc>
        <w:tc>
          <w:tcPr>
            <w:tcW w:w="2339"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-20575,9</w:t>
            </w:r>
          </w:p>
        </w:tc>
      </w:tr>
      <w:tr w:rsidR="00E26EB4" w:rsidRPr="00E26EB4" w:rsidTr="00E26EB4">
        <w:tc>
          <w:tcPr>
            <w:tcW w:w="3958"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 xml:space="preserve"> 01 05 02 01 00 0000 510</w:t>
            </w:r>
          </w:p>
        </w:tc>
        <w:tc>
          <w:tcPr>
            <w:tcW w:w="4415"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Увеличение прочих остатков денежных средств бюджетов</w:t>
            </w:r>
          </w:p>
        </w:tc>
        <w:tc>
          <w:tcPr>
            <w:tcW w:w="2339"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-20575,9</w:t>
            </w:r>
          </w:p>
        </w:tc>
      </w:tr>
      <w:tr w:rsidR="00E26EB4" w:rsidRPr="00E26EB4" w:rsidTr="00E26EB4">
        <w:tc>
          <w:tcPr>
            <w:tcW w:w="3958" w:type="dxa"/>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 01 05 02 01 10 0000 510</w:t>
            </w:r>
          </w:p>
        </w:tc>
        <w:tc>
          <w:tcPr>
            <w:tcW w:w="4415" w:type="dxa"/>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Увеличение прочих остатков денежных средств бюджетов поселений</w:t>
            </w:r>
          </w:p>
        </w:tc>
        <w:tc>
          <w:tcPr>
            <w:tcW w:w="2339" w:type="dxa"/>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-20575,9</w:t>
            </w:r>
          </w:p>
        </w:tc>
      </w:tr>
      <w:tr w:rsidR="00E26EB4" w:rsidRPr="00E26EB4" w:rsidTr="00E26EB4">
        <w:tc>
          <w:tcPr>
            <w:tcW w:w="3958"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 xml:space="preserve"> 01 05 00 00 00 0000 600</w:t>
            </w:r>
          </w:p>
        </w:tc>
        <w:tc>
          <w:tcPr>
            <w:tcW w:w="4415"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Уменьшение прочих остатков средств бюджетов</w:t>
            </w:r>
          </w:p>
        </w:tc>
        <w:tc>
          <w:tcPr>
            <w:tcW w:w="2339"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19072,8</w:t>
            </w:r>
          </w:p>
        </w:tc>
      </w:tr>
      <w:tr w:rsidR="00E26EB4" w:rsidRPr="00E26EB4" w:rsidTr="00E26EB4">
        <w:tc>
          <w:tcPr>
            <w:tcW w:w="3958"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 xml:space="preserve">           01 05 02 01 00 0000 610</w:t>
            </w:r>
          </w:p>
        </w:tc>
        <w:tc>
          <w:tcPr>
            <w:tcW w:w="4415"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Уменьшение  прочих остатков денежных средств бюджетов</w:t>
            </w:r>
          </w:p>
        </w:tc>
        <w:tc>
          <w:tcPr>
            <w:tcW w:w="2339" w:type="dxa"/>
          </w:tcPr>
          <w:p w:rsidR="00E26EB4" w:rsidRPr="00E26EB4" w:rsidRDefault="00E26EB4" w:rsidP="00E26EB4">
            <w:pPr>
              <w:pStyle w:val="14"/>
              <w:rPr>
                <w:rFonts w:asciiTheme="minorHAnsi" w:hAnsiTheme="minorHAnsi"/>
                <w:b/>
                <w:sz w:val="20"/>
                <w:szCs w:val="20"/>
              </w:rPr>
            </w:pPr>
            <w:r w:rsidRPr="00E26EB4">
              <w:rPr>
                <w:rFonts w:asciiTheme="minorHAnsi" w:hAnsiTheme="minorHAnsi"/>
                <w:b/>
                <w:sz w:val="20"/>
                <w:szCs w:val="20"/>
              </w:rPr>
              <w:t>19072,8</w:t>
            </w:r>
          </w:p>
        </w:tc>
      </w:tr>
      <w:tr w:rsidR="00E26EB4" w:rsidRPr="00E26EB4" w:rsidTr="00E26EB4">
        <w:trPr>
          <w:trHeight w:val="675"/>
        </w:trPr>
        <w:tc>
          <w:tcPr>
            <w:tcW w:w="3958" w:type="dxa"/>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 xml:space="preserve"> 01 05 02 01 10 0000 610</w:t>
            </w:r>
          </w:p>
        </w:tc>
        <w:tc>
          <w:tcPr>
            <w:tcW w:w="4415" w:type="dxa"/>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уменьшение прочих остатков денежных средств бюджетов поселения</w:t>
            </w:r>
          </w:p>
        </w:tc>
        <w:tc>
          <w:tcPr>
            <w:tcW w:w="2339" w:type="dxa"/>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19072,8</w:t>
            </w:r>
          </w:p>
        </w:tc>
      </w:tr>
      <w:tr w:rsidR="00E26EB4" w:rsidRPr="00E26EB4" w:rsidTr="00E26EB4">
        <w:tc>
          <w:tcPr>
            <w:tcW w:w="3958" w:type="dxa"/>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ИТОГО</w:t>
            </w:r>
          </w:p>
        </w:tc>
        <w:tc>
          <w:tcPr>
            <w:tcW w:w="4415" w:type="dxa"/>
          </w:tcPr>
          <w:p w:rsidR="00E26EB4" w:rsidRPr="00E26EB4" w:rsidRDefault="00E26EB4" w:rsidP="00E26EB4">
            <w:pPr>
              <w:pStyle w:val="14"/>
              <w:rPr>
                <w:rFonts w:asciiTheme="minorHAnsi" w:hAnsiTheme="minorHAnsi"/>
                <w:sz w:val="20"/>
                <w:szCs w:val="20"/>
              </w:rPr>
            </w:pPr>
          </w:p>
        </w:tc>
        <w:tc>
          <w:tcPr>
            <w:tcW w:w="2339" w:type="dxa"/>
          </w:tcPr>
          <w:p w:rsidR="00E26EB4" w:rsidRPr="00E26EB4" w:rsidRDefault="00E26EB4" w:rsidP="00E26EB4">
            <w:pPr>
              <w:pStyle w:val="14"/>
              <w:rPr>
                <w:rFonts w:asciiTheme="minorHAnsi" w:hAnsiTheme="minorHAnsi"/>
                <w:sz w:val="20"/>
                <w:szCs w:val="20"/>
              </w:rPr>
            </w:pPr>
            <w:r w:rsidRPr="00E26EB4">
              <w:rPr>
                <w:rFonts w:asciiTheme="minorHAnsi" w:hAnsiTheme="minorHAnsi"/>
                <w:sz w:val="20"/>
                <w:szCs w:val="20"/>
              </w:rPr>
              <w:t>-1503,1</w:t>
            </w:r>
          </w:p>
        </w:tc>
      </w:tr>
    </w:tbl>
    <w:p w:rsidR="00BE0A62" w:rsidRPr="00BE0A62" w:rsidRDefault="00BE0A62" w:rsidP="00BE0A62">
      <w:pPr>
        <w:spacing w:after="0" w:line="240" w:lineRule="auto"/>
        <w:rPr>
          <w:rFonts w:ascii="Times New Roman" w:eastAsiaTheme="minorHAnsi" w:hAnsi="Times New Roman"/>
          <w:sz w:val="24"/>
          <w:szCs w:val="24"/>
        </w:rPr>
      </w:pPr>
    </w:p>
    <w:p w:rsidR="006B3373" w:rsidRPr="002F1006" w:rsidRDefault="006B3373" w:rsidP="006B3373">
      <w:pPr>
        <w:pStyle w:val="14"/>
        <w:jc w:val="center"/>
        <w:rPr>
          <w:rFonts w:asciiTheme="minorHAnsi" w:hAnsiTheme="minorHAnsi"/>
          <w:b/>
          <w:sz w:val="20"/>
          <w:szCs w:val="20"/>
        </w:rPr>
      </w:pPr>
      <w:r w:rsidRPr="002F1006">
        <w:rPr>
          <w:rFonts w:asciiTheme="minorHAnsi" w:hAnsiTheme="minorHAnsi"/>
          <w:b/>
          <w:sz w:val="20"/>
          <w:szCs w:val="20"/>
        </w:rPr>
        <w:t>СОВЕТ   ДЕПУТАТОВ</w:t>
      </w:r>
    </w:p>
    <w:p w:rsidR="006B3373" w:rsidRPr="002F1006" w:rsidRDefault="006B3373" w:rsidP="006B3373">
      <w:pPr>
        <w:pStyle w:val="14"/>
        <w:jc w:val="center"/>
        <w:rPr>
          <w:rFonts w:asciiTheme="minorHAnsi" w:hAnsiTheme="minorHAnsi"/>
          <w:b/>
          <w:sz w:val="20"/>
          <w:szCs w:val="20"/>
        </w:rPr>
      </w:pPr>
      <w:r w:rsidRPr="002F1006">
        <w:rPr>
          <w:rFonts w:asciiTheme="minorHAnsi" w:hAnsiTheme="minorHAnsi"/>
          <w:b/>
          <w:sz w:val="20"/>
          <w:szCs w:val="20"/>
        </w:rPr>
        <w:t>НОВОПЕРВОМАЙСКОГО СЕЛЬСОВЕТА</w:t>
      </w:r>
    </w:p>
    <w:p w:rsidR="006B3373" w:rsidRPr="002F1006" w:rsidRDefault="006B3373" w:rsidP="006B3373">
      <w:pPr>
        <w:pStyle w:val="14"/>
        <w:jc w:val="center"/>
        <w:rPr>
          <w:rFonts w:asciiTheme="minorHAnsi" w:hAnsiTheme="minorHAnsi"/>
          <w:b/>
          <w:sz w:val="20"/>
          <w:szCs w:val="20"/>
        </w:rPr>
      </w:pPr>
      <w:r w:rsidRPr="002F1006">
        <w:rPr>
          <w:rFonts w:asciiTheme="minorHAnsi" w:hAnsiTheme="minorHAnsi"/>
          <w:b/>
          <w:sz w:val="20"/>
          <w:szCs w:val="20"/>
        </w:rPr>
        <w:t>ТАТАРСКОГО РАЙОНА НОВОСИБИРСКОЙ ОБЛАСТИ</w:t>
      </w:r>
    </w:p>
    <w:p w:rsidR="006B3373" w:rsidRPr="002F1006" w:rsidRDefault="006B3373" w:rsidP="006B3373">
      <w:pPr>
        <w:pStyle w:val="14"/>
        <w:jc w:val="center"/>
        <w:rPr>
          <w:rFonts w:asciiTheme="minorHAnsi" w:hAnsiTheme="minorHAnsi"/>
          <w:b/>
          <w:sz w:val="20"/>
          <w:szCs w:val="20"/>
        </w:rPr>
      </w:pPr>
      <w:r w:rsidRPr="002F1006">
        <w:rPr>
          <w:rFonts w:asciiTheme="minorHAnsi" w:hAnsiTheme="minorHAnsi"/>
          <w:b/>
          <w:sz w:val="20"/>
          <w:szCs w:val="20"/>
        </w:rPr>
        <w:t>ПЯТОГО СОЗЫВА</w:t>
      </w:r>
    </w:p>
    <w:p w:rsidR="006B3373" w:rsidRPr="002F1006" w:rsidRDefault="006B3373" w:rsidP="006B3373">
      <w:pPr>
        <w:pStyle w:val="14"/>
        <w:rPr>
          <w:rFonts w:asciiTheme="minorHAnsi" w:hAnsiTheme="minorHAnsi"/>
          <w:b/>
          <w:sz w:val="20"/>
          <w:szCs w:val="20"/>
        </w:rPr>
      </w:pPr>
    </w:p>
    <w:p w:rsidR="006B3373" w:rsidRPr="002F1006" w:rsidRDefault="006B3373" w:rsidP="006B3373">
      <w:pPr>
        <w:pStyle w:val="14"/>
        <w:jc w:val="center"/>
        <w:rPr>
          <w:rFonts w:asciiTheme="minorHAnsi" w:hAnsiTheme="minorHAnsi"/>
          <w:b/>
          <w:sz w:val="20"/>
          <w:szCs w:val="20"/>
        </w:rPr>
      </w:pPr>
      <w:r w:rsidRPr="002F1006">
        <w:rPr>
          <w:rFonts w:asciiTheme="minorHAnsi" w:hAnsiTheme="minorHAnsi"/>
          <w:b/>
          <w:sz w:val="20"/>
          <w:szCs w:val="20"/>
        </w:rPr>
        <w:t>Р Е Ш Е Н И Е</w:t>
      </w:r>
    </w:p>
    <w:p w:rsidR="006B3373" w:rsidRPr="002F1006" w:rsidRDefault="006B3373" w:rsidP="006B3373">
      <w:pPr>
        <w:pStyle w:val="14"/>
        <w:jc w:val="center"/>
        <w:rPr>
          <w:rFonts w:asciiTheme="minorHAnsi" w:hAnsiTheme="minorHAnsi"/>
          <w:b/>
          <w:sz w:val="20"/>
          <w:szCs w:val="20"/>
        </w:rPr>
      </w:pPr>
      <w:r w:rsidRPr="002F1006">
        <w:rPr>
          <w:rFonts w:asciiTheme="minorHAnsi" w:hAnsiTheme="minorHAnsi"/>
          <w:b/>
          <w:sz w:val="20"/>
          <w:szCs w:val="20"/>
        </w:rPr>
        <w:t>Восьмая сессия</w:t>
      </w:r>
    </w:p>
    <w:p w:rsidR="006B3373" w:rsidRPr="002F1006" w:rsidRDefault="006B3373" w:rsidP="006B3373">
      <w:pPr>
        <w:pStyle w:val="14"/>
        <w:jc w:val="center"/>
        <w:rPr>
          <w:rFonts w:asciiTheme="minorHAnsi" w:hAnsiTheme="minorHAnsi"/>
          <w:b/>
          <w:sz w:val="20"/>
          <w:szCs w:val="20"/>
        </w:rPr>
      </w:pPr>
      <w:r w:rsidRPr="002F1006">
        <w:rPr>
          <w:rFonts w:asciiTheme="minorHAnsi" w:hAnsiTheme="minorHAnsi"/>
          <w:b/>
          <w:sz w:val="20"/>
          <w:szCs w:val="20"/>
        </w:rPr>
        <w:t>27.05.2016 г.                                                             № 52</w:t>
      </w:r>
    </w:p>
    <w:p w:rsidR="006B3373" w:rsidRPr="002F1006" w:rsidRDefault="006B3373" w:rsidP="006B3373">
      <w:pPr>
        <w:pStyle w:val="14"/>
        <w:jc w:val="center"/>
        <w:rPr>
          <w:rFonts w:asciiTheme="minorHAnsi" w:hAnsiTheme="minorHAnsi"/>
          <w:b/>
          <w:sz w:val="20"/>
          <w:szCs w:val="20"/>
        </w:rPr>
      </w:pPr>
      <w:r w:rsidRPr="002F1006">
        <w:rPr>
          <w:rFonts w:asciiTheme="minorHAnsi" w:hAnsiTheme="minorHAnsi"/>
          <w:b/>
          <w:sz w:val="20"/>
          <w:szCs w:val="20"/>
        </w:rPr>
        <w:t>с.Новопервомайское</w:t>
      </w:r>
    </w:p>
    <w:p w:rsidR="006B3373" w:rsidRPr="006B3373" w:rsidRDefault="006B3373" w:rsidP="006B3373">
      <w:pPr>
        <w:pStyle w:val="14"/>
        <w:rPr>
          <w:rFonts w:asciiTheme="minorHAnsi" w:hAnsiTheme="minorHAnsi"/>
          <w:sz w:val="20"/>
          <w:szCs w:val="20"/>
        </w:rPr>
      </w:pPr>
    </w:p>
    <w:p w:rsidR="006B3373" w:rsidRPr="002F1006" w:rsidRDefault="006B3373" w:rsidP="006B3373">
      <w:pPr>
        <w:pStyle w:val="14"/>
        <w:jc w:val="center"/>
        <w:rPr>
          <w:rFonts w:asciiTheme="minorHAnsi" w:hAnsiTheme="minorHAnsi"/>
          <w:b/>
          <w:sz w:val="20"/>
          <w:szCs w:val="20"/>
        </w:rPr>
      </w:pPr>
      <w:r w:rsidRPr="002F1006">
        <w:rPr>
          <w:rFonts w:asciiTheme="minorHAnsi" w:hAnsiTheme="minorHAnsi"/>
          <w:b/>
          <w:sz w:val="20"/>
          <w:szCs w:val="20"/>
        </w:rPr>
        <w:t>О внесении изменений в Решение сорок пятой сессии 4-го созыва Совета депутатов Новопервомайского сельсовета Татарского района Новосибирской области от 23.12.2013г. № 145 «Об утверждении Положения о бюджетном процессе в Новопервомайском сельсовете Татарского района Новосибирской области»</w:t>
      </w:r>
    </w:p>
    <w:p w:rsidR="006B3373" w:rsidRDefault="006B3373" w:rsidP="002F1006">
      <w:pPr>
        <w:pStyle w:val="14"/>
        <w:ind w:firstLine="708"/>
        <w:rPr>
          <w:rFonts w:asciiTheme="minorHAnsi" w:hAnsiTheme="minorHAnsi"/>
          <w:sz w:val="20"/>
          <w:szCs w:val="20"/>
        </w:rPr>
      </w:pPr>
      <w:r w:rsidRPr="006B3373">
        <w:rPr>
          <w:rFonts w:asciiTheme="minorHAnsi" w:hAnsiTheme="minorHAnsi"/>
          <w:sz w:val="20"/>
          <w:szCs w:val="20"/>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Бюджетным кодексом Российской Федерации (в ред. Федерального закона от 15.02.2016 № 23-ФЗ) Совет Депутатов Новопервомайского сельсовета Татарского района Новосибирской области</w:t>
      </w:r>
    </w:p>
    <w:p w:rsidR="002F1006" w:rsidRDefault="002F1006" w:rsidP="002F1006">
      <w:pPr>
        <w:pStyle w:val="14"/>
        <w:ind w:firstLine="708"/>
        <w:rPr>
          <w:rFonts w:asciiTheme="minorHAnsi" w:hAnsiTheme="minorHAnsi"/>
          <w:sz w:val="20"/>
          <w:szCs w:val="20"/>
        </w:rPr>
      </w:pPr>
    </w:p>
    <w:p w:rsidR="002F1006" w:rsidRDefault="002F1006" w:rsidP="002F1006">
      <w:pPr>
        <w:pStyle w:val="14"/>
        <w:ind w:firstLine="708"/>
        <w:rPr>
          <w:rFonts w:asciiTheme="minorHAnsi" w:hAnsiTheme="minorHAnsi"/>
          <w:sz w:val="20"/>
          <w:szCs w:val="20"/>
        </w:rPr>
      </w:pPr>
    </w:p>
    <w:p w:rsidR="002F1006" w:rsidRDefault="002F1006" w:rsidP="002F1006">
      <w:pPr>
        <w:pStyle w:val="14"/>
        <w:ind w:firstLine="708"/>
        <w:rPr>
          <w:rFonts w:asciiTheme="minorHAnsi" w:hAnsiTheme="minorHAnsi"/>
          <w:sz w:val="20"/>
          <w:szCs w:val="20"/>
        </w:rPr>
      </w:pPr>
    </w:p>
    <w:p w:rsidR="002F1006" w:rsidRPr="006B3373" w:rsidRDefault="002F1006" w:rsidP="002F1006">
      <w:pPr>
        <w:pStyle w:val="14"/>
        <w:ind w:firstLine="708"/>
        <w:rPr>
          <w:rFonts w:asciiTheme="minorHAnsi" w:hAnsiTheme="minorHAnsi"/>
          <w:sz w:val="20"/>
          <w:szCs w:val="20"/>
        </w:rPr>
      </w:pPr>
    </w:p>
    <w:p w:rsidR="006B3373" w:rsidRPr="006B3373" w:rsidRDefault="006B3373" w:rsidP="002F1006">
      <w:pPr>
        <w:pStyle w:val="14"/>
        <w:ind w:firstLine="708"/>
        <w:rPr>
          <w:rFonts w:asciiTheme="minorHAnsi" w:hAnsiTheme="minorHAnsi"/>
          <w:b/>
          <w:sz w:val="20"/>
          <w:szCs w:val="20"/>
        </w:rPr>
      </w:pPr>
      <w:r>
        <w:rPr>
          <w:rFonts w:asciiTheme="minorHAnsi" w:hAnsiTheme="minorHAnsi"/>
          <w:b/>
          <w:sz w:val="20"/>
          <w:szCs w:val="20"/>
        </w:rPr>
        <w:t>РЕШИЛ:</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1. Внести в  Решение сорок пятой сессии 4-го созыва Совета депутатов Новопервомайского сельсовета Татарского района Новосибирской области от 23.12. 2013г. № 145 «Об утверждении Положения о  бюджетном процессе в Новопервомайском сельсовете Татарского района Новосибирской области», следующие изменения:</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 xml:space="preserve">          1.1.Статья 12 п.2 изложить в следующей редакции:</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«2.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 xml:space="preserve">В случае если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собственных доходов местных бюджетов, а также в муниципальных образованиях, которые не имеют годовой отчетности об исполнении местного бюджета за один год и более из трех последних отчетных финансовых лет, и в отношении Новопервомайского сельсовета Татарского района Новосибирской области осуществляются меры, предусмотренные пунктом 4 </w:t>
      </w:r>
      <w:hyperlink r:id="rId9" w:history="1">
        <w:r w:rsidRPr="006B3373">
          <w:rPr>
            <w:rFonts w:asciiTheme="minorHAnsi" w:hAnsiTheme="minorHAnsi"/>
            <w:sz w:val="20"/>
            <w:szCs w:val="20"/>
          </w:rPr>
          <w:t>статьи 136</w:t>
        </w:r>
      </w:hyperlink>
      <w:r w:rsidRPr="006B3373">
        <w:rPr>
          <w:rFonts w:asciiTheme="minorHAnsi" w:hAnsiTheme="minorHAnsi"/>
          <w:sz w:val="20"/>
          <w:szCs w:val="20"/>
        </w:rPr>
        <w:t xml:space="preserve"> Бюджетного кодекса Российской Федерации, дефицит местного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В случае утверждения решением Совета депутатов о местном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Новопервомайского сельсовета Татарского района Новосибирской области, и снижения остатков средств на счетах по учету средств местного бюджета дефицит местного бюджета может превысить ограничения, установленные настоящей частью, в пределах суммы указанных поступлений и снижения остатков средств на счетах по учету средств местного бюджета.»</w:t>
      </w:r>
    </w:p>
    <w:p w:rsidR="006B3373" w:rsidRPr="006B3373" w:rsidRDefault="006B3373" w:rsidP="006B3373">
      <w:pPr>
        <w:pStyle w:val="14"/>
        <w:rPr>
          <w:rFonts w:asciiTheme="minorHAnsi" w:hAnsiTheme="minorHAnsi"/>
          <w:b/>
          <w:sz w:val="20"/>
          <w:szCs w:val="20"/>
        </w:rPr>
      </w:pPr>
      <w:r w:rsidRPr="006B3373">
        <w:rPr>
          <w:rFonts w:asciiTheme="minorHAnsi" w:hAnsiTheme="minorHAnsi"/>
          <w:b/>
          <w:sz w:val="20"/>
          <w:szCs w:val="20"/>
        </w:rPr>
        <w:t xml:space="preserve">        </w:t>
      </w:r>
      <w:r w:rsidR="002F1006">
        <w:rPr>
          <w:rFonts w:asciiTheme="minorHAnsi" w:hAnsiTheme="minorHAnsi"/>
          <w:b/>
          <w:sz w:val="20"/>
          <w:szCs w:val="20"/>
        </w:rPr>
        <w:tab/>
      </w:r>
      <w:r w:rsidRPr="006B3373">
        <w:rPr>
          <w:rFonts w:asciiTheme="minorHAnsi" w:hAnsiTheme="minorHAnsi"/>
          <w:b/>
          <w:sz w:val="20"/>
          <w:szCs w:val="20"/>
        </w:rPr>
        <w:t>1.2.Статью 18 изложить в следующей редакции:</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«Статья 18. Участники бюджетного процесса в Новопервомайском сельсовете Татарского района Новосибирской области</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Участниками бюджетного процесса в Новопервомайском сельсовете Татарского района Новосибирской области являются:</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1)глава Новопервомайского сельсовета Татарского района Новосибирской области;</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2)Совет депутатов Новопервомайского сельсовета Татарского района Новосибирской области;</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3) администрация Новопервомайского сельсовета Татарского района Новосибирской области;</w:t>
      </w:r>
    </w:p>
    <w:p w:rsidR="006B3373" w:rsidRPr="006B3373" w:rsidRDefault="006B3373" w:rsidP="006B3373">
      <w:pPr>
        <w:pStyle w:val="14"/>
        <w:rPr>
          <w:rFonts w:asciiTheme="minorHAnsi" w:hAnsiTheme="minorHAnsi"/>
          <w:i/>
          <w:sz w:val="20"/>
          <w:szCs w:val="20"/>
        </w:rPr>
      </w:pPr>
      <w:r w:rsidRPr="006B3373">
        <w:rPr>
          <w:rFonts w:asciiTheme="minorHAnsi" w:hAnsiTheme="minorHAnsi"/>
          <w:sz w:val="20"/>
          <w:szCs w:val="20"/>
        </w:rPr>
        <w:t xml:space="preserve">4) орган муниципального финансового контроля; </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5) главный распорядитель(распорядитель) бюджетных средств;</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6) главный администратор(администратор) доходов местного бюджета;</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 xml:space="preserve">         7) главный администратор(администратор) источников финансирования дефицита местного  бюджета</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 xml:space="preserve">        8) получатели бюджетных средств;</w:t>
      </w:r>
      <w:r>
        <w:rPr>
          <w:rFonts w:asciiTheme="minorHAnsi" w:hAnsiTheme="minorHAnsi"/>
          <w:sz w:val="20"/>
          <w:szCs w:val="20"/>
        </w:rPr>
        <w:t>»</w:t>
      </w:r>
    </w:p>
    <w:p w:rsidR="006B3373" w:rsidRPr="006B3373" w:rsidRDefault="006B3373" w:rsidP="006B3373">
      <w:pPr>
        <w:pStyle w:val="14"/>
        <w:rPr>
          <w:rFonts w:asciiTheme="minorHAnsi" w:hAnsiTheme="minorHAnsi"/>
          <w:b/>
          <w:sz w:val="20"/>
          <w:szCs w:val="20"/>
        </w:rPr>
      </w:pPr>
      <w:r w:rsidRPr="006B3373">
        <w:rPr>
          <w:rFonts w:asciiTheme="minorHAnsi" w:hAnsiTheme="minorHAnsi"/>
          <w:b/>
          <w:sz w:val="20"/>
          <w:szCs w:val="20"/>
        </w:rPr>
        <w:t xml:space="preserve">      </w:t>
      </w:r>
      <w:r w:rsidR="002F1006">
        <w:rPr>
          <w:rFonts w:asciiTheme="minorHAnsi" w:hAnsiTheme="minorHAnsi"/>
          <w:b/>
          <w:sz w:val="20"/>
          <w:szCs w:val="20"/>
        </w:rPr>
        <w:tab/>
      </w:r>
      <w:r w:rsidRPr="006B3373">
        <w:rPr>
          <w:rFonts w:asciiTheme="minorHAnsi" w:hAnsiTheme="minorHAnsi"/>
          <w:b/>
          <w:sz w:val="20"/>
          <w:szCs w:val="20"/>
        </w:rPr>
        <w:t>1.3.Статью 22 изложить в следующей редакции:</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 xml:space="preserve"> « Статья 22. Бюджетные полномочия главного распорядителя (распорядителя) бюджетных средств:</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1. Главный распорядитель бюджетных средств обладает следующими бюджетными полномочиями:</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формирует перечень подведомственных ему распорядителей и получателей бюджетных средств;</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осуществляет планирование соответствующих расходов местного бюджета, составляет обоснования бюджетных ассигнований;</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местного бюджета;</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вносит предложения по формированию и изменению лимитов бюджетных обязательств;</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вносит предложения по формированию и изменению сводной бюджетной росписи;</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определяет порядок утверждения бюджетных смет подведомственных получателей бюджетных средств, являющихся казенными учреждениями;</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формирует и утверждает муниципальные задания;</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условий, целей и порядка, установленных при их предоставлении;</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формирует бюджетную отчетность главного распорядителя бюджетных средств;</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отвечает соответственно от имени муниципального образования Новопервомайского сельсовета Татарского района Новосибирской области по денежным обязательствам подведомственных ему получателей бюджетных средств;</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осуществляет внутренний финансовый контроль, направленный на:</w:t>
      </w:r>
    </w:p>
    <w:p w:rsidR="002F1006" w:rsidRDefault="006B3373" w:rsidP="006B3373">
      <w:pPr>
        <w:pStyle w:val="14"/>
        <w:rPr>
          <w:rFonts w:asciiTheme="minorHAnsi" w:hAnsiTheme="minorHAnsi"/>
          <w:sz w:val="20"/>
          <w:szCs w:val="20"/>
        </w:rPr>
      </w:pPr>
      <w:r w:rsidRPr="006B3373">
        <w:rPr>
          <w:rFonts w:asciiTheme="minorHAnsi" w:hAnsiTheme="minorHAnsi"/>
          <w:sz w:val="20"/>
          <w:szCs w:val="20"/>
        </w:rPr>
        <w:t xml:space="preserve">   </w:t>
      </w:r>
      <w:r>
        <w:rPr>
          <w:rFonts w:asciiTheme="minorHAnsi" w:hAnsiTheme="minorHAnsi"/>
          <w:sz w:val="20"/>
          <w:szCs w:val="20"/>
        </w:rPr>
        <w:tab/>
      </w:r>
      <w:r w:rsidRPr="006B3373">
        <w:rPr>
          <w:rFonts w:asciiTheme="minorHAnsi" w:hAnsiTheme="minorHAnsi"/>
          <w:sz w:val="20"/>
          <w:szCs w:val="20"/>
        </w:rPr>
        <w:t xml:space="preserve"> -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w:t>
      </w:r>
    </w:p>
    <w:p w:rsidR="002F1006" w:rsidRDefault="002F1006" w:rsidP="006B3373">
      <w:pPr>
        <w:pStyle w:val="14"/>
        <w:rPr>
          <w:rFonts w:asciiTheme="minorHAnsi" w:hAnsiTheme="minorHAnsi"/>
          <w:sz w:val="20"/>
          <w:szCs w:val="20"/>
        </w:rPr>
      </w:pP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 xml:space="preserve">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 xml:space="preserve">  </w:t>
      </w:r>
      <w:r>
        <w:rPr>
          <w:rFonts w:asciiTheme="minorHAnsi" w:hAnsiTheme="minorHAnsi"/>
          <w:sz w:val="20"/>
          <w:szCs w:val="20"/>
        </w:rPr>
        <w:tab/>
      </w:r>
      <w:r w:rsidRPr="006B3373">
        <w:rPr>
          <w:rFonts w:asciiTheme="minorHAnsi" w:hAnsiTheme="minorHAnsi"/>
          <w:sz w:val="20"/>
          <w:szCs w:val="20"/>
        </w:rPr>
        <w:t xml:space="preserve"> - подготовку и организацию мер по повышению экономности и результативности использования бюджетных средств.</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 xml:space="preserve">осуществляет иные бюджетные полномочия, установленные Бюджетным </w:t>
      </w:r>
      <w:hyperlink r:id="rId10" w:history="1">
        <w:r w:rsidRPr="006B3373">
          <w:rPr>
            <w:rFonts w:asciiTheme="minorHAnsi" w:hAnsiTheme="minorHAnsi"/>
            <w:sz w:val="20"/>
            <w:szCs w:val="20"/>
          </w:rPr>
          <w:t>кодексом</w:t>
        </w:r>
      </w:hyperlink>
      <w:r w:rsidRPr="006B3373">
        <w:rPr>
          <w:rFonts w:asciiTheme="minorHAnsi" w:hAnsiTheme="minorHAnsi"/>
          <w:sz w:val="20"/>
          <w:szCs w:val="20"/>
        </w:rPr>
        <w:t xml:space="preserve"> Российской Федерации и принятыми в соответствии с ним муниципальными правовыми актами Новопервомайского сельсовета Татарского района Новосибирской области, регулирующими бюджетные правоотношения.</w:t>
      </w:r>
    </w:p>
    <w:p w:rsidR="006B3373" w:rsidRPr="006B3373" w:rsidRDefault="006B3373" w:rsidP="006B3373">
      <w:pPr>
        <w:pStyle w:val="14"/>
        <w:ind w:firstLine="708"/>
        <w:rPr>
          <w:rFonts w:asciiTheme="minorHAnsi" w:hAnsiTheme="minorHAnsi"/>
          <w:b/>
          <w:sz w:val="20"/>
          <w:szCs w:val="20"/>
        </w:rPr>
      </w:pPr>
      <w:r w:rsidRPr="006B3373">
        <w:rPr>
          <w:rFonts w:asciiTheme="minorHAnsi" w:hAnsiTheme="minorHAnsi"/>
          <w:b/>
          <w:sz w:val="20"/>
          <w:szCs w:val="20"/>
        </w:rPr>
        <w:t>2. Распорядитель бюджетных средств обладает следующими бюджетными полномочиями:</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 xml:space="preserve"> </w:t>
      </w:r>
      <w:r>
        <w:rPr>
          <w:rFonts w:asciiTheme="minorHAnsi" w:hAnsiTheme="minorHAnsi"/>
          <w:sz w:val="20"/>
          <w:szCs w:val="20"/>
        </w:rPr>
        <w:tab/>
      </w:r>
      <w:r w:rsidRPr="006B3373">
        <w:rPr>
          <w:rFonts w:asciiTheme="minorHAnsi" w:hAnsiTheme="minorHAnsi"/>
          <w:sz w:val="20"/>
          <w:szCs w:val="20"/>
        </w:rPr>
        <w:t xml:space="preserve"> осуществляет планирование соответствующих расходов бюджета;</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 xml:space="preserve">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 xml:space="preserve"> вносит предложения главному распорядителю бюджетных средств, в ведении которого находится, по формированию и изменению бюджетной росписи:</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 xml:space="preserve">     </w:t>
      </w:r>
      <w:r>
        <w:rPr>
          <w:rFonts w:asciiTheme="minorHAnsi" w:hAnsiTheme="minorHAnsi"/>
          <w:sz w:val="20"/>
          <w:szCs w:val="20"/>
        </w:rPr>
        <w:tab/>
      </w:r>
      <w:r w:rsidRPr="006B3373">
        <w:rPr>
          <w:rFonts w:asciiTheme="minorHAnsi" w:hAnsiTheme="minorHAnsi"/>
          <w:sz w:val="20"/>
          <w:szCs w:val="20"/>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осуществляет внутренний финансовый контроль, направленный на:</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 xml:space="preserve">   </w:t>
      </w:r>
      <w:r>
        <w:rPr>
          <w:rFonts w:asciiTheme="minorHAnsi" w:hAnsiTheme="minorHAnsi"/>
          <w:sz w:val="20"/>
          <w:szCs w:val="20"/>
        </w:rPr>
        <w:tab/>
      </w:r>
      <w:r w:rsidRPr="006B3373">
        <w:rPr>
          <w:rFonts w:asciiTheme="minorHAnsi" w:hAnsiTheme="minorHAnsi"/>
          <w:sz w:val="20"/>
          <w:szCs w:val="20"/>
        </w:rPr>
        <w:t xml:space="preserve">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и ведения бюджетного учета этим распорядителем бюджетных средств и подведомственными ему получателями бюджетных средств;</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-подготовку и организацию мер по повышению экономности и результативности использования бюджетных средств.</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 xml:space="preserve">       </w:t>
      </w:r>
      <w:r>
        <w:rPr>
          <w:rFonts w:asciiTheme="minorHAnsi" w:hAnsiTheme="minorHAnsi"/>
          <w:sz w:val="20"/>
          <w:szCs w:val="20"/>
        </w:rPr>
        <w:tab/>
      </w:r>
      <w:r w:rsidRPr="006B3373">
        <w:rPr>
          <w:rFonts w:asciiTheme="minorHAnsi" w:hAnsiTheme="minorHAnsi"/>
          <w:sz w:val="20"/>
          <w:szCs w:val="20"/>
        </w:rPr>
        <w:t xml:space="preserve">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b/>
          <w:sz w:val="20"/>
          <w:szCs w:val="20"/>
        </w:rPr>
        <w:t>3. Главный распорядитель средств местного бюджета выступает в суде соответственно от имени  муниципального</w:t>
      </w:r>
      <w:r w:rsidRPr="006B3373">
        <w:rPr>
          <w:rFonts w:asciiTheme="minorHAnsi" w:hAnsiTheme="minorHAnsi"/>
          <w:sz w:val="20"/>
          <w:szCs w:val="20"/>
        </w:rPr>
        <w:t xml:space="preserve"> образования Новопервомайского сельсовета Татарского района Новосибирской области в качестве представителя ответчика по искам к муниципальному образованию Новопервомайского сельсовета Татарского района Новосибирской области.»</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1.4.Статью 23 изложить в следующей редакции:</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 xml:space="preserve">«Статья 23. Бюджетные полномочия главного администратора(администратора)доходов местного бюджета </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1.Главный администратор доходов местного бюджета обладает следующими бюджетными полномочиями:</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формирует перечень подведомственных ему администраторов доходов бюджета;</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 xml:space="preserve"> </w:t>
      </w:r>
      <w:r>
        <w:rPr>
          <w:rFonts w:asciiTheme="minorHAnsi" w:hAnsiTheme="minorHAnsi"/>
          <w:sz w:val="20"/>
          <w:szCs w:val="20"/>
        </w:rPr>
        <w:tab/>
      </w:r>
      <w:r w:rsidRPr="006B3373">
        <w:rPr>
          <w:rFonts w:asciiTheme="minorHAnsi" w:hAnsiTheme="minorHAnsi"/>
          <w:sz w:val="20"/>
          <w:szCs w:val="20"/>
        </w:rPr>
        <w:t>представляет сведения, необходимые для составления среднесрочного финансового плана и (или) проекта бюджета;</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представляет сведения для составления и ведения кассового плана;</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формирует и представляет бюджетную отчетность главного администратора доходов бюджета;</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осуществляет иные бюджетные полномочия, установленные Бюджетным кодексом и принимаемыми в соответствии с ним нормативными муниципальными правовыми актами, регулирующими бюджетные правоотношения.</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b/>
          <w:sz w:val="20"/>
          <w:szCs w:val="20"/>
        </w:rPr>
        <w:t>2. Администратор доходов бюджета обладает следующими бюджетными полномочиями</w:t>
      </w:r>
      <w:r w:rsidRPr="006B3373">
        <w:rPr>
          <w:rFonts w:asciiTheme="minorHAnsi" w:hAnsiTheme="minorHAnsi"/>
          <w:sz w:val="20"/>
          <w:szCs w:val="20"/>
        </w:rPr>
        <w:t>:</w:t>
      </w:r>
    </w:p>
    <w:p w:rsidR="006B3373" w:rsidRPr="006B3373" w:rsidRDefault="006B3373" w:rsidP="006B3373">
      <w:pPr>
        <w:pStyle w:val="14"/>
        <w:ind w:left="708"/>
        <w:rPr>
          <w:rFonts w:asciiTheme="minorHAnsi" w:hAnsiTheme="minorHAnsi"/>
          <w:sz w:val="20"/>
          <w:szCs w:val="20"/>
        </w:rPr>
      </w:pPr>
      <w:r w:rsidRPr="006B3373">
        <w:rPr>
          <w:rFonts w:asciiTheme="minorHAnsi" w:hAnsiTheme="minorHAnsi"/>
          <w:sz w:val="20"/>
          <w:szCs w:val="20"/>
        </w:rPr>
        <w:t>осуществляет начисление, учет и контроль за правильностью исчисления, полнотой и своевременностью осуществления платежей в местный бюджет, пеней и штрафов по ним;</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осуществляет взыскание задолженности по платежам в местный бюджет, пеней и штрафов;</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6B3373" w:rsidRPr="006B3373" w:rsidRDefault="006B3373" w:rsidP="006B3373">
      <w:pPr>
        <w:pStyle w:val="14"/>
        <w:ind w:left="708"/>
        <w:rPr>
          <w:rFonts w:asciiTheme="minorHAnsi" w:hAnsiTheme="minorHAnsi"/>
          <w:sz w:val="20"/>
          <w:szCs w:val="20"/>
        </w:rPr>
      </w:pPr>
      <w:r w:rsidRPr="006B3373">
        <w:rPr>
          <w:rFonts w:asciiTheme="minorHAnsi" w:hAnsiTheme="minorHAnsi"/>
          <w:sz w:val="20"/>
          <w:szCs w:val="20"/>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2F1006" w:rsidRDefault="006B3373" w:rsidP="006B3373">
      <w:pPr>
        <w:pStyle w:val="14"/>
        <w:ind w:firstLine="708"/>
        <w:rPr>
          <w:rFonts w:asciiTheme="minorHAnsi" w:hAnsiTheme="minorHAnsi"/>
          <w:sz w:val="20"/>
          <w:szCs w:val="20"/>
        </w:rPr>
      </w:pPr>
      <w:r w:rsidRPr="006B3373">
        <w:rPr>
          <w:rFonts w:asciiTheme="minorHAnsi" w:hAnsiTheme="minorHAnsi"/>
          <w:sz w:val="20"/>
          <w:szCs w:val="20"/>
        </w:rPr>
        <w:t xml:space="preserve">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w:t>
      </w:r>
    </w:p>
    <w:p w:rsidR="002F1006" w:rsidRDefault="002F1006" w:rsidP="002F1006">
      <w:pPr>
        <w:pStyle w:val="14"/>
        <w:rPr>
          <w:rFonts w:asciiTheme="minorHAnsi" w:hAnsiTheme="minorHAnsi"/>
          <w:sz w:val="20"/>
          <w:szCs w:val="20"/>
        </w:rPr>
      </w:pPr>
    </w:p>
    <w:p w:rsidR="006B3373" w:rsidRPr="006B3373" w:rsidRDefault="006B3373" w:rsidP="002F1006">
      <w:pPr>
        <w:pStyle w:val="14"/>
        <w:rPr>
          <w:rFonts w:asciiTheme="minorHAnsi" w:hAnsiTheme="minorHAnsi"/>
          <w:sz w:val="20"/>
          <w:szCs w:val="20"/>
        </w:rPr>
      </w:pPr>
      <w:r w:rsidRPr="006B3373">
        <w:rPr>
          <w:rFonts w:asciiTheme="minorHAnsi" w:hAnsiTheme="minorHAnsi"/>
          <w:sz w:val="20"/>
          <w:szCs w:val="20"/>
        </w:rPr>
        <w:t>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принимает решение о признании безнадежной к взысканию задолженности по платежам в бюджет;</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администратором доходов бюджета .</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 xml:space="preserve">осуществляет иные бюджетные полномочия, установленные Бюджетным </w:t>
      </w:r>
      <w:hyperlink r:id="rId11" w:history="1">
        <w:r w:rsidRPr="006B3373">
          <w:rPr>
            <w:rFonts w:asciiTheme="minorHAnsi" w:hAnsiTheme="minorHAnsi"/>
            <w:sz w:val="20"/>
            <w:szCs w:val="20"/>
          </w:rPr>
          <w:t>кодексом</w:t>
        </w:r>
      </w:hyperlink>
      <w:r w:rsidRPr="006B3373">
        <w:rPr>
          <w:rFonts w:asciiTheme="minorHAnsi" w:hAnsiTheme="minorHAnsi"/>
          <w:sz w:val="20"/>
          <w:szCs w:val="20"/>
        </w:rPr>
        <w:t xml:space="preserve"> Российской Федерации и принимаемыми в соответствии с ним муниципальными правовыми актами Новопервомайского сельсовета Татарского района Новосибирской области, регулирующими бюджетные правоотношения.»</w:t>
      </w:r>
    </w:p>
    <w:p w:rsidR="006B3373" w:rsidRPr="006B3373" w:rsidRDefault="006B3373" w:rsidP="006B3373">
      <w:pPr>
        <w:pStyle w:val="14"/>
        <w:ind w:firstLine="708"/>
        <w:rPr>
          <w:rFonts w:asciiTheme="minorHAnsi" w:hAnsiTheme="minorHAnsi"/>
          <w:b/>
          <w:sz w:val="20"/>
          <w:szCs w:val="20"/>
        </w:rPr>
      </w:pPr>
      <w:r w:rsidRPr="006B3373">
        <w:rPr>
          <w:rFonts w:asciiTheme="minorHAnsi" w:hAnsiTheme="minorHAnsi"/>
          <w:b/>
          <w:sz w:val="20"/>
          <w:szCs w:val="20"/>
        </w:rPr>
        <w:t>1.5.Статью 24 изложить в следующей редакции:</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«Статья 24. Бюджетные полномочия главного администратора(администратора) источников финансирования дефицита местного бюджета .</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1.Главный администратор источников финансирования дефицита местного бюджета обладает следующими бюджетными полномочиями:</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формирует перечни подведомственных ему администраторов источников финансирования дефицита бюджета;</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осуществляет планирование (прогнозирование) поступлений и выплат по источникам финансирования дефицита бюджета;</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 xml:space="preserve"> </w:t>
      </w:r>
      <w:r>
        <w:rPr>
          <w:rFonts w:asciiTheme="minorHAnsi" w:hAnsiTheme="minorHAnsi"/>
          <w:sz w:val="20"/>
          <w:szCs w:val="20"/>
        </w:rPr>
        <w:tab/>
      </w:r>
      <w:r w:rsidRPr="006B3373">
        <w:rPr>
          <w:rFonts w:asciiTheme="minorHAnsi" w:hAnsiTheme="minorHAnsi"/>
          <w:sz w:val="20"/>
          <w:szCs w:val="20"/>
        </w:rPr>
        <w:t>формирует бюджетную отчетность главного администратора источников финансирования дефицита бюджета;</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составляет обоснования бюджетных ассигнований.</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 xml:space="preserve">           2.Администратор источников финансирования дефицита бюджета обладает следующими бюджетными полномочиями:</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осуществляет планирование (прогнозирование) поступлений и выплат по источникам финансирования дефицита бюджета;</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осуществляет контроль за полнотой и своевременностью поступления в бюджет источников финансирования дефицита бюджета;</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обеспечивает поступления в бюджет и выплаты из бюджета по источникам финансирования дефицита бюджета;</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формирует и представляет бюджетную отчетность;</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администратором источников финансирования дефицита бюджета.</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 xml:space="preserve">осуществляет иные бюджетные полномочия, установленные Бюджетным </w:t>
      </w:r>
      <w:hyperlink r:id="rId12" w:history="1">
        <w:r w:rsidRPr="006B3373">
          <w:rPr>
            <w:rFonts w:asciiTheme="minorHAnsi" w:hAnsiTheme="minorHAnsi"/>
            <w:sz w:val="20"/>
            <w:szCs w:val="20"/>
          </w:rPr>
          <w:t>кодексом</w:t>
        </w:r>
      </w:hyperlink>
      <w:r w:rsidRPr="006B3373">
        <w:rPr>
          <w:rFonts w:asciiTheme="minorHAnsi" w:hAnsiTheme="minorHAnsi"/>
          <w:sz w:val="20"/>
          <w:szCs w:val="20"/>
        </w:rPr>
        <w:t xml:space="preserve"> Российской Федерации и принимаемыми в соответствии с ним муниципальными правовыми актами Новопервомайского сельсовета Татарского района Новосибирской области, регулирующими бюджетные правоотношения.»</w:t>
      </w:r>
    </w:p>
    <w:p w:rsidR="006B3373" w:rsidRPr="006B3373" w:rsidRDefault="006B3373" w:rsidP="006B3373">
      <w:pPr>
        <w:pStyle w:val="14"/>
        <w:ind w:firstLine="708"/>
        <w:rPr>
          <w:rFonts w:asciiTheme="minorHAnsi" w:hAnsiTheme="minorHAnsi"/>
          <w:b/>
          <w:sz w:val="20"/>
          <w:szCs w:val="20"/>
        </w:rPr>
      </w:pPr>
      <w:r w:rsidRPr="006B3373">
        <w:rPr>
          <w:rFonts w:asciiTheme="minorHAnsi" w:hAnsiTheme="minorHAnsi"/>
          <w:b/>
          <w:sz w:val="20"/>
          <w:szCs w:val="20"/>
        </w:rPr>
        <w:t>1.6, Статью 25 дополнить пунктом  6.1. следующего содержания:</w:t>
      </w:r>
    </w:p>
    <w:p w:rsidR="006B3373" w:rsidRPr="006B3373" w:rsidRDefault="006B3373" w:rsidP="006B3373">
      <w:pPr>
        <w:pStyle w:val="14"/>
        <w:ind w:firstLine="708"/>
        <w:rPr>
          <w:rFonts w:asciiTheme="minorHAnsi" w:hAnsiTheme="minorHAnsi"/>
          <w:sz w:val="20"/>
          <w:szCs w:val="20"/>
        </w:rPr>
      </w:pPr>
      <w:r w:rsidRPr="006B3373">
        <w:rPr>
          <w:rFonts w:asciiTheme="minorHAnsi" w:hAnsiTheme="minorHAnsi"/>
          <w:sz w:val="20"/>
          <w:szCs w:val="20"/>
        </w:rPr>
        <w:t>«6.1.В случае признания в соответствии с Бюджетным Кодексом утратившими силу положений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 xml:space="preserve">      </w:t>
      </w:r>
      <w:r>
        <w:rPr>
          <w:rFonts w:asciiTheme="minorHAnsi" w:hAnsiTheme="minorHAnsi"/>
          <w:sz w:val="20"/>
          <w:szCs w:val="20"/>
        </w:rPr>
        <w:tab/>
      </w:r>
      <w:r w:rsidRPr="00A0636C">
        <w:rPr>
          <w:rFonts w:asciiTheme="minorHAnsi" w:hAnsiTheme="minorHAnsi"/>
          <w:b/>
          <w:sz w:val="20"/>
          <w:szCs w:val="20"/>
        </w:rPr>
        <w:t xml:space="preserve">  1.7. В статье 27 п.4 п.п 6 изложить в следующей редакции</w:t>
      </w:r>
      <w:r w:rsidRPr="006B3373">
        <w:rPr>
          <w:rFonts w:asciiTheme="minorHAnsi" w:hAnsiTheme="minorHAnsi"/>
          <w:sz w:val="20"/>
          <w:szCs w:val="20"/>
        </w:rPr>
        <w:t>:</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«муниципальных программах (проектах муниципальных программ, проектах изменений указанных программ)."</w:t>
      </w:r>
    </w:p>
    <w:p w:rsidR="006B3373" w:rsidRPr="006B3373" w:rsidRDefault="006B3373" w:rsidP="006B3373">
      <w:pPr>
        <w:pStyle w:val="14"/>
        <w:rPr>
          <w:rFonts w:asciiTheme="minorHAnsi" w:hAnsiTheme="minorHAnsi"/>
          <w:sz w:val="20"/>
          <w:szCs w:val="20"/>
        </w:rPr>
      </w:pPr>
      <w:r w:rsidRPr="00A0636C">
        <w:rPr>
          <w:rFonts w:asciiTheme="minorHAnsi" w:hAnsiTheme="minorHAnsi"/>
          <w:b/>
          <w:sz w:val="20"/>
          <w:szCs w:val="20"/>
        </w:rPr>
        <w:t xml:space="preserve">       </w:t>
      </w:r>
      <w:r w:rsidR="00A0636C" w:rsidRPr="00A0636C">
        <w:rPr>
          <w:rFonts w:asciiTheme="minorHAnsi" w:hAnsiTheme="minorHAnsi"/>
          <w:b/>
          <w:sz w:val="20"/>
          <w:szCs w:val="20"/>
        </w:rPr>
        <w:tab/>
      </w:r>
      <w:r w:rsidRPr="00A0636C">
        <w:rPr>
          <w:rFonts w:asciiTheme="minorHAnsi" w:hAnsiTheme="minorHAnsi"/>
          <w:b/>
          <w:sz w:val="20"/>
          <w:szCs w:val="20"/>
        </w:rPr>
        <w:t>1.8. В статье 32 п.2 п.п 3 изложить в следующей редакции</w:t>
      </w:r>
      <w:r w:rsidRPr="006B3373">
        <w:rPr>
          <w:rFonts w:asciiTheme="minorHAnsi" w:hAnsiTheme="minorHAnsi"/>
          <w:sz w:val="20"/>
          <w:szCs w:val="20"/>
        </w:rPr>
        <w:t>:</w:t>
      </w:r>
    </w:p>
    <w:p w:rsidR="002F1006" w:rsidRDefault="002F1006" w:rsidP="006B3373">
      <w:pPr>
        <w:pStyle w:val="14"/>
        <w:rPr>
          <w:rFonts w:asciiTheme="minorHAnsi" w:hAnsiTheme="minorHAnsi"/>
          <w:sz w:val="20"/>
          <w:szCs w:val="20"/>
        </w:rPr>
      </w:pPr>
    </w:p>
    <w:p w:rsidR="002F1006" w:rsidRDefault="002F1006" w:rsidP="006B3373">
      <w:pPr>
        <w:pStyle w:val="14"/>
        <w:rPr>
          <w:rFonts w:asciiTheme="minorHAnsi" w:hAnsiTheme="minorHAnsi"/>
          <w:sz w:val="20"/>
          <w:szCs w:val="20"/>
        </w:rPr>
      </w:pP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«Муниципальные программы подлежат приведению в соответствие с решением Совета депутатов о местном бюджете в случаях и в сроки, которые установлены муниципальным правовым актом Совета депутатов Новопервомайского сельсовета»</w:t>
      </w:r>
    </w:p>
    <w:p w:rsidR="006B3373" w:rsidRPr="00A0636C" w:rsidRDefault="006B3373" w:rsidP="006B3373">
      <w:pPr>
        <w:pStyle w:val="14"/>
        <w:rPr>
          <w:rFonts w:asciiTheme="minorHAnsi" w:hAnsiTheme="minorHAnsi"/>
          <w:b/>
          <w:sz w:val="20"/>
          <w:szCs w:val="20"/>
        </w:rPr>
      </w:pPr>
      <w:r w:rsidRPr="00A0636C">
        <w:rPr>
          <w:rFonts w:asciiTheme="minorHAnsi" w:hAnsiTheme="minorHAnsi"/>
          <w:b/>
          <w:sz w:val="20"/>
          <w:szCs w:val="20"/>
        </w:rPr>
        <w:t xml:space="preserve">    </w:t>
      </w:r>
      <w:r w:rsidR="00A0636C">
        <w:rPr>
          <w:rFonts w:asciiTheme="minorHAnsi" w:hAnsiTheme="minorHAnsi"/>
          <w:b/>
          <w:sz w:val="20"/>
          <w:szCs w:val="20"/>
        </w:rPr>
        <w:tab/>
      </w:r>
      <w:r w:rsidRPr="00A0636C">
        <w:rPr>
          <w:rFonts w:asciiTheme="minorHAnsi" w:hAnsiTheme="minorHAnsi"/>
          <w:b/>
          <w:sz w:val="20"/>
          <w:szCs w:val="20"/>
        </w:rPr>
        <w:t xml:space="preserve">   1.9. В статье 35 п. 2 п.п 4 изложить в следующей редакции:</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«4)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очередной финансовый год и плановый период»;</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 xml:space="preserve">    </w:t>
      </w:r>
      <w:r w:rsidR="00A0636C">
        <w:rPr>
          <w:rFonts w:asciiTheme="minorHAnsi" w:hAnsiTheme="minorHAnsi"/>
          <w:sz w:val="20"/>
          <w:szCs w:val="20"/>
        </w:rPr>
        <w:tab/>
      </w:r>
      <w:r w:rsidRPr="00A0636C">
        <w:rPr>
          <w:rFonts w:asciiTheme="minorHAnsi" w:hAnsiTheme="minorHAnsi"/>
          <w:b/>
          <w:sz w:val="20"/>
          <w:szCs w:val="20"/>
        </w:rPr>
        <w:t xml:space="preserve">  1.10. В статье 36  слова</w:t>
      </w:r>
      <w:r w:rsidRPr="006B3373">
        <w:rPr>
          <w:rFonts w:asciiTheme="minorHAnsi" w:hAnsiTheme="minorHAnsi"/>
          <w:sz w:val="20"/>
          <w:szCs w:val="20"/>
        </w:rPr>
        <w:t xml:space="preserve"> «проект среднесрочного финансового плана Новопервомайского сельсовета Татарского района Новосибирской области» заменить словами «прогноз основных характеристик (общий объем доходов, общий объем расходов, дефицита (профицита) бюджета) бюджета Новопервомайского сельсовета Татарского района Новосибирской области на очередной финансовый год и плановый период либо утвержденный среднесрочный финансовый план»;</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 xml:space="preserve">     </w:t>
      </w:r>
      <w:r w:rsidR="00A0636C">
        <w:rPr>
          <w:rFonts w:asciiTheme="minorHAnsi" w:hAnsiTheme="minorHAnsi"/>
          <w:sz w:val="20"/>
          <w:szCs w:val="20"/>
        </w:rPr>
        <w:tab/>
      </w:r>
      <w:r w:rsidRPr="00A0636C">
        <w:rPr>
          <w:rFonts w:asciiTheme="minorHAnsi" w:hAnsiTheme="minorHAnsi"/>
          <w:b/>
          <w:sz w:val="20"/>
          <w:szCs w:val="20"/>
        </w:rPr>
        <w:t>1.11. В статье 43 п.5 изложить в следующей редакции</w:t>
      </w:r>
      <w:r w:rsidRPr="006B3373">
        <w:rPr>
          <w:rFonts w:asciiTheme="minorHAnsi" w:hAnsiTheme="minorHAnsi"/>
          <w:sz w:val="20"/>
          <w:szCs w:val="20"/>
        </w:rPr>
        <w:t>:</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 xml:space="preserve">      «5.Порядком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6B3373" w:rsidRPr="00A0636C" w:rsidRDefault="006B3373" w:rsidP="006B3373">
      <w:pPr>
        <w:pStyle w:val="14"/>
        <w:rPr>
          <w:rFonts w:asciiTheme="minorHAnsi" w:hAnsiTheme="minorHAnsi"/>
          <w:b/>
          <w:sz w:val="20"/>
          <w:szCs w:val="20"/>
        </w:rPr>
      </w:pPr>
      <w:r w:rsidRPr="006B3373">
        <w:rPr>
          <w:rFonts w:asciiTheme="minorHAnsi" w:hAnsiTheme="minorHAnsi"/>
          <w:sz w:val="20"/>
          <w:szCs w:val="20"/>
        </w:rPr>
        <w:t xml:space="preserve">  </w:t>
      </w:r>
      <w:r w:rsidR="00A0636C">
        <w:rPr>
          <w:rFonts w:asciiTheme="minorHAnsi" w:hAnsiTheme="minorHAnsi"/>
          <w:sz w:val="20"/>
          <w:szCs w:val="20"/>
        </w:rPr>
        <w:tab/>
      </w:r>
      <w:r w:rsidRPr="006B3373">
        <w:rPr>
          <w:rFonts w:asciiTheme="minorHAnsi" w:hAnsiTheme="minorHAnsi"/>
          <w:sz w:val="20"/>
          <w:szCs w:val="20"/>
        </w:rPr>
        <w:t xml:space="preserve">   </w:t>
      </w:r>
      <w:r w:rsidRPr="00A0636C">
        <w:rPr>
          <w:rFonts w:asciiTheme="minorHAnsi" w:hAnsiTheme="minorHAnsi"/>
          <w:b/>
          <w:sz w:val="20"/>
          <w:szCs w:val="20"/>
        </w:rPr>
        <w:t>1.12.Статью 43 дополнить пунктом  8 следующего содержания:</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 xml:space="preserve">      «8. Муниципальными правовыми актами Совета депутатов Новопервомайского сельсовета Татарского района Новосибирской области, регулирующими бюджетные правоотношения (за исключением  решения Совета депутатов о местном бюджете),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руководителя финансового органа и (или) могут предусматриваться положения об установлении указанных дополнительных оснований в  решении о бюджете».</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 xml:space="preserve">   </w:t>
      </w:r>
      <w:r w:rsidR="00A0636C">
        <w:rPr>
          <w:rFonts w:asciiTheme="minorHAnsi" w:hAnsiTheme="minorHAnsi"/>
          <w:sz w:val="20"/>
          <w:szCs w:val="20"/>
        </w:rPr>
        <w:tab/>
      </w:r>
      <w:r w:rsidRPr="00A0636C">
        <w:rPr>
          <w:rFonts w:asciiTheme="minorHAnsi" w:hAnsiTheme="minorHAnsi"/>
          <w:b/>
          <w:sz w:val="20"/>
          <w:szCs w:val="20"/>
        </w:rPr>
        <w:t xml:space="preserve">  1.13. в абзаце втором пункта</w:t>
      </w:r>
      <w:r w:rsidRPr="006B3373">
        <w:rPr>
          <w:rFonts w:asciiTheme="minorHAnsi" w:hAnsiTheme="minorHAnsi"/>
          <w:sz w:val="20"/>
          <w:szCs w:val="20"/>
        </w:rPr>
        <w:t xml:space="preserve"> 2 статьи 46 слова "бюджетных обязательств" заменить словами "и учет бюджетных и денежных обязательств";   </w:t>
      </w:r>
    </w:p>
    <w:p w:rsidR="006B3373" w:rsidRPr="00A0636C" w:rsidRDefault="006B3373" w:rsidP="006B3373">
      <w:pPr>
        <w:pStyle w:val="14"/>
        <w:rPr>
          <w:rFonts w:asciiTheme="minorHAnsi" w:hAnsiTheme="minorHAnsi"/>
          <w:b/>
          <w:sz w:val="20"/>
          <w:szCs w:val="20"/>
        </w:rPr>
      </w:pPr>
      <w:r w:rsidRPr="006B3373">
        <w:rPr>
          <w:rFonts w:asciiTheme="minorHAnsi" w:hAnsiTheme="minorHAnsi"/>
          <w:sz w:val="20"/>
          <w:szCs w:val="20"/>
        </w:rPr>
        <w:t xml:space="preserve">     </w:t>
      </w:r>
      <w:r w:rsidR="00A0636C">
        <w:rPr>
          <w:rFonts w:asciiTheme="minorHAnsi" w:hAnsiTheme="minorHAnsi"/>
          <w:sz w:val="20"/>
          <w:szCs w:val="20"/>
        </w:rPr>
        <w:tab/>
      </w:r>
      <w:r w:rsidRPr="00A0636C">
        <w:rPr>
          <w:rFonts w:asciiTheme="minorHAnsi" w:hAnsiTheme="minorHAnsi"/>
          <w:b/>
          <w:sz w:val="20"/>
          <w:szCs w:val="20"/>
        </w:rPr>
        <w:t>1.14. В статье 52 п.5 изложить в следующей редакции:</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 xml:space="preserve">   « 5.Не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 </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
    <w:p w:rsidR="006B3373" w:rsidRPr="00A0636C" w:rsidRDefault="006B3373" w:rsidP="006B3373">
      <w:pPr>
        <w:pStyle w:val="14"/>
        <w:rPr>
          <w:rFonts w:asciiTheme="minorHAnsi" w:hAnsiTheme="minorHAnsi"/>
          <w:b/>
          <w:sz w:val="20"/>
          <w:szCs w:val="20"/>
        </w:rPr>
      </w:pPr>
      <w:r w:rsidRPr="006B3373">
        <w:rPr>
          <w:rFonts w:asciiTheme="minorHAnsi" w:hAnsiTheme="minorHAnsi"/>
          <w:sz w:val="20"/>
          <w:szCs w:val="20"/>
        </w:rPr>
        <w:t xml:space="preserve">   </w:t>
      </w:r>
      <w:r w:rsidR="00A0636C">
        <w:rPr>
          <w:rFonts w:asciiTheme="minorHAnsi" w:hAnsiTheme="minorHAnsi"/>
          <w:sz w:val="20"/>
          <w:szCs w:val="20"/>
        </w:rPr>
        <w:tab/>
      </w:r>
      <w:r w:rsidRPr="006B3373">
        <w:rPr>
          <w:rFonts w:asciiTheme="minorHAnsi" w:hAnsiTheme="minorHAnsi"/>
          <w:sz w:val="20"/>
          <w:szCs w:val="20"/>
        </w:rPr>
        <w:t xml:space="preserve"> </w:t>
      </w:r>
      <w:r w:rsidRPr="00A0636C">
        <w:rPr>
          <w:rFonts w:asciiTheme="minorHAnsi" w:hAnsiTheme="minorHAnsi"/>
          <w:b/>
          <w:sz w:val="20"/>
          <w:szCs w:val="20"/>
        </w:rPr>
        <w:t>1.15. В статье 53 п.3 п.п.4 изложить в следующей редакции:</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 xml:space="preserve">  «Отчет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r w:rsidR="00A0636C">
        <w:rPr>
          <w:rFonts w:asciiTheme="minorHAnsi" w:hAnsiTheme="minorHAnsi"/>
          <w:sz w:val="20"/>
          <w:szCs w:val="20"/>
        </w:rPr>
        <w:t>»</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 xml:space="preserve"> </w:t>
      </w:r>
      <w:r w:rsidR="00A0636C">
        <w:rPr>
          <w:rFonts w:asciiTheme="minorHAnsi" w:hAnsiTheme="minorHAnsi"/>
          <w:sz w:val="20"/>
          <w:szCs w:val="20"/>
        </w:rPr>
        <w:tab/>
      </w:r>
      <w:r w:rsidRPr="006B3373">
        <w:rPr>
          <w:rFonts w:asciiTheme="minorHAnsi" w:hAnsiTheme="minorHAnsi"/>
          <w:sz w:val="20"/>
          <w:szCs w:val="20"/>
        </w:rPr>
        <w:t xml:space="preserve">  </w:t>
      </w:r>
      <w:r w:rsidRPr="00A0636C">
        <w:rPr>
          <w:rFonts w:asciiTheme="minorHAnsi" w:hAnsiTheme="minorHAnsi"/>
          <w:b/>
          <w:sz w:val="20"/>
          <w:szCs w:val="20"/>
        </w:rPr>
        <w:t>1.16. Статью 57 изложить в следующей редакции</w:t>
      </w:r>
      <w:r w:rsidRPr="006B3373">
        <w:rPr>
          <w:rFonts w:asciiTheme="minorHAnsi" w:hAnsiTheme="minorHAnsi"/>
          <w:sz w:val="20"/>
          <w:szCs w:val="20"/>
        </w:rPr>
        <w:t>:</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 xml:space="preserve"> «Статья 57. Решение об исполнении местного бюджета </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 xml:space="preserve">       </w:t>
      </w:r>
      <w:r w:rsidR="00A0636C">
        <w:rPr>
          <w:rFonts w:asciiTheme="minorHAnsi" w:hAnsiTheme="minorHAnsi"/>
          <w:sz w:val="20"/>
          <w:szCs w:val="20"/>
        </w:rPr>
        <w:tab/>
      </w:r>
      <w:r w:rsidRPr="006B3373">
        <w:rPr>
          <w:rFonts w:asciiTheme="minorHAnsi" w:hAnsiTheme="minorHAnsi"/>
          <w:sz w:val="20"/>
          <w:szCs w:val="20"/>
        </w:rPr>
        <w:t xml:space="preserve"> 1.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6B3373" w:rsidRPr="006B3373" w:rsidRDefault="006B3373" w:rsidP="00A0636C">
      <w:pPr>
        <w:pStyle w:val="14"/>
        <w:ind w:firstLine="708"/>
        <w:rPr>
          <w:rFonts w:asciiTheme="minorHAnsi" w:hAnsiTheme="minorHAnsi"/>
          <w:sz w:val="20"/>
          <w:szCs w:val="20"/>
        </w:rPr>
      </w:pPr>
      <w:r w:rsidRPr="006B3373">
        <w:rPr>
          <w:rFonts w:asciiTheme="minorHAnsi" w:hAnsiTheme="minorHAnsi"/>
          <w:sz w:val="20"/>
          <w:szCs w:val="20"/>
        </w:rPr>
        <w:t>2. Отдельными приложениями к решению об исполнении местного бюджета за отчетный финансовый год утверждаются показатели:</w:t>
      </w:r>
    </w:p>
    <w:p w:rsidR="006B3373" w:rsidRPr="006B3373" w:rsidRDefault="006B3373" w:rsidP="00A0636C">
      <w:pPr>
        <w:pStyle w:val="14"/>
        <w:ind w:firstLine="708"/>
        <w:rPr>
          <w:rFonts w:asciiTheme="minorHAnsi" w:hAnsiTheme="minorHAnsi"/>
          <w:sz w:val="20"/>
          <w:szCs w:val="20"/>
        </w:rPr>
      </w:pPr>
      <w:r w:rsidRPr="006B3373">
        <w:rPr>
          <w:rFonts w:asciiTheme="minorHAnsi" w:hAnsiTheme="minorHAnsi"/>
          <w:sz w:val="20"/>
          <w:szCs w:val="20"/>
        </w:rPr>
        <w:t xml:space="preserve">доходов бюджета по кодам классификации доходов бюджета; </w:t>
      </w:r>
    </w:p>
    <w:p w:rsidR="002F1006" w:rsidRDefault="002F1006" w:rsidP="00A0636C">
      <w:pPr>
        <w:pStyle w:val="14"/>
        <w:ind w:firstLine="708"/>
        <w:rPr>
          <w:rFonts w:asciiTheme="minorHAnsi" w:hAnsiTheme="minorHAnsi"/>
          <w:sz w:val="20"/>
          <w:szCs w:val="20"/>
        </w:rPr>
      </w:pPr>
    </w:p>
    <w:p w:rsidR="006B3373" w:rsidRPr="006B3373" w:rsidRDefault="006B3373" w:rsidP="00A0636C">
      <w:pPr>
        <w:pStyle w:val="14"/>
        <w:ind w:firstLine="708"/>
        <w:rPr>
          <w:rFonts w:asciiTheme="minorHAnsi" w:hAnsiTheme="minorHAnsi"/>
          <w:sz w:val="20"/>
          <w:szCs w:val="20"/>
        </w:rPr>
      </w:pPr>
      <w:r w:rsidRPr="006B3373">
        <w:rPr>
          <w:rFonts w:asciiTheme="minorHAnsi" w:hAnsiTheme="minorHAnsi"/>
          <w:sz w:val="20"/>
          <w:szCs w:val="20"/>
        </w:rPr>
        <w:t>расходов бюджета по ведомственной структуре расходов местного бюджета;</w:t>
      </w:r>
    </w:p>
    <w:p w:rsidR="006B3373" w:rsidRPr="006B3373" w:rsidRDefault="006B3373" w:rsidP="00A0636C">
      <w:pPr>
        <w:pStyle w:val="14"/>
        <w:ind w:firstLine="708"/>
        <w:rPr>
          <w:rFonts w:asciiTheme="minorHAnsi" w:hAnsiTheme="minorHAnsi"/>
          <w:sz w:val="20"/>
          <w:szCs w:val="20"/>
        </w:rPr>
      </w:pPr>
      <w:r w:rsidRPr="006B3373">
        <w:rPr>
          <w:rFonts w:asciiTheme="minorHAnsi" w:hAnsiTheme="minorHAnsi"/>
          <w:sz w:val="20"/>
          <w:szCs w:val="20"/>
        </w:rPr>
        <w:t>расходов бюджета по разделам и подразделам классификации расходов бюджета;</w:t>
      </w:r>
    </w:p>
    <w:p w:rsidR="006B3373" w:rsidRPr="006B3373" w:rsidRDefault="006B3373" w:rsidP="00A0636C">
      <w:pPr>
        <w:pStyle w:val="14"/>
        <w:ind w:firstLine="708"/>
        <w:rPr>
          <w:rFonts w:asciiTheme="minorHAnsi" w:hAnsiTheme="minorHAnsi"/>
          <w:sz w:val="20"/>
          <w:szCs w:val="20"/>
        </w:rPr>
      </w:pPr>
      <w:r w:rsidRPr="006B3373">
        <w:rPr>
          <w:rFonts w:asciiTheme="minorHAnsi" w:hAnsiTheme="minorHAnsi"/>
          <w:sz w:val="20"/>
          <w:szCs w:val="20"/>
        </w:rPr>
        <w:t>источников финансирования дефицита бюджета по кодам классификации источников финансирования дефицита бюджета».</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 xml:space="preserve">          </w:t>
      </w:r>
      <w:r w:rsidR="00A0636C">
        <w:rPr>
          <w:rFonts w:asciiTheme="minorHAnsi" w:hAnsiTheme="minorHAnsi"/>
          <w:sz w:val="20"/>
          <w:szCs w:val="20"/>
        </w:rPr>
        <w:tab/>
      </w:r>
      <w:r w:rsidR="002F1006">
        <w:rPr>
          <w:rFonts w:asciiTheme="minorHAnsi" w:hAnsiTheme="minorHAnsi"/>
          <w:sz w:val="20"/>
          <w:szCs w:val="20"/>
        </w:rPr>
        <w:t xml:space="preserve"> 3</w:t>
      </w:r>
      <w:r w:rsidRPr="006B3373">
        <w:rPr>
          <w:rFonts w:asciiTheme="minorHAnsi" w:hAnsiTheme="minorHAnsi"/>
          <w:sz w:val="20"/>
          <w:szCs w:val="20"/>
        </w:rPr>
        <w:t>. Разместить настоящее Решение  на официальном сайте администрации Новопервомайского сельсовета Татарского района Новосибирской области.</w:t>
      </w:r>
    </w:p>
    <w:p w:rsidR="006B3373" w:rsidRPr="006B3373" w:rsidRDefault="006B3373" w:rsidP="006B3373">
      <w:pPr>
        <w:pStyle w:val="14"/>
        <w:rPr>
          <w:rFonts w:asciiTheme="minorHAnsi" w:hAnsiTheme="minorHAnsi"/>
          <w:sz w:val="20"/>
          <w:szCs w:val="20"/>
        </w:rPr>
      </w:pPr>
      <w:r w:rsidRPr="006B3373">
        <w:rPr>
          <w:rFonts w:asciiTheme="minorHAnsi" w:hAnsiTheme="minorHAnsi"/>
          <w:sz w:val="20"/>
          <w:szCs w:val="20"/>
        </w:rPr>
        <w:t xml:space="preserve">       </w:t>
      </w:r>
      <w:r w:rsidR="00A0636C">
        <w:rPr>
          <w:rFonts w:asciiTheme="minorHAnsi" w:hAnsiTheme="minorHAnsi"/>
          <w:sz w:val="20"/>
          <w:szCs w:val="20"/>
        </w:rPr>
        <w:tab/>
      </w:r>
      <w:r w:rsidRPr="006B3373">
        <w:rPr>
          <w:rFonts w:asciiTheme="minorHAnsi" w:hAnsiTheme="minorHAnsi"/>
          <w:sz w:val="20"/>
          <w:szCs w:val="20"/>
        </w:rPr>
        <w:t xml:space="preserve"> </w:t>
      </w:r>
      <w:r w:rsidR="002F1006">
        <w:rPr>
          <w:rFonts w:asciiTheme="minorHAnsi" w:hAnsiTheme="minorHAnsi"/>
          <w:sz w:val="20"/>
          <w:szCs w:val="20"/>
        </w:rPr>
        <w:t>4</w:t>
      </w:r>
      <w:r w:rsidRPr="006B3373">
        <w:rPr>
          <w:rFonts w:asciiTheme="minorHAnsi" w:hAnsiTheme="minorHAnsi"/>
          <w:sz w:val="20"/>
          <w:szCs w:val="20"/>
        </w:rPr>
        <w:t>. Контроль за исполнением настоящего решения возложить на специалиста администрации Губер Т.М.</w:t>
      </w:r>
    </w:p>
    <w:p w:rsidR="006B3373" w:rsidRPr="006B3373" w:rsidRDefault="006B3373" w:rsidP="006B3373">
      <w:pPr>
        <w:pStyle w:val="14"/>
        <w:rPr>
          <w:rFonts w:asciiTheme="minorHAnsi" w:hAnsiTheme="minorHAnsi"/>
          <w:sz w:val="20"/>
          <w:szCs w:val="20"/>
        </w:rPr>
      </w:pPr>
    </w:p>
    <w:p w:rsidR="006B3373" w:rsidRPr="00A0636C" w:rsidRDefault="006B3373" w:rsidP="006B3373">
      <w:pPr>
        <w:pStyle w:val="14"/>
        <w:rPr>
          <w:rFonts w:asciiTheme="minorHAnsi" w:hAnsiTheme="minorHAnsi"/>
          <w:b/>
          <w:sz w:val="20"/>
          <w:szCs w:val="20"/>
        </w:rPr>
      </w:pPr>
      <w:r w:rsidRPr="006B3373">
        <w:rPr>
          <w:rFonts w:asciiTheme="minorHAnsi" w:hAnsiTheme="minorHAnsi"/>
          <w:sz w:val="20"/>
          <w:szCs w:val="20"/>
        </w:rPr>
        <w:t xml:space="preserve">          </w:t>
      </w:r>
      <w:r w:rsidRPr="00A0636C">
        <w:rPr>
          <w:rFonts w:asciiTheme="minorHAnsi" w:hAnsiTheme="minorHAnsi"/>
          <w:b/>
          <w:sz w:val="20"/>
          <w:szCs w:val="20"/>
        </w:rPr>
        <w:t>Председатель Совета депутатов</w:t>
      </w:r>
    </w:p>
    <w:p w:rsidR="006B3373" w:rsidRPr="00A0636C" w:rsidRDefault="006B3373" w:rsidP="006B3373">
      <w:pPr>
        <w:pStyle w:val="14"/>
        <w:rPr>
          <w:rFonts w:asciiTheme="minorHAnsi" w:hAnsiTheme="minorHAnsi"/>
          <w:b/>
          <w:sz w:val="20"/>
          <w:szCs w:val="20"/>
        </w:rPr>
      </w:pPr>
      <w:r w:rsidRPr="00A0636C">
        <w:rPr>
          <w:rFonts w:asciiTheme="minorHAnsi" w:hAnsiTheme="minorHAnsi"/>
          <w:b/>
          <w:sz w:val="20"/>
          <w:szCs w:val="20"/>
        </w:rPr>
        <w:t xml:space="preserve">            Новопервомайского сельсовета</w:t>
      </w:r>
    </w:p>
    <w:p w:rsidR="006B3373" w:rsidRPr="00A0636C" w:rsidRDefault="006B3373" w:rsidP="006B3373">
      <w:pPr>
        <w:pStyle w:val="14"/>
        <w:rPr>
          <w:rFonts w:asciiTheme="minorHAnsi" w:hAnsiTheme="minorHAnsi"/>
          <w:b/>
          <w:sz w:val="20"/>
          <w:szCs w:val="20"/>
        </w:rPr>
      </w:pPr>
      <w:r w:rsidRPr="00A0636C">
        <w:rPr>
          <w:rFonts w:asciiTheme="minorHAnsi" w:hAnsiTheme="minorHAnsi"/>
          <w:b/>
          <w:sz w:val="20"/>
          <w:szCs w:val="20"/>
        </w:rPr>
        <w:t xml:space="preserve">            Татарского района Новосибирской области:                                  В.А.Казачёк</w:t>
      </w:r>
    </w:p>
    <w:p w:rsidR="006B3373" w:rsidRPr="00A0636C" w:rsidRDefault="006B3373" w:rsidP="006B3373">
      <w:pPr>
        <w:pStyle w:val="14"/>
        <w:rPr>
          <w:rFonts w:asciiTheme="minorHAnsi" w:hAnsiTheme="minorHAnsi"/>
          <w:b/>
          <w:sz w:val="20"/>
          <w:szCs w:val="20"/>
        </w:rPr>
      </w:pPr>
      <w:r w:rsidRPr="00A0636C">
        <w:rPr>
          <w:rFonts w:asciiTheme="minorHAnsi" w:hAnsiTheme="minorHAnsi"/>
          <w:b/>
          <w:sz w:val="20"/>
          <w:szCs w:val="20"/>
        </w:rPr>
        <w:t xml:space="preserve">          Глава Новопервомайского сельсовета:                                      </w:t>
      </w:r>
      <w:r w:rsidR="00A0636C">
        <w:rPr>
          <w:rFonts w:asciiTheme="minorHAnsi" w:hAnsiTheme="minorHAnsi"/>
          <w:b/>
          <w:sz w:val="20"/>
          <w:szCs w:val="20"/>
        </w:rPr>
        <w:t xml:space="preserve">       </w:t>
      </w:r>
      <w:r w:rsidRPr="00A0636C">
        <w:rPr>
          <w:rFonts w:asciiTheme="minorHAnsi" w:hAnsiTheme="minorHAnsi"/>
          <w:b/>
          <w:sz w:val="20"/>
          <w:szCs w:val="20"/>
        </w:rPr>
        <w:t>Д.Н.Буров</w:t>
      </w:r>
    </w:p>
    <w:p w:rsidR="006B3373" w:rsidRPr="00A0636C" w:rsidRDefault="006B3373" w:rsidP="006B3373">
      <w:pPr>
        <w:jc w:val="both"/>
        <w:rPr>
          <w:b/>
          <w:sz w:val="28"/>
          <w:szCs w:val="28"/>
        </w:rPr>
      </w:pPr>
    </w:p>
    <w:p w:rsidR="00A122CA" w:rsidRPr="00A122CA" w:rsidRDefault="00A122CA" w:rsidP="00A122CA">
      <w:pPr>
        <w:pStyle w:val="14"/>
        <w:jc w:val="center"/>
        <w:rPr>
          <w:rFonts w:asciiTheme="minorHAnsi" w:hAnsiTheme="minorHAnsi"/>
          <w:b/>
          <w:sz w:val="20"/>
          <w:szCs w:val="20"/>
        </w:rPr>
      </w:pPr>
      <w:r w:rsidRPr="00A122CA">
        <w:rPr>
          <w:rFonts w:asciiTheme="minorHAnsi" w:hAnsiTheme="minorHAnsi"/>
          <w:b/>
          <w:sz w:val="20"/>
          <w:szCs w:val="20"/>
        </w:rPr>
        <w:t>СОВЕТ   ДЕПУТАТОВ</w:t>
      </w:r>
    </w:p>
    <w:p w:rsidR="00A122CA" w:rsidRPr="00A122CA" w:rsidRDefault="00A122CA" w:rsidP="00A122CA">
      <w:pPr>
        <w:pStyle w:val="14"/>
        <w:jc w:val="center"/>
        <w:rPr>
          <w:rFonts w:asciiTheme="minorHAnsi" w:hAnsiTheme="minorHAnsi"/>
          <w:b/>
          <w:sz w:val="20"/>
          <w:szCs w:val="20"/>
        </w:rPr>
      </w:pPr>
      <w:r w:rsidRPr="00A122CA">
        <w:rPr>
          <w:rFonts w:asciiTheme="minorHAnsi" w:hAnsiTheme="minorHAnsi"/>
          <w:b/>
          <w:sz w:val="20"/>
          <w:szCs w:val="20"/>
        </w:rPr>
        <w:t>НОВОПЕРВОМАЙСКОГО СЕЛЬСОВЕТА</w:t>
      </w:r>
    </w:p>
    <w:p w:rsidR="00A122CA" w:rsidRPr="00A122CA" w:rsidRDefault="00A122CA" w:rsidP="00A122CA">
      <w:pPr>
        <w:pStyle w:val="14"/>
        <w:jc w:val="center"/>
        <w:rPr>
          <w:rFonts w:asciiTheme="minorHAnsi" w:hAnsiTheme="minorHAnsi"/>
          <w:b/>
          <w:sz w:val="20"/>
          <w:szCs w:val="20"/>
        </w:rPr>
      </w:pPr>
      <w:r w:rsidRPr="00A122CA">
        <w:rPr>
          <w:rFonts w:asciiTheme="minorHAnsi" w:hAnsiTheme="minorHAnsi"/>
          <w:b/>
          <w:sz w:val="20"/>
          <w:szCs w:val="20"/>
        </w:rPr>
        <w:t>ТАТАРСКОГО РАЙОНА НОВОСИБИРСКОЙ ОБЛАСТИ</w:t>
      </w:r>
    </w:p>
    <w:p w:rsidR="00A122CA" w:rsidRPr="00A122CA" w:rsidRDefault="00A122CA" w:rsidP="00A122CA">
      <w:pPr>
        <w:pStyle w:val="14"/>
        <w:jc w:val="center"/>
        <w:rPr>
          <w:rFonts w:asciiTheme="minorHAnsi" w:hAnsiTheme="minorHAnsi"/>
          <w:b/>
          <w:sz w:val="20"/>
          <w:szCs w:val="20"/>
        </w:rPr>
      </w:pPr>
      <w:r w:rsidRPr="00A122CA">
        <w:rPr>
          <w:rFonts w:asciiTheme="minorHAnsi" w:hAnsiTheme="minorHAnsi"/>
          <w:b/>
          <w:sz w:val="20"/>
          <w:szCs w:val="20"/>
        </w:rPr>
        <w:t>ПЯТОГО СОЗЫВА</w:t>
      </w:r>
    </w:p>
    <w:p w:rsidR="00A122CA" w:rsidRPr="00A122CA" w:rsidRDefault="00A122CA" w:rsidP="00A122CA">
      <w:pPr>
        <w:pStyle w:val="14"/>
        <w:jc w:val="center"/>
        <w:rPr>
          <w:rFonts w:asciiTheme="minorHAnsi" w:hAnsiTheme="minorHAnsi"/>
          <w:b/>
          <w:sz w:val="20"/>
          <w:szCs w:val="20"/>
        </w:rPr>
      </w:pPr>
      <w:r w:rsidRPr="00A122CA">
        <w:rPr>
          <w:rFonts w:asciiTheme="minorHAnsi" w:hAnsiTheme="minorHAnsi"/>
          <w:b/>
          <w:sz w:val="20"/>
          <w:szCs w:val="20"/>
        </w:rPr>
        <w:t>Р Е Ш Е Н И Е</w:t>
      </w:r>
    </w:p>
    <w:p w:rsidR="00A122CA" w:rsidRPr="00A122CA" w:rsidRDefault="00A122CA" w:rsidP="00A122CA">
      <w:pPr>
        <w:pStyle w:val="14"/>
        <w:jc w:val="center"/>
        <w:rPr>
          <w:rFonts w:asciiTheme="minorHAnsi" w:hAnsiTheme="minorHAnsi"/>
          <w:b/>
          <w:sz w:val="20"/>
          <w:szCs w:val="20"/>
        </w:rPr>
      </w:pPr>
      <w:r>
        <w:rPr>
          <w:rFonts w:asciiTheme="minorHAnsi" w:hAnsiTheme="minorHAnsi"/>
          <w:b/>
          <w:sz w:val="20"/>
          <w:szCs w:val="20"/>
        </w:rPr>
        <w:t>Восьмая сессия</w:t>
      </w:r>
    </w:p>
    <w:p w:rsidR="00A122CA" w:rsidRPr="00A122CA" w:rsidRDefault="00A122CA" w:rsidP="00A122CA">
      <w:pPr>
        <w:pStyle w:val="14"/>
        <w:jc w:val="center"/>
        <w:rPr>
          <w:rFonts w:asciiTheme="minorHAnsi" w:hAnsiTheme="minorHAnsi"/>
          <w:b/>
          <w:sz w:val="20"/>
          <w:szCs w:val="20"/>
        </w:rPr>
      </w:pPr>
      <w:r w:rsidRPr="00A122CA">
        <w:rPr>
          <w:rFonts w:asciiTheme="minorHAnsi" w:hAnsiTheme="minorHAnsi"/>
          <w:b/>
          <w:sz w:val="20"/>
          <w:szCs w:val="20"/>
        </w:rPr>
        <w:t>От  27.05.2016г.                                                            № 53</w:t>
      </w:r>
    </w:p>
    <w:p w:rsidR="00A122CA" w:rsidRPr="00A122CA" w:rsidRDefault="00A122CA" w:rsidP="00A122CA">
      <w:pPr>
        <w:pStyle w:val="14"/>
        <w:jc w:val="center"/>
        <w:rPr>
          <w:rFonts w:asciiTheme="minorHAnsi" w:hAnsiTheme="minorHAnsi"/>
          <w:b/>
          <w:sz w:val="20"/>
          <w:szCs w:val="20"/>
        </w:rPr>
      </w:pPr>
      <w:r w:rsidRPr="00A122CA">
        <w:rPr>
          <w:rFonts w:asciiTheme="minorHAnsi" w:hAnsiTheme="minorHAnsi"/>
          <w:b/>
          <w:sz w:val="20"/>
          <w:szCs w:val="20"/>
        </w:rPr>
        <w:t>« О внесении изменений в решение  пятой сессии</w:t>
      </w:r>
    </w:p>
    <w:p w:rsidR="00A122CA" w:rsidRPr="00A122CA" w:rsidRDefault="00A122CA" w:rsidP="00A122CA">
      <w:pPr>
        <w:pStyle w:val="14"/>
        <w:jc w:val="center"/>
        <w:rPr>
          <w:rFonts w:asciiTheme="minorHAnsi" w:hAnsiTheme="minorHAnsi"/>
          <w:b/>
          <w:sz w:val="20"/>
          <w:szCs w:val="20"/>
        </w:rPr>
      </w:pPr>
      <w:r w:rsidRPr="00A122CA">
        <w:rPr>
          <w:rFonts w:asciiTheme="minorHAnsi" w:hAnsiTheme="minorHAnsi"/>
          <w:b/>
          <w:sz w:val="20"/>
          <w:szCs w:val="20"/>
        </w:rPr>
        <w:t>пятого созыва Совета депутатов  Новопервомайского</w:t>
      </w:r>
    </w:p>
    <w:p w:rsidR="00A122CA" w:rsidRPr="00A122CA" w:rsidRDefault="00A122CA" w:rsidP="00A122CA">
      <w:pPr>
        <w:pStyle w:val="14"/>
        <w:jc w:val="center"/>
        <w:rPr>
          <w:rFonts w:asciiTheme="minorHAnsi" w:hAnsiTheme="minorHAnsi"/>
          <w:b/>
          <w:sz w:val="20"/>
          <w:szCs w:val="20"/>
        </w:rPr>
      </w:pPr>
      <w:r w:rsidRPr="00A122CA">
        <w:rPr>
          <w:rFonts w:asciiTheme="minorHAnsi" w:hAnsiTheme="minorHAnsi"/>
          <w:b/>
          <w:sz w:val="20"/>
          <w:szCs w:val="20"/>
        </w:rPr>
        <w:t>сельсовета Татарского района  Новосибирской области</w:t>
      </w:r>
    </w:p>
    <w:p w:rsidR="00A122CA" w:rsidRPr="00A122CA" w:rsidRDefault="00A122CA" w:rsidP="00A122CA">
      <w:pPr>
        <w:pStyle w:val="14"/>
        <w:jc w:val="center"/>
        <w:rPr>
          <w:rFonts w:asciiTheme="minorHAnsi" w:hAnsiTheme="minorHAnsi"/>
          <w:b/>
          <w:sz w:val="20"/>
          <w:szCs w:val="20"/>
        </w:rPr>
      </w:pPr>
      <w:r w:rsidRPr="00A122CA">
        <w:rPr>
          <w:rFonts w:asciiTheme="minorHAnsi" w:hAnsiTheme="minorHAnsi"/>
          <w:b/>
          <w:sz w:val="20"/>
          <w:szCs w:val="20"/>
        </w:rPr>
        <w:t>от 25.12.2015 года  № 24 «О бюджете Новопервомайского сельсовета Татарского района</w:t>
      </w:r>
    </w:p>
    <w:p w:rsidR="00A122CA" w:rsidRPr="00A122CA" w:rsidRDefault="00A122CA" w:rsidP="00A122CA">
      <w:pPr>
        <w:pStyle w:val="14"/>
        <w:jc w:val="center"/>
        <w:rPr>
          <w:rFonts w:asciiTheme="minorHAnsi" w:hAnsiTheme="minorHAnsi"/>
          <w:b/>
          <w:sz w:val="20"/>
          <w:szCs w:val="20"/>
        </w:rPr>
      </w:pPr>
      <w:r w:rsidRPr="00A122CA">
        <w:rPr>
          <w:rFonts w:asciiTheme="minorHAnsi" w:hAnsiTheme="minorHAnsi"/>
          <w:b/>
          <w:sz w:val="20"/>
          <w:szCs w:val="20"/>
        </w:rPr>
        <w:t>Новосибирской области  на 2016 год и плановый период 2017 и 2018 годов»</w:t>
      </w:r>
    </w:p>
    <w:p w:rsidR="00A122CA" w:rsidRPr="00A122CA" w:rsidRDefault="00A122CA" w:rsidP="00A122CA">
      <w:pPr>
        <w:pStyle w:val="14"/>
        <w:rPr>
          <w:rFonts w:asciiTheme="minorHAnsi" w:hAnsiTheme="minorHAnsi"/>
          <w:sz w:val="20"/>
          <w:szCs w:val="20"/>
        </w:rPr>
      </w:pPr>
    </w:p>
    <w:p w:rsidR="00A122CA" w:rsidRPr="00A122CA" w:rsidRDefault="00A122CA" w:rsidP="002F1006">
      <w:pPr>
        <w:pStyle w:val="14"/>
        <w:ind w:firstLine="708"/>
        <w:rPr>
          <w:rFonts w:asciiTheme="minorHAnsi" w:hAnsiTheme="minorHAnsi"/>
          <w:sz w:val="20"/>
          <w:szCs w:val="20"/>
        </w:rPr>
      </w:pPr>
      <w:r w:rsidRPr="00A122CA">
        <w:rPr>
          <w:rFonts w:asciiTheme="minorHAnsi" w:hAnsiTheme="minorHAnsi"/>
          <w:sz w:val="20"/>
          <w:szCs w:val="20"/>
        </w:rPr>
        <w:t>Внести в решение  пятой сессии  пятого созыва Совета депутатов   Новопервомайского сельсовета Татарского района Новосибирской области  № 24  от 25.12.2015  года «О бюджете Новопервомайского сельсовета Татарского района Новосибирской области  на    2016 год и плановый период 2017 и  2018 годов»  следующие изменения:</w:t>
      </w:r>
    </w:p>
    <w:p w:rsidR="00A122CA" w:rsidRPr="00A122CA" w:rsidRDefault="00A122CA" w:rsidP="00A122CA">
      <w:pPr>
        <w:pStyle w:val="14"/>
        <w:ind w:firstLine="708"/>
        <w:rPr>
          <w:rFonts w:asciiTheme="minorHAnsi" w:hAnsiTheme="minorHAnsi"/>
          <w:sz w:val="20"/>
          <w:szCs w:val="20"/>
        </w:rPr>
      </w:pPr>
      <w:r w:rsidRPr="00A122CA">
        <w:rPr>
          <w:rFonts w:asciiTheme="minorHAnsi" w:hAnsiTheme="minorHAnsi"/>
          <w:b/>
          <w:sz w:val="20"/>
          <w:szCs w:val="20"/>
        </w:rPr>
        <w:t>1</w:t>
      </w:r>
      <w:r w:rsidRPr="00A122CA">
        <w:rPr>
          <w:rFonts w:asciiTheme="minorHAnsi" w:hAnsiTheme="minorHAnsi"/>
          <w:sz w:val="20"/>
          <w:szCs w:val="20"/>
        </w:rPr>
        <w:t>.в пункте 1.1 подпункте 1.1.1 цифры «7547,1» заменить цифрами «14942,8»; цифры «5906,0</w:t>
      </w:r>
      <w:r>
        <w:rPr>
          <w:rFonts w:asciiTheme="minorHAnsi" w:hAnsiTheme="minorHAnsi"/>
          <w:sz w:val="20"/>
          <w:szCs w:val="20"/>
        </w:rPr>
        <w:t>»   заменить цифрами «13301,7».</w:t>
      </w:r>
    </w:p>
    <w:p w:rsidR="00A122CA" w:rsidRPr="00A122CA" w:rsidRDefault="00A122CA" w:rsidP="00A122CA">
      <w:pPr>
        <w:pStyle w:val="14"/>
        <w:ind w:firstLine="708"/>
        <w:rPr>
          <w:rFonts w:asciiTheme="minorHAnsi" w:hAnsiTheme="minorHAnsi"/>
          <w:sz w:val="20"/>
          <w:szCs w:val="20"/>
        </w:rPr>
      </w:pPr>
      <w:r w:rsidRPr="00A122CA">
        <w:rPr>
          <w:rFonts w:asciiTheme="minorHAnsi" w:hAnsiTheme="minorHAnsi"/>
          <w:b/>
          <w:sz w:val="20"/>
          <w:szCs w:val="20"/>
        </w:rPr>
        <w:t>2.</w:t>
      </w:r>
      <w:r w:rsidRPr="00A122CA">
        <w:rPr>
          <w:rFonts w:asciiTheme="minorHAnsi" w:hAnsiTheme="minorHAnsi"/>
          <w:sz w:val="20"/>
          <w:szCs w:val="20"/>
        </w:rPr>
        <w:t xml:space="preserve"> в пункте 1.1 подпункте 1.1.2  цифры  «9361,1»  заменить цифрами «16756,8»</w:t>
      </w:r>
    </w:p>
    <w:p w:rsidR="00A122CA" w:rsidRPr="00A122CA" w:rsidRDefault="00A122CA" w:rsidP="00A122CA">
      <w:pPr>
        <w:pStyle w:val="14"/>
        <w:ind w:firstLine="708"/>
        <w:rPr>
          <w:rFonts w:asciiTheme="minorHAnsi" w:hAnsiTheme="minorHAnsi"/>
          <w:sz w:val="20"/>
          <w:szCs w:val="20"/>
        </w:rPr>
      </w:pPr>
      <w:r w:rsidRPr="00A122CA">
        <w:rPr>
          <w:rFonts w:asciiTheme="minorHAnsi" w:hAnsiTheme="minorHAnsi"/>
          <w:b/>
          <w:sz w:val="20"/>
          <w:szCs w:val="20"/>
        </w:rPr>
        <w:t>3.</w:t>
      </w:r>
      <w:r w:rsidRPr="00A122CA">
        <w:rPr>
          <w:rFonts w:asciiTheme="minorHAnsi" w:hAnsiTheme="minorHAnsi"/>
          <w:sz w:val="20"/>
          <w:szCs w:val="20"/>
        </w:rPr>
        <w:t xml:space="preserve"> в приложении 4: </w:t>
      </w:r>
    </w:p>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Утвердить таблицу 1 «</w:t>
      </w:r>
      <w:r w:rsidRPr="00A122CA">
        <w:rPr>
          <w:rFonts w:asciiTheme="minorHAnsi" w:hAnsiTheme="minorHAnsi"/>
          <w:bCs/>
          <w:sz w:val="20"/>
          <w:szCs w:val="20"/>
        </w:rPr>
        <w:t>Распределение бюджетных ассигнований по разделам, подразделам,целевым статьям (муниципальным программам  и непрограммным     направлениям деятельности ), группам и подгруппам видов расходов классификации    расходов бюджета на  2016  год</w:t>
      </w:r>
      <w:r w:rsidRPr="00A122CA">
        <w:rPr>
          <w:rFonts w:asciiTheme="minorHAnsi" w:hAnsiTheme="minorHAnsi"/>
          <w:sz w:val="20"/>
          <w:szCs w:val="20"/>
        </w:rPr>
        <w:t xml:space="preserve">» в прилагаемой редакции.   </w:t>
      </w:r>
    </w:p>
    <w:p w:rsidR="00A122CA" w:rsidRPr="00A122CA" w:rsidRDefault="00A122CA" w:rsidP="00A122CA">
      <w:pPr>
        <w:pStyle w:val="14"/>
        <w:rPr>
          <w:rFonts w:asciiTheme="minorHAnsi" w:hAnsiTheme="minorHAnsi"/>
          <w:bCs/>
          <w:sz w:val="20"/>
          <w:szCs w:val="20"/>
        </w:rPr>
      </w:pPr>
      <w:r w:rsidRPr="00A122CA">
        <w:rPr>
          <w:rFonts w:asciiTheme="minorHAnsi" w:hAnsiTheme="minorHAnsi"/>
          <w:sz w:val="20"/>
          <w:szCs w:val="20"/>
        </w:rPr>
        <w:t xml:space="preserve"> </w:t>
      </w:r>
      <w:r>
        <w:rPr>
          <w:rFonts w:asciiTheme="minorHAnsi" w:hAnsiTheme="minorHAnsi"/>
          <w:sz w:val="20"/>
          <w:szCs w:val="20"/>
        </w:rPr>
        <w:tab/>
      </w:r>
      <w:r w:rsidRPr="00A122CA">
        <w:rPr>
          <w:rFonts w:asciiTheme="minorHAnsi" w:hAnsiTheme="minorHAnsi"/>
          <w:b/>
          <w:sz w:val="20"/>
          <w:szCs w:val="20"/>
        </w:rPr>
        <w:t>4.</w:t>
      </w:r>
      <w:r w:rsidRPr="00A122CA">
        <w:rPr>
          <w:rFonts w:asciiTheme="minorHAnsi" w:hAnsiTheme="minorHAnsi"/>
          <w:sz w:val="20"/>
          <w:szCs w:val="20"/>
        </w:rPr>
        <w:t xml:space="preserve"> в приложении 5: </w:t>
      </w:r>
    </w:p>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Утвердить  таблицу 1 «Ведомственная структура расходов местного бюджета на   2016 год» в прилагаемой редакции.</w:t>
      </w:r>
    </w:p>
    <w:p w:rsidR="00A122CA" w:rsidRPr="00A122CA" w:rsidRDefault="00A122CA" w:rsidP="00A122CA">
      <w:pPr>
        <w:pStyle w:val="14"/>
        <w:ind w:firstLine="708"/>
        <w:rPr>
          <w:rFonts w:asciiTheme="minorHAnsi" w:hAnsiTheme="minorHAnsi"/>
          <w:sz w:val="20"/>
          <w:szCs w:val="20"/>
        </w:rPr>
      </w:pPr>
      <w:r w:rsidRPr="00A122CA">
        <w:rPr>
          <w:rFonts w:asciiTheme="minorHAnsi" w:hAnsiTheme="minorHAnsi"/>
          <w:b/>
          <w:sz w:val="20"/>
          <w:szCs w:val="20"/>
        </w:rPr>
        <w:t>5.</w:t>
      </w:r>
      <w:r w:rsidRPr="00A122CA">
        <w:rPr>
          <w:rFonts w:asciiTheme="minorHAnsi" w:hAnsiTheme="minorHAnsi"/>
          <w:sz w:val="20"/>
          <w:szCs w:val="20"/>
        </w:rPr>
        <w:t xml:space="preserve"> в приложении 7: </w:t>
      </w:r>
    </w:p>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Утвердить таблицу 1 «Источники  финансирования дефицита местного бюджета   на 2016  год»  в прилагаемой редакции.</w:t>
      </w:r>
    </w:p>
    <w:p w:rsidR="00A122CA" w:rsidRPr="00A122CA" w:rsidRDefault="00A122CA" w:rsidP="002F1006">
      <w:pPr>
        <w:pStyle w:val="14"/>
        <w:jc w:val="center"/>
        <w:rPr>
          <w:rFonts w:asciiTheme="minorHAnsi" w:hAnsiTheme="minorHAnsi"/>
          <w:b/>
          <w:sz w:val="20"/>
          <w:szCs w:val="20"/>
        </w:rPr>
      </w:pPr>
      <w:r w:rsidRPr="00A122CA">
        <w:rPr>
          <w:rFonts w:asciiTheme="minorHAnsi" w:hAnsiTheme="minorHAnsi"/>
          <w:b/>
          <w:sz w:val="20"/>
          <w:szCs w:val="20"/>
        </w:rPr>
        <w:t>Глава  Новопервомайского сельсовета                                 Председатель Совета депутатов:</w:t>
      </w:r>
    </w:p>
    <w:p w:rsidR="00A122CA" w:rsidRPr="00A122CA" w:rsidRDefault="00A122CA" w:rsidP="002F1006">
      <w:pPr>
        <w:pStyle w:val="14"/>
        <w:jc w:val="center"/>
        <w:rPr>
          <w:rFonts w:asciiTheme="minorHAnsi" w:hAnsiTheme="minorHAnsi"/>
          <w:b/>
          <w:sz w:val="20"/>
          <w:szCs w:val="20"/>
        </w:rPr>
      </w:pPr>
    </w:p>
    <w:p w:rsidR="00A122CA" w:rsidRPr="00A122CA" w:rsidRDefault="00A122CA" w:rsidP="002F1006">
      <w:pPr>
        <w:pStyle w:val="14"/>
        <w:jc w:val="center"/>
        <w:rPr>
          <w:rFonts w:asciiTheme="minorHAnsi" w:hAnsiTheme="minorHAnsi"/>
          <w:b/>
          <w:sz w:val="20"/>
          <w:szCs w:val="20"/>
        </w:rPr>
      </w:pPr>
      <w:r w:rsidRPr="00A122CA">
        <w:rPr>
          <w:rFonts w:asciiTheme="minorHAnsi" w:hAnsiTheme="minorHAnsi"/>
          <w:b/>
          <w:sz w:val="20"/>
          <w:szCs w:val="20"/>
        </w:rPr>
        <w:t>________________________Д.Н.Буров                                  ________________В.А.Казачёк</w:t>
      </w:r>
    </w:p>
    <w:p w:rsidR="00A122CA" w:rsidRPr="00A122CA" w:rsidRDefault="00A122CA" w:rsidP="00A122CA">
      <w:pPr>
        <w:pStyle w:val="14"/>
        <w:jc w:val="right"/>
        <w:rPr>
          <w:rFonts w:asciiTheme="minorHAnsi" w:hAnsiTheme="minorHAnsi"/>
          <w:sz w:val="20"/>
          <w:szCs w:val="20"/>
        </w:rPr>
      </w:pPr>
      <w:r w:rsidRPr="00A122CA">
        <w:rPr>
          <w:rFonts w:asciiTheme="minorHAnsi" w:hAnsiTheme="minorHAnsi"/>
          <w:sz w:val="20"/>
          <w:szCs w:val="20"/>
        </w:rPr>
        <w:t xml:space="preserve"> </w:t>
      </w:r>
      <w:r>
        <w:rPr>
          <w:rFonts w:asciiTheme="minorHAnsi" w:hAnsiTheme="minorHAnsi"/>
          <w:sz w:val="20"/>
          <w:szCs w:val="20"/>
        </w:rPr>
        <w:t xml:space="preserve"> </w:t>
      </w:r>
    </w:p>
    <w:p w:rsidR="00A122CA" w:rsidRPr="00A122CA" w:rsidRDefault="00A122CA" w:rsidP="00A122CA">
      <w:pPr>
        <w:pStyle w:val="14"/>
        <w:jc w:val="right"/>
        <w:rPr>
          <w:rFonts w:asciiTheme="minorHAnsi" w:hAnsiTheme="minorHAnsi"/>
          <w:b/>
          <w:bCs/>
          <w:sz w:val="20"/>
          <w:szCs w:val="20"/>
        </w:rPr>
      </w:pPr>
      <w:r w:rsidRPr="00A122CA">
        <w:rPr>
          <w:rFonts w:asciiTheme="minorHAnsi" w:hAnsiTheme="minorHAnsi"/>
          <w:b/>
          <w:bCs/>
          <w:sz w:val="20"/>
          <w:szCs w:val="20"/>
        </w:rPr>
        <w:t xml:space="preserve">                                                                                                            ПРИЛОЖЕНИЕ № 4</w:t>
      </w:r>
    </w:p>
    <w:p w:rsidR="00A122CA" w:rsidRPr="00A122CA" w:rsidRDefault="00A122CA" w:rsidP="00A122CA">
      <w:pPr>
        <w:pStyle w:val="14"/>
        <w:jc w:val="right"/>
        <w:rPr>
          <w:rFonts w:asciiTheme="minorHAnsi" w:hAnsiTheme="minorHAnsi"/>
          <w:b/>
          <w:bCs/>
          <w:sz w:val="20"/>
          <w:szCs w:val="20"/>
        </w:rPr>
      </w:pPr>
      <w:r w:rsidRPr="00A122CA">
        <w:rPr>
          <w:rFonts w:asciiTheme="minorHAnsi" w:hAnsiTheme="minorHAnsi"/>
          <w:b/>
          <w:bCs/>
          <w:sz w:val="20"/>
          <w:szCs w:val="20"/>
        </w:rPr>
        <w:t xml:space="preserve">                                                                    К  решению восьмой  сессии  пятого  созыва</w:t>
      </w:r>
    </w:p>
    <w:p w:rsidR="00A122CA" w:rsidRPr="00A122CA" w:rsidRDefault="00A122CA" w:rsidP="00A122CA">
      <w:pPr>
        <w:pStyle w:val="14"/>
        <w:jc w:val="right"/>
        <w:rPr>
          <w:rFonts w:asciiTheme="minorHAnsi" w:hAnsiTheme="minorHAnsi"/>
          <w:b/>
          <w:bCs/>
          <w:sz w:val="20"/>
          <w:szCs w:val="20"/>
        </w:rPr>
      </w:pPr>
      <w:r w:rsidRPr="00A122CA">
        <w:rPr>
          <w:rFonts w:asciiTheme="minorHAnsi" w:hAnsiTheme="minorHAnsi"/>
          <w:b/>
          <w:bCs/>
          <w:sz w:val="20"/>
          <w:szCs w:val="20"/>
        </w:rPr>
        <w:t xml:space="preserve">                                                               Совета депутатов  Новопервомайского сельсовета </w:t>
      </w:r>
    </w:p>
    <w:p w:rsidR="00A122CA" w:rsidRPr="00A122CA" w:rsidRDefault="00A122CA" w:rsidP="00A122CA">
      <w:pPr>
        <w:pStyle w:val="14"/>
        <w:jc w:val="right"/>
        <w:rPr>
          <w:rFonts w:asciiTheme="minorHAnsi" w:hAnsiTheme="minorHAnsi"/>
          <w:b/>
          <w:sz w:val="20"/>
          <w:szCs w:val="20"/>
        </w:rPr>
      </w:pPr>
      <w:r w:rsidRPr="00A122CA">
        <w:rPr>
          <w:rFonts w:asciiTheme="minorHAnsi" w:hAnsiTheme="minorHAnsi"/>
          <w:b/>
          <w:bCs/>
          <w:sz w:val="20"/>
          <w:szCs w:val="20"/>
        </w:rPr>
        <w:t xml:space="preserve">                                                                          №53  от  27.05..2016г</w:t>
      </w:r>
      <w:r w:rsidRPr="00A122CA">
        <w:rPr>
          <w:rFonts w:asciiTheme="minorHAnsi" w:hAnsiTheme="minorHAnsi"/>
          <w:b/>
          <w:sz w:val="20"/>
          <w:szCs w:val="20"/>
        </w:rPr>
        <w:t xml:space="preserve">«О внесении изменений в решение </w:t>
      </w:r>
    </w:p>
    <w:p w:rsidR="00A122CA" w:rsidRPr="00A122CA" w:rsidRDefault="00A122CA" w:rsidP="00A122CA">
      <w:pPr>
        <w:pStyle w:val="14"/>
        <w:jc w:val="right"/>
        <w:rPr>
          <w:rFonts w:asciiTheme="minorHAnsi" w:hAnsiTheme="minorHAnsi"/>
          <w:b/>
          <w:sz w:val="20"/>
          <w:szCs w:val="20"/>
        </w:rPr>
      </w:pPr>
      <w:r w:rsidRPr="00A122CA">
        <w:rPr>
          <w:rFonts w:asciiTheme="minorHAnsi" w:hAnsiTheme="minorHAnsi"/>
          <w:b/>
          <w:sz w:val="20"/>
          <w:szCs w:val="20"/>
        </w:rPr>
        <w:t xml:space="preserve">                                                       пятой  сессии пятого созыва Совета депутатов</w:t>
      </w:r>
    </w:p>
    <w:p w:rsidR="00A122CA" w:rsidRPr="00A122CA" w:rsidRDefault="00A122CA" w:rsidP="00A122CA">
      <w:pPr>
        <w:pStyle w:val="14"/>
        <w:jc w:val="right"/>
        <w:rPr>
          <w:rFonts w:asciiTheme="minorHAnsi" w:hAnsiTheme="minorHAnsi"/>
          <w:b/>
          <w:sz w:val="20"/>
          <w:szCs w:val="20"/>
        </w:rPr>
      </w:pPr>
      <w:r w:rsidRPr="00A122CA">
        <w:rPr>
          <w:rFonts w:asciiTheme="minorHAnsi" w:hAnsiTheme="minorHAnsi"/>
          <w:b/>
          <w:sz w:val="20"/>
          <w:szCs w:val="20"/>
        </w:rPr>
        <w:t xml:space="preserve">                                                                Новопервомайского сельсовета Татарского района  </w:t>
      </w:r>
    </w:p>
    <w:p w:rsidR="00A122CA" w:rsidRPr="00A122CA" w:rsidRDefault="00A122CA" w:rsidP="00A122CA">
      <w:pPr>
        <w:pStyle w:val="14"/>
        <w:jc w:val="right"/>
        <w:rPr>
          <w:rFonts w:asciiTheme="minorHAnsi" w:hAnsiTheme="minorHAnsi"/>
          <w:b/>
          <w:sz w:val="20"/>
          <w:szCs w:val="20"/>
        </w:rPr>
      </w:pPr>
      <w:r w:rsidRPr="00A122CA">
        <w:rPr>
          <w:rFonts w:asciiTheme="minorHAnsi" w:hAnsiTheme="minorHAnsi"/>
          <w:b/>
          <w:sz w:val="20"/>
          <w:szCs w:val="20"/>
        </w:rPr>
        <w:t xml:space="preserve">                                                          Новосибирской области № 24 от  25.12.2015 года </w:t>
      </w:r>
    </w:p>
    <w:p w:rsidR="00A122CA" w:rsidRPr="00A122CA" w:rsidRDefault="00A122CA" w:rsidP="00A122CA">
      <w:pPr>
        <w:pStyle w:val="14"/>
        <w:jc w:val="right"/>
        <w:rPr>
          <w:rFonts w:asciiTheme="minorHAnsi" w:hAnsiTheme="minorHAnsi"/>
          <w:b/>
          <w:sz w:val="20"/>
          <w:szCs w:val="20"/>
        </w:rPr>
      </w:pPr>
      <w:r w:rsidRPr="00A122CA">
        <w:rPr>
          <w:rFonts w:asciiTheme="minorHAnsi" w:hAnsiTheme="minorHAnsi"/>
          <w:b/>
          <w:sz w:val="20"/>
          <w:szCs w:val="20"/>
        </w:rPr>
        <w:t xml:space="preserve">                                                    «О бюджете Новопервомайского сельсовета </w:t>
      </w:r>
    </w:p>
    <w:p w:rsidR="00A122CA" w:rsidRPr="00A122CA" w:rsidRDefault="00A122CA" w:rsidP="00A122CA">
      <w:pPr>
        <w:pStyle w:val="14"/>
        <w:jc w:val="right"/>
        <w:rPr>
          <w:rFonts w:asciiTheme="minorHAnsi" w:hAnsiTheme="minorHAnsi"/>
          <w:b/>
          <w:sz w:val="20"/>
          <w:szCs w:val="20"/>
        </w:rPr>
      </w:pPr>
      <w:r w:rsidRPr="00A122CA">
        <w:rPr>
          <w:rFonts w:asciiTheme="minorHAnsi" w:hAnsiTheme="minorHAnsi"/>
          <w:b/>
          <w:sz w:val="20"/>
          <w:szCs w:val="20"/>
        </w:rPr>
        <w:t xml:space="preserve">                                                                         Татарского района Новосибирской области  на 2016 год </w:t>
      </w:r>
    </w:p>
    <w:p w:rsidR="00A122CA" w:rsidRPr="00A122CA" w:rsidRDefault="00A122CA" w:rsidP="00A122CA">
      <w:pPr>
        <w:pStyle w:val="14"/>
        <w:jc w:val="right"/>
        <w:rPr>
          <w:rFonts w:asciiTheme="minorHAnsi" w:hAnsiTheme="minorHAnsi"/>
          <w:b/>
          <w:sz w:val="20"/>
          <w:szCs w:val="20"/>
        </w:rPr>
      </w:pPr>
      <w:r w:rsidRPr="00A122CA">
        <w:rPr>
          <w:rFonts w:asciiTheme="minorHAnsi" w:hAnsiTheme="minorHAnsi"/>
          <w:b/>
          <w:sz w:val="20"/>
          <w:szCs w:val="20"/>
        </w:rPr>
        <w:t xml:space="preserve">                                           и плановый период 2017 и 2018 годов»</w:t>
      </w:r>
    </w:p>
    <w:p w:rsidR="00A122CA" w:rsidRPr="00A122CA" w:rsidRDefault="00A122CA" w:rsidP="00A122CA">
      <w:pPr>
        <w:pStyle w:val="14"/>
        <w:rPr>
          <w:rFonts w:asciiTheme="minorHAnsi" w:hAnsiTheme="minorHAnsi"/>
          <w:b/>
          <w:bCs/>
          <w:sz w:val="20"/>
          <w:szCs w:val="20"/>
        </w:rPr>
      </w:pPr>
    </w:p>
    <w:p w:rsidR="00A122CA" w:rsidRPr="00A122CA" w:rsidRDefault="00A122CA" w:rsidP="00A122CA">
      <w:pPr>
        <w:pStyle w:val="14"/>
        <w:jc w:val="center"/>
        <w:rPr>
          <w:rFonts w:asciiTheme="minorHAnsi" w:hAnsiTheme="minorHAnsi"/>
          <w:b/>
          <w:bCs/>
          <w:sz w:val="20"/>
          <w:szCs w:val="20"/>
        </w:rPr>
      </w:pPr>
      <w:r w:rsidRPr="00A122CA">
        <w:rPr>
          <w:rFonts w:asciiTheme="minorHAnsi" w:hAnsiTheme="minorHAnsi"/>
          <w:b/>
          <w:bCs/>
          <w:sz w:val="20"/>
          <w:szCs w:val="20"/>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НА 2016 ГОД И ПЛАНОВЫЙ ПЕРИОД 2017  И 2018  ГОДОВ</w:t>
      </w:r>
    </w:p>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 xml:space="preserve">                                                                                                 Таблица 1</w:t>
      </w:r>
    </w:p>
    <w:p w:rsidR="002F1006" w:rsidRDefault="002F1006" w:rsidP="00A122CA">
      <w:pPr>
        <w:pStyle w:val="14"/>
        <w:rPr>
          <w:rFonts w:asciiTheme="minorHAnsi" w:hAnsiTheme="minorHAnsi"/>
          <w:b/>
          <w:bCs/>
          <w:sz w:val="20"/>
          <w:szCs w:val="20"/>
        </w:rPr>
      </w:pPr>
    </w:p>
    <w:p w:rsidR="002F1006" w:rsidRDefault="002F1006" w:rsidP="00A122CA">
      <w:pPr>
        <w:pStyle w:val="14"/>
        <w:rPr>
          <w:rFonts w:asciiTheme="minorHAnsi" w:hAnsiTheme="minorHAnsi"/>
          <w:b/>
          <w:bCs/>
          <w:sz w:val="20"/>
          <w:szCs w:val="20"/>
        </w:rPr>
      </w:pPr>
    </w:p>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 группам и подгруппам видов расходов классификации расходов бюджета на  2016  год </w:t>
      </w:r>
      <w:r>
        <w:rPr>
          <w:rFonts w:asciiTheme="minorHAnsi" w:hAnsiTheme="minorHAnsi"/>
          <w:b/>
          <w:bCs/>
          <w:sz w:val="20"/>
          <w:szCs w:val="20"/>
        </w:rPr>
        <w:t xml:space="preserve">                     тыс.руб.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540"/>
        <w:gridCol w:w="900"/>
        <w:gridCol w:w="1510"/>
        <w:gridCol w:w="521"/>
        <w:gridCol w:w="876"/>
      </w:tblGrid>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Наименование</w:t>
            </w:r>
          </w:p>
        </w:tc>
        <w:tc>
          <w:tcPr>
            <w:tcW w:w="540"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РЗ</w:t>
            </w:r>
          </w:p>
        </w:tc>
        <w:tc>
          <w:tcPr>
            <w:tcW w:w="900"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ПР</w:t>
            </w:r>
          </w:p>
        </w:tc>
        <w:tc>
          <w:tcPr>
            <w:tcW w:w="1510"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ЦСР</w:t>
            </w:r>
          </w:p>
        </w:tc>
        <w:tc>
          <w:tcPr>
            <w:tcW w:w="516"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ВР</w:t>
            </w:r>
          </w:p>
        </w:tc>
        <w:tc>
          <w:tcPr>
            <w:tcW w:w="866"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Сумма</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3613,8</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 xml:space="preserve">Функционирование высшего должностного лица субъекта РФ и муниципального образования  </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02</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464,3</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w:t>
            </w:r>
          </w:p>
        </w:tc>
        <w:tc>
          <w:tcPr>
            <w:tcW w:w="900"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02</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464,3</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Обеспечение деятельности главы органа муниципального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02</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464,3</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02</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100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464,3</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02</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99 0 00 01010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120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464,3</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04</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3013,1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 xml:space="preserve">Государственная программа Новосибирской области "Юстиция" на 2014 - 2020 годы </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04</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05 0 00 00000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04</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05 0 00 70190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04</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05 0 00 70190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04</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05 0 00 70190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04</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3013,0</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Обеспечение деятельности администрации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04</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3013,0</w:t>
            </w:r>
          </w:p>
        </w:tc>
      </w:tr>
      <w:tr w:rsidR="00A122CA" w:rsidRPr="00A122CA" w:rsidTr="00A122CA">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04</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100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1262,2</w:t>
            </w:r>
          </w:p>
        </w:tc>
      </w:tr>
      <w:tr w:rsidR="00A122CA" w:rsidRPr="00A122CA" w:rsidTr="00A122CA">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04</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120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1262,2</w:t>
            </w:r>
          </w:p>
        </w:tc>
      </w:tr>
      <w:tr w:rsidR="00A122CA" w:rsidRPr="00A122CA" w:rsidTr="00A122CA">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04</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1697,8</w:t>
            </w:r>
          </w:p>
        </w:tc>
      </w:tr>
      <w:tr w:rsidR="00A122CA" w:rsidRPr="00A122CA" w:rsidTr="00A122CA">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04</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1697,8</w:t>
            </w:r>
          </w:p>
        </w:tc>
      </w:tr>
      <w:tr w:rsidR="00A122CA" w:rsidRPr="00A122CA" w:rsidTr="00A122CA">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04</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800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53,0</w:t>
            </w:r>
          </w:p>
        </w:tc>
      </w:tr>
      <w:tr w:rsidR="00A122CA" w:rsidRPr="00A122CA" w:rsidTr="00A122CA">
        <w:trPr>
          <w:trHeight w:val="308"/>
        </w:trPr>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Уплата налогов, сборов и иных платежей </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04</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99 0 00 01030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850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53,0</w:t>
            </w:r>
          </w:p>
        </w:tc>
      </w:tr>
      <w:tr w:rsidR="00A122CA" w:rsidRPr="00A122CA" w:rsidTr="00A122CA">
        <w:trPr>
          <w:trHeight w:val="258"/>
        </w:trPr>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06</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79,4</w:t>
            </w:r>
          </w:p>
        </w:tc>
      </w:tr>
      <w:tr w:rsidR="00A122CA" w:rsidRPr="00A122CA" w:rsidTr="00A122CA">
        <w:trPr>
          <w:trHeight w:val="258"/>
        </w:trPr>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06</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79,4</w:t>
            </w:r>
          </w:p>
        </w:tc>
      </w:tr>
      <w:tr w:rsidR="00A122CA" w:rsidRPr="00A122CA" w:rsidTr="00A122CA">
        <w:trPr>
          <w:trHeight w:val="258"/>
        </w:trPr>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Передача полномочий контрольно-счетного органа </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06</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79,4</w:t>
            </w:r>
          </w:p>
        </w:tc>
      </w:tr>
      <w:tr w:rsidR="00A122CA" w:rsidRPr="00A122CA" w:rsidTr="00A122CA">
        <w:trPr>
          <w:trHeight w:val="258"/>
        </w:trPr>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06</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bCs/>
                <w:sz w:val="20"/>
                <w:szCs w:val="20"/>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500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79,4</w:t>
            </w:r>
          </w:p>
        </w:tc>
      </w:tr>
      <w:tr w:rsidR="00A122CA" w:rsidRPr="00A122CA" w:rsidTr="00A122CA">
        <w:trPr>
          <w:trHeight w:val="258"/>
        </w:trPr>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межбюджетные трансферты</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06</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bCs/>
                <w:sz w:val="20"/>
                <w:szCs w:val="20"/>
              </w:rPr>
              <w:t>99 0 00 00010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540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79,4</w:t>
            </w:r>
          </w:p>
        </w:tc>
      </w:tr>
      <w:tr w:rsidR="00A122CA" w:rsidRPr="00A122CA" w:rsidTr="00A122CA">
        <w:trPr>
          <w:trHeight w:val="258"/>
        </w:trPr>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Резервные фонды</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11</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w:t>
            </w:r>
          </w:p>
        </w:tc>
      </w:tr>
      <w:tr w:rsidR="00A122CA" w:rsidRPr="00A122CA" w:rsidTr="00A122CA">
        <w:trPr>
          <w:trHeight w:val="172"/>
        </w:trPr>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11</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bCs/>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w:t>
            </w:r>
          </w:p>
        </w:tc>
      </w:tr>
      <w:tr w:rsidR="00A122CA" w:rsidRPr="00A122CA" w:rsidTr="00A122CA">
        <w:trPr>
          <w:trHeight w:val="156"/>
        </w:trPr>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Резервный фонд администрации муниципального образования </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11</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r>
      <w:tr w:rsidR="00A122CA" w:rsidRPr="00A122CA" w:rsidTr="00A122CA">
        <w:trPr>
          <w:trHeight w:val="140"/>
        </w:trPr>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11</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800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r>
      <w:tr w:rsidR="00A122CA" w:rsidRPr="00A122CA" w:rsidTr="00A122CA">
        <w:trPr>
          <w:trHeight w:val="140"/>
        </w:trPr>
        <w:tc>
          <w:tcPr>
            <w:tcW w:w="4788" w:type="dxa"/>
            <w:tcBorders>
              <w:top w:val="single" w:sz="4" w:space="0" w:color="auto"/>
              <w:left w:val="single" w:sz="4" w:space="0" w:color="auto"/>
              <w:bottom w:val="single" w:sz="4" w:space="0" w:color="auto"/>
              <w:right w:val="single" w:sz="4" w:space="0" w:color="auto"/>
            </w:tcBorders>
            <w:vAlign w:val="center"/>
          </w:tcPr>
          <w:p w:rsidR="002F1006" w:rsidRDefault="002F1006" w:rsidP="00A122CA">
            <w:pPr>
              <w:pStyle w:val="14"/>
              <w:rPr>
                <w:rFonts w:asciiTheme="minorHAnsi" w:hAnsiTheme="minorHAnsi"/>
                <w:sz w:val="20"/>
                <w:szCs w:val="20"/>
              </w:rPr>
            </w:pPr>
          </w:p>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Резервные средства</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11</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99 0 00 02020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870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r>
      <w:tr w:rsidR="00A122CA" w:rsidRPr="00A122CA" w:rsidTr="00A122CA">
        <w:trPr>
          <w:trHeight w:val="124"/>
        </w:trPr>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Другие общегосударственные вопросы</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 xml:space="preserve">  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13</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56,9</w:t>
            </w:r>
          </w:p>
        </w:tc>
      </w:tr>
      <w:tr w:rsidR="00A122CA" w:rsidRPr="00A122CA" w:rsidTr="00A122CA">
        <w:trPr>
          <w:trHeight w:val="124"/>
        </w:trPr>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13</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bCs/>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56,9</w:t>
            </w:r>
          </w:p>
        </w:tc>
      </w:tr>
      <w:tr w:rsidR="00A122CA" w:rsidRPr="00A122CA" w:rsidTr="00A122CA">
        <w:trPr>
          <w:trHeight w:val="124"/>
        </w:trPr>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Мероприятия в сфере общегосударственных вопросов, осуществляемые органами местного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13</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56,9</w:t>
            </w:r>
          </w:p>
        </w:tc>
      </w:tr>
      <w:tr w:rsidR="00A122CA" w:rsidRPr="00A122CA" w:rsidTr="00A122CA">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13</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56,9</w:t>
            </w:r>
          </w:p>
        </w:tc>
      </w:tr>
      <w:tr w:rsidR="00A122CA" w:rsidRPr="00A122CA" w:rsidTr="00A122CA">
        <w:trPr>
          <w:trHeight w:val="124"/>
        </w:trPr>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13</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99 0 00 02040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56,9</w:t>
            </w:r>
          </w:p>
        </w:tc>
      </w:tr>
      <w:tr w:rsidR="00A122CA" w:rsidRPr="00A122CA" w:rsidTr="00A122CA">
        <w:trPr>
          <w:trHeight w:val="124"/>
        </w:trPr>
        <w:tc>
          <w:tcPr>
            <w:tcW w:w="4788"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r w:rsidRPr="00A122CA">
              <w:rPr>
                <w:rFonts w:asciiTheme="minorHAnsi" w:hAnsiTheme="minorHAnsi"/>
                <w:b/>
                <w:color w:val="000000"/>
                <w:sz w:val="20"/>
                <w:szCs w:val="20"/>
              </w:rPr>
              <w:t>Национальная оборона</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84,1</w:t>
            </w:r>
          </w:p>
        </w:tc>
      </w:tr>
      <w:tr w:rsidR="00A122CA" w:rsidRPr="00A122CA" w:rsidTr="00A122CA">
        <w:trPr>
          <w:trHeight w:val="124"/>
        </w:trPr>
        <w:tc>
          <w:tcPr>
            <w:tcW w:w="4788"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r w:rsidRPr="00A122CA">
              <w:rPr>
                <w:rFonts w:asciiTheme="minorHAnsi" w:hAnsiTheme="minorHAnsi"/>
                <w:b/>
                <w:color w:val="000000"/>
                <w:sz w:val="20"/>
                <w:szCs w:val="20"/>
                <w:lang w:val="en-US"/>
              </w:rPr>
              <w:t>Мобилизационная  и вневойсковая подготовка</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84,1</w:t>
            </w:r>
          </w:p>
        </w:tc>
      </w:tr>
      <w:tr w:rsidR="00A122CA" w:rsidRPr="00A122CA" w:rsidTr="00A122CA">
        <w:trPr>
          <w:trHeight w:val="130"/>
        </w:trPr>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bCs/>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84,1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Расходы на осуществление первичного воинского учета на территориях, где отсутствуют военные комиссариаты </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99 0 00 01180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84,1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99 0 00 01180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100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83,2</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Расходы на выплаты персоналу государственных (муниципальных) органов</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99 0 00 01180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120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83,2</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99 0 00 01180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0,9</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99 0 00 01180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0,9</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Национальная безопасность и правоохранительная деятельность</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35,4</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 xml:space="preserve">Обеспечение пожарной безопасности    </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10</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35,2</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10</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bCs/>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35,2</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Мероприятия в сфере пожарной безопасности</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10</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35,2</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10</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35,2</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10</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99 0 00 03100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35,2</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Другие вопросы в области национальной безопасности и правоохранительной деятельности</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14</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0,2</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14</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0,2</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Мероприятия по предупреждению терроризма и экстремизма</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14</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99 0 00 03140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0,2</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14</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99 0 00 03140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0,2</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14</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99 0 00 03140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0,2</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bCs/>
                <w:sz w:val="20"/>
                <w:szCs w:val="20"/>
              </w:rPr>
            </w:pPr>
            <w:r w:rsidRPr="00A122CA">
              <w:rPr>
                <w:rFonts w:asciiTheme="minorHAnsi" w:hAnsiTheme="minorHAnsi"/>
                <w:b/>
                <w:color w:val="000000"/>
                <w:sz w:val="20"/>
                <w:szCs w:val="20"/>
              </w:rPr>
              <w:t>Национальная  экономика</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1061,2</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Сельское хозяйство и рыболовство</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05</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05</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Мероприятия в области сельского хозяйства</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05</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99 0 00 03120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05</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bCs/>
                <w:sz w:val="20"/>
                <w:szCs w:val="20"/>
              </w:rPr>
              <w:t>99 0 00 03120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05</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bCs/>
                <w:sz w:val="20"/>
                <w:szCs w:val="20"/>
              </w:rPr>
              <w:t>99 0 00 03120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Лесное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07</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07</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2F1006" w:rsidRDefault="002F1006" w:rsidP="00A122CA">
            <w:pPr>
              <w:pStyle w:val="14"/>
              <w:rPr>
                <w:rFonts w:asciiTheme="minorHAnsi" w:hAnsiTheme="minorHAnsi"/>
                <w:sz w:val="20"/>
                <w:szCs w:val="20"/>
              </w:rPr>
            </w:pPr>
          </w:p>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Мероприятия в области охраны, востановления и использования лесов</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07</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99 0 00 03110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07</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bCs/>
                <w:sz w:val="20"/>
                <w:szCs w:val="20"/>
              </w:rPr>
              <w:t>99 0 00 03110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07</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bCs/>
                <w:sz w:val="20"/>
                <w:szCs w:val="20"/>
              </w:rPr>
              <w:t>99 0 00 03110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 xml:space="preserve">Транспорт                                                            </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08</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08</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Организация транспортного обслуживания населения</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08</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99 0 00 04030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08</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bCs/>
                <w:sz w:val="20"/>
                <w:szCs w:val="20"/>
              </w:rPr>
              <w:t>99 0 00 04030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r>
      <w:tr w:rsidR="00A122CA" w:rsidRPr="00A122CA" w:rsidTr="00A122CA">
        <w:trPr>
          <w:trHeight w:val="804"/>
        </w:trPr>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08</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bCs/>
                <w:sz w:val="20"/>
                <w:szCs w:val="20"/>
              </w:rPr>
              <w:t>99 0 00 04030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Дорожное хозяйство (дорожные фонды)</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09</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1060,7</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09</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1060,7</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09</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1060,7</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09</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bCs/>
                <w:sz w:val="20"/>
                <w:szCs w:val="20"/>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1060,7</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09</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bCs/>
                <w:sz w:val="20"/>
                <w:szCs w:val="20"/>
              </w:rPr>
              <w:t>99 0 00 04010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1060,7</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Другие вопросы в области национальной экономики</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12</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0,2</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bCs/>
                <w:sz w:val="20"/>
                <w:szCs w:val="20"/>
              </w:rPr>
            </w:pPr>
            <w:r w:rsidRPr="00A122CA">
              <w:rPr>
                <w:rFonts w:asciiTheme="minorHAnsi" w:hAnsiTheme="minorHAnsi"/>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12</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0,2</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Мероприятия по землеустройству и землепользованию</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12</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99 0 00 03040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12</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bCs/>
                <w:sz w:val="20"/>
                <w:szCs w:val="20"/>
              </w:rPr>
              <w:t>99 0 00 03040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12</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bCs/>
                <w:sz w:val="20"/>
                <w:szCs w:val="20"/>
              </w:rPr>
              <w:t>99 0 00 03060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Поддержка малого и среднего предпринимательства</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12</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bCs/>
                <w:sz w:val="20"/>
                <w:szCs w:val="20"/>
              </w:rPr>
              <w:t>99 0 00 03060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12</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bCs/>
                <w:sz w:val="20"/>
                <w:szCs w:val="20"/>
              </w:rPr>
              <w:t>99 0 00 03060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800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Субсидии юридическим лицам (кроме некоммерческих организаций), индивидуальным предпринимателям, физическим лицам</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12</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bCs/>
                <w:sz w:val="20"/>
                <w:szCs w:val="20"/>
              </w:rPr>
              <w:t>99 0 00 03060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810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bCs/>
                <w:sz w:val="20"/>
                <w:szCs w:val="20"/>
              </w:rPr>
            </w:pPr>
            <w:r w:rsidRPr="00A122CA">
              <w:rPr>
                <w:rFonts w:asciiTheme="minorHAnsi" w:hAnsiTheme="minorHAnsi"/>
                <w:b/>
                <w:color w:val="000000"/>
                <w:sz w:val="20"/>
                <w:szCs w:val="20"/>
              </w:rPr>
              <w:t>Жилищно-коммунальное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8570,4</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Жилищное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105,5</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bCs/>
                <w:sz w:val="20"/>
                <w:szCs w:val="20"/>
              </w:rPr>
            </w:pPr>
            <w:r w:rsidRPr="00A122CA">
              <w:rPr>
                <w:rFonts w:asciiTheme="minorHAnsi" w:hAnsiTheme="minorHAnsi"/>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105,5</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Мероприятия в области жилищного хозяйства</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105,5</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105,5</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99 0 00 04120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105,5</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Коммунальное хозяйство</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02</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7923,3</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2F1006" w:rsidRDefault="00A122CA" w:rsidP="00A122CA">
            <w:pPr>
              <w:pStyle w:val="14"/>
              <w:rPr>
                <w:rFonts w:asciiTheme="minorHAnsi" w:hAnsiTheme="minorHAnsi"/>
                <w:sz w:val="20"/>
                <w:szCs w:val="20"/>
              </w:rPr>
            </w:pPr>
            <w:r w:rsidRPr="00A122CA">
              <w:rPr>
                <w:rFonts w:asciiTheme="minorHAnsi" w:hAnsiTheme="minorHAnsi"/>
                <w:sz w:val="20"/>
                <w:szCs w:val="20"/>
              </w:rPr>
              <w:t>Подпрограмма "Чистая вода" государственной программы Новосибирской области "Жилищно-</w:t>
            </w:r>
          </w:p>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коммунальное хозяйство Новосибирской области в 2015-2020 годах"</w:t>
            </w:r>
          </w:p>
        </w:tc>
        <w:tc>
          <w:tcPr>
            <w:tcW w:w="540" w:type="dxa"/>
            <w:tcBorders>
              <w:top w:val="single" w:sz="4" w:space="0" w:color="auto"/>
              <w:left w:val="single" w:sz="4" w:space="0" w:color="auto"/>
              <w:bottom w:val="single" w:sz="4" w:space="0" w:color="auto"/>
              <w:right w:val="single" w:sz="4" w:space="0" w:color="auto"/>
            </w:tcBorders>
            <w:vAlign w:val="center"/>
          </w:tcPr>
          <w:p w:rsidR="002F1006" w:rsidRDefault="002F1006" w:rsidP="00A122CA">
            <w:pPr>
              <w:pStyle w:val="14"/>
              <w:rPr>
                <w:rFonts w:asciiTheme="minorHAnsi" w:hAnsiTheme="minorHAnsi"/>
                <w:b/>
                <w:sz w:val="20"/>
                <w:szCs w:val="20"/>
              </w:rPr>
            </w:pPr>
          </w:p>
          <w:p w:rsidR="002F1006" w:rsidRDefault="002F1006" w:rsidP="00A122CA">
            <w:pPr>
              <w:pStyle w:val="14"/>
              <w:rPr>
                <w:rFonts w:asciiTheme="minorHAnsi" w:hAnsiTheme="minorHAnsi"/>
                <w:b/>
                <w:sz w:val="20"/>
                <w:szCs w:val="20"/>
              </w:rPr>
            </w:pPr>
          </w:p>
          <w:p w:rsidR="002F1006" w:rsidRDefault="002F1006" w:rsidP="00A122CA">
            <w:pPr>
              <w:pStyle w:val="14"/>
              <w:rPr>
                <w:rFonts w:asciiTheme="minorHAnsi" w:hAnsiTheme="minorHAnsi"/>
                <w:b/>
                <w:sz w:val="20"/>
                <w:szCs w:val="20"/>
              </w:rPr>
            </w:pPr>
          </w:p>
          <w:p w:rsidR="002F1006" w:rsidRDefault="002F1006" w:rsidP="00A122CA">
            <w:pPr>
              <w:pStyle w:val="14"/>
              <w:rPr>
                <w:rFonts w:asciiTheme="minorHAnsi" w:hAnsiTheme="minorHAnsi"/>
                <w:b/>
                <w:sz w:val="20"/>
                <w:szCs w:val="20"/>
              </w:rPr>
            </w:pPr>
          </w:p>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05</w:t>
            </w:r>
          </w:p>
        </w:tc>
        <w:tc>
          <w:tcPr>
            <w:tcW w:w="900" w:type="dxa"/>
            <w:tcBorders>
              <w:top w:val="single" w:sz="4" w:space="0" w:color="auto"/>
              <w:left w:val="single" w:sz="4" w:space="0" w:color="auto"/>
              <w:bottom w:val="single" w:sz="4" w:space="0" w:color="auto"/>
              <w:right w:val="single" w:sz="4" w:space="0" w:color="auto"/>
            </w:tcBorders>
            <w:vAlign w:val="center"/>
          </w:tcPr>
          <w:p w:rsidR="002F1006" w:rsidRDefault="002F1006" w:rsidP="00A122CA">
            <w:pPr>
              <w:pStyle w:val="14"/>
              <w:rPr>
                <w:rFonts w:asciiTheme="minorHAnsi" w:hAnsiTheme="minorHAnsi"/>
                <w:b/>
                <w:sz w:val="20"/>
                <w:szCs w:val="20"/>
              </w:rPr>
            </w:pPr>
          </w:p>
          <w:p w:rsidR="002F1006" w:rsidRDefault="002F1006" w:rsidP="00A122CA">
            <w:pPr>
              <w:pStyle w:val="14"/>
              <w:rPr>
                <w:rFonts w:asciiTheme="minorHAnsi" w:hAnsiTheme="minorHAnsi"/>
                <w:b/>
                <w:sz w:val="20"/>
                <w:szCs w:val="20"/>
              </w:rPr>
            </w:pPr>
          </w:p>
          <w:p w:rsidR="002F1006" w:rsidRDefault="002F1006" w:rsidP="00A122CA">
            <w:pPr>
              <w:pStyle w:val="14"/>
              <w:rPr>
                <w:rFonts w:asciiTheme="minorHAnsi" w:hAnsiTheme="minorHAnsi"/>
                <w:b/>
                <w:sz w:val="20"/>
                <w:szCs w:val="20"/>
              </w:rPr>
            </w:pPr>
          </w:p>
          <w:p w:rsidR="002F1006" w:rsidRDefault="002F1006" w:rsidP="00A122CA">
            <w:pPr>
              <w:pStyle w:val="14"/>
              <w:rPr>
                <w:rFonts w:asciiTheme="minorHAnsi" w:hAnsiTheme="minorHAnsi"/>
                <w:b/>
                <w:sz w:val="20"/>
                <w:szCs w:val="20"/>
              </w:rPr>
            </w:pPr>
          </w:p>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02</w:t>
            </w:r>
          </w:p>
        </w:tc>
        <w:tc>
          <w:tcPr>
            <w:tcW w:w="1510" w:type="dxa"/>
            <w:tcBorders>
              <w:top w:val="single" w:sz="4" w:space="0" w:color="auto"/>
              <w:left w:val="single" w:sz="4" w:space="0" w:color="auto"/>
              <w:bottom w:val="single" w:sz="4" w:space="0" w:color="auto"/>
              <w:right w:val="single" w:sz="4" w:space="0" w:color="auto"/>
            </w:tcBorders>
            <w:vAlign w:val="center"/>
          </w:tcPr>
          <w:p w:rsidR="002F1006" w:rsidRDefault="002F1006" w:rsidP="00A122CA">
            <w:pPr>
              <w:pStyle w:val="14"/>
              <w:rPr>
                <w:rFonts w:asciiTheme="minorHAnsi" w:hAnsiTheme="minorHAnsi"/>
                <w:b/>
                <w:sz w:val="20"/>
                <w:szCs w:val="20"/>
              </w:rPr>
            </w:pPr>
          </w:p>
          <w:p w:rsidR="002F1006" w:rsidRDefault="002F1006" w:rsidP="00A122CA">
            <w:pPr>
              <w:pStyle w:val="14"/>
              <w:rPr>
                <w:rFonts w:asciiTheme="minorHAnsi" w:hAnsiTheme="minorHAnsi"/>
                <w:b/>
                <w:sz w:val="20"/>
                <w:szCs w:val="20"/>
              </w:rPr>
            </w:pPr>
          </w:p>
          <w:p w:rsidR="002F1006" w:rsidRDefault="002F1006" w:rsidP="00A122CA">
            <w:pPr>
              <w:pStyle w:val="14"/>
              <w:rPr>
                <w:rFonts w:asciiTheme="minorHAnsi" w:hAnsiTheme="minorHAnsi"/>
                <w:b/>
                <w:sz w:val="20"/>
                <w:szCs w:val="20"/>
              </w:rPr>
            </w:pPr>
          </w:p>
          <w:p w:rsidR="002F1006" w:rsidRDefault="002F1006" w:rsidP="00A122CA">
            <w:pPr>
              <w:pStyle w:val="14"/>
              <w:rPr>
                <w:rFonts w:asciiTheme="minorHAnsi" w:hAnsiTheme="minorHAnsi"/>
                <w:b/>
                <w:sz w:val="20"/>
                <w:szCs w:val="20"/>
              </w:rPr>
            </w:pPr>
          </w:p>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09 4 00 70640</w:t>
            </w:r>
          </w:p>
        </w:tc>
        <w:tc>
          <w:tcPr>
            <w:tcW w:w="516"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b/>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2F1006" w:rsidRDefault="002F1006" w:rsidP="00A122CA">
            <w:pPr>
              <w:pStyle w:val="14"/>
              <w:rPr>
                <w:rFonts w:asciiTheme="minorHAnsi" w:hAnsiTheme="minorHAnsi"/>
                <w:b/>
                <w:sz w:val="20"/>
                <w:szCs w:val="20"/>
              </w:rPr>
            </w:pPr>
          </w:p>
          <w:p w:rsidR="002F1006" w:rsidRDefault="002F1006" w:rsidP="00A122CA">
            <w:pPr>
              <w:pStyle w:val="14"/>
              <w:rPr>
                <w:rFonts w:asciiTheme="minorHAnsi" w:hAnsiTheme="minorHAnsi"/>
                <w:b/>
                <w:sz w:val="20"/>
                <w:szCs w:val="20"/>
              </w:rPr>
            </w:pPr>
          </w:p>
          <w:p w:rsidR="002F1006" w:rsidRDefault="002F1006" w:rsidP="00A122CA">
            <w:pPr>
              <w:pStyle w:val="14"/>
              <w:rPr>
                <w:rFonts w:asciiTheme="minorHAnsi" w:hAnsiTheme="minorHAnsi"/>
                <w:b/>
                <w:sz w:val="20"/>
                <w:szCs w:val="20"/>
              </w:rPr>
            </w:pPr>
          </w:p>
          <w:p w:rsidR="002F1006" w:rsidRDefault="002F1006" w:rsidP="00A122CA">
            <w:pPr>
              <w:pStyle w:val="14"/>
              <w:rPr>
                <w:rFonts w:asciiTheme="minorHAnsi" w:hAnsiTheme="minorHAnsi"/>
                <w:b/>
                <w:sz w:val="20"/>
                <w:szCs w:val="20"/>
              </w:rPr>
            </w:pPr>
          </w:p>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7206,5</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lastRenderedPageBreak/>
              <w:t>Иные мероприятия в рамках подпрограммы "Чистая вода"</w:t>
            </w:r>
          </w:p>
        </w:tc>
        <w:tc>
          <w:tcPr>
            <w:tcW w:w="540"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w:t>
            </w:r>
          </w:p>
        </w:tc>
        <w:tc>
          <w:tcPr>
            <w:tcW w:w="900"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02</w:t>
            </w:r>
          </w:p>
        </w:tc>
        <w:tc>
          <w:tcPr>
            <w:tcW w:w="1510"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09 4 00 70640</w:t>
            </w:r>
          </w:p>
        </w:tc>
        <w:tc>
          <w:tcPr>
            <w:tcW w:w="516"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7206,5</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Бюджетные инвестиции</w:t>
            </w:r>
          </w:p>
        </w:tc>
        <w:tc>
          <w:tcPr>
            <w:tcW w:w="540"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w:t>
            </w:r>
          </w:p>
        </w:tc>
        <w:tc>
          <w:tcPr>
            <w:tcW w:w="900"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02</w:t>
            </w:r>
          </w:p>
        </w:tc>
        <w:tc>
          <w:tcPr>
            <w:tcW w:w="1510"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09 4 00 70640</w:t>
            </w:r>
          </w:p>
        </w:tc>
        <w:tc>
          <w:tcPr>
            <w:tcW w:w="516"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400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7206,5</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Бюджетные инвестиции в объекты государственной (муниципальной) собственности государственным (муниципальным) учреждениям</w:t>
            </w:r>
          </w:p>
        </w:tc>
        <w:tc>
          <w:tcPr>
            <w:tcW w:w="540"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w:t>
            </w:r>
          </w:p>
        </w:tc>
        <w:tc>
          <w:tcPr>
            <w:tcW w:w="900"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02</w:t>
            </w:r>
          </w:p>
        </w:tc>
        <w:tc>
          <w:tcPr>
            <w:tcW w:w="1510"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p>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09 4 00 70640</w:t>
            </w:r>
          </w:p>
        </w:tc>
        <w:tc>
          <w:tcPr>
            <w:tcW w:w="516"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410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7206,5</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02</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716,8</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Мероприятия в области коммунального хозяйства</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02</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716,8</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02</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702,8</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02</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702,8</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бюджетные ассигнования</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02</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800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   14,0</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Уплата налогов, сборов и иных платежей </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02</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99 0 00 04190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850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14,0</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Благоустройство</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541,6</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541,6</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Освещение улиц и установка указателей с назваваниями улиц и номерами домов на территории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516,6</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516,6</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99 0 00 04220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516,6</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Прочие мероприятия по благоустройству муниципальных образований</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25,0</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25,0</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99 0 00 04290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25,0</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r w:rsidRPr="00A122CA">
              <w:rPr>
                <w:rFonts w:asciiTheme="minorHAnsi" w:hAnsiTheme="minorHAnsi"/>
                <w:b/>
                <w:color w:val="000000"/>
                <w:sz w:val="20"/>
                <w:szCs w:val="20"/>
              </w:rPr>
              <w:t>Охрана окружающей среды</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r w:rsidRPr="00A122CA">
              <w:rPr>
                <w:rFonts w:asciiTheme="minorHAnsi" w:hAnsiTheme="minorHAnsi"/>
                <w:b/>
                <w:color w:val="000000"/>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r w:rsidRPr="00A122CA">
              <w:rPr>
                <w:rFonts w:asciiTheme="minorHAnsi" w:hAnsiTheme="minorHAnsi"/>
                <w:b/>
                <w:color w:val="000000"/>
                <w:sz w:val="20"/>
                <w:szCs w:val="20"/>
              </w:rPr>
              <w:t>Охрана объектов растительного и животного мира и среды их обитания</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r w:rsidRPr="00A122CA">
              <w:rPr>
                <w:rFonts w:asciiTheme="minorHAnsi" w:hAnsiTheme="minorHAnsi"/>
                <w:b/>
                <w:color w:val="000000"/>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r w:rsidRPr="00A122CA">
              <w:rPr>
                <w:rFonts w:asciiTheme="minorHAnsi" w:hAnsiTheme="minorHAnsi"/>
                <w:b/>
                <w:color w:val="000000"/>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r w:rsidRPr="00A122CA">
              <w:rPr>
                <w:rFonts w:asciiTheme="minorHAnsi" w:hAnsiTheme="minorHAnsi"/>
                <w:b/>
                <w:color w:val="000000"/>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Мероприятия в сфере охраны окружающей среды, осуществляемые органами местного самоуправления</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99 0 00 03090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color w:val="000000"/>
                <w:sz w:val="20"/>
                <w:szCs w:val="20"/>
              </w:rPr>
              <w:t>99 0 00 03090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03</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color w:val="000000"/>
                <w:sz w:val="20"/>
                <w:szCs w:val="20"/>
              </w:rPr>
              <w:t>99 0 00 03090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color w:val="000000"/>
                <w:sz w:val="20"/>
                <w:szCs w:val="20"/>
              </w:rPr>
            </w:pPr>
            <w:r w:rsidRPr="00A122CA">
              <w:rPr>
                <w:rFonts w:asciiTheme="minorHAnsi" w:hAnsiTheme="minorHAnsi"/>
                <w:b/>
                <w:color w:val="000000"/>
                <w:sz w:val="20"/>
                <w:szCs w:val="20"/>
              </w:rPr>
              <w:t xml:space="preserve">Культура, кинематография </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r w:rsidRPr="00A122CA">
              <w:rPr>
                <w:rFonts w:asciiTheme="minorHAnsi" w:hAnsiTheme="minorHAnsi"/>
                <w:b/>
                <w:color w:val="000000"/>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3250,3</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Культура</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3250,3</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Государственная программа Новосибирской области "Управление государственными финансами в Новосибирской области на 2014 - 2019 годы"</w:t>
            </w:r>
          </w:p>
        </w:tc>
        <w:tc>
          <w:tcPr>
            <w:tcW w:w="540"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08</w:t>
            </w:r>
          </w:p>
        </w:tc>
        <w:tc>
          <w:tcPr>
            <w:tcW w:w="900"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 xml:space="preserve">  03 0 00 00000</w:t>
            </w:r>
          </w:p>
        </w:tc>
        <w:tc>
          <w:tcPr>
            <w:tcW w:w="516"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1252,99</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540"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08</w:t>
            </w:r>
          </w:p>
        </w:tc>
        <w:tc>
          <w:tcPr>
            <w:tcW w:w="900"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03 0 00 70510</w:t>
            </w:r>
          </w:p>
        </w:tc>
        <w:tc>
          <w:tcPr>
            <w:tcW w:w="516"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1252,9</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Предоставление субсидий  бюджетным, автономным учреждениям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vAlign w:val="center"/>
          </w:tcPr>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08</w:t>
            </w:r>
          </w:p>
        </w:tc>
        <w:tc>
          <w:tcPr>
            <w:tcW w:w="900" w:type="dxa"/>
            <w:tcBorders>
              <w:top w:val="single" w:sz="4" w:space="0" w:color="auto"/>
              <w:left w:val="single" w:sz="4" w:space="0" w:color="auto"/>
              <w:bottom w:val="single" w:sz="4" w:space="0" w:color="auto"/>
              <w:right w:val="single" w:sz="4" w:space="0" w:color="auto"/>
            </w:tcBorders>
            <w:vAlign w:val="center"/>
          </w:tcPr>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1510" w:type="dxa"/>
            <w:tcBorders>
              <w:top w:val="single" w:sz="4" w:space="0" w:color="auto"/>
              <w:left w:val="single" w:sz="4" w:space="0" w:color="auto"/>
              <w:bottom w:val="single" w:sz="4" w:space="0" w:color="auto"/>
              <w:right w:val="single" w:sz="4" w:space="0" w:color="auto"/>
            </w:tcBorders>
          </w:tcPr>
          <w:p w:rsidR="002F1006" w:rsidRDefault="00A122CA" w:rsidP="00A122CA">
            <w:pPr>
              <w:pStyle w:val="14"/>
              <w:rPr>
                <w:rFonts w:asciiTheme="minorHAnsi" w:hAnsiTheme="minorHAnsi"/>
                <w:sz w:val="20"/>
                <w:szCs w:val="20"/>
              </w:rPr>
            </w:pPr>
            <w:r w:rsidRPr="00A122CA">
              <w:rPr>
                <w:rFonts w:asciiTheme="minorHAnsi" w:hAnsiTheme="minorHAnsi"/>
                <w:sz w:val="20"/>
                <w:szCs w:val="20"/>
              </w:rPr>
              <w:lastRenderedPageBreak/>
              <w:t xml:space="preserve"> </w:t>
            </w:r>
          </w:p>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 03 0 00 70510</w:t>
            </w:r>
          </w:p>
        </w:tc>
        <w:tc>
          <w:tcPr>
            <w:tcW w:w="516" w:type="dxa"/>
            <w:tcBorders>
              <w:top w:val="single" w:sz="4" w:space="0" w:color="auto"/>
              <w:left w:val="single" w:sz="4" w:space="0" w:color="auto"/>
              <w:bottom w:val="single" w:sz="4" w:space="0" w:color="auto"/>
              <w:right w:val="single" w:sz="4" w:space="0" w:color="auto"/>
            </w:tcBorders>
            <w:vAlign w:val="center"/>
          </w:tcPr>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600</w:t>
            </w:r>
          </w:p>
        </w:tc>
        <w:tc>
          <w:tcPr>
            <w:tcW w:w="866" w:type="dxa"/>
            <w:tcBorders>
              <w:top w:val="single" w:sz="4" w:space="0" w:color="auto"/>
              <w:left w:val="single" w:sz="4" w:space="0" w:color="auto"/>
              <w:bottom w:val="single" w:sz="4" w:space="0" w:color="auto"/>
              <w:right w:val="single" w:sz="4" w:space="0" w:color="auto"/>
            </w:tcBorders>
            <w:vAlign w:val="bottom"/>
          </w:tcPr>
          <w:p w:rsidR="002F1006" w:rsidRDefault="002F1006" w:rsidP="00A122CA">
            <w:pPr>
              <w:pStyle w:val="14"/>
              <w:rPr>
                <w:rFonts w:asciiTheme="minorHAnsi" w:hAnsiTheme="minorHAnsi"/>
                <w:bCs/>
                <w:sz w:val="20"/>
                <w:szCs w:val="20"/>
              </w:rPr>
            </w:pPr>
          </w:p>
          <w:p w:rsidR="002F1006" w:rsidRDefault="002F1006" w:rsidP="00A122CA">
            <w:pPr>
              <w:pStyle w:val="14"/>
              <w:rPr>
                <w:rFonts w:asciiTheme="minorHAnsi" w:hAnsiTheme="minorHAnsi"/>
                <w:bCs/>
                <w:sz w:val="20"/>
                <w:szCs w:val="20"/>
              </w:rPr>
            </w:pPr>
          </w:p>
          <w:p w:rsidR="002F1006" w:rsidRDefault="002F1006" w:rsidP="00A122CA">
            <w:pPr>
              <w:pStyle w:val="14"/>
              <w:rPr>
                <w:rFonts w:asciiTheme="minorHAnsi" w:hAnsiTheme="minorHAnsi"/>
                <w:bCs/>
                <w:sz w:val="20"/>
                <w:szCs w:val="20"/>
              </w:rPr>
            </w:pPr>
          </w:p>
          <w:p w:rsidR="002F1006" w:rsidRDefault="002F1006" w:rsidP="00A122CA">
            <w:pPr>
              <w:pStyle w:val="14"/>
              <w:rPr>
                <w:rFonts w:asciiTheme="minorHAnsi" w:hAnsiTheme="minorHAnsi"/>
                <w:bCs/>
                <w:sz w:val="20"/>
                <w:szCs w:val="20"/>
              </w:rPr>
            </w:pPr>
          </w:p>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1252,9</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lastRenderedPageBreak/>
              <w:t>Субсидии бюджетным учреждениям</w:t>
            </w:r>
          </w:p>
        </w:tc>
        <w:tc>
          <w:tcPr>
            <w:tcW w:w="540"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08</w:t>
            </w:r>
          </w:p>
        </w:tc>
        <w:tc>
          <w:tcPr>
            <w:tcW w:w="900"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1510"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  03 0 00 70510</w:t>
            </w:r>
          </w:p>
        </w:tc>
        <w:tc>
          <w:tcPr>
            <w:tcW w:w="516"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610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1252,9</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1997,4</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Расходы на обеспечение деятельности домов культуры</w:t>
            </w:r>
          </w:p>
          <w:p w:rsidR="00A122CA" w:rsidRPr="00A122CA" w:rsidRDefault="00A122CA" w:rsidP="00A122CA">
            <w:pPr>
              <w:pStyle w:val="14"/>
              <w:rPr>
                <w:rFonts w:asciiTheme="minorHAnsi" w:hAnsiTheme="minorHAnsi"/>
                <w:sz w:val="20"/>
                <w:szCs w:val="20"/>
              </w:rPr>
            </w:pP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1997,4</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Предоставление субсидий  бюджетным, автономным учреждениям и иным некоммерческим организациям</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600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1997,4</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Субсидии бюджетным учреждениям</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99 0 00 05210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610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1997,4</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Социальная политика</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131,5</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Пенсионное обеспечение</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131,5</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131,5</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Доплаты к пенсиям муниципальных служащих </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131,5</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Социальное обеспечение и иные выплаты населению</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300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131,5</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Публичные нормативные социальные выплаты гражданам </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99 0 00 08010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310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131,5</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r w:rsidRPr="00A122CA">
              <w:rPr>
                <w:rFonts w:asciiTheme="minorHAnsi" w:hAnsiTheme="minorHAnsi"/>
                <w:b/>
                <w:color w:val="000000"/>
                <w:sz w:val="20"/>
                <w:szCs w:val="20"/>
              </w:rPr>
              <w:t>Физическая культура и спорт</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r w:rsidRPr="00A122CA">
              <w:rPr>
                <w:rFonts w:asciiTheme="minorHAnsi" w:hAnsiTheme="minorHAnsi"/>
                <w:b/>
                <w:color w:val="000000"/>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10,0</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r w:rsidRPr="00A122CA">
              <w:rPr>
                <w:rFonts w:asciiTheme="minorHAnsi" w:hAnsiTheme="minorHAnsi"/>
                <w:b/>
                <w:color w:val="000000"/>
                <w:sz w:val="20"/>
                <w:szCs w:val="20"/>
              </w:rPr>
              <w:t>Другие вопросы в области физической культуры и спорта</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05</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10,0</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Непрограммные направления местного бюджета</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05</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99 0 00 00000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10,0</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Прочие расходы в сфере физической культуры и спорта</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05</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99 0 00 07080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10,0</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Закупка товаров, работ и услуг для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bCs/>
                <w:sz w:val="20"/>
                <w:szCs w:val="20"/>
              </w:rPr>
              <w:t>99 0 00 07080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200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10,0</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закупки товаров, работ и услуг для обеспечения государственных (муниципальных) нужд</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w:t>
            </w: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bCs/>
                <w:sz w:val="20"/>
                <w:szCs w:val="20"/>
              </w:rPr>
              <w:t>99 0 00 07080</w:t>
            </w: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240</w:t>
            </w: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10,0</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ИТОГО РАСХОДОВ</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151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51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16756,8</w:t>
            </w:r>
          </w:p>
        </w:tc>
      </w:tr>
    </w:tbl>
    <w:p w:rsidR="00A122CA" w:rsidRPr="00A122CA" w:rsidRDefault="00A122CA" w:rsidP="00A122CA">
      <w:pPr>
        <w:pStyle w:val="14"/>
        <w:rPr>
          <w:rFonts w:asciiTheme="minorHAnsi" w:hAnsiTheme="minorHAnsi"/>
          <w:b/>
          <w:bCs/>
          <w:sz w:val="20"/>
          <w:szCs w:val="20"/>
        </w:rPr>
      </w:pPr>
    </w:p>
    <w:p w:rsidR="00A122CA" w:rsidRPr="00A122CA" w:rsidRDefault="00A122CA" w:rsidP="00A122CA">
      <w:pPr>
        <w:pStyle w:val="14"/>
        <w:jc w:val="right"/>
        <w:rPr>
          <w:rFonts w:asciiTheme="minorHAnsi" w:hAnsiTheme="minorHAnsi"/>
          <w:b/>
          <w:bCs/>
          <w:sz w:val="20"/>
          <w:szCs w:val="20"/>
        </w:rPr>
      </w:pPr>
      <w:r w:rsidRPr="00A122CA">
        <w:rPr>
          <w:rFonts w:asciiTheme="minorHAnsi" w:hAnsiTheme="minorHAnsi"/>
          <w:b/>
          <w:bCs/>
          <w:sz w:val="20"/>
          <w:szCs w:val="20"/>
        </w:rPr>
        <w:t xml:space="preserve">                                                            ПРИЛОЖЕНИЕ № 5</w:t>
      </w:r>
    </w:p>
    <w:p w:rsidR="00A122CA" w:rsidRPr="00A122CA" w:rsidRDefault="00A122CA" w:rsidP="00A122CA">
      <w:pPr>
        <w:pStyle w:val="14"/>
        <w:jc w:val="right"/>
        <w:rPr>
          <w:rFonts w:asciiTheme="minorHAnsi" w:hAnsiTheme="minorHAnsi"/>
          <w:b/>
          <w:bCs/>
          <w:sz w:val="20"/>
          <w:szCs w:val="20"/>
        </w:rPr>
      </w:pPr>
      <w:r w:rsidRPr="00A122CA">
        <w:rPr>
          <w:rFonts w:asciiTheme="minorHAnsi" w:hAnsiTheme="minorHAnsi"/>
          <w:b/>
          <w:bCs/>
          <w:sz w:val="20"/>
          <w:szCs w:val="20"/>
        </w:rPr>
        <w:t xml:space="preserve">                                                     К  решению восьмой   сессии  пятого  созыва</w:t>
      </w:r>
    </w:p>
    <w:p w:rsidR="00A122CA" w:rsidRPr="00A122CA" w:rsidRDefault="00A122CA" w:rsidP="00A122CA">
      <w:pPr>
        <w:pStyle w:val="14"/>
        <w:jc w:val="right"/>
        <w:rPr>
          <w:rFonts w:asciiTheme="minorHAnsi" w:hAnsiTheme="minorHAnsi"/>
          <w:b/>
          <w:bCs/>
          <w:sz w:val="20"/>
          <w:szCs w:val="20"/>
        </w:rPr>
      </w:pPr>
      <w:r w:rsidRPr="00A122CA">
        <w:rPr>
          <w:rFonts w:asciiTheme="minorHAnsi" w:hAnsiTheme="minorHAnsi"/>
          <w:b/>
          <w:bCs/>
          <w:sz w:val="20"/>
          <w:szCs w:val="20"/>
        </w:rPr>
        <w:t xml:space="preserve">                                                              Совета депутатов  Новопервомайского сельсовета</w:t>
      </w:r>
    </w:p>
    <w:p w:rsidR="00A122CA" w:rsidRPr="00A122CA" w:rsidRDefault="00A122CA" w:rsidP="00A122CA">
      <w:pPr>
        <w:pStyle w:val="14"/>
        <w:jc w:val="right"/>
        <w:rPr>
          <w:rFonts w:asciiTheme="minorHAnsi" w:hAnsiTheme="minorHAnsi"/>
          <w:b/>
          <w:sz w:val="20"/>
          <w:szCs w:val="20"/>
        </w:rPr>
      </w:pPr>
      <w:r w:rsidRPr="00A122CA">
        <w:rPr>
          <w:rFonts w:asciiTheme="minorHAnsi" w:hAnsiTheme="minorHAnsi"/>
          <w:b/>
          <w:bCs/>
          <w:sz w:val="20"/>
          <w:szCs w:val="20"/>
        </w:rPr>
        <w:t xml:space="preserve">                                                                       №53  от  27.05.2016г</w:t>
      </w:r>
      <w:r w:rsidRPr="00A122CA">
        <w:rPr>
          <w:rFonts w:asciiTheme="minorHAnsi" w:hAnsiTheme="minorHAnsi"/>
          <w:b/>
          <w:sz w:val="20"/>
          <w:szCs w:val="20"/>
        </w:rPr>
        <w:t xml:space="preserve">«О внесении изменений в решение </w:t>
      </w:r>
    </w:p>
    <w:p w:rsidR="00A122CA" w:rsidRPr="00A122CA" w:rsidRDefault="00A122CA" w:rsidP="00A122CA">
      <w:pPr>
        <w:pStyle w:val="14"/>
        <w:jc w:val="right"/>
        <w:rPr>
          <w:rFonts w:asciiTheme="minorHAnsi" w:hAnsiTheme="minorHAnsi"/>
          <w:b/>
          <w:sz w:val="20"/>
          <w:szCs w:val="20"/>
        </w:rPr>
      </w:pPr>
      <w:r w:rsidRPr="00A122CA">
        <w:rPr>
          <w:rFonts w:asciiTheme="minorHAnsi" w:hAnsiTheme="minorHAnsi"/>
          <w:b/>
          <w:sz w:val="20"/>
          <w:szCs w:val="20"/>
        </w:rPr>
        <w:t xml:space="preserve">                                                       пятой  сессии пятого созыва Совета депутатов</w:t>
      </w:r>
    </w:p>
    <w:p w:rsidR="00A122CA" w:rsidRPr="00A122CA" w:rsidRDefault="00A122CA" w:rsidP="00A122CA">
      <w:pPr>
        <w:pStyle w:val="14"/>
        <w:jc w:val="right"/>
        <w:rPr>
          <w:rFonts w:asciiTheme="minorHAnsi" w:hAnsiTheme="minorHAnsi"/>
          <w:b/>
          <w:sz w:val="20"/>
          <w:szCs w:val="20"/>
        </w:rPr>
      </w:pPr>
      <w:r w:rsidRPr="00A122CA">
        <w:rPr>
          <w:rFonts w:asciiTheme="minorHAnsi" w:hAnsiTheme="minorHAnsi"/>
          <w:b/>
          <w:sz w:val="20"/>
          <w:szCs w:val="20"/>
        </w:rPr>
        <w:t xml:space="preserve">                                                                Новопервомайского сельсовета Татарского района  </w:t>
      </w:r>
    </w:p>
    <w:p w:rsidR="00A122CA" w:rsidRPr="00A122CA" w:rsidRDefault="00A122CA" w:rsidP="00A122CA">
      <w:pPr>
        <w:pStyle w:val="14"/>
        <w:jc w:val="right"/>
        <w:rPr>
          <w:rFonts w:asciiTheme="minorHAnsi" w:hAnsiTheme="minorHAnsi"/>
          <w:b/>
          <w:sz w:val="20"/>
          <w:szCs w:val="20"/>
        </w:rPr>
      </w:pPr>
      <w:r w:rsidRPr="00A122CA">
        <w:rPr>
          <w:rFonts w:asciiTheme="minorHAnsi" w:hAnsiTheme="minorHAnsi"/>
          <w:b/>
          <w:sz w:val="20"/>
          <w:szCs w:val="20"/>
        </w:rPr>
        <w:t xml:space="preserve">                                                           Новосибирской области  № 24 от  25.12.2015 года </w:t>
      </w:r>
    </w:p>
    <w:p w:rsidR="00A122CA" w:rsidRPr="00A122CA" w:rsidRDefault="00A122CA" w:rsidP="00A122CA">
      <w:pPr>
        <w:pStyle w:val="14"/>
        <w:jc w:val="right"/>
        <w:rPr>
          <w:rFonts w:asciiTheme="minorHAnsi" w:hAnsiTheme="minorHAnsi"/>
          <w:b/>
          <w:sz w:val="20"/>
          <w:szCs w:val="20"/>
        </w:rPr>
      </w:pPr>
      <w:r w:rsidRPr="00A122CA">
        <w:rPr>
          <w:rFonts w:asciiTheme="minorHAnsi" w:hAnsiTheme="minorHAnsi"/>
          <w:b/>
          <w:sz w:val="20"/>
          <w:szCs w:val="20"/>
        </w:rPr>
        <w:t xml:space="preserve">                                                    «О бюджете Новопервомайского сельсовета </w:t>
      </w:r>
    </w:p>
    <w:p w:rsidR="00A122CA" w:rsidRPr="00A122CA" w:rsidRDefault="00A122CA" w:rsidP="00A122CA">
      <w:pPr>
        <w:pStyle w:val="14"/>
        <w:jc w:val="right"/>
        <w:rPr>
          <w:rFonts w:asciiTheme="minorHAnsi" w:hAnsiTheme="minorHAnsi"/>
          <w:b/>
          <w:sz w:val="20"/>
          <w:szCs w:val="20"/>
        </w:rPr>
      </w:pPr>
      <w:r w:rsidRPr="00A122CA">
        <w:rPr>
          <w:rFonts w:asciiTheme="minorHAnsi" w:hAnsiTheme="minorHAnsi"/>
          <w:b/>
          <w:sz w:val="20"/>
          <w:szCs w:val="20"/>
        </w:rPr>
        <w:t xml:space="preserve">                                                                         Татарского района Новосибирской области  на 2016 год </w:t>
      </w:r>
    </w:p>
    <w:p w:rsidR="00A122CA" w:rsidRPr="00A122CA" w:rsidRDefault="00A122CA" w:rsidP="00A122CA">
      <w:pPr>
        <w:pStyle w:val="14"/>
        <w:jc w:val="right"/>
        <w:rPr>
          <w:rFonts w:asciiTheme="minorHAnsi" w:hAnsiTheme="minorHAnsi"/>
          <w:b/>
          <w:sz w:val="20"/>
          <w:szCs w:val="20"/>
        </w:rPr>
      </w:pPr>
      <w:r w:rsidRPr="00A122CA">
        <w:rPr>
          <w:rFonts w:asciiTheme="minorHAnsi" w:hAnsiTheme="minorHAnsi"/>
          <w:b/>
          <w:sz w:val="20"/>
          <w:szCs w:val="20"/>
        </w:rPr>
        <w:t xml:space="preserve">                                           и плановый период 2017 и 2018 годов»</w:t>
      </w:r>
    </w:p>
    <w:p w:rsidR="00A122CA" w:rsidRPr="00A122CA" w:rsidRDefault="00A122CA" w:rsidP="00A122CA">
      <w:pPr>
        <w:pStyle w:val="14"/>
        <w:jc w:val="center"/>
        <w:rPr>
          <w:rFonts w:asciiTheme="minorHAnsi" w:hAnsiTheme="minorHAnsi"/>
          <w:b/>
          <w:sz w:val="20"/>
          <w:szCs w:val="20"/>
        </w:rPr>
      </w:pPr>
      <w:r w:rsidRPr="00A122CA">
        <w:rPr>
          <w:rFonts w:asciiTheme="minorHAnsi" w:hAnsiTheme="minorHAnsi"/>
          <w:b/>
          <w:sz w:val="20"/>
          <w:szCs w:val="20"/>
        </w:rPr>
        <w:t>Ведомственная структура расходов местного бюджета</w:t>
      </w:r>
    </w:p>
    <w:p w:rsidR="00A122CA" w:rsidRPr="00A122CA" w:rsidRDefault="00A122CA" w:rsidP="00A122CA">
      <w:pPr>
        <w:pStyle w:val="14"/>
        <w:jc w:val="center"/>
        <w:rPr>
          <w:rFonts w:asciiTheme="minorHAnsi" w:hAnsiTheme="minorHAnsi"/>
          <w:b/>
          <w:sz w:val="20"/>
          <w:szCs w:val="20"/>
        </w:rPr>
      </w:pPr>
      <w:r w:rsidRPr="00A122CA">
        <w:rPr>
          <w:rFonts w:asciiTheme="minorHAnsi" w:hAnsiTheme="minorHAnsi"/>
          <w:b/>
          <w:sz w:val="20"/>
          <w:szCs w:val="20"/>
        </w:rPr>
        <w:t>на 2016 год и плановый период 2017 и 2018 годов</w:t>
      </w:r>
    </w:p>
    <w:p w:rsidR="00A122CA" w:rsidRPr="00A122CA" w:rsidRDefault="00A122CA" w:rsidP="00A122CA">
      <w:pPr>
        <w:pStyle w:val="14"/>
        <w:jc w:val="center"/>
        <w:rPr>
          <w:rFonts w:asciiTheme="minorHAnsi" w:hAnsiTheme="minorHAnsi"/>
          <w:b/>
          <w:sz w:val="20"/>
          <w:szCs w:val="20"/>
        </w:rPr>
      </w:pPr>
      <w:r w:rsidRPr="00A122CA">
        <w:rPr>
          <w:rFonts w:asciiTheme="minorHAnsi" w:hAnsiTheme="minorHAnsi"/>
          <w:b/>
          <w:sz w:val="20"/>
          <w:szCs w:val="20"/>
        </w:rPr>
        <w:t>Таблица 1</w:t>
      </w:r>
    </w:p>
    <w:p w:rsidR="00A122CA" w:rsidRPr="00A122CA" w:rsidRDefault="00A122CA" w:rsidP="00A122CA">
      <w:pPr>
        <w:pStyle w:val="14"/>
        <w:jc w:val="center"/>
        <w:rPr>
          <w:rFonts w:asciiTheme="minorHAnsi" w:hAnsiTheme="minorHAnsi"/>
          <w:b/>
          <w:sz w:val="20"/>
          <w:szCs w:val="20"/>
        </w:rPr>
      </w:pPr>
      <w:r w:rsidRPr="00A122CA">
        <w:rPr>
          <w:rFonts w:asciiTheme="minorHAnsi" w:hAnsiTheme="minorHAnsi"/>
          <w:b/>
          <w:sz w:val="20"/>
          <w:szCs w:val="20"/>
        </w:rPr>
        <w:t>Ведомственная структура расходов местного бюджета на 2016 год</w:t>
      </w:r>
      <w:r>
        <w:rPr>
          <w:rFonts w:asciiTheme="minorHAnsi" w:hAnsiTheme="minorHAnsi"/>
          <w:b/>
          <w:sz w:val="20"/>
          <w:szCs w:val="20"/>
        </w:rPr>
        <w:t xml:space="preserve">     тыс.руб.</w:t>
      </w:r>
      <w:r w:rsidRPr="00A122CA">
        <w:rPr>
          <w:rFonts w:asciiTheme="minorHAnsi" w:hAnsiTheme="minorHAnsi"/>
          <w:b/>
          <w:sz w:val="20"/>
          <w:szCs w:val="20"/>
        </w:rPr>
        <w:t xml:space="preserve">                                                                                                          </w:t>
      </w:r>
    </w:p>
    <w:tbl>
      <w:tblPr>
        <w:tblW w:w="10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743"/>
        <w:gridCol w:w="540"/>
        <w:gridCol w:w="900"/>
        <w:gridCol w:w="1552"/>
        <w:gridCol w:w="795"/>
        <w:gridCol w:w="933"/>
      </w:tblGrid>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Наименование</w:t>
            </w:r>
          </w:p>
        </w:tc>
        <w:tc>
          <w:tcPr>
            <w:tcW w:w="743"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ГРБС</w:t>
            </w:r>
          </w:p>
        </w:tc>
        <w:tc>
          <w:tcPr>
            <w:tcW w:w="540"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РЗ</w:t>
            </w:r>
          </w:p>
        </w:tc>
        <w:tc>
          <w:tcPr>
            <w:tcW w:w="900"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ПР</w:t>
            </w:r>
          </w:p>
        </w:tc>
        <w:tc>
          <w:tcPr>
            <w:tcW w:w="1552"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ЦСР</w:t>
            </w:r>
          </w:p>
        </w:tc>
        <w:tc>
          <w:tcPr>
            <w:tcW w:w="795"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ВР</w:t>
            </w:r>
          </w:p>
        </w:tc>
        <w:tc>
          <w:tcPr>
            <w:tcW w:w="933"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Сумма</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администрация  Новопервомайского сельсовета Татарского района Новосибирской области</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16756,8</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ОБЩЕГОСУДАРСТВЕННЫЕ ВОПРОСЫ</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3613,8</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 xml:space="preserve">Функционирование высшего должностного лица субъекта РФ и муниципального образования  </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02</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464,3</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w:t>
            </w:r>
          </w:p>
        </w:tc>
        <w:tc>
          <w:tcPr>
            <w:tcW w:w="900"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02</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99 0 00 00000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464,3</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Обеспечение деятельности главы органа муниципального самоуправления</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02</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99 0 00 01010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464,3</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02</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99 0 00 01010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100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464,3</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2F1006" w:rsidRDefault="002F1006" w:rsidP="00A122CA">
            <w:pPr>
              <w:pStyle w:val="14"/>
              <w:rPr>
                <w:rFonts w:asciiTheme="minorHAnsi" w:hAnsiTheme="minorHAnsi"/>
                <w:sz w:val="20"/>
                <w:szCs w:val="20"/>
              </w:rPr>
            </w:pPr>
          </w:p>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02</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99 0 00 01010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120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464,3</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Функционирование Правительства РФ, высших исполнительных органов государственной власти субъектов РФ, местных администраций</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04</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3013,1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 xml:space="preserve">Государственная программа Новосибирской области "Юстиция" на 2014 - 2020 годы </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04</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05 0 00 00000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04</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05 0 00 70190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p>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04</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05 0 00 70190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200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p>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04</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05 0 00 70190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240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04</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99 0 00 00000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3013,0</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Обеспечение деятельности администрации муниципальных образований</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p>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04</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99 0 00 01030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3013,0</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p>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04</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99 0 00 01030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100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1262,2</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04</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99 0 00 01030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120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1262,2</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p>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04</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99 0 00 01030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200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1697,8</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p w:rsidR="00A122CA" w:rsidRPr="00A122CA" w:rsidRDefault="00A122CA" w:rsidP="00A122CA">
            <w:pPr>
              <w:pStyle w:val="14"/>
              <w:rPr>
                <w:rFonts w:asciiTheme="minorHAnsi" w:hAnsiTheme="minorHAnsi"/>
                <w:b/>
                <w:bCs/>
                <w:sz w:val="20"/>
                <w:szCs w:val="20"/>
              </w:rPr>
            </w:pPr>
          </w:p>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04</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99 0 00 01030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240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1697,8</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бюджетные ассигнования</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04</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99 0 00 01030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800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53,0</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Уплата налогов, сборов и иных платежей </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015  </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04</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99 0 00 01030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850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53,0</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06</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79,4</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06</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99 0 00 00000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79,4</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Передача полномочий контрольно-счетного органа </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06</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99 0 00 00010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79,4</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Межбюджетные трансферты</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06</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bCs/>
                <w:sz w:val="20"/>
                <w:szCs w:val="20"/>
              </w:rPr>
              <w:t>99 0 00 00010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500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79,4</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межбюджетные трансферты</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06</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bCs/>
                <w:sz w:val="20"/>
                <w:szCs w:val="20"/>
              </w:rPr>
              <w:t>99 0 00 00010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540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79,4</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Резервные фонды</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11</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11</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bCs/>
                <w:sz w:val="20"/>
                <w:szCs w:val="20"/>
              </w:rPr>
              <w:t>99 0 00 00000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Резервный фонд администрации муниципального образования </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11</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99 0 00 02020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r>
      <w:tr w:rsidR="00A122CA" w:rsidRPr="00A122CA" w:rsidTr="00A122CA">
        <w:trPr>
          <w:trHeight w:val="152"/>
        </w:trPr>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бюджетные ассигнования</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11</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99 0 00 02020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800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Резервные средства</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11</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99 0 00 02020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870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Другие общегосударственные вопросы</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13</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56,9</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13</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bCs/>
                <w:sz w:val="20"/>
                <w:szCs w:val="20"/>
              </w:rPr>
              <w:t>99 0 00 00000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56,9</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Мероприятия в сфере общегосударственных вопросов, осуществляемые органами местного самоуправления</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13</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99 0 00 02040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56,9</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13</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99 0 00 02040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200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56,9</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13</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99 0 00 02040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240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56,9</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r w:rsidRPr="00A122CA">
              <w:rPr>
                <w:rFonts w:asciiTheme="minorHAnsi" w:hAnsiTheme="minorHAnsi"/>
                <w:b/>
                <w:color w:val="000000"/>
                <w:sz w:val="20"/>
                <w:szCs w:val="20"/>
              </w:rPr>
              <w:t>Национальная оборона</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84,1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r w:rsidRPr="00A122CA">
              <w:rPr>
                <w:rFonts w:asciiTheme="minorHAnsi" w:hAnsiTheme="minorHAnsi"/>
                <w:b/>
                <w:color w:val="000000"/>
                <w:sz w:val="20"/>
                <w:szCs w:val="20"/>
                <w:lang w:val="en-US"/>
              </w:rPr>
              <w:t>Мобилизационная  и вневойсковая подготовка</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03</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84,1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03</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bCs/>
                <w:sz w:val="20"/>
                <w:szCs w:val="20"/>
              </w:rPr>
              <w:t>99 0 00 00000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84,1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Расходы на осуществление первичного воинского учета на территориях, где отсутствуют военные комиссариаты </w:t>
            </w:r>
          </w:p>
        </w:tc>
        <w:tc>
          <w:tcPr>
            <w:tcW w:w="743" w:type="dxa"/>
            <w:tcBorders>
              <w:top w:val="single" w:sz="4" w:space="0" w:color="auto"/>
              <w:left w:val="single" w:sz="4" w:space="0" w:color="auto"/>
              <w:bottom w:val="single" w:sz="4" w:space="0" w:color="auto"/>
              <w:right w:val="single" w:sz="4" w:space="0" w:color="auto"/>
            </w:tcBorders>
            <w:vAlign w:val="bottom"/>
          </w:tcPr>
          <w:p w:rsidR="002F1006" w:rsidRDefault="00A122CA" w:rsidP="00A122CA">
            <w:pPr>
              <w:pStyle w:val="14"/>
              <w:rPr>
                <w:rFonts w:asciiTheme="minorHAnsi" w:hAnsiTheme="minorHAnsi"/>
                <w:sz w:val="20"/>
                <w:szCs w:val="20"/>
              </w:rPr>
            </w:pPr>
            <w:r w:rsidRPr="00A122CA">
              <w:rPr>
                <w:rFonts w:asciiTheme="minorHAnsi" w:hAnsiTheme="minorHAnsi"/>
                <w:sz w:val="20"/>
                <w:szCs w:val="20"/>
              </w:rPr>
              <w:lastRenderedPageBreak/>
              <w:t xml:space="preserve">   </w:t>
            </w:r>
          </w:p>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03</w:t>
            </w:r>
          </w:p>
        </w:tc>
        <w:tc>
          <w:tcPr>
            <w:tcW w:w="1552" w:type="dxa"/>
            <w:tcBorders>
              <w:top w:val="single" w:sz="4" w:space="0" w:color="auto"/>
              <w:left w:val="single" w:sz="4" w:space="0" w:color="auto"/>
              <w:bottom w:val="single" w:sz="4" w:space="0" w:color="auto"/>
              <w:right w:val="single" w:sz="4" w:space="0" w:color="auto"/>
            </w:tcBorders>
            <w:vAlign w:val="bottom"/>
          </w:tcPr>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99 0 00 01180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84,1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03</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99 0 00 01180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100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83,2</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03</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99 0 00 01180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120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83,2</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p>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03</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99 0 00 01180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200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0,9</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02</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03</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99 0 00 01180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240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0,9</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Национальная безопасность и правоохранительная деятельность</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sz w:val="20"/>
                <w:szCs w:val="20"/>
              </w:rPr>
              <w:t xml:space="preserve">  </w:t>
            </w:r>
            <w:r w:rsidRPr="00A122CA">
              <w:rPr>
                <w:rFonts w:asciiTheme="minorHAnsi" w:hAnsiTheme="minorHAnsi"/>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35,4</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 xml:space="preserve">Обеспечение пожарной безопасности    </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sz w:val="20"/>
                <w:szCs w:val="20"/>
              </w:rPr>
              <w:t xml:space="preserve">  </w:t>
            </w:r>
            <w:r w:rsidRPr="00A122CA">
              <w:rPr>
                <w:rFonts w:asciiTheme="minorHAnsi" w:hAnsiTheme="minorHAnsi"/>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10</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35,2</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10</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bCs/>
                <w:sz w:val="20"/>
                <w:szCs w:val="20"/>
              </w:rPr>
              <w:t>99 0 00 00000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35,2</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Мероприятия в сфере пожарной безопасности</w:t>
            </w:r>
          </w:p>
        </w:tc>
        <w:tc>
          <w:tcPr>
            <w:tcW w:w="743"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03</w:t>
            </w:r>
          </w:p>
        </w:tc>
        <w:tc>
          <w:tcPr>
            <w:tcW w:w="900"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10</w:t>
            </w:r>
          </w:p>
        </w:tc>
        <w:tc>
          <w:tcPr>
            <w:tcW w:w="1552"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99 0 00 03100</w:t>
            </w:r>
          </w:p>
        </w:tc>
        <w:tc>
          <w:tcPr>
            <w:tcW w:w="795"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35,2</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p>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10</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99 0 00 03100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200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35,2</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p>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10</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99 0 00 03100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240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35,2</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Другие вопросы в области национальной безопасности и правоохранительной деятельности</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14</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0,2</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14</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99 0 00 00000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0,2</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Мероприятия по предупреждению терроризма и экстремизма</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r w:rsidRPr="00A122CA">
              <w:rPr>
                <w:rFonts w:asciiTheme="minorHAnsi" w:hAnsiTheme="minorHAnsi"/>
                <w:b/>
                <w:color w:val="000000"/>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14</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99 0 00 03140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0,2</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14</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99 0 00 03140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200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0,2</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03</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14</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99 0 00 03140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240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0,2</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bCs/>
                <w:sz w:val="20"/>
                <w:szCs w:val="20"/>
              </w:rPr>
            </w:pPr>
            <w:r w:rsidRPr="00A122CA">
              <w:rPr>
                <w:rFonts w:asciiTheme="minorHAnsi" w:hAnsiTheme="minorHAnsi"/>
                <w:b/>
                <w:color w:val="000000"/>
                <w:sz w:val="20"/>
                <w:szCs w:val="20"/>
              </w:rPr>
              <w:t>Национальная  экономика</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r w:rsidRPr="00A122CA">
              <w:rPr>
                <w:rFonts w:asciiTheme="minorHAnsi" w:hAnsiTheme="minorHAnsi"/>
                <w:b/>
                <w:color w:val="000000"/>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1061,2</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Сельское хозяйство и рыболовство</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05</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05</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99 0 00 00000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Мероприятия в области сельского хозяйства</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05</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99 0 00 03120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05</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bCs/>
                <w:sz w:val="20"/>
                <w:szCs w:val="20"/>
              </w:rPr>
              <w:t>99 0 00 03120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200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05</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bCs/>
                <w:sz w:val="20"/>
                <w:szCs w:val="20"/>
              </w:rPr>
              <w:t>99 0 00 03120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240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Лесное хозяйство</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07</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07</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99 0 00 00000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Мероприятия в области охраны, востановления и использования лесов</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07</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99 0 00 03110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07</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bCs/>
                <w:sz w:val="20"/>
                <w:szCs w:val="20"/>
              </w:rPr>
              <w:t>99 0 00 03110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200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07</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bCs/>
                <w:sz w:val="20"/>
                <w:szCs w:val="20"/>
              </w:rPr>
              <w:t>99 0 00 03110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240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 xml:space="preserve">Транспорт                                                            </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08</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08</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99 0 00 00000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Организация транспортного обслуживания населения</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08</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99 0 00 04030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08</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bCs/>
                <w:sz w:val="20"/>
                <w:szCs w:val="20"/>
              </w:rPr>
              <w:t>99 0 00 04030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200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2F1006" w:rsidRDefault="00A122CA" w:rsidP="00A122CA">
            <w:pPr>
              <w:pStyle w:val="14"/>
              <w:rPr>
                <w:rFonts w:asciiTheme="minorHAnsi" w:hAnsiTheme="minorHAnsi"/>
                <w:sz w:val="20"/>
                <w:szCs w:val="20"/>
              </w:rPr>
            </w:pPr>
            <w:r w:rsidRPr="00A122CA">
              <w:rPr>
                <w:rFonts w:asciiTheme="minorHAnsi" w:hAnsiTheme="minorHAnsi"/>
                <w:sz w:val="20"/>
                <w:szCs w:val="20"/>
              </w:rPr>
              <w:lastRenderedPageBreak/>
              <w:t xml:space="preserve">  </w:t>
            </w:r>
          </w:p>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F1006" w:rsidRDefault="002F1006" w:rsidP="00A122CA">
            <w:pPr>
              <w:pStyle w:val="14"/>
              <w:rPr>
                <w:rFonts w:asciiTheme="minorHAnsi" w:hAnsiTheme="minorHAnsi"/>
                <w:bCs/>
                <w:sz w:val="20"/>
                <w:szCs w:val="20"/>
              </w:rPr>
            </w:pPr>
          </w:p>
          <w:p w:rsidR="002F1006" w:rsidRDefault="002F1006" w:rsidP="00A122CA">
            <w:pPr>
              <w:pStyle w:val="14"/>
              <w:rPr>
                <w:rFonts w:asciiTheme="minorHAnsi" w:hAnsiTheme="minorHAnsi"/>
                <w:bCs/>
                <w:sz w:val="20"/>
                <w:szCs w:val="20"/>
              </w:rPr>
            </w:pPr>
          </w:p>
          <w:p w:rsidR="002F1006" w:rsidRDefault="002F1006" w:rsidP="00A122CA">
            <w:pPr>
              <w:pStyle w:val="14"/>
              <w:rPr>
                <w:rFonts w:asciiTheme="minorHAnsi" w:hAnsiTheme="minorHAnsi"/>
                <w:bCs/>
                <w:sz w:val="20"/>
                <w:szCs w:val="20"/>
              </w:rPr>
            </w:pPr>
          </w:p>
          <w:p w:rsidR="002F1006" w:rsidRDefault="002F1006" w:rsidP="00A122CA">
            <w:pPr>
              <w:pStyle w:val="14"/>
              <w:rPr>
                <w:rFonts w:asciiTheme="minorHAnsi" w:hAnsiTheme="minorHAnsi"/>
                <w:bCs/>
                <w:sz w:val="20"/>
                <w:szCs w:val="20"/>
              </w:rPr>
            </w:pPr>
          </w:p>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2F1006" w:rsidRDefault="002F1006" w:rsidP="00A122CA">
            <w:pPr>
              <w:pStyle w:val="14"/>
              <w:rPr>
                <w:rFonts w:asciiTheme="minorHAnsi" w:hAnsiTheme="minorHAnsi"/>
                <w:bCs/>
                <w:sz w:val="20"/>
                <w:szCs w:val="20"/>
              </w:rPr>
            </w:pPr>
          </w:p>
          <w:p w:rsidR="002F1006" w:rsidRDefault="002F1006" w:rsidP="00A122CA">
            <w:pPr>
              <w:pStyle w:val="14"/>
              <w:rPr>
                <w:rFonts w:asciiTheme="minorHAnsi" w:hAnsiTheme="minorHAnsi"/>
                <w:bCs/>
                <w:sz w:val="20"/>
                <w:szCs w:val="20"/>
              </w:rPr>
            </w:pPr>
          </w:p>
          <w:p w:rsidR="002F1006" w:rsidRDefault="002F1006" w:rsidP="00A122CA">
            <w:pPr>
              <w:pStyle w:val="14"/>
              <w:rPr>
                <w:rFonts w:asciiTheme="minorHAnsi" w:hAnsiTheme="minorHAnsi"/>
                <w:bCs/>
                <w:sz w:val="20"/>
                <w:szCs w:val="20"/>
              </w:rPr>
            </w:pPr>
          </w:p>
          <w:p w:rsidR="002F1006" w:rsidRDefault="002F1006" w:rsidP="00A122CA">
            <w:pPr>
              <w:pStyle w:val="14"/>
              <w:rPr>
                <w:rFonts w:asciiTheme="minorHAnsi" w:hAnsiTheme="minorHAnsi"/>
                <w:bCs/>
                <w:sz w:val="20"/>
                <w:szCs w:val="20"/>
              </w:rPr>
            </w:pPr>
          </w:p>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08</w:t>
            </w:r>
          </w:p>
        </w:tc>
        <w:tc>
          <w:tcPr>
            <w:tcW w:w="1552" w:type="dxa"/>
            <w:tcBorders>
              <w:top w:val="single" w:sz="4" w:space="0" w:color="auto"/>
              <w:left w:val="single" w:sz="4" w:space="0" w:color="auto"/>
              <w:bottom w:val="single" w:sz="4" w:space="0" w:color="auto"/>
              <w:right w:val="single" w:sz="4" w:space="0" w:color="auto"/>
            </w:tcBorders>
            <w:vAlign w:val="bottom"/>
          </w:tcPr>
          <w:p w:rsidR="002F1006" w:rsidRDefault="002F1006" w:rsidP="00A122CA">
            <w:pPr>
              <w:pStyle w:val="14"/>
              <w:rPr>
                <w:rFonts w:asciiTheme="minorHAnsi" w:hAnsiTheme="minorHAnsi"/>
                <w:bCs/>
                <w:sz w:val="20"/>
                <w:szCs w:val="20"/>
              </w:rPr>
            </w:pPr>
          </w:p>
          <w:p w:rsidR="002F1006" w:rsidRDefault="002F1006" w:rsidP="00A122CA">
            <w:pPr>
              <w:pStyle w:val="14"/>
              <w:rPr>
                <w:rFonts w:asciiTheme="minorHAnsi" w:hAnsiTheme="minorHAnsi"/>
                <w:bCs/>
                <w:sz w:val="20"/>
                <w:szCs w:val="20"/>
              </w:rPr>
            </w:pPr>
          </w:p>
          <w:p w:rsidR="002F1006" w:rsidRDefault="002F1006" w:rsidP="00A122CA">
            <w:pPr>
              <w:pStyle w:val="14"/>
              <w:rPr>
                <w:rFonts w:asciiTheme="minorHAnsi" w:hAnsiTheme="minorHAnsi"/>
                <w:bCs/>
                <w:sz w:val="20"/>
                <w:szCs w:val="20"/>
              </w:rPr>
            </w:pPr>
          </w:p>
          <w:p w:rsidR="002F1006" w:rsidRDefault="002F1006" w:rsidP="00A122CA">
            <w:pPr>
              <w:pStyle w:val="14"/>
              <w:rPr>
                <w:rFonts w:asciiTheme="minorHAnsi" w:hAnsiTheme="minorHAnsi"/>
                <w:bCs/>
                <w:sz w:val="20"/>
                <w:szCs w:val="20"/>
              </w:rPr>
            </w:pPr>
          </w:p>
          <w:p w:rsidR="00A122CA" w:rsidRPr="00A122CA" w:rsidRDefault="00A122CA" w:rsidP="00A122CA">
            <w:pPr>
              <w:pStyle w:val="14"/>
              <w:rPr>
                <w:rFonts w:asciiTheme="minorHAnsi" w:hAnsiTheme="minorHAnsi"/>
                <w:sz w:val="20"/>
                <w:szCs w:val="20"/>
              </w:rPr>
            </w:pPr>
            <w:r w:rsidRPr="00A122CA">
              <w:rPr>
                <w:rFonts w:asciiTheme="minorHAnsi" w:hAnsiTheme="minorHAnsi"/>
                <w:bCs/>
                <w:sz w:val="20"/>
                <w:szCs w:val="20"/>
              </w:rPr>
              <w:t>99 0 00 04030</w:t>
            </w:r>
          </w:p>
        </w:tc>
        <w:tc>
          <w:tcPr>
            <w:tcW w:w="795" w:type="dxa"/>
            <w:tcBorders>
              <w:top w:val="single" w:sz="4" w:space="0" w:color="auto"/>
              <w:left w:val="single" w:sz="4" w:space="0" w:color="auto"/>
              <w:bottom w:val="single" w:sz="4" w:space="0" w:color="auto"/>
              <w:right w:val="single" w:sz="4" w:space="0" w:color="auto"/>
            </w:tcBorders>
            <w:vAlign w:val="bottom"/>
          </w:tcPr>
          <w:p w:rsidR="002F1006" w:rsidRDefault="002F1006" w:rsidP="00A122CA">
            <w:pPr>
              <w:pStyle w:val="14"/>
              <w:rPr>
                <w:rFonts w:asciiTheme="minorHAnsi" w:hAnsiTheme="minorHAnsi"/>
                <w:bCs/>
                <w:sz w:val="20"/>
                <w:szCs w:val="20"/>
              </w:rPr>
            </w:pPr>
          </w:p>
          <w:p w:rsidR="002F1006" w:rsidRDefault="002F1006" w:rsidP="00A122CA">
            <w:pPr>
              <w:pStyle w:val="14"/>
              <w:rPr>
                <w:rFonts w:asciiTheme="minorHAnsi" w:hAnsiTheme="minorHAnsi"/>
                <w:bCs/>
                <w:sz w:val="20"/>
                <w:szCs w:val="20"/>
              </w:rPr>
            </w:pPr>
          </w:p>
          <w:p w:rsidR="002F1006" w:rsidRDefault="002F1006" w:rsidP="00A122CA">
            <w:pPr>
              <w:pStyle w:val="14"/>
              <w:rPr>
                <w:rFonts w:asciiTheme="minorHAnsi" w:hAnsiTheme="minorHAnsi"/>
                <w:bCs/>
                <w:sz w:val="20"/>
                <w:szCs w:val="20"/>
              </w:rPr>
            </w:pPr>
          </w:p>
          <w:p w:rsidR="002F1006" w:rsidRDefault="002F1006" w:rsidP="00A122CA">
            <w:pPr>
              <w:pStyle w:val="14"/>
              <w:rPr>
                <w:rFonts w:asciiTheme="minorHAnsi" w:hAnsiTheme="minorHAnsi"/>
                <w:bCs/>
                <w:sz w:val="20"/>
                <w:szCs w:val="20"/>
              </w:rPr>
            </w:pPr>
          </w:p>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240</w:t>
            </w:r>
          </w:p>
        </w:tc>
        <w:tc>
          <w:tcPr>
            <w:tcW w:w="933" w:type="dxa"/>
            <w:tcBorders>
              <w:top w:val="single" w:sz="4" w:space="0" w:color="auto"/>
              <w:left w:val="single" w:sz="4" w:space="0" w:color="auto"/>
              <w:bottom w:val="single" w:sz="4" w:space="0" w:color="auto"/>
              <w:right w:val="single" w:sz="4" w:space="0" w:color="auto"/>
            </w:tcBorders>
            <w:vAlign w:val="bottom"/>
          </w:tcPr>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lastRenderedPageBreak/>
              <w:t>Дорожное хозяйство (дорожные фонды)</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09</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1060,7</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r w:rsidRPr="00A122CA">
              <w:rPr>
                <w:rFonts w:asciiTheme="minorHAnsi" w:hAnsiTheme="minorHAnsi"/>
                <w:b/>
                <w:color w:val="000000"/>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09</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99 0 00 00000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1060,7</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09</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99 0 00 04010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1060,7</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09</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bCs/>
                <w:sz w:val="20"/>
                <w:szCs w:val="20"/>
              </w:rPr>
              <w:t>99 0 00 04010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200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1060,7</w:t>
            </w:r>
          </w:p>
        </w:tc>
      </w:tr>
      <w:tr w:rsidR="00A122CA" w:rsidRPr="00A122CA" w:rsidTr="00A122CA">
        <w:trPr>
          <w:trHeight w:val="224"/>
        </w:trPr>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09</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bCs/>
                <w:sz w:val="20"/>
                <w:szCs w:val="20"/>
              </w:rPr>
              <w:t>99 0 00 04010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240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1060,7</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Другие вопросы в области национальной экономики</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12</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0,2</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bCs/>
                <w:sz w:val="20"/>
                <w:szCs w:val="20"/>
              </w:rPr>
            </w:pPr>
            <w:r w:rsidRPr="00A122CA">
              <w:rPr>
                <w:rFonts w:asciiTheme="minorHAnsi" w:hAnsiTheme="minorHAnsi"/>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sz w:val="20"/>
                <w:szCs w:val="20"/>
              </w:rPr>
              <w:t xml:space="preserve">   </w:t>
            </w:r>
            <w:r w:rsidRPr="00A122CA">
              <w:rPr>
                <w:rFonts w:asciiTheme="minorHAnsi" w:hAnsiTheme="minorHAnsi"/>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12</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99 0 00 00000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0,2</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Мероприятия по землеустройству и землепользованию</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12</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99 0 00 03040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0,1</w:t>
            </w:r>
          </w:p>
        </w:tc>
      </w:tr>
      <w:tr w:rsidR="00A122CA" w:rsidRPr="00A122CA" w:rsidTr="00A122CA">
        <w:trPr>
          <w:trHeight w:val="294"/>
        </w:trPr>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p>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12</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bCs/>
                <w:sz w:val="20"/>
                <w:szCs w:val="20"/>
              </w:rPr>
              <w:t>99 0 00 03040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200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12</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bCs/>
                <w:sz w:val="20"/>
                <w:szCs w:val="20"/>
              </w:rPr>
              <w:t>99 0 00 03060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240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Поддержка малого и среднего предпринимательства</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12</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bCs/>
                <w:sz w:val="20"/>
                <w:szCs w:val="20"/>
              </w:rPr>
              <w:t>99 0 00 03060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бюджетные ассигнования</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12</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bCs/>
                <w:sz w:val="20"/>
                <w:szCs w:val="20"/>
              </w:rPr>
              <w:t>99 0 00 03060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800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Субсидии юридическим лицам (кроме некоммерческих организаций), индивидуальным предпринимателям, физическим лицам</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p>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04</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12</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bCs/>
                <w:sz w:val="20"/>
                <w:szCs w:val="20"/>
              </w:rPr>
              <w:t>99 0 00 03060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810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bCs/>
                <w:sz w:val="20"/>
                <w:szCs w:val="20"/>
              </w:rPr>
            </w:pPr>
            <w:r w:rsidRPr="00A122CA">
              <w:rPr>
                <w:rFonts w:asciiTheme="minorHAnsi" w:hAnsiTheme="minorHAnsi"/>
                <w:b/>
                <w:color w:val="000000"/>
                <w:sz w:val="20"/>
                <w:szCs w:val="20"/>
              </w:rPr>
              <w:t>Жилищно-коммунальное хозяйство</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8570,4</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Жилищное хозяйство</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01</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105,5</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bCs/>
                <w:sz w:val="20"/>
                <w:szCs w:val="20"/>
              </w:rPr>
            </w:pPr>
            <w:r w:rsidRPr="00A122CA">
              <w:rPr>
                <w:rFonts w:asciiTheme="minorHAnsi" w:hAnsiTheme="minorHAnsi"/>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99 0 00 00000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105,5</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Мероприятия в области жилищного хозяйства</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99 0 00 04120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105,5</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p>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99 0 00 04120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200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105,5</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99 0 00 04120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240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105,5</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Коммунальное хозяйство</w:t>
            </w:r>
          </w:p>
          <w:p w:rsidR="00A122CA" w:rsidRPr="00A122CA" w:rsidRDefault="00A122CA" w:rsidP="00A122CA">
            <w:pPr>
              <w:pStyle w:val="14"/>
              <w:rPr>
                <w:rFonts w:asciiTheme="minorHAnsi" w:hAnsiTheme="minorHAnsi"/>
                <w:b/>
                <w:bCs/>
                <w:sz w:val="20"/>
                <w:szCs w:val="20"/>
              </w:rPr>
            </w:pP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02</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7923,3</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Подпрограмма "Чистая вода" государственной программы Новосибирской области "Жилищно-коммунальное хозяйство Новосибирской области в 2015-2020 годах"015</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05</w:t>
            </w:r>
          </w:p>
        </w:tc>
        <w:tc>
          <w:tcPr>
            <w:tcW w:w="900"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02</w:t>
            </w:r>
          </w:p>
        </w:tc>
        <w:tc>
          <w:tcPr>
            <w:tcW w:w="1552"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09 4 00 70640</w:t>
            </w:r>
          </w:p>
        </w:tc>
        <w:tc>
          <w:tcPr>
            <w:tcW w:w="795"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b/>
                <w:sz w:val="20"/>
                <w:szCs w:val="20"/>
              </w:rPr>
            </w:pPr>
          </w:p>
        </w:tc>
        <w:tc>
          <w:tcPr>
            <w:tcW w:w="933"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7206,5</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мероприятия в рамках подпрограммы "Чистая вода"</w:t>
            </w:r>
          </w:p>
        </w:tc>
        <w:tc>
          <w:tcPr>
            <w:tcW w:w="743"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w:t>
            </w:r>
          </w:p>
        </w:tc>
        <w:tc>
          <w:tcPr>
            <w:tcW w:w="900"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02</w:t>
            </w:r>
          </w:p>
        </w:tc>
        <w:tc>
          <w:tcPr>
            <w:tcW w:w="1552"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09 4 00 70640</w:t>
            </w:r>
          </w:p>
        </w:tc>
        <w:tc>
          <w:tcPr>
            <w:tcW w:w="795"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7206,5</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Бюджетные инвестиции</w:t>
            </w:r>
          </w:p>
        </w:tc>
        <w:tc>
          <w:tcPr>
            <w:tcW w:w="743"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w:t>
            </w:r>
          </w:p>
        </w:tc>
        <w:tc>
          <w:tcPr>
            <w:tcW w:w="900"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02</w:t>
            </w:r>
          </w:p>
        </w:tc>
        <w:tc>
          <w:tcPr>
            <w:tcW w:w="1552"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09 4 00 70640</w:t>
            </w:r>
          </w:p>
        </w:tc>
        <w:tc>
          <w:tcPr>
            <w:tcW w:w="795"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400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7206,5</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Бюджетные инвестиции в объекты государственной (муниципальной) собственности государственным (муниципальным) учреждениям</w:t>
            </w:r>
          </w:p>
        </w:tc>
        <w:tc>
          <w:tcPr>
            <w:tcW w:w="743"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w:t>
            </w:r>
          </w:p>
        </w:tc>
        <w:tc>
          <w:tcPr>
            <w:tcW w:w="900"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02</w:t>
            </w:r>
          </w:p>
        </w:tc>
        <w:tc>
          <w:tcPr>
            <w:tcW w:w="1552"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p>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09 4 00 70640</w:t>
            </w:r>
          </w:p>
        </w:tc>
        <w:tc>
          <w:tcPr>
            <w:tcW w:w="795"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410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7206,5</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02</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99 0 00 00000</w:t>
            </w:r>
          </w:p>
        </w:tc>
        <w:tc>
          <w:tcPr>
            <w:tcW w:w="795"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716,8</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Мероприятия в области коммунального хозяйства</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bCs/>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02</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99 0 00 04190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716,8</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p>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02</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99 0 00 04190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200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702,8</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2F1006" w:rsidRDefault="00A122CA" w:rsidP="00A122CA">
            <w:pPr>
              <w:pStyle w:val="14"/>
              <w:rPr>
                <w:rFonts w:asciiTheme="minorHAnsi" w:hAnsiTheme="minorHAnsi"/>
                <w:bCs/>
                <w:sz w:val="20"/>
                <w:szCs w:val="20"/>
              </w:rPr>
            </w:pPr>
            <w:r w:rsidRPr="00A122CA">
              <w:rPr>
                <w:rFonts w:asciiTheme="minorHAnsi" w:hAnsiTheme="minorHAnsi"/>
                <w:bCs/>
                <w:sz w:val="20"/>
                <w:szCs w:val="20"/>
              </w:rPr>
              <w:lastRenderedPageBreak/>
              <w:t xml:space="preserve">   </w:t>
            </w:r>
          </w:p>
          <w:p w:rsidR="002F1006" w:rsidRDefault="002F1006" w:rsidP="00A122CA">
            <w:pPr>
              <w:pStyle w:val="14"/>
              <w:rPr>
                <w:rFonts w:asciiTheme="minorHAnsi" w:hAnsiTheme="minorHAnsi"/>
                <w:bCs/>
                <w:sz w:val="20"/>
                <w:szCs w:val="20"/>
              </w:rPr>
            </w:pPr>
          </w:p>
          <w:p w:rsidR="002F1006" w:rsidRDefault="002F1006" w:rsidP="00A122CA">
            <w:pPr>
              <w:pStyle w:val="14"/>
              <w:rPr>
                <w:rFonts w:asciiTheme="minorHAnsi" w:hAnsiTheme="minorHAnsi"/>
                <w:bCs/>
                <w:sz w:val="20"/>
                <w:szCs w:val="20"/>
              </w:rPr>
            </w:pPr>
          </w:p>
          <w:p w:rsidR="002F1006" w:rsidRDefault="002F1006" w:rsidP="00A122CA">
            <w:pPr>
              <w:pStyle w:val="14"/>
              <w:rPr>
                <w:rFonts w:asciiTheme="minorHAnsi" w:hAnsiTheme="minorHAnsi"/>
                <w:bCs/>
                <w:sz w:val="20"/>
                <w:szCs w:val="20"/>
              </w:rPr>
            </w:pPr>
          </w:p>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02</w:t>
            </w:r>
          </w:p>
        </w:tc>
        <w:tc>
          <w:tcPr>
            <w:tcW w:w="1552" w:type="dxa"/>
            <w:tcBorders>
              <w:top w:val="single" w:sz="4" w:space="0" w:color="auto"/>
              <w:left w:val="single" w:sz="4" w:space="0" w:color="auto"/>
              <w:bottom w:val="single" w:sz="4" w:space="0" w:color="auto"/>
              <w:right w:val="single" w:sz="4" w:space="0" w:color="auto"/>
            </w:tcBorders>
            <w:vAlign w:val="bottom"/>
          </w:tcPr>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99 0 00 04190</w:t>
            </w:r>
          </w:p>
        </w:tc>
        <w:tc>
          <w:tcPr>
            <w:tcW w:w="795" w:type="dxa"/>
            <w:tcBorders>
              <w:top w:val="single" w:sz="4" w:space="0" w:color="auto"/>
              <w:left w:val="single" w:sz="4" w:space="0" w:color="auto"/>
              <w:bottom w:val="single" w:sz="4" w:space="0" w:color="auto"/>
              <w:right w:val="single" w:sz="4" w:space="0" w:color="auto"/>
            </w:tcBorders>
            <w:vAlign w:val="bottom"/>
          </w:tcPr>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240</w:t>
            </w:r>
          </w:p>
        </w:tc>
        <w:tc>
          <w:tcPr>
            <w:tcW w:w="933" w:type="dxa"/>
            <w:tcBorders>
              <w:top w:val="single" w:sz="4" w:space="0" w:color="auto"/>
              <w:left w:val="single" w:sz="4" w:space="0" w:color="auto"/>
              <w:bottom w:val="single" w:sz="4" w:space="0" w:color="auto"/>
              <w:right w:val="single" w:sz="4" w:space="0" w:color="auto"/>
            </w:tcBorders>
            <w:vAlign w:val="bottom"/>
          </w:tcPr>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2F1006" w:rsidRDefault="002F1006" w:rsidP="00A122CA">
            <w:pPr>
              <w:pStyle w:val="14"/>
              <w:rPr>
                <w:rFonts w:asciiTheme="minorHAnsi" w:hAnsiTheme="minorHAnsi"/>
                <w:sz w:val="20"/>
                <w:szCs w:val="20"/>
              </w:rPr>
            </w:pPr>
          </w:p>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702,8</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lastRenderedPageBreak/>
              <w:t>Иные бюджетные ассигнования</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bCs/>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02</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99 0 00 04190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800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   14,0</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Уплата налогов, сборов и иных платежей </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02</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99 0 00 04190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850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14,0</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Благоустройство</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03</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541,6</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03</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99 0 00 00000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541,6</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Освещение улиц и установка указателей с назваваниями улиц и номерами домов на территории муниципальных образований</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p>
          <w:p w:rsidR="00A122CA" w:rsidRPr="00A122CA" w:rsidRDefault="00A122CA" w:rsidP="00A122CA">
            <w:pPr>
              <w:pStyle w:val="14"/>
              <w:rPr>
                <w:rFonts w:asciiTheme="minorHAnsi" w:hAnsiTheme="minorHAnsi"/>
                <w:sz w:val="20"/>
                <w:szCs w:val="20"/>
              </w:rPr>
            </w:pPr>
            <w:r w:rsidRPr="00A122CA">
              <w:rPr>
                <w:rFonts w:asciiTheme="minorHAnsi" w:hAnsiTheme="minorHAnsi"/>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03</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99 0 00 04220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516,6</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03</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99 0 00 04220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200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516,6</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bCs/>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03</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99 0 00 04220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240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516,6</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Прочие мероприятия по благоустройству муниципальных образований</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p>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03</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99 0 00 04290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25,0</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p>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03</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99 0 00 04290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200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25,0</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03</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99 0 00 04290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240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25,0</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r w:rsidRPr="00A122CA">
              <w:rPr>
                <w:rFonts w:asciiTheme="minorHAnsi" w:hAnsiTheme="minorHAnsi"/>
                <w:b/>
                <w:color w:val="000000"/>
                <w:sz w:val="20"/>
                <w:szCs w:val="20"/>
              </w:rPr>
              <w:t>Охрана окружающей среды</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r w:rsidRPr="00A122CA">
              <w:rPr>
                <w:rFonts w:asciiTheme="minorHAnsi" w:hAnsiTheme="minorHAnsi"/>
                <w:b/>
                <w:color w:val="000000"/>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r w:rsidRPr="00A122CA">
              <w:rPr>
                <w:rFonts w:asciiTheme="minorHAnsi" w:hAnsiTheme="minorHAnsi"/>
                <w:b/>
                <w:color w:val="000000"/>
                <w:sz w:val="20"/>
                <w:szCs w:val="20"/>
              </w:rPr>
              <w:t>Охрана объектов растительного и животного мира и среды их обитания</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03</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r w:rsidRPr="00A122CA">
              <w:rPr>
                <w:rFonts w:asciiTheme="minorHAnsi" w:hAnsiTheme="minorHAnsi"/>
                <w:b/>
                <w:color w:val="000000"/>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r w:rsidRPr="00A122CA">
              <w:rPr>
                <w:rFonts w:asciiTheme="minorHAnsi" w:hAnsiTheme="minorHAnsi"/>
                <w:b/>
                <w:color w:val="000000"/>
                <w:sz w:val="20"/>
                <w:szCs w:val="20"/>
              </w:rPr>
              <w:t>03</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r w:rsidRPr="00A122CA">
              <w:rPr>
                <w:rFonts w:asciiTheme="minorHAnsi" w:hAnsiTheme="minorHAnsi"/>
                <w:b/>
                <w:color w:val="000000"/>
                <w:sz w:val="20"/>
                <w:szCs w:val="20"/>
              </w:rPr>
              <w:t>99 0 00 00000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Мероприятия в сфере охраны окружающей среды, осуществляемые органами местного самоуправления</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p>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03</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99 0 00 03090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03</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color w:val="000000"/>
                <w:sz w:val="20"/>
                <w:szCs w:val="20"/>
              </w:rPr>
              <w:t>99 0 00 03090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200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p>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06</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03</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color w:val="000000"/>
                <w:sz w:val="20"/>
                <w:szCs w:val="20"/>
              </w:rPr>
              <w:t>99 0 00 03090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color w:val="000000"/>
                <w:sz w:val="20"/>
                <w:szCs w:val="20"/>
              </w:rPr>
            </w:pPr>
            <w:r w:rsidRPr="00A122CA">
              <w:rPr>
                <w:rFonts w:asciiTheme="minorHAnsi" w:hAnsiTheme="minorHAnsi"/>
                <w:color w:val="000000"/>
                <w:sz w:val="20"/>
                <w:szCs w:val="20"/>
              </w:rPr>
              <w:t>240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color w:val="000000"/>
                <w:sz w:val="20"/>
                <w:szCs w:val="20"/>
              </w:rPr>
            </w:pPr>
            <w:r w:rsidRPr="00A122CA">
              <w:rPr>
                <w:rFonts w:asciiTheme="minorHAnsi" w:hAnsiTheme="minorHAnsi"/>
                <w:b/>
                <w:color w:val="000000"/>
                <w:sz w:val="20"/>
                <w:szCs w:val="20"/>
              </w:rPr>
              <w:t xml:space="preserve">Культура, кинематография </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r w:rsidRPr="00A122CA">
              <w:rPr>
                <w:rFonts w:asciiTheme="minorHAnsi" w:hAnsiTheme="minorHAnsi"/>
                <w:b/>
                <w:color w:val="000000"/>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3250,3</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Культура</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3250,3</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Государственная программа Новосибирской области "Управление государственными финансами в Новосибирской области на 2014 - 2019 годы"</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 xml:space="preserve">  015 </w:t>
            </w:r>
          </w:p>
        </w:tc>
        <w:tc>
          <w:tcPr>
            <w:tcW w:w="540"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08</w:t>
            </w:r>
          </w:p>
        </w:tc>
        <w:tc>
          <w:tcPr>
            <w:tcW w:w="900"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03 0 00 00000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1252,99</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Субсидии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  015 </w:t>
            </w:r>
          </w:p>
        </w:tc>
        <w:tc>
          <w:tcPr>
            <w:tcW w:w="540"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08</w:t>
            </w:r>
          </w:p>
        </w:tc>
        <w:tc>
          <w:tcPr>
            <w:tcW w:w="900"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03 0 00 70510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1252,9</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  015 </w:t>
            </w:r>
          </w:p>
        </w:tc>
        <w:tc>
          <w:tcPr>
            <w:tcW w:w="540"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08</w:t>
            </w:r>
          </w:p>
        </w:tc>
        <w:tc>
          <w:tcPr>
            <w:tcW w:w="900"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1552"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  03 0 00 70510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600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 xml:space="preserve">  1252,9</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Субсидии бюджетным учреждениям</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08</w:t>
            </w:r>
          </w:p>
        </w:tc>
        <w:tc>
          <w:tcPr>
            <w:tcW w:w="900"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1552"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  03 0 00 70510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610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1252,9</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99 0 00 00000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1997,4</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Расходы на обеспечение деятельности домов культуры</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p>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99 0 00 05210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1997,4</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p>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99 0 00 05210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600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1997,4</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Субсидии бюджетным учреждениям</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08</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99 0 00 05210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610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1997,4</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Социальная политика</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131,5</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Пенсионное обеспечение</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131,5</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99 0 00 00000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131,5</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bottom"/>
          </w:tcPr>
          <w:p w:rsidR="002F1006" w:rsidRDefault="002F1006" w:rsidP="00A122CA">
            <w:pPr>
              <w:pStyle w:val="14"/>
              <w:rPr>
                <w:rFonts w:asciiTheme="minorHAnsi" w:hAnsiTheme="minorHAnsi"/>
                <w:sz w:val="20"/>
                <w:szCs w:val="20"/>
              </w:rPr>
            </w:pPr>
          </w:p>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Доплаты к пенсиям муниципальных служащих </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   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99 0 00 08010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131,5</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Социальное обеспечение и иные выплаты населению</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99 0 00 08010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300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131,5</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Публичные нормативные социальные выплаты гражданам </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p>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10</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99 0 00 08010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310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131,5</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r w:rsidRPr="00A122CA">
              <w:rPr>
                <w:rFonts w:asciiTheme="minorHAnsi" w:hAnsiTheme="minorHAnsi"/>
                <w:b/>
                <w:color w:val="000000"/>
                <w:sz w:val="20"/>
                <w:szCs w:val="20"/>
              </w:rPr>
              <w:t>Физическая культура и спорт</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r w:rsidRPr="00A122CA">
              <w:rPr>
                <w:rFonts w:asciiTheme="minorHAnsi" w:hAnsiTheme="minorHAnsi"/>
                <w:b/>
                <w:color w:val="000000"/>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10,0</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color w:val="000000"/>
                <w:sz w:val="20"/>
                <w:szCs w:val="20"/>
              </w:rPr>
            </w:pPr>
            <w:r w:rsidRPr="00A122CA">
              <w:rPr>
                <w:rFonts w:asciiTheme="minorHAnsi" w:hAnsiTheme="minorHAnsi"/>
                <w:b/>
                <w:color w:val="000000"/>
                <w:sz w:val="20"/>
                <w:szCs w:val="20"/>
              </w:rPr>
              <w:t>Другие вопросы в области физической культуры и спорта</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05</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10,0</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Непрограммные направления местного бюджета</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05</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r w:rsidRPr="00A122CA">
              <w:rPr>
                <w:rFonts w:asciiTheme="minorHAnsi" w:hAnsiTheme="minorHAnsi"/>
                <w:b/>
                <w:bCs/>
                <w:sz w:val="20"/>
                <w:szCs w:val="20"/>
              </w:rPr>
              <w:t>99 0 00 00000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bCs/>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
                <w:sz w:val="20"/>
                <w:szCs w:val="20"/>
              </w:rPr>
            </w:pPr>
            <w:r w:rsidRPr="00A122CA">
              <w:rPr>
                <w:rFonts w:asciiTheme="minorHAnsi" w:hAnsiTheme="minorHAnsi"/>
                <w:b/>
                <w:sz w:val="20"/>
                <w:szCs w:val="20"/>
              </w:rPr>
              <w:t>10,0</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Прочие расходы в сфере физической культуры и спорта</w:t>
            </w:r>
          </w:p>
          <w:p w:rsidR="00A122CA" w:rsidRPr="00A122CA" w:rsidRDefault="00A122CA" w:rsidP="00A122CA">
            <w:pPr>
              <w:pStyle w:val="14"/>
              <w:rPr>
                <w:rFonts w:asciiTheme="minorHAnsi" w:hAnsiTheme="minorHAnsi"/>
                <w:sz w:val="20"/>
                <w:szCs w:val="20"/>
              </w:rPr>
            </w:pP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015</w:t>
            </w:r>
          </w:p>
          <w:p w:rsidR="00A122CA" w:rsidRPr="00A122CA" w:rsidRDefault="00A122CA" w:rsidP="00A122CA">
            <w:pPr>
              <w:pStyle w:val="14"/>
              <w:rPr>
                <w:rFonts w:asciiTheme="minorHAnsi" w:hAnsiTheme="minorHAnsi"/>
                <w:sz w:val="20"/>
                <w:szCs w:val="20"/>
              </w:rPr>
            </w:pP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05</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r w:rsidRPr="00A122CA">
              <w:rPr>
                <w:rFonts w:asciiTheme="minorHAnsi" w:hAnsiTheme="minorHAnsi"/>
                <w:bCs/>
                <w:sz w:val="20"/>
                <w:szCs w:val="20"/>
              </w:rPr>
              <w:t>99 0 00 07080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bCs/>
                <w:sz w:val="20"/>
                <w:szCs w:val="20"/>
              </w:rPr>
            </w:pP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10,0</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Закупка товаров, работ и услуг для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p>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bCs/>
                <w:sz w:val="20"/>
                <w:szCs w:val="20"/>
              </w:rPr>
              <w:t>99 0 00 07080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200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10,0</w:t>
            </w:r>
          </w:p>
        </w:tc>
      </w:tr>
      <w:tr w:rsidR="00A122CA" w:rsidRPr="00A122CA" w:rsidTr="00A122CA">
        <w:tc>
          <w:tcPr>
            <w:tcW w:w="4788" w:type="dxa"/>
            <w:tcBorders>
              <w:top w:val="single" w:sz="4" w:space="0" w:color="auto"/>
              <w:left w:val="single" w:sz="4" w:space="0" w:color="auto"/>
              <w:bottom w:val="single" w:sz="4" w:space="0" w:color="auto"/>
              <w:right w:val="single" w:sz="4" w:space="0" w:color="auto"/>
            </w:tcBorders>
            <w:vAlign w:val="center"/>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015</w:t>
            </w:r>
          </w:p>
        </w:tc>
        <w:tc>
          <w:tcPr>
            <w:tcW w:w="54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11</w:t>
            </w:r>
          </w:p>
        </w:tc>
        <w:tc>
          <w:tcPr>
            <w:tcW w:w="900"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05</w:t>
            </w:r>
          </w:p>
        </w:tc>
        <w:tc>
          <w:tcPr>
            <w:tcW w:w="1552"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bCs/>
                <w:sz w:val="20"/>
                <w:szCs w:val="20"/>
              </w:rPr>
              <w:t>99 0 00 07080</w:t>
            </w:r>
          </w:p>
        </w:tc>
        <w:tc>
          <w:tcPr>
            <w:tcW w:w="795"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240</w:t>
            </w:r>
          </w:p>
        </w:tc>
        <w:tc>
          <w:tcPr>
            <w:tcW w:w="933" w:type="dxa"/>
            <w:tcBorders>
              <w:top w:val="single" w:sz="4" w:space="0" w:color="auto"/>
              <w:left w:val="single" w:sz="4" w:space="0" w:color="auto"/>
              <w:bottom w:val="single" w:sz="4" w:space="0" w:color="auto"/>
              <w:right w:val="single" w:sz="4" w:space="0" w:color="auto"/>
            </w:tcBorders>
            <w:vAlign w:val="bottom"/>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10,0</w:t>
            </w:r>
          </w:p>
        </w:tc>
      </w:tr>
    </w:tbl>
    <w:p w:rsidR="00A122CA" w:rsidRPr="00A122CA" w:rsidRDefault="00A122CA" w:rsidP="00A122CA">
      <w:pPr>
        <w:pStyle w:val="14"/>
        <w:rPr>
          <w:rFonts w:asciiTheme="minorHAnsi" w:hAnsiTheme="minorHAnsi"/>
          <w:sz w:val="20"/>
          <w:szCs w:val="20"/>
        </w:rPr>
      </w:pPr>
    </w:p>
    <w:p w:rsidR="00A122CA" w:rsidRPr="00A122CA" w:rsidRDefault="00A122CA" w:rsidP="00A122CA">
      <w:pPr>
        <w:pStyle w:val="14"/>
        <w:jc w:val="right"/>
        <w:rPr>
          <w:rFonts w:asciiTheme="minorHAnsi" w:hAnsiTheme="minorHAnsi"/>
          <w:b/>
          <w:bCs/>
          <w:sz w:val="20"/>
          <w:szCs w:val="20"/>
        </w:rPr>
      </w:pPr>
      <w:r w:rsidRPr="00A122CA">
        <w:rPr>
          <w:rFonts w:asciiTheme="minorHAnsi" w:hAnsiTheme="minorHAnsi"/>
          <w:b/>
          <w:bCs/>
          <w:sz w:val="20"/>
          <w:szCs w:val="20"/>
        </w:rPr>
        <w:t xml:space="preserve">                                                                             </w:t>
      </w:r>
      <w:r>
        <w:rPr>
          <w:rFonts w:asciiTheme="minorHAnsi" w:hAnsiTheme="minorHAnsi"/>
          <w:b/>
          <w:bCs/>
          <w:sz w:val="20"/>
          <w:szCs w:val="20"/>
        </w:rPr>
        <w:t xml:space="preserve">          </w:t>
      </w:r>
      <w:r w:rsidRPr="00A122CA">
        <w:rPr>
          <w:rFonts w:asciiTheme="minorHAnsi" w:hAnsiTheme="minorHAnsi"/>
          <w:b/>
          <w:bCs/>
          <w:sz w:val="20"/>
          <w:szCs w:val="20"/>
        </w:rPr>
        <w:t xml:space="preserve"> ПРИЛОЖЕНИЕ №7</w:t>
      </w:r>
    </w:p>
    <w:p w:rsidR="00A122CA" w:rsidRPr="00A122CA" w:rsidRDefault="00A122CA" w:rsidP="00A122CA">
      <w:pPr>
        <w:pStyle w:val="14"/>
        <w:jc w:val="right"/>
        <w:rPr>
          <w:rFonts w:asciiTheme="minorHAnsi" w:hAnsiTheme="minorHAnsi"/>
          <w:b/>
          <w:bCs/>
          <w:sz w:val="20"/>
          <w:szCs w:val="20"/>
        </w:rPr>
      </w:pPr>
      <w:r w:rsidRPr="00A122CA">
        <w:rPr>
          <w:rFonts w:asciiTheme="minorHAnsi" w:hAnsiTheme="minorHAnsi"/>
          <w:b/>
          <w:bCs/>
          <w:sz w:val="20"/>
          <w:szCs w:val="20"/>
        </w:rPr>
        <w:t xml:space="preserve">                                                    К  решению  восьмой   сессии  пятого  созыва</w:t>
      </w:r>
    </w:p>
    <w:p w:rsidR="00A122CA" w:rsidRPr="00A122CA" w:rsidRDefault="00A122CA" w:rsidP="00A122CA">
      <w:pPr>
        <w:pStyle w:val="14"/>
        <w:jc w:val="right"/>
        <w:rPr>
          <w:rFonts w:asciiTheme="minorHAnsi" w:hAnsiTheme="minorHAnsi"/>
          <w:b/>
          <w:bCs/>
          <w:sz w:val="20"/>
          <w:szCs w:val="20"/>
        </w:rPr>
      </w:pPr>
      <w:r w:rsidRPr="00A122CA">
        <w:rPr>
          <w:rFonts w:asciiTheme="minorHAnsi" w:hAnsiTheme="minorHAnsi"/>
          <w:b/>
          <w:bCs/>
          <w:sz w:val="20"/>
          <w:szCs w:val="20"/>
        </w:rPr>
        <w:t xml:space="preserve">                                                             Совета депутатов  Новопервомайского сельсовета</w:t>
      </w:r>
    </w:p>
    <w:p w:rsidR="00A122CA" w:rsidRPr="00A122CA" w:rsidRDefault="00A122CA" w:rsidP="00A122CA">
      <w:pPr>
        <w:pStyle w:val="14"/>
        <w:jc w:val="right"/>
        <w:rPr>
          <w:rFonts w:asciiTheme="minorHAnsi" w:hAnsiTheme="minorHAnsi"/>
          <w:b/>
          <w:sz w:val="20"/>
          <w:szCs w:val="20"/>
        </w:rPr>
      </w:pPr>
      <w:r w:rsidRPr="00A122CA">
        <w:rPr>
          <w:rFonts w:asciiTheme="minorHAnsi" w:hAnsiTheme="minorHAnsi"/>
          <w:b/>
          <w:bCs/>
          <w:sz w:val="20"/>
          <w:szCs w:val="20"/>
        </w:rPr>
        <w:t xml:space="preserve">                                                                       № 53  от 27.05.2016г</w:t>
      </w:r>
      <w:r w:rsidRPr="00A122CA">
        <w:rPr>
          <w:rFonts w:asciiTheme="minorHAnsi" w:hAnsiTheme="minorHAnsi"/>
          <w:b/>
          <w:sz w:val="20"/>
          <w:szCs w:val="20"/>
        </w:rPr>
        <w:t xml:space="preserve">«О внесении изменений в решение </w:t>
      </w:r>
    </w:p>
    <w:p w:rsidR="00A122CA" w:rsidRPr="00A122CA" w:rsidRDefault="00A122CA" w:rsidP="00A122CA">
      <w:pPr>
        <w:pStyle w:val="14"/>
        <w:jc w:val="right"/>
        <w:rPr>
          <w:rFonts w:asciiTheme="minorHAnsi" w:hAnsiTheme="minorHAnsi"/>
          <w:b/>
          <w:sz w:val="20"/>
          <w:szCs w:val="20"/>
        </w:rPr>
      </w:pPr>
      <w:r w:rsidRPr="00A122CA">
        <w:rPr>
          <w:rFonts w:asciiTheme="minorHAnsi" w:hAnsiTheme="minorHAnsi"/>
          <w:b/>
          <w:sz w:val="20"/>
          <w:szCs w:val="20"/>
        </w:rPr>
        <w:t xml:space="preserve">                                                       пятой  сессии пятого созыва Совета депутатов</w:t>
      </w:r>
    </w:p>
    <w:p w:rsidR="00A122CA" w:rsidRPr="00A122CA" w:rsidRDefault="00A122CA" w:rsidP="00A122CA">
      <w:pPr>
        <w:pStyle w:val="14"/>
        <w:jc w:val="right"/>
        <w:rPr>
          <w:rFonts w:asciiTheme="minorHAnsi" w:hAnsiTheme="minorHAnsi"/>
          <w:b/>
          <w:sz w:val="20"/>
          <w:szCs w:val="20"/>
        </w:rPr>
      </w:pPr>
      <w:r w:rsidRPr="00A122CA">
        <w:rPr>
          <w:rFonts w:asciiTheme="minorHAnsi" w:hAnsiTheme="minorHAnsi"/>
          <w:b/>
          <w:sz w:val="20"/>
          <w:szCs w:val="20"/>
        </w:rPr>
        <w:t xml:space="preserve">                                                                Новопервомайского сельсовета Татарского района  </w:t>
      </w:r>
    </w:p>
    <w:p w:rsidR="00A122CA" w:rsidRPr="00A122CA" w:rsidRDefault="00A122CA" w:rsidP="00A122CA">
      <w:pPr>
        <w:pStyle w:val="14"/>
        <w:jc w:val="right"/>
        <w:rPr>
          <w:rFonts w:asciiTheme="minorHAnsi" w:hAnsiTheme="minorHAnsi"/>
          <w:b/>
          <w:sz w:val="20"/>
          <w:szCs w:val="20"/>
        </w:rPr>
      </w:pPr>
      <w:r w:rsidRPr="00A122CA">
        <w:rPr>
          <w:rFonts w:asciiTheme="minorHAnsi" w:hAnsiTheme="minorHAnsi"/>
          <w:b/>
          <w:sz w:val="20"/>
          <w:szCs w:val="20"/>
        </w:rPr>
        <w:t xml:space="preserve">                                                          Новосибирской области№ 24 от  25.12.2015 года </w:t>
      </w:r>
    </w:p>
    <w:p w:rsidR="00A122CA" w:rsidRPr="00A122CA" w:rsidRDefault="00A122CA" w:rsidP="00A122CA">
      <w:pPr>
        <w:pStyle w:val="14"/>
        <w:jc w:val="right"/>
        <w:rPr>
          <w:rFonts w:asciiTheme="minorHAnsi" w:hAnsiTheme="minorHAnsi"/>
          <w:b/>
          <w:sz w:val="20"/>
          <w:szCs w:val="20"/>
        </w:rPr>
      </w:pPr>
      <w:r w:rsidRPr="00A122CA">
        <w:rPr>
          <w:rFonts w:asciiTheme="minorHAnsi" w:hAnsiTheme="minorHAnsi"/>
          <w:b/>
          <w:sz w:val="20"/>
          <w:szCs w:val="20"/>
        </w:rPr>
        <w:t xml:space="preserve">                                                    «О бюджете Новопервомайского сельсовета </w:t>
      </w:r>
    </w:p>
    <w:p w:rsidR="00A122CA" w:rsidRPr="00A122CA" w:rsidRDefault="00A122CA" w:rsidP="00A122CA">
      <w:pPr>
        <w:pStyle w:val="14"/>
        <w:jc w:val="right"/>
        <w:rPr>
          <w:rFonts w:asciiTheme="minorHAnsi" w:hAnsiTheme="minorHAnsi"/>
          <w:b/>
          <w:sz w:val="20"/>
          <w:szCs w:val="20"/>
        </w:rPr>
      </w:pPr>
      <w:r w:rsidRPr="00A122CA">
        <w:rPr>
          <w:rFonts w:asciiTheme="minorHAnsi" w:hAnsiTheme="minorHAnsi"/>
          <w:b/>
          <w:sz w:val="20"/>
          <w:szCs w:val="20"/>
        </w:rPr>
        <w:t xml:space="preserve">                                                                         Татарского района Новосибирской области  на 2016 год </w:t>
      </w:r>
    </w:p>
    <w:p w:rsidR="00A122CA" w:rsidRPr="00A122CA" w:rsidRDefault="00A122CA" w:rsidP="00A122CA">
      <w:pPr>
        <w:pStyle w:val="14"/>
        <w:jc w:val="right"/>
        <w:rPr>
          <w:rFonts w:asciiTheme="minorHAnsi" w:hAnsiTheme="minorHAnsi"/>
          <w:b/>
          <w:sz w:val="20"/>
          <w:szCs w:val="20"/>
        </w:rPr>
      </w:pPr>
      <w:r w:rsidRPr="00A122CA">
        <w:rPr>
          <w:rFonts w:asciiTheme="minorHAnsi" w:hAnsiTheme="minorHAnsi"/>
          <w:b/>
          <w:sz w:val="20"/>
          <w:szCs w:val="20"/>
        </w:rPr>
        <w:t xml:space="preserve">                                           и плановый период 2017 и 2018 годов»</w:t>
      </w:r>
    </w:p>
    <w:p w:rsidR="00A122CA" w:rsidRPr="00A122CA" w:rsidRDefault="00A122CA" w:rsidP="00A122CA">
      <w:pPr>
        <w:pStyle w:val="14"/>
        <w:rPr>
          <w:rFonts w:asciiTheme="minorHAnsi" w:hAnsiTheme="minorHAnsi"/>
          <w:b/>
          <w:sz w:val="20"/>
          <w:szCs w:val="20"/>
          <w:lang w:eastAsia="en-US"/>
        </w:rPr>
      </w:pPr>
    </w:p>
    <w:tbl>
      <w:tblPr>
        <w:tblW w:w="12960" w:type="dxa"/>
        <w:tblInd w:w="93" w:type="dxa"/>
        <w:tblLook w:val="0000" w:firstRow="0" w:lastRow="0" w:firstColumn="0" w:lastColumn="0" w:noHBand="0" w:noVBand="0"/>
      </w:tblPr>
      <w:tblGrid>
        <w:gridCol w:w="12960"/>
      </w:tblGrid>
      <w:tr w:rsidR="00A122CA" w:rsidRPr="00A122CA" w:rsidTr="00A122CA">
        <w:trPr>
          <w:trHeight w:val="375"/>
        </w:trPr>
        <w:tc>
          <w:tcPr>
            <w:tcW w:w="12960" w:type="dxa"/>
            <w:tcBorders>
              <w:top w:val="nil"/>
              <w:left w:val="nil"/>
              <w:bottom w:val="nil"/>
              <w:right w:val="nil"/>
            </w:tcBorders>
            <w:shd w:val="clear" w:color="auto" w:fill="auto"/>
            <w:noWrap/>
            <w:vAlign w:val="center"/>
          </w:tcPr>
          <w:p w:rsidR="00A122CA" w:rsidRPr="00A122CA" w:rsidRDefault="00A122CA" w:rsidP="00A122CA">
            <w:pPr>
              <w:pStyle w:val="14"/>
              <w:jc w:val="center"/>
            </w:pPr>
            <w:r w:rsidRPr="00A122CA">
              <w:t>ИСТОЧНИКИ ФИНАНСИРОВАНИЯ ДЕФИЦИТА МЕСТНОГО БЮДЖЕТА</w:t>
            </w:r>
          </w:p>
        </w:tc>
      </w:tr>
      <w:tr w:rsidR="00A122CA" w:rsidRPr="00A122CA" w:rsidTr="00A122CA">
        <w:trPr>
          <w:trHeight w:val="375"/>
        </w:trPr>
        <w:tc>
          <w:tcPr>
            <w:tcW w:w="12960" w:type="dxa"/>
            <w:tcBorders>
              <w:top w:val="nil"/>
              <w:left w:val="nil"/>
              <w:bottom w:val="nil"/>
              <w:right w:val="nil"/>
            </w:tcBorders>
            <w:shd w:val="clear" w:color="auto" w:fill="auto"/>
            <w:noWrap/>
            <w:vAlign w:val="center"/>
          </w:tcPr>
          <w:p w:rsidR="00A122CA" w:rsidRPr="00A122CA" w:rsidRDefault="00A122CA" w:rsidP="00A122CA">
            <w:pPr>
              <w:pStyle w:val="14"/>
              <w:jc w:val="center"/>
            </w:pPr>
            <w:r w:rsidRPr="00A122CA">
              <w:t>НА 2016 ГОД И ПЛАНОВЫЙ ПЕРИОД 2017 И 2018 ГОДОВ</w:t>
            </w:r>
          </w:p>
        </w:tc>
      </w:tr>
    </w:tbl>
    <w:p w:rsidR="00A122CA" w:rsidRPr="00A122CA" w:rsidRDefault="00A122CA" w:rsidP="00A122CA">
      <w:pPr>
        <w:pStyle w:val="14"/>
        <w:rPr>
          <w:rFonts w:asciiTheme="minorHAnsi" w:hAnsiTheme="minorHAnsi"/>
          <w:sz w:val="20"/>
          <w:szCs w:val="20"/>
        </w:rPr>
      </w:pPr>
    </w:p>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Источники  финансирования дефицита  местного бюджета на 2016 год </w:t>
      </w:r>
      <w:r>
        <w:rPr>
          <w:rFonts w:asciiTheme="minorHAnsi" w:hAnsiTheme="minorHAnsi"/>
          <w:sz w:val="20"/>
          <w:szCs w:val="20"/>
        </w:rPr>
        <w:t xml:space="preserve">   тыс.руб.</w:t>
      </w:r>
    </w:p>
    <w:tbl>
      <w:tblPr>
        <w:tblW w:w="10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2"/>
        <w:gridCol w:w="6235"/>
        <w:gridCol w:w="1005"/>
      </w:tblGrid>
      <w:tr w:rsidR="00A122CA" w:rsidRPr="00A122CA" w:rsidTr="00A122CA">
        <w:tc>
          <w:tcPr>
            <w:tcW w:w="3472" w:type="dxa"/>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Код </w:t>
            </w:r>
          </w:p>
        </w:tc>
        <w:tc>
          <w:tcPr>
            <w:tcW w:w="6235" w:type="dxa"/>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Наименование кода группы, подгруппы, статьи, вида источника финансирования дефицита бюджетов, кода классификации сектора государственного управления, относящихся к источникам финансирования дефицитов бюджета</w:t>
            </w:r>
          </w:p>
        </w:tc>
        <w:tc>
          <w:tcPr>
            <w:tcW w:w="1005" w:type="dxa"/>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сумма</w:t>
            </w:r>
          </w:p>
        </w:tc>
      </w:tr>
      <w:tr w:rsidR="00A122CA" w:rsidRPr="00A122CA" w:rsidTr="00A122CA">
        <w:tc>
          <w:tcPr>
            <w:tcW w:w="3472" w:type="dxa"/>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 01 00 00 00 00 0000 000</w:t>
            </w:r>
          </w:p>
        </w:tc>
        <w:tc>
          <w:tcPr>
            <w:tcW w:w="6235" w:type="dxa"/>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Источники внутреннего финансирования дефицита бюджета</w:t>
            </w:r>
          </w:p>
        </w:tc>
        <w:tc>
          <w:tcPr>
            <w:tcW w:w="1005" w:type="dxa"/>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1814,0</w:t>
            </w:r>
          </w:p>
        </w:tc>
      </w:tr>
      <w:tr w:rsidR="00A122CA" w:rsidRPr="00A122CA" w:rsidTr="00A122CA">
        <w:tc>
          <w:tcPr>
            <w:tcW w:w="3472" w:type="dxa"/>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 01 05 00 00 00 0000 000</w:t>
            </w:r>
          </w:p>
        </w:tc>
        <w:tc>
          <w:tcPr>
            <w:tcW w:w="6235" w:type="dxa"/>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Изменение остатков средств на счетах по учету средств бюджета</w:t>
            </w:r>
          </w:p>
        </w:tc>
        <w:tc>
          <w:tcPr>
            <w:tcW w:w="1005" w:type="dxa"/>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1814,0</w:t>
            </w:r>
          </w:p>
        </w:tc>
      </w:tr>
      <w:tr w:rsidR="00A122CA" w:rsidRPr="00A122CA" w:rsidTr="00A122CA">
        <w:tc>
          <w:tcPr>
            <w:tcW w:w="3472" w:type="dxa"/>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 01 05 00 00 00 0000 500</w:t>
            </w:r>
          </w:p>
        </w:tc>
        <w:tc>
          <w:tcPr>
            <w:tcW w:w="6235" w:type="dxa"/>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Увеличение остатков средств бюджетов</w:t>
            </w:r>
          </w:p>
        </w:tc>
        <w:tc>
          <w:tcPr>
            <w:tcW w:w="1005" w:type="dxa"/>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-14942,8</w:t>
            </w:r>
          </w:p>
        </w:tc>
      </w:tr>
      <w:tr w:rsidR="00A122CA" w:rsidRPr="00A122CA" w:rsidTr="00A122CA">
        <w:tc>
          <w:tcPr>
            <w:tcW w:w="3472" w:type="dxa"/>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 01 05 02 00 00 0000 500</w:t>
            </w:r>
          </w:p>
        </w:tc>
        <w:tc>
          <w:tcPr>
            <w:tcW w:w="6235" w:type="dxa"/>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Увеличение прочих остатков средств бюджетов</w:t>
            </w:r>
          </w:p>
        </w:tc>
        <w:tc>
          <w:tcPr>
            <w:tcW w:w="1005" w:type="dxa"/>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-14942,8</w:t>
            </w:r>
          </w:p>
        </w:tc>
      </w:tr>
      <w:tr w:rsidR="00A122CA" w:rsidRPr="00A122CA" w:rsidTr="00A122CA">
        <w:tc>
          <w:tcPr>
            <w:tcW w:w="3472" w:type="dxa"/>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 01 05 02 01 00 0000 510</w:t>
            </w:r>
          </w:p>
        </w:tc>
        <w:tc>
          <w:tcPr>
            <w:tcW w:w="6235" w:type="dxa"/>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Увеличение прочих остатков денежных средств бюджетов</w:t>
            </w:r>
          </w:p>
        </w:tc>
        <w:tc>
          <w:tcPr>
            <w:tcW w:w="1005" w:type="dxa"/>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-14942,8</w:t>
            </w:r>
          </w:p>
        </w:tc>
      </w:tr>
      <w:tr w:rsidR="00A122CA" w:rsidRPr="00A122CA" w:rsidTr="00A122CA">
        <w:tc>
          <w:tcPr>
            <w:tcW w:w="3472" w:type="dxa"/>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 01 05 02 01 10 0000 510</w:t>
            </w:r>
          </w:p>
        </w:tc>
        <w:tc>
          <w:tcPr>
            <w:tcW w:w="6235" w:type="dxa"/>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Увеличение прочих остатков денежных  средств бюджетов поселений</w:t>
            </w:r>
          </w:p>
        </w:tc>
        <w:tc>
          <w:tcPr>
            <w:tcW w:w="1005" w:type="dxa"/>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-14942,8</w:t>
            </w:r>
          </w:p>
        </w:tc>
      </w:tr>
      <w:tr w:rsidR="00A122CA" w:rsidRPr="00A122CA" w:rsidTr="00A122CA">
        <w:tc>
          <w:tcPr>
            <w:tcW w:w="3472" w:type="dxa"/>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 01 05 00 00 00 0000 600</w:t>
            </w:r>
          </w:p>
        </w:tc>
        <w:tc>
          <w:tcPr>
            <w:tcW w:w="6235" w:type="dxa"/>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Уменьшение остатков средств бюджетов</w:t>
            </w:r>
          </w:p>
        </w:tc>
        <w:tc>
          <w:tcPr>
            <w:tcW w:w="1005" w:type="dxa"/>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16756,8</w:t>
            </w:r>
          </w:p>
        </w:tc>
      </w:tr>
      <w:tr w:rsidR="00A122CA" w:rsidRPr="00A122CA" w:rsidTr="00A122CA">
        <w:tc>
          <w:tcPr>
            <w:tcW w:w="3472" w:type="dxa"/>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 01 05 02 00 00 0000 600</w:t>
            </w:r>
          </w:p>
        </w:tc>
        <w:tc>
          <w:tcPr>
            <w:tcW w:w="6235" w:type="dxa"/>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Уменьшение прочих остатков средств бюджетов</w:t>
            </w:r>
          </w:p>
        </w:tc>
        <w:tc>
          <w:tcPr>
            <w:tcW w:w="1005" w:type="dxa"/>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16756,8</w:t>
            </w:r>
          </w:p>
        </w:tc>
      </w:tr>
      <w:tr w:rsidR="00A122CA" w:rsidRPr="00A122CA" w:rsidTr="00A122CA">
        <w:tc>
          <w:tcPr>
            <w:tcW w:w="3472" w:type="dxa"/>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 01 05 02 01 00 0000 610</w:t>
            </w:r>
          </w:p>
        </w:tc>
        <w:tc>
          <w:tcPr>
            <w:tcW w:w="6235" w:type="dxa"/>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Уменьшение прочих остатков денежных средств бюджетов</w:t>
            </w:r>
          </w:p>
        </w:tc>
        <w:tc>
          <w:tcPr>
            <w:tcW w:w="1005" w:type="dxa"/>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16756,8</w:t>
            </w:r>
          </w:p>
        </w:tc>
      </w:tr>
      <w:tr w:rsidR="00A122CA" w:rsidRPr="00A122CA" w:rsidTr="00A122CA">
        <w:tc>
          <w:tcPr>
            <w:tcW w:w="3472" w:type="dxa"/>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 xml:space="preserve"> 01 05 02 01 10 0000 610</w:t>
            </w:r>
          </w:p>
        </w:tc>
        <w:tc>
          <w:tcPr>
            <w:tcW w:w="6235" w:type="dxa"/>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Уменьшение прочих остатков денежных  средств бюджетов поселений</w:t>
            </w:r>
          </w:p>
        </w:tc>
        <w:tc>
          <w:tcPr>
            <w:tcW w:w="1005" w:type="dxa"/>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16756,8</w:t>
            </w:r>
          </w:p>
        </w:tc>
      </w:tr>
      <w:tr w:rsidR="00A122CA" w:rsidRPr="00A122CA" w:rsidTr="00A122CA">
        <w:tc>
          <w:tcPr>
            <w:tcW w:w="3472" w:type="dxa"/>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ИТОГО:</w:t>
            </w:r>
          </w:p>
        </w:tc>
        <w:tc>
          <w:tcPr>
            <w:tcW w:w="6235" w:type="dxa"/>
          </w:tcPr>
          <w:p w:rsidR="00A122CA" w:rsidRPr="00A122CA" w:rsidRDefault="00A122CA" w:rsidP="00A122CA">
            <w:pPr>
              <w:pStyle w:val="14"/>
              <w:rPr>
                <w:rFonts w:asciiTheme="minorHAnsi" w:hAnsiTheme="minorHAnsi"/>
                <w:sz w:val="20"/>
                <w:szCs w:val="20"/>
              </w:rPr>
            </w:pPr>
          </w:p>
        </w:tc>
        <w:tc>
          <w:tcPr>
            <w:tcW w:w="1005" w:type="dxa"/>
          </w:tcPr>
          <w:p w:rsidR="00A122CA" w:rsidRPr="00A122CA" w:rsidRDefault="00A122CA" w:rsidP="00A122CA">
            <w:pPr>
              <w:pStyle w:val="14"/>
              <w:rPr>
                <w:rFonts w:asciiTheme="minorHAnsi" w:hAnsiTheme="minorHAnsi"/>
                <w:sz w:val="20"/>
                <w:szCs w:val="20"/>
              </w:rPr>
            </w:pPr>
            <w:r w:rsidRPr="00A122CA">
              <w:rPr>
                <w:rFonts w:asciiTheme="minorHAnsi" w:hAnsiTheme="minorHAnsi"/>
                <w:sz w:val="20"/>
                <w:szCs w:val="20"/>
              </w:rPr>
              <w:t>0,00</w:t>
            </w:r>
          </w:p>
        </w:tc>
      </w:tr>
    </w:tbl>
    <w:p w:rsidR="00A122CA" w:rsidRDefault="00A122CA" w:rsidP="00A122CA">
      <w:pPr>
        <w:rPr>
          <w:b/>
          <w:sz w:val="18"/>
          <w:szCs w:val="18"/>
        </w:rPr>
      </w:pPr>
    </w:p>
    <w:p w:rsidR="00A122CA" w:rsidRPr="00A122CA" w:rsidRDefault="00A122CA" w:rsidP="00A122CA">
      <w:pPr>
        <w:pStyle w:val="14"/>
        <w:jc w:val="center"/>
        <w:rPr>
          <w:b/>
          <w:sz w:val="20"/>
          <w:szCs w:val="20"/>
        </w:rPr>
      </w:pPr>
      <w:r w:rsidRPr="00A122CA">
        <w:rPr>
          <w:b/>
          <w:sz w:val="20"/>
          <w:szCs w:val="20"/>
        </w:rPr>
        <w:t>СОВЕТ ДЕПУТАТОВ</w:t>
      </w:r>
    </w:p>
    <w:p w:rsidR="00A122CA" w:rsidRPr="00A122CA" w:rsidRDefault="00A122CA" w:rsidP="00A122CA">
      <w:pPr>
        <w:pStyle w:val="14"/>
        <w:jc w:val="center"/>
        <w:rPr>
          <w:b/>
          <w:sz w:val="20"/>
          <w:szCs w:val="20"/>
        </w:rPr>
      </w:pPr>
      <w:r w:rsidRPr="00A122CA">
        <w:rPr>
          <w:b/>
          <w:sz w:val="20"/>
          <w:szCs w:val="20"/>
        </w:rPr>
        <w:t>НОВОПЕРВОМАЙСКОГО СЕЛЬСОВЕТА</w:t>
      </w:r>
    </w:p>
    <w:p w:rsidR="00A122CA" w:rsidRPr="00A122CA" w:rsidRDefault="00A122CA" w:rsidP="00A122CA">
      <w:pPr>
        <w:pStyle w:val="14"/>
        <w:jc w:val="center"/>
        <w:rPr>
          <w:b/>
          <w:sz w:val="20"/>
          <w:szCs w:val="20"/>
        </w:rPr>
      </w:pPr>
      <w:r w:rsidRPr="00A122CA">
        <w:rPr>
          <w:b/>
          <w:spacing w:val="-2"/>
          <w:sz w:val="20"/>
          <w:szCs w:val="20"/>
        </w:rPr>
        <w:t>ТАТАРСКОГО РАЙОНА НОВОСИБИРСКОЙ ОБЛАСТИ</w:t>
      </w:r>
    </w:p>
    <w:p w:rsidR="00A122CA" w:rsidRPr="00A122CA" w:rsidRDefault="00A122CA" w:rsidP="00A122CA">
      <w:pPr>
        <w:pStyle w:val="14"/>
        <w:jc w:val="center"/>
        <w:rPr>
          <w:b/>
          <w:sz w:val="20"/>
          <w:szCs w:val="20"/>
        </w:rPr>
      </w:pPr>
      <w:r w:rsidRPr="00A122CA">
        <w:rPr>
          <w:b/>
          <w:sz w:val="20"/>
          <w:szCs w:val="20"/>
        </w:rPr>
        <w:t>пятого созыва</w:t>
      </w:r>
    </w:p>
    <w:p w:rsidR="00A122CA" w:rsidRPr="00A122CA" w:rsidRDefault="00A122CA" w:rsidP="00A122CA">
      <w:pPr>
        <w:pStyle w:val="14"/>
        <w:jc w:val="center"/>
        <w:rPr>
          <w:b/>
          <w:sz w:val="20"/>
          <w:szCs w:val="20"/>
        </w:rPr>
      </w:pPr>
    </w:p>
    <w:p w:rsidR="00A122CA" w:rsidRPr="00A122CA" w:rsidRDefault="00A122CA" w:rsidP="00A122CA">
      <w:pPr>
        <w:pStyle w:val="14"/>
        <w:jc w:val="center"/>
        <w:rPr>
          <w:b/>
          <w:spacing w:val="-4"/>
          <w:w w:val="128"/>
          <w:sz w:val="20"/>
          <w:szCs w:val="20"/>
        </w:rPr>
      </w:pPr>
      <w:r w:rsidRPr="00A122CA">
        <w:rPr>
          <w:b/>
          <w:spacing w:val="-4"/>
          <w:w w:val="128"/>
          <w:sz w:val="20"/>
          <w:szCs w:val="20"/>
        </w:rPr>
        <w:t>РЕШЕНИЕ</w:t>
      </w:r>
    </w:p>
    <w:p w:rsidR="00A122CA" w:rsidRPr="00A122CA" w:rsidRDefault="00A122CA" w:rsidP="00A122CA">
      <w:pPr>
        <w:pStyle w:val="14"/>
        <w:jc w:val="center"/>
        <w:rPr>
          <w:b/>
          <w:sz w:val="20"/>
          <w:szCs w:val="20"/>
        </w:rPr>
      </w:pPr>
      <w:r w:rsidRPr="00A122CA">
        <w:rPr>
          <w:b/>
          <w:sz w:val="20"/>
          <w:szCs w:val="20"/>
        </w:rPr>
        <w:t>шестой сессии</w:t>
      </w:r>
    </w:p>
    <w:p w:rsidR="00A122CA" w:rsidRPr="00A122CA" w:rsidRDefault="00A122CA" w:rsidP="00A122CA">
      <w:pPr>
        <w:pStyle w:val="14"/>
        <w:jc w:val="center"/>
        <w:rPr>
          <w:b/>
          <w:iCs/>
          <w:spacing w:val="-22"/>
          <w:sz w:val="20"/>
          <w:szCs w:val="20"/>
        </w:rPr>
      </w:pPr>
      <w:r w:rsidRPr="00A122CA">
        <w:rPr>
          <w:b/>
          <w:sz w:val="20"/>
          <w:szCs w:val="20"/>
        </w:rPr>
        <w:t xml:space="preserve">27.05. 2016 г.                                      с.Новопервомайское                                         </w:t>
      </w:r>
      <w:r w:rsidRPr="00A122CA">
        <w:rPr>
          <w:b/>
          <w:iCs/>
          <w:spacing w:val="-22"/>
          <w:sz w:val="20"/>
          <w:szCs w:val="20"/>
        </w:rPr>
        <w:t>№  54</w:t>
      </w:r>
    </w:p>
    <w:p w:rsidR="00A122CA" w:rsidRPr="00A122CA" w:rsidRDefault="00A122CA" w:rsidP="00A122CA">
      <w:pPr>
        <w:pStyle w:val="14"/>
        <w:rPr>
          <w:iCs/>
          <w:spacing w:val="-22"/>
          <w:sz w:val="20"/>
          <w:szCs w:val="20"/>
        </w:rPr>
      </w:pPr>
    </w:p>
    <w:p w:rsidR="002F1006" w:rsidRDefault="002F1006" w:rsidP="00A122CA">
      <w:pPr>
        <w:pStyle w:val="14"/>
        <w:jc w:val="center"/>
        <w:rPr>
          <w:b/>
          <w:color w:val="000000"/>
          <w:sz w:val="20"/>
          <w:szCs w:val="20"/>
        </w:rPr>
      </w:pPr>
    </w:p>
    <w:p w:rsidR="00A122CA" w:rsidRPr="00A122CA" w:rsidRDefault="00A122CA" w:rsidP="00A122CA">
      <w:pPr>
        <w:pStyle w:val="14"/>
        <w:jc w:val="center"/>
        <w:rPr>
          <w:b/>
          <w:color w:val="000000"/>
          <w:sz w:val="20"/>
          <w:szCs w:val="20"/>
        </w:rPr>
      </w:pPr>
      <w:r w:rsidRPr="00A122CA">
        <w:rPr>
          <w:b/>
          <w:color w:val="000000"/>
          <w:sz w:val="20"/>
          <w:szCs w:val="20"/>
        </w:rPr>
        <w:t>Об утверждении Положения о предоставлении депутатом, членом выборного органа местного самоуправления, выборным должностным лицом органа местного самоуправления Новопервомайского сельсовета Татарского  района              Новосибирской области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w:t>
      </w:r>
    </w:p>
    <w:p w:rsidR="00A122CA" w:rsidRPr="00A122CA" w:rsidRDefault="00A122CA" w:rsidP="00A122CA">
      <w:pPr>
        <w:pStyle w:val="14"/>
        <w:ind w:firstLine="708"/>
        <w:rPr>
          <w:color w:val="000000"/>
          <w:sz w:val="20"/>
          <w:szCs w:val="20"/>
        </w:rPr>
      </w:pPr>
      <w:r w:rsidRPr="00A122CA">
        <w:rPr>
          <w:color w:val="000000"/>
          <w:sz w:val="20"/>
          <w:szCs w:val="20"/>
        </w:rPr>
        <w:t xml:space="preserve">В соответствии с Федеральным законом от 25 декабря 2008 г. № 273-ФЗ «О противодействии коррупции», Федеральным законом от 6 октября 2003 г. № 131-ФЗ «Об общих принципах организации местного самоуправления в Российской Федерации», Уставом Новопервомайского сельсовета Татарского  района Новосибирской области, Совет депутатов </w:t>
      </w:r>
      <w:r w:rsidRPr="00A122CA">
        <w:rPr>
          <w:b/>
          <w:color w:val="000000"/>
          <w:sz w:val="20"/>
          <w:szCs w:val="20"/>
        </w:rPr>
        <w:t>РЕШИЛ:</w:t>
      </w:r>
    </w:p>
    <w:p w:rsidR="00A122CA" w:rsidRPr="00A122CA" w:rsidRDefault="00A122CA" w:rsidP="00A122CA">
      <w:pPr>
        <w:pStyle w:val="14"/>
        <w:ind w:firstLine="708"/>
        <w:rPr>
          <w:color w:val="000000"/>
          <w:sz w:val="20"/>
          <w:szCs w:val="20"/>
        </w:rPr>
      </w:pPr>
      <w:r w:rsidRPr="00A122CA">
        <w:rPr>
          <w:color w:val="000000"/>
          <w:sz w:val="20"/>
          <w:szCs w:val="20"/>
        </w:rPr>
        <w:t>1. Утвердить прилагаемое Положение о предоставлении депутатом, членом выборного органа местного самоуправления, выборным должностным лицом органа местного самоуправления Новопервомайского сельсовета Татарского  района Новосибирской области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A122CA" w:rsidRPr="00A122CA" w:rsidRDefault="00A122CA" w:rsidP="00A122CA">
      <w:pPr>
        <w:pStyle w:val="14"/>
        <w:ind w:firstLine="708"/>
        <w:rPr>
          <w:color w:val="000000"/>
          <w:sz w:val="20"/>
          <w:szCs w:val="20"/>
        </w:rPr>
      </w:pPr>
      <w:r w:rsidRPr="00A122CA">
        <w:rPr>
          <w:color w:val="000000"/>
          <w:sz w:val="20"/>
          <w:szCs w:val="20"/>
        </w:rPr>
        <w:t>2. Обнародовать настоящее решение в установленном законом порядке.</w:t>
      </w:r>
    </w:p>
    <w:p w:rsidR="00A122CA" w:rsidRPr="00A122CA" w:rsidRDefault="00A122CA" w:rsidP="00A122CA">
      <w:pPr>
        <w:pStyle w:val="14"/>
        <w:ind w:firstLine="708"/>
        <w:rPr>
          <w:color w:val="000000"/>
          <w:sz w:val="20"/>
          <w:szCs w:val="20"/>
        </w:rPr>
      </w:pPr>
      <w:r>
        <w:rPr>
          <w:color w:val="000000"/>
          <w:sz w:val="20"/>
          <w:szCs w:val="20"/>
        </w:rPr>
        <w:t>3</w:t>
      </w:r>
      <w:r w:rsidRPr="00A122CA">
        <w:rPr>
          <w:color w:val="000000"/>
          <w:sz w:val="20"/>
          <w:szCs w:val="20"/>
        </w:rPr>
        <w:t>.Настоящее решение вступает в силу с момента официального обнародования.</w:t>
      </w:r>
    </w:p>
    <w:p w:rsidR="00A122CA" w:rsidRPr="00A122CA" w:rsidRDefault="00A122CA" w:rsidP="00A122CA">
      <w:pPr>
        <w:pStyle w:val="14"/>
        <w:rPr>
          <w:b/>
          <w:color w:val="000000"/>
          <w:sz w:val="20"/>
          <w:szCs w:val="20"/>
        </w:rPr>
      </w:pPr>
      <w:r w:rsidRPr="00A122CA">
        <w:rPr>
          <w:b/>
          <w:color w:val="000000"/>
          <w:sz w:val="20"/>
          <w:szCs w:val="20"/>
        </w:rPr>
        <w:t>Председатель Совета депутатов</w:t>
      </w:r>
    </w:p>
    <w:p w:rsidR="00A122CA" w:rsidRPr="00A122CA" w:rsidRDefault="00A122CA" w:rsidP="00A122CA">
      <w:pPr>
        <w:pStyle w:val="14"/>
        <w:rPr>
          <w:b/>
          <w:color w:val="000000"/>
          <w:sz w:val="20"/>
          <w:szCs w:val="20"/>
        </w:rPr>
      </w:pPr>
      <w:r w:rsidRPr="00A122CA">
        <w:rPr>
          <w:b/>
          <w:color w:val="000000"/>
          <w:sz w:val="20"/>
          <w:szCs w:val="20"/>
        </w:rPr>
        <w:t>Новопервомайского сельсовета                                                                       В.А.Казачёк</w:t>
      </w:r>
    </w:p>
    <w:p w:rsidR="00A122CA" w:rsidRPr="00A122CA" w:rsidRDefault="00A122CA" w:rsidP="00A122CA">
      <w:pPr>
        <w:pStyle w:val="14"/>
        <w:jc w:val="right"/>
        <w:rPr>
          <w:b/>
          <w:color w:val="000000"/>
          <w:sz w:val="20"/>
          <w:szCs w:val="20"/>
        </w:rPr>
      </w:pPr>
      <w:r w:rsidRPr="00A122CA">
        <w:rPr>
          <w:b/>
          <w:color w:val="000000"/>
          <w:sz w:val="20"/>
          <w:szCs w:val="20"/>
        </w:rPr>
        <w:t xml:space="preserve">Приложение </w:t>
      </w:r>
    </w:p>
    <w:p w:rsidR="00A122CA" w:rsidRPr="00A122CA" w:rsidRDefault="00A122CA" w:rsidP="00A122CA">
      <w:pPr>
        <w:pStyle w:val="14"/>
        <w:jc w:val="right"/>
        <w:rPr>
          <w:b/>
          <w:color w:val="000000"/>
          <w:sz w:val="20"/>
          <w:szCs w:val="20"/>
        </w:rPr>
      </w:pPr>
      <w:r w:rsidRPr="00A122CA">
        <w:rPr>
          <w:b/>
          <w:color w:val="000000"/>
          <w:sz w:val="20"/>
          <w:szCs w:val="20"/>
        </w:rPr>
        <w:t>Утверждено</w:t>
      </w:r>
    </w:p>
    <w:p w:rsidR="00A122CA" w:rsidRPr="00A122CA" w:rsidRDefault="00A122CA" w:rsidP="00A122CA">
      <w:pPr>
        <w:pStyle w:val="14"/>
        <w:jc w:val="right"/>
        <w:rPr>
          <w:b/>
          <w:color w:val="000000"/>
          <w:sz w:val="20"/>
          <w:szCs w:val="20"/>
        </w:rPr>
      </w:pPr>
      <w:r w:rsidRPr="00A122CA">
        <w:rPr>
          <w:b/>
          <w:color w:val="000000"/>
          <w:sz w:val="20"/>
          <w:szCs w:val="20"/>
        </w:rPr>
        <w:t>Решением Совета депутатов</w:t>
      </w:r>
    </w:p>
    <w:p w:rsidR="00A122CA" w:rsidRPr="00A122CA" w:rsidRDefault="00A122CA" w:rsidP="00A122CA">
      <w:pPr>
        <w:pStyle w:val="14"/>
        <w:jc w:val="right"/>
        <w:rPr>
          <w:b/>
          <w:color w:val="000000"/>
          <w:sz w:val="20"/>
          <w:szCs w:val="20"/>
        </w:rPr>
      </w:pPr>
      <w:r w:rsidRPr="00A122CA">
        <w:rPr>
          <w:b/>
          <w:color w:val="000000"/>
          <w:sz w:val="20"/>
          <w:szCs w:val="20"/>
        </w:rPr>
        <w:t xml:space="preserve"> Новопервомайского сельсовета </w:t>
      </w:r>
    </w:p>
    <w:p w:rsidR="00A122CA" w:rsidRPr="00A122CA" w:rsidRDefault="00A122CA" w:rsidP="00A122CA">
      <w:pPr>
        <w:pStyle w:val="14"/>
        <w:jc w:val="right"/>
        <w:rPr>
          <w:b/>
          <w:color w:val="000000"/>
          <w:sz w:val="20"/>
          <w:szCs w:val="20"/>
        </w:rPr>
      </w:pPr>
      <w:r w:rsidRPr="00A122CA">
        <w:rPr>
          <w:b/>
          <w:color w:val="000000"/>
          <w:sz w:val="20"/>
          <w:szCs w:val="20"/>
        </w:rPr>
        <w:t xml:space="preserve">Татарского  района </w:t>
      </w:r>
    </w:p>
    <w:p w:rsidR="00A122CA" w:rsidRPr="00A122CA" w:rsidRDefault="00A122CA" w:rsidP="00A122CA">
      <w:pPr>
        <w:pStyle w:val="14"/>
        <w:jc w:val="right"/>
        <w:rPr>
          <w:b/>
          <w:color w:val="000000"/>
          <w:sz w:val="20"/>
          <w:szCs w:val="20"/>
        </w:rPr>
      </w:pPr>
      <w:r w:rsidRPr="00A122CA">
        <w:rPr>
          <w:b/>
          <w:color w:val="000000"/>
          <w:sz w:val="20"/>
          <w:szCs w:val="20"/>
        </w:rPr>
        <w:t>Новосибирской области</w:t>
      </w:r>
    </w:p>
    <w:p w:rsidR="00A122CA" w:rsidRDefault="00A122CA" w:rsidP="00A122CA">
      <w:pPr>
        <w:pStyle w:val="14"/>
        <w:jc w:val="right"/>
        <w:rPr>
          <w:b/>
          <w:color w:val="000000"/>
          <w:sz w:val="20"/>
          <w:szCs w:val="20"/>
        </w:rPr>
      </w:pPr>
      <w:r w:rsidRPr="00A122CA">
        <w:rPr>
          <w:b/>
          <w:color w:val="000000"/>
          <w:sz w:val="20"/>
          <w:szCs w:val="20"/>
        </w:rPr>
        <w:t>от 27.05.2016 г. №</w:t>
      </w:r>
    </w:p>
    <w:p w:rsidR="00A122CA" w:rsidRPr="00A122CA" w:rsidRDefault="00A122CA" w:rsidP="00A122CA">
      <w:pPr>
        <w:pStyle w:val="14"/>
        <w:jc w:val="right"/>
        <w:rPr>
          <w:color w:val="000000"/>
          <w:sz w:val="20"/>
          <w:szCs w:val="20"/>
        </w:rPr>
      </w:pPr>
      <w:r w:rsidRPr="00A122CA">
        <w:rPr>
          <w:color w:val="000000"/>
          <w:sz w:val="20"/>
          <w:szCs w:val="20"/>
        </w:rPr>
        <w:t xml:space="preserve"> </w:t>
      </w:r>
    </w:p>
    <w:p w:rsidR="00A122CA" w:rsidRPr="00A122CA" w:rsidRDefault="00A122CA" w:rsidP="00A122CA">
      <w:pPr>
        <w:pStyle w:val="14"/>
        <w:jc w:val="center"/>
        <w:rPr>
          <w:b/>
          <w:color w:val="000000"/>
          <w:sz w:val="20"/>
          <w:szCs w:val="20"/>
        </w:rPr>
      </w:pPr>
      <w:r w:rsidRPr="00A122CA">
        <w:rPr>
          <w:b/>
          <w:color w:val="000000"/>
          <w:sz w:val="20"/>
          <w:szCs w:val="20"/>
        </w:rPr>
        <w:t>ПОЛОЖЕНИЕ</w:t>
      </w:r>
    </w:p>
    <w:p w:rsidR="00A122CA" w:rsidRPr="00A122CA" w:rsidRDefault="00A122CA" w:rsidP="00A122CA">
      <w:pPr>
        <w:pStyle w:val="14"/>
        <w:jc w:val="center"/>
        <w:rPr>
          <w:b/>
          <w:color w:val="000000"/>
          <w:sz w:val="20"/>
          <w:szCs w:val="20"/>
        </w:rPr>
      </w:pPr>
      <w:r w:rsidRPr="00A122CA">
        <w:rPr>
          <w:b/>
          <w:color w:val="000000"/>
          <w:sz w:val="20"/>
          <w:szCs w:val="20"/>
        </w:rPr>
        <w:t>о предоставлении депутатом, членом выборного органа местного самоуправления, выборным должностным лицом органа местного самоуправления Новопервомайского сельсовета Татарского  района Новосибирской области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A122CA" w:rsidRPr="00A122CA" w:rsidRDefault="00A122CA" w:rsidP="00A122CA">
      <w:pPr>
        <w:pStyle w:val="14"/>
        <w:jc w:val="center"/>
        <w:rPr>
          <w:b/>
          <w:color w:val="000000"/>
          <w:sz w:val="20"/>
          <w:szCs w:val="20"/>
        </w:rPr>
      </w:pPr>
    </w:p>
    <w:p w:rsidR="00A122CA" w:rsidRPr="00A122CA" w:rsidRDefault="00A122CA" w:rsidP="00A122CA">
      <w:pPr>
        <w:pStyle w:val="14"/>
        <w:ind w:firstLine="708"/>
        <w:rPr>
          <w:color w:val="000000"/>
          <w:sz w:val="20"/>
          <w:szCs w:val="20"/>
        </w:rPr>
      </w:pPr>
      <w:r w:rsidRPr="00A122CA">
        <w:rPr>
          <w:color w:val="000000"/>
          <w:sz w:val="20"/>
          <w:szCs w:val="20"/>
        </w:rPr>
        <w:t>1. Настоящее Положение разработано в целях противодействия коррупции и определяет порядок представления депутатом, членом выборного органа местного самоуправления, выборным должностным лицом органа местного самоуправления Новопервомайского сельсовета Татарского  района Новосибирской области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A122CA" w:rsidRPr="00A122CA" w:rsidRDefault="00A122CA" w:rsidP="00A122CA">
      <w:pPr>
        <w:pStyle w:val="14"/>
        <w:ind w:firstLine="708"/>
        <w:rPr>
          <w:color w:val="000000"/>
          <w:sz w:val="20"/>
          <w:szCs w:val="20"/>
        </w:rPr>
      </w:pPr>
      <w:r w:rsidRPr="00A122CA">
        <w:rPr>
          <w:color w:val="000000"/>
          <w:sz w:val="20"/>
          <w:szCs w:val="20"/>
        </w:rPr>
        <w:t>2. Обязанность представлять сведения о доходах, расходах, об имуществе и обязательствах имущественного характера в соответствии с федеральными законами возлагается на депутата, члена выборного органа местного самоуправления, выборное должностное лицо органа местного самоуправления.</w:t>
      </w:r>
    </w:p>
    <w:p w:rsidR="00A122CA" w:rsidRPr="00A122CA" w:rsidRDefault="00A122CA" w:rsidP="00A122CA">
      <w:pPr>
        <w:pStyle w:val="14"/>
        <w:ind w:firstLine="708"/>
        <w:rPr>
          <w:color w:val="000000"/>
          <w:sz w:val="20"/>
          <w:szCs w:val="20"/>
        </w:rPr>
      </w:pPr>
      <w:r w:rsidRPr="00A122CA">
        <w:rPr>
          <w:color w:val="000000"/>
          <w:sz w:val="20"/>
          <w:szCs w:val="20"/>
        </w:rPr>
        <w:t>3. Сведения о доходах, расходах, об имуществе и обязательствах имущественного характера представляются по утвержденной Указом Президента Российской Федерации форме справки ежегодно, не позднее 30 апреля года, следующего за отчетным.</w:t>
      </w:r>
    </w:p>
    <w:p w:rsidR="00A122CA" w:rsidRPr="00A122CA" w:rsidRDefault="00A122CA" w:rsidP="00A122CA">
      <w:pPr>
        <w:pStyle w:val="14"/>
        <w:ind w:firstLine="708"/>
        <w:rPr>
          <w:color w:val="000000"/>
          <w:sz w:val="20"/>
          <w:szCs w:val="20"/>
        </w:rPr>
      </w:pPr>
      <w:r w:rsidRPr="00A122CA">
        <w:rPr>
          <w:color w:val="000000"/>
          <w:sz w:val="20"/>
          <w:szCs w:val="20"/>
        </w:rPr>
        <w:t>4. Депутаты, члены выборного органа местного самоуправления, выборное должностное лицо органа местного самоуправления представляют по утвержденной Указом Президента Российской Федерации формы справки о доходах, расходах, об имуществе и обязательствах имущественного характера ежегодно:</w:t>
      </w:r>
    </w:p>
    <w:p w:rsidR="00A122CA" w:rsidRPr="00A122CA" w:rsidRDefault="00A122CA" w:rsidP="00A122CA">
      <w:pPr>
        <w:pStyle w:val="14"/>
        <w:ind w:firstLine="708"/>
        <w:rPr>
          <w:color w:val="000000"/>
          <w:sz w:val="20"/>
          <w:szCs w:val="20"/>
        </w:rPr>
      </w:pPr>
      <w:r w:rsidRPr="00A122CA">
        <w:rPr>
          <w:color w:val="000000"/>
          <w:sz w:val="20"/>
          <w:szCs w:val="20"/>
        </w:rPr>
        <w:t>а) сведения о своих доходах, полученных за отчетный период ( с 1 января по 31 декабря) от всех источников ( включая денежное содержание, пенсии, пособия, иные выплаты) а также сведения об имуществе, принадлежащем ему на праве собственности, и своих обязательствах имущественного характера по состоянию на конец отчетного периода;</w:t>
      </w:r>
    </w:p>
    <w:p w:rsidR="00A122CA" w:rsidRPr="00A122CA" w:rsidRDefault="00A122CA" w:rsidP="00A122CA">
      <w:pPr>
        <w:pStyle w:val="14"/>
        <w:ind w:firstLine="708"/>
        <w:rPr>
          <w:color w:val="000000"/>
          <w:sz w:val="20"/>
          <w:szCs w:val="20"/>
        </w:rPr>
      </w:pPr>
      <w:r w:rsidRPr="00A122CA">
        <w:rPr>
          <w:color w:val="000000"/>
          <w:sz w:val="20"/>
          <w:szCs w:val="20"/>
        </w:rPr>
        <w:t>б) сведения о доходах супруги (супруга) и несовершеннолетних детей, полученных за отчетный период ( с 1 января по 31 декабря) от всех источников (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A122CA" w:rsidRPr="00A122CA" w:rsidRDefault="00A122CA" w:rsidP="00A122CA">
      <w:pPr>
        <w:pStyle w:val="14"/>
        <w:ind w:firstLine="708"/>
        <w:rPr>
          <w:color w:val="000000"/>
          <w:sz w:val="20"/>
          <w:szCs w:val="20"/>
        </w:rPr>
      </w:pPr>
      <w:r w:rsidRPr="00A122CA">
        <w:rPr>
          <w:color w:val="000000"/>
          <w:sz w:val="20"/>
          <w:szCs w:val="20"/>
        </w:rPr>
        <w:t>в) сведения о своих расходах, а также сведения о расходах своих, супруги (супруга) и несовершеннолетних детей, если в отчетном периоде совершена сделка по приобретению недвижимого (движимого) имущества, ценных бумаг, акций (долей участия паев в уставных (складочных) капиталах организации), и сумма такой сделки или общая сумма совершенных сделок превышает общий доход депутата, члена выборного органа местного самоуправления, выборного должностного лица органа местного самоуправления и его супруги (супруга) за три последних года, предшествующих отчетной дате.</w:t>
      </w:r>
    </w:p>
    <w:p w:rsidR="00A122CA" w:rsidRPr="00A122CA" w:rsidRDefault="00A122CA" w:rsidP="00A122CA">
      <w:pPr>
        <w:pStyle w:val="14"/>
        <w:ind w:firstLine="708"/>
        <w:rPr>
          <w:color w:val="000000"/>
          <w:sz w:val="20"/>
          <w:szCs w:val="20"/>
        </w:rPr>
      </w:pPr>
      <w:r w:rsidRPr="00A122CA">
        <w:rPr>
          <w:color w:val="000000"/>
          <w:sz w:val="20"/>
          <w:szCs w:val="20"/>
        </w:rPr>
        <w:t>5. Депутат, член выборного органа местного самоуправления, выборное должностное лицо органа местного самоуправления представляет указанные сведения в соответствии с настоящим Положением.</w:t>
      </w:r>
    </w:p>
    <w:p w:rsidR="00A122CA" w:rsidRPr="00A122CA" w:rsidRDefault="00A122CA" w:rsidP="00A122CA">
      <w:pPr>
        <w:pStyle w:val="14"/>
        <w:ind w:firstLine="708"/>
        <w:rPr>
          <w:color w:val="000000"/>
          <w:sz w:val="20"/>
          <w:szCs w:val="20"/>
        </w:rPr>
      </w:pPr>
      <w:r w:rsidRPr="00A122CA">
        <w:rPr>
          <w:color w:val="000000"/>
          <w:sz w:val="20"/>
          <w:szCs w:val="20"/>
        </w:rPr>
        <w:t>6. Сведения о доходах, расходах, об имуществе и обязательствах имущественного характера представляются в администрацию Новопервомайского сельсовета Татарского  района Новосибирской области.</w:t>
      </w:r>
    </w:p>
    <w:p w:rsidR="002F1006" w:rsidRDefault="002F1006" w:rsidP="00A122CA">
      <w:pPr>
        <w:pStyle w:val="14"/>
        <w:ind w:firstLine="708"/>
        <w:rPr>
          <w:color w:val="000000"/>
          <w:sz w:val="20"/>
          <w:szCs w:val="20"/>
        </w:rPr>
      </w:pPr>
    </w:p>
    <w:p w:rsidR="00A122CA" w:rsidRPr="00A122CA" w:rsidRDefault="00A122CA" w:rsidP="00A122CA">
      <w:pPr>
        <w:pStyle w:val="14"/>
        <w:ind w:firstLine="708"/>
        <w:rPr>
          <w:color w:val="000000"/>
          <w:sz w:val="20"/>
          <w:szCs w:val="20"/>
        </w:rPr>
      </w:pPr>
      <w:r w:rsidRPr="00A122CA">
        <w:rPr>
          <w:color w:val="000000"/>
          <w:sz w:val="20"/>
          <w:szCs w:val="20"/>
        </w:rPr>
        <w:t>7. В случае если депутат, член выборного органа местного самоуправления, выборное должностное лицо органа местного самоуправления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A122CA" w:rsidRPr="00A122CA" w:rsidRDefault="00A122CA" w:rsidP="00A122CA">
      <w:pPr>
        <w:pStyle w:val="14"/>
        <w:rPr>
          <w:color w:val="000000"/>
          <w:sz w:val="20"/>
          <w:szCs w:val="20"/>
        </w:rPr>
      </w:pPr>
      <w:r w:rsidRPr="00A122CA">
        <w:rPr>
          <w:color w:val="000000"/>
          <w:sz w:val="20"/>
          <w:szCs w:val="20"/>
        </w:rPr>
        <w:t>Уточненные сведения можно предоставлять в течение одного месяца со дня представления сведений в соответствии с пунктом 4 настоящего Положения.</w:t>
      </w:r>
    </w:p>
    <w:p w:rsidR="00A122CA" w:rsidRPr="00A122CA" w:rsidRDefault="00A122CA" w:rsidP="00A122CA">
      <w:pPr>
        <w:pStyle w:val="14"/>
        <w:ind w:firstLine="708"/>
        <w:rPr>
          <w:color w:val="000000"/>
          <w:sz w:val="20"/>
          <w:szCs w:val="20"/>
        </w:rPr>
      </w:pPr>
      <w:r w:rsidRPr="00A122CA">
        <w:rPr>
          <w:color w:val="000000"/>
          <w:sz w:val="20"/>
          <w:szCs w:val="20"/>
        </w:rPr>
        <w:t>8. В случае непредставления по объективным причинам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rsidR="00A122CA" w:rsidRPr="00A122CA" w:rsidRDefault="00A122CA" w:rsidP="00A122CA">
      <w:pPr>
        <w:pStyle w:val="14"/>
        <w:ind w:firstLine="708"/>
        <w:rPr>
          <w:color w:val="000000"/>
          <w:sz w:val="20"/>
          <w:szCs w:val="20"/>
        </w:rPr>
      </w:pPr>
      <w:r w:rsidRPr="00A122CA">
        <w:rPr>
          <w:color w:val="000000"/>
          <w:sz w:val="20"/>
          <w:szCs w:val="20"/>
        </w:rPr>
        <w:t>9. Сведения о доходах, расходах, об имуществе и обязательствах имущественного характера депутата, члена выборного органа местного самоуправления, выборного должностного лица органа местного самоуправления, его супруги (супруга) и несовершеннолетних детей в соответствии с порядком, утвержденным постановлением администрации Новопервомайского сельсовета Татарского  района Новосибирской области размещаются на официальном сайте.</w:t>
      </w:r>
    </w:p>
    <w:p w:rsidR="00A122CA" w:rsidRPr="00A122CA" w:rsidRDefault="00A122CA" w:rsidP="00A122CA">
      <w:pPr>
        <w:pStyle w:val="14"/>
        <w:ind w:firstLine="708"/>
        <w:rPr>
          <w:color w:val="000000"/>
          <w:sz w:val="20"/>
          <w:szCs w:val="20"/>
        </w:rPr>
      </w:pPr>
      <w:r w:rsidRPr="00A122CA">
        <w:rPr>
          <w:color w:val="000000"/>
          <w:sz w:val="20"/>
          <w:szCs w:val="20"/>
        </w:rPr>
        <w:t>10. Сведения о доходах, расходах, об имуществе и обязательствах имущественного характера, представленные в соответствии с настоящим Положением, депутат, член выборного органа местного самоуправления, выборное должностное лицо органа местного самоуправления, при назначении на должность, а также представляемые сведения ежегодно, приобщаются к личному делу.</w:t>
      </w:r>
    </w:p>
    <w:p w:rsidR="00A122CA" w:rsidRDefault="00A122CA" w:rsidP="00A122CA">
      <w:pPr>
        <w:pStyle w:val="14"/>
        <w:ind w:firstLine="708"/>
        <w:rPr>
          <w:color w:val="000000"/>
          <w:sz w:val="20"/>
          <w:szCs w:val="20"/>
        </w:rPr>
      </w:pPr>
      <w:r w:rsidRPr="00A122CA">
        <w:rPr>
          <w:color w:val="000000"/>
          <w:sz w:val="20"/>
          <w:szCs w:val="20"/>
        </w:rPr>
        <w:t>11. В случае непредставления или представления заведомо ложных сведений о доходах, расходах, об имуществе и обязательствах имущественного характера депутатом, членом выборного органа местного самоуправления, выборным должностным лицом органа местного самоуправления, а также его супруга(супруги)и несовершеннолетних детей, указанные лица несут ответственность в соответствии с законодательством Российской Федерации.</w:t>
      </w:r>
    </w:p>
    <w:p w:rsidR="00A122CA" w:rsidRDefault="00A122CA" w:rsidP="00A122CA">
      <w:pPr>
        <w:pStyle w:val="14"/>
        <w:ind w:firstLine="708"/>
        <w:rPr>
          <w:color w:val="000000"/>
          <w:sz w:val="20"/>
          <w:szCs w:val="20"/>
        </w:rPr>
      </w:pPr>
    </w:p>
    <w:p w:rsidR="00A122CA" w:rsidRDefault="00A122CA" w:rsidP="00A122CA">
      <w:pPr>
        <w:pStyle w:val="14"/>
        <w:ind w:firstLine="708"/>
        <w:rPr>
          <w:color w:val="000000"/>
          <w:sz w:val="20"/>
          <w:szCs w:val="20"/>
        </w:rPr>
      </w:pPr>
    </w:p>
    <w:p w:rsidR="00A122CA" w:rsidRDefault="00A122CA" w:rsidP="00A122CA">
      <w:pPr>
        <w:pStyle w:val="14"/>
        <w:ind w:firstLine="708"/>
        <w:rPr>
          <w:color w:val="000000"/>
          <w:sz w:val="20"/>
          <w:szCs w:val="20"/>
        </w:rPr>
      </w:pPr>
    </w:p>
    <w:p w:rsidR="00A122CA" w:rsidRDefault="00A122CA" w:rsidP="00A122CA">
      <w:pPr>
        <w:pStyle w:val="14"/>
        <w:ind w:firstLine="708"/>
        <w:rPr>
          <w:color w:val="000000"/>
          <w:sz w:val="20"/>
          <w:szCs w:val="20"/>
        </w:rPr>
      </w:pPr>
    </w:p>
    <w:p w:rsidR="00A122CA" w:rsidRPr="00A122CA" w:rsidRDefault="00A122CA" w:rsidP="00A122CA">
      <w:pPr>
        <w:pStyle w:val="14"/>
        <w:ind w:firstLine="708"/>
        <w:rPr>
          <w:color w:val="000000"/>
          <w:sz w:val="20"/>
          <w:szCs w:val="20"/>
        </w:rPr>
      </w:pPr>
    </w:p>
    <w:p w:rsidR="00A122CA" w:rsidRPr="00A122CA" w:rsidRDefault="00A122CA" w:rsidP="00A122CA">
      <w:pPr>
        <w:pStyle w:val="14"/>
        <w:jc w:val="center"/>
        <w:rPr>
          <w:b/>
          <w:sz w:val="20"/>
          <w:szCs w:val="20"/>
        </w:rPr>
      </w:pPr>
      <w:r w:rsidRPr="00A122CA">
        <w:rPr>
          <w:b/>
          <w:sz w:val="20"/>
          <w:szCs w:val="20"/>
        </w:rPr>
        <w:t>СОВЕТ ДЕПУТАТОВ</w:t>
      </w:r>
    </w:p>
    <w:p w:rsidR="00A122CA" w:rsidRPr="00A122CA" w:rsidRDefault="00A122CA" w:rsidP="00A122CA">
      <w:pPr>
        <w:pStyle w:val="14"/>
        <w:jc w:val="center"/>
        <w:rPr>
          <w:b/>
          <w:sz w:val="20"/>
          <w:szCs w:val="20"/>
        </w:rPr>
      </w:pPr>
      <w:r w:rsidRPr="00A122CA">
        <w:rPr>
          <w:b/>
          <w:sz w:val="20"/>
          <w:szCs w:val="20"/>
        </w:rPr>
        <w:t>НОВОПЕРВОМАЙСКОГО СЕЛЬСОВЕТА</w:t>
      </w:r>
    </w:p>
    <w:p w:rsidR="00A122CA" w:rsidRPr="00A122CA" w:rsidRDefault="00A122CA" w:rsidP="00A122CA">
      <w:pPr>
        <w:pStyle w:val="14"/>
        <w:jc w:val="center"/>
        <w:rPr>
          <w:b/>
          <w:spacing w:val="-2"/>
          <w:sz w:val="20"/>
          <w:szCs w:val="20"/>
        </w:rPr>
      </w:pPr>
      <w:r w:rsidRPr="00A122CA">
        <w:rPr>
          <w:b/>
          <w:spacing w:val="-2"/>
          <w:sz w:val="20"/>
          <w:szCs w:val="20"/>
        </w:rPr>
        <w:t>ТАТАРСКОГО РАЙОНА</w:t>
      </w:r>
    </w:p>
    <w:p w:rsidR="00A122CA" w:rsidRPr="00A122CA" w:rsidRDefault="00A122CA" w:rsidP="00A122CA">
      <w:pPr>
        <w:pStyle w:val="14"/>
        <w:jc w:val="center"/>
        <w:rPr>
          <w:b/>
          <w:sz w:val="20"/>
          <w:szCs w:val="20"/>
        </w:rPr>
      </w:pPr>
      <w:r w:rsidRPr="00A122CA">
        <w:rPr>
          <w:b/>
          <w:spacing w:val="-2"/>
          <w:sz w:val="20"/>
          <w:szCs w:val="20"/>
        </w:rPr>
        <w:t>НОВОСИБИРСКОЙ ОБЛАСТИ</w:t>
      </w:r>
    </w:p>
    <w:p w:rsidR="00A122CA" w:rsidRPr="00A122CA" w:rsidRDefault="00A122CA" w:rsidP="00A122CA">
      <w:pPr>
        <w:pStyle w:val="14"/>
        <w:jc w:val="center"/>
        <w:rPr>
          <w:b/>
          <w:sz w:val="20"/>
          <w:szCs w:val="20"/>
        </w:rPr>
      </w:pPr>
      <w:r w:rsidRPr="00A122CA">
        <w:rPr>
          <w:b/>
          <w:sz w:val="20"/>
          <w:szCs w:val="20"/>
        </w:rPr>
        <w:t>пятого созыва</w:t>
      </w:r>
    </w:p>
    <w:p w:rsidR="00A122CA" w:rsidRPr="00A122CA" w:rsidRDefault="00A122CA" w:rsidP="00A122CA">
      <w:pPr>
        <w:pStyle w:val="14"/>
        <w:jc w:val="center"/>
        <w:rPr>
          <w:b/>
          <w:sz w:val="20"/>
          <w:szCs w:val="20"/>
        </w:rPr>
      </w:pPr>
      <w:r w:rsidRPr="00A122CA">
        <w:rPr>
          <w:b/>
          <w:spacing w:val="-4"/>
          <w:w w:val="128"/>
          <w:sz w:val="20"/>
          <w:szCs w:val="20"/>
        </w:rPr>
        <w:t>РЕШЕНИЕ</w:t>
      </w:r>
    </w:p>
    <w:p w:rsidR="00A122CA" w:rsidRPr="00A122CA" w:rsidRDefault="00A122CA" w:rsidP="00A122CA">
      <w:pPr>
        <w:pStyle w:val="14"/>
        <w:jc w:val="center"/>
        <w:rPr>
          <w:b/>
          <w:sz w:val="20"/>
          <w:szCs w:val="20"/>
        </w:rPr>
      </w:pPr>
      <w:r w:rsidRPr="00A122CA">
        <w:rPr>
          <w:b/>
          <w:sz w:val="20"/>
          <w:szCs w:val="20"/>
        </w:rPr>
        <w:t>восьмая сессии</w:t>
      </w:r>
    </w:p>
    <w:p w:rsidR="00A122CA" w:rsidRDefault="00A122CA" w:rsidP="00A122CA">
      <w:pPr>
        <w:pStyle w:val="14"/>
        <w:jc w:val="center"/>
        <w:rPr>
          <w:b/>
          <w:sz w:val="20"/>
          <w:szCs w:val="20"/>
        </w:rPr>
      </w:pPr>
      <w:r w:rsidRPr="00A122CA">
        <w:rPr>
          <w:b/>
          <w:sz w:val="20"/>
          <w:szCs w:val="20"/>
        </w:rPr>
        <w:t>27.05.2016                                          с. Новопервомайское                                      №  55</w:t>
      </w:r>
    </w:p>
    <w:p w:rsidR="001214CE" w:rsidRPr="00A122CA" w:rsidRDefault="001214CE" w:rsidP="00A122CA">
      <w:pPr>
        <w:pStyle w:val="14"/>
        <w:jc w:val="center"/>
        <w:rPr>
          <w:b/>
          <w:sz w:val="20"/>
          <w:szCs w:val="20"/>
        </w:rPr>
      </w:pPr>
    </w:p>
    <w:p w:rsidR="00A122CA" w:rsidRPr="00A122CA" w:rsidRDefault="00A122CA" w:rsidP="00A122CA">
      <w:pPr>
        <w:pStyle w:val="14"/>
        <w:jc w:val="center"/>
        <w:rPr>
          <w:b/>
          <w:sz w:val="20"/>
          <w:szCs w:val="20"/>
        </w:rPr>
      </w:pPr>
      <w:r w:rsidRPr="00A122CA">
        <w:rPr>
          <w:b/>
          <w:sz w:val="20"/>
          <w:szCs w:val="20"/>
        </w:rPr>
        <w:t>О досрочном прекращении полномочий депутата Новопервомайского сельсовета Татарского района Новосибирской области Зайцева Владимира Александровича.</w:t>
      </w:r>
    </w:p>
    <w:p w:rsidR="00A122CA" w:rsidRPr="00A122CA" w:rsidRDefault="00A122CA" w:rsidP="00A122CA">
      <w:pPr>
        <w:pStyle w:val="14"/>
        <w:rPr>
          <w:sz w:val="20"/>
          <w:szCs w:val="20"/>
        </w:rPr>
      </w:pPr>
    </w:p>
    <w:p w:rsidR="00A122CA" w:rsidRPr="00A122CA" w:rsidRDefault="00A122CA" w:rsidP="00A122CA">
      <w:pPr>
        <w:pStyle w:val="14"/>
        <w:rPr>
          <w:sz w:val="20"/>
          <w:szCs w:val="20"/>
        </w:rPr>
      </w:pPr>
      <w:r w:rsidRPr="00A122CA">
        <w:rPr>
          <w:sz w:val="20"/>
          <w:szCs w:val="20"/>
        </w:rPr>
        <w:t xml:space="preserve">         </w:t>
      </w:r>
      <w:r w:rsidR="001214CE">
        <w:rPr>
          <w:sz w:val="20"/>
          <w:szCs w:val="20"/>
        </w:rPr>
        <w:tab/>
      </w:r>
      <w:r w:rsidRPr="00A122CA">
        <w:rPr>
          <w:sz w:val="20"/>
          <w:szCs w:val="20"/>
        </w:rPr>
        <w:t xml:space="preserve"> Рассмотрев представление И.О. Татарского межрайонного прокурора от 25.05.2016 № 7-727в-2015, руководствуясь Уставом Новопервомайского сельсовета Татарского района Новосибирской области  Совет депутатов Новопервомайского сельсовета Татарского района Новосибирской области РЕШИЛ: </w:t>
      </w:r>
    </w:p>
    <w:p w:rsidR="00A122CA" w:rsidRPr="00A122CA" w:rsidRDefault="00A122CA" w:rsidP="00A122CA">
      <w:pPr>
        <w:pStyle w:val="14"/>
        <w:rPr>
          <w:sz w:val="20"/>
          <w:szCs w:val="20"/>
        </w:rPr>
      </w:pPr>
      <w:r w:rsidRPr="00A122CA">
        <w:rPr>
          <w:sz w:val="20"/>
          <w:szCs w:val="20"/>
        </w:rPr>
        <w:t xml:space="preserve">  </w:t>
      </w:r>
      <w:r w:rsidR="001214CE">
        <w:rPr>
          <w:sz w:val="20"/>
          <w:szCs w:val="20"/>
        </w:rPr>
        <w:tab/>
      </w:r>
      <w:r w:rsidRPr="00A122CA">
        <w:rPr>
          <w:sz w:val="20"/>
          <w:szCs w:val="20"/>
        </w:rPr>
        <w:t>1.  Считать досрочно прекращёнными полномочия депутата пятого созыва, избранного по многомандатному избирательному округу Зайцева Владимира Александровича с 27 мая 2016 года,   за нарушение требований ч.7.1. ст.40 Федерального закона № 131-ФЗ «Об общих принципах организации местного самоуправления в Российской Федерации»,    ст.8 Федерального закона от 25.12.2008 № 273-ФЗ «О противодействии коррупции», не представление сведений о доходах, об имуществе и обязательствах имущественного характера своих, супруги ( супруга) и несовершеннолетних детей за 2015 год.</w:t>
      </w:r>
    </w:p>
    <w:p w:rsidR="00A122CA" w:rsidRPr="00A122CA" w:rsidRDefault="001214CE" w:rsidP="001214CE">
      <w:pPr>
        <w:pStyle w:val="14"/>
        <w:ind w:firstLine="708"/>
        <w:rPr>
          <w:sz w:val="20"/>
          <w:szCs w:val="20"/>
        </w:rPr>
      </w:pPr>
      <w:r>
        <w:rPr>
          <w:sz w:val="20"/>
          <w:szCs w:val="20"/>
        </w:rPr>
        <w:t>2</w:t>
      </w:r>
      <w:r w:rsidR="00A122CA" w:rsidRPr="00A122CA">
        <w:rPr>
          <w:sz w:val="20"/>
          <w:szCs w:val="20"/>
        </w:rPr>
        <w:t>.Настоящее решение вступает в силу после подписания.</w:t>
      </w:r>
    </w:p>
    <w:p w:rsidR="00A122CA" w:rsidRPr="00A122CA" w:rsidRDefault="001214CE" w:rsidP="001214CE">
      <w:pPr>
        <w:pStyle w:val="14"/>
        <w:ind w:firstLine="708"/>
        <w:rPr>
          <w:sz w:val="20"/>
          <w:szCs w:val="20"/>
        </w:rPr>
      </w:pPr>
      <w:r>
        <w:rPr>
          <w:sz w:val="20"/>
          <w:szCs w:val="20"/>
        </w:rPr>
        <w:t>3</w:t>
      </w:r>
      <w:r w:rsidR="00A122CA" w:rsidRPr="00A122CA">
        <w:rPr>
          <w:sz w:val="20"/>
          <w:szCs w:val="20"/>
        </w:rPr>
        <w:t>.Опубликовать данное решение в газете «Новопервомайский вестник», разместить в сети «Интернет» на сайте администрации Новопервомайского сельсовета Татарского района Новосибирской области.</w:t>
      </w:r>
    </w:p>
    <w:p w:rsidR="00A122CA" w:rsidRPr="00A122CA" w:rsidRDefault="00A122CA" w:rsidP="00A122CA">
      <w:pPr>
        <w:pStyle w:val="14"/>
        <w:rPr>
          <w:sz w:val="20"/>
          <w:szCs w:val="20"/>
        </w:rPr>
      </w:pPr>
    </w:p>
    <w:p w:rsidR="00A122CA" w:rsidRPr="001214CE" w:rsidRDefault="00A122CA" w:rsidP="00A122CA">
      <w:pPr>
        <w:pStyle w:val="14"/>
        <w:rPr>
          <w:b/>
          <w:sz w:val="20"/>
          <w:szCs w:val="20"/>
        </w:rPr>
      </w:pPr>
      <w:r w:rsidRPr="001214CE">
        <w:rPr>
          <w:b/>
          <w:sz w:val="20"/>
          <w:szCs w:val="20"/>
        </w:rPr>
        <w:t>Председатель Совета депутатов</w:t>
      </w:r>
    </w:p>
    <w:p w:rsidR="00A122CA" w:rsidRPr="001214CE" w:rsidRDefault="00A122CA" w:rsidP="00A122CA">
      <w:pPr>
        <w:pStyle w:val="14"/>
        <w:rPr>
          <w:b/>
          <w:sz w:val="20"/>
          <w:szCs w:val="20"/>
        </w:rPr>
      </w:pPr>
      <w:r w:rsidRPr="001214CE">
        <w:rPr>
          <w:b/>
          <w:sz w:val="20"/>
          <w:szCs w:val="20"/>
        </w:rPr>
        <w:t>Новопервомайского сельсовета                                                                         В.А.Казачёк</w:t>
      </w:r>
    </w:p>
    <w:p w:rsidR="00A122CA" w:rsidRPr="001214CE" w:rsidRDefault="00A122CA" w:rsidP="00A122CA">
      <w:pPr>
        <w:rPr>
          <w:rFonts w:ascii="Times New Roman" w:hAnsi="Times New Roman"/>
          <w:b/>
          <w:sz w:val="24"/>
          <w:szCs w:val="24"/>
        </w:rPr>
      </w:pPr>
    </w:p>
    <w:p w:rsidR="00A122CA" w:rsidRDefault="00A122CA" w:rsidP="00A122CA">
      <w:pPr>
        <w:pStyle w:val="a5"/>
        <w:ind w:left="720"/>
      </w:pPr>
    </w:p>
    <w:p w:rsidR="002F1006" w:rsidRDefault="002F1006" w:rsidP="00A122CA">
      <w:pPr>
        <w:pStyle w:val="a5"/>
        <w:ind w:left="720"/>
      </w:pPr>
    </w:p>
    <w:p w:rsidR="002F1006" w:rsidRDefault="002F1006" w:rsidP="00A122CA">
      <w:pPr>
        <w:pStyle w:val="a5"/>
        <w:ind w:left="720"/>
      </w:pPr>
    </w:p>
    <w:p w:rsidR="002F1006" w:rsidRDefault="002F1006" w:rsidP="00A122CA">
      <w:pPr>
        <w:pStyle w:val="a5"/>
        <w:ind w:left="720"/>
      </w:pPr>
    </w:p>
    <w:p w:rsidR="002F1006" w:rsidRDefault="002F1006" w:rsidP="00A122CA">
      <w:pPr>
        <w:pStyle w:val="a5"/>
        <w:ind w:left="720"/>
      </w:pPr>
    </w:p>
    <w:p w:rsidR="002F1006" w:rsidRPr="003D4B5E" w:rsidRDefault="002F1006" w:rsidP="00A122CA">
      <w:pPr>
        <w:pStyle w:val="a5"/>
        <w:ind w:left="720"/>
      </w:pPr>
    </w:p>
    <w:p w:rsidR="001214CE" w:rsidRPr="001214CE" w:rsidRDefault="001214CE" w:rsidP="001214CE">
      <w:pPr>
        <w:pStyle w:val="14"/>
        <w:jc w:val="center"/>
        <w:rPr>
          <w:b/>
          <w:sz w:val="20"/>
          <w:szCs w:val="20"/>
        </w:rPr>
      </w:pPr>
      <w:r w:rsidRPr="001214CE">
        <w:rPr>
          <w:b/>
          <w:sz w:val="20"/>
          <w:szCs w:val="20"/>
        </w:rPr>
        <w:t>СОВЕТ ДЕПУТАТОВ</w:t>
      </w:r>
    </w:p>
    <w:p w:rsidR="001214CE" w:rsidRPr="001214CE" w:rsidRDefault="001214CE" w:rsidP="001214CE">
      <w:pPr>
        <w:pStyle w:val="14"/>
        <w:jc w:val="center"/>
        <w:rPr>
          <w:b/>
          <w:sz w:val="20"/>
          <w:szCs w:val="20"/>
        </w:rPr>
      </w:pPr>
      <w:r w:rsidRPr="001214CE">
        <w:rPr>
          <w:b/>
          <w:sz w:val="20"/>
          <w:szCs w:val="20"/>
        </w:rPr>
        <w:t>НОВОПЕРВОМАЙСКОГО СЕЛЬСОВЕТА</w:t>
      </w:r>
    </w:p>
    <w:p w:rsidR="001214CE" w:rsidRPr="001214CE" w:rsidRDefault="001214CE" w:rsidP="001214CE">
      <w:pPr>
        <w:pStyle w:val="14"/>
        <w:jc w:val="center"/>
        <w:rPr>
          <w:b/>
          <w:spacing w:val="-2"/>
          <w:sz w:val="20"/>
          <w:szCs w:val="20"/>
        </w:rPr>
      </w:pPr>
      <w:r w:rsidRPr="001214CE">
        <w:rPr>
          <w:b/>
          <w:spacing w:val="-2"/>
          <w:sz w:val="20"/>
          <w:szCs w:val="20"/>
        </w:rPr>
        <w:t>ТАТАРСКОГО РАЙОНА</w:t>
      </w:r>
    </w:p>
    <w:p w:rsidR="001214CE" w:rsidRPr="001214CE" w:rsidRDefault="001214CE" w:rsidP="001214CE">
      <w:pPr>
        <w:pStyle w:val="14"/>
        <w:jc w:val="center"/>
        <w:rPr>
          <w:b/>
          <w:sz w:val="20"/>
          <w:szCs w:val="20"/>
        </w:rPr>
      </w:pPr>
      <w:r w:rsidRPr="001214CE">
        <w:rPr>
          <w:b/>
          <w:spacing w:val="-2"/>
          <w:sz w:val="20"/>
          <w:szCs w:val="20"/>
        </w:rPr>
        <w:t>НОВОСИБИРСКОЙ ОБЛАСТИ</w:t>
      </w:r>
    </w:p>
    <w:p w:rsidR="001214CE" w:rsidRPr="001214CE" w:rsidRDefault="001214CE" w:rsidP="001214CE">
      <w:pPr>
        <w:pStyle w:val="14"/>
        <w:jc w:val="center"/>
        <w:rPr>
          <w:b/>
          <w:sz w:val="20"/>
          <w:szCs w:val="20"/>
        </w:rPr>
      </w:pPr>
      <w:r w:rsidRPr="001214CE">
        <w:rPr>
          <w:b/>
          <w:sz w:val="20"/>
          <w:szCs w:val="20"/>
        </w:rPr>
        <w:t>пятого созыва</w:t>
      </w:r>
    </w:p>
    <w:p w:rsidR="001214CE" w:rsidRPr="001214CE" w:rsidRDefault="001214CE" w:rsidP="001214CE">
      <w:pPr>
        <w:pStyle w:val="14"/>
        <w:jc w:val="center"/>
        <w:rPr>
          <w:b/>
          <w:sz w:val="20"/>
          <w:szCs w:val="20"/>
        </w:rPr>
      </w:pPr>
      <w:r w:rsidRPr="001214CE">
        <w:rPr>
          <w:b/>
          <w:spacing w:val="-4"/>
          <w:w w:val="128"/>
          <w:sz w:val="20"/>
          <w:szCs w:val="20"/>
        </w:rPr>
        <w:t>РЕШЕНИЕ</w:t>
      </w:r>
    </w:p>
    <w:p w:rsidR="001214CE" w:rsidRPr="001214CE" w:rsidRDefault="001214CE" w:rsidP="001214CE">
      <w:pPr>
        <w:pStyle w:val="14"/>
        <w:jc w:val="center"/>
        <w:rPr>
          <w:b/>
          <w:sz w:val="20"/>
          <w:szCs w:val="20"/>
        </w:rPr>
      </w:pPr>
      <w:r w:rsidRPr="001214CE">
        <w:rPr>
          <w:b/>
          <w:sz w:val="20"/>
          <w:szCs w:val="20"/>
        </w:rPr>
        <w:t>восьмая сессии</w:t>
      </w:r>
    </w:p>
    <w:p w:rsidR="001214CE" w:rsidRDefault="001214CE" w:rsidP="001214CE">
      <w:pPr>
        <w:pStyle w:val="14"/>
        <w:jc w:val="center"/>
        <w:rPr>
          <w:b/>
          <w:sz w:val="20"/>
          <w:szCs w:val="20"/>
        </w:rPr>
      </w:pPr>
      <w:r w:rsidRPr="001214CE">
        <w:rPr>
          <w:b/>
          <w:sz w:val="20"/>
          <w:szCs w:val="20"/>
        </w:rPr>
        <w:t>27.05.2016</w:t>
      </w:r>
      <w:r w:rsidRPr="001214CE">
        <w:rPr>
          <w:b/>
          <w:sz w:val="20"/>
          <w:szCs w:val="20"/>
        </w:rPr>
        <w:tab/>
        <w:t xml:space="preserve"> с. Новопервомайское                                     №   56</w:t>
      </w:r>
    </w:p>
    <w:p w:rsidR="001214CE" w:rsidRPr="001214CE" w:rsidRDefault="001214CE" w:rsidP="001214CE">
      <w:pPr>
        <w:pStyle w:val="14"/>
        <w:jc w:val="center"/>
        <w:rPr>
          <w:b/>
          <w:sz w:val="20"/>
          <w:szCs w:val="20"/>
        </w:rPr>
      </w:pPr>
    </w:p>
    <w:p w:rsidR="001214CE" w:rsidRPr="001214CE" w:rsidRDefault="001214CE" w:rsidP="001214CE">
      <w:pPr>
        <w:pStyle w:val="14"/>
        <w:jc w:val="center"/>
        <w:rPr>
          <w:sz w:val="20"/>
          <w:szCs w:val="20"/>
        </w:rPr>
      </w:pPr>
      <w:r w:rsidRPr="001214CE">
        <w:rPr>
          <w:b/>
          <w:sz w:val="20"/>
          <w:szCs w:val="20"/>
        </w:rPr>
        <w:t>О досрочном прекращении полномочий депутата Новопервомайского сельсовета Татарского района Новосибирской области Гурьянова Алексея Николаевича</w:t>
      </w:r>
      <w:r w:rsidRPr="001214CE">
        <w:rPr>
          <w:sz w:val="20"/>
          <w:szCs w:val="20"/>
        </w:rPr>
        <w:t>.</w:t>
      </w:r>
    </w:p>
    <w:p w:rsidR="001214CE" w:rsidRPr="001214CE" w:rsidRDefault="001214CE" w:rsidP="001214CE">
      <w:pPr>
        <w:pStyle w:val="14"/>
        <w:rPr>
          <w:sz w:val="20"/>
          <w:szCs w:val="20"/>
        </w:rPr>
      </w:pPr>
    </w:p>
    <w:p w:rsidR="001214CE" w:rsidRPr="001214CE" w:rsidRDefault="001214CE" w:rsidP="001214CE">
      <w:pPr>
        <w:pStyle w:val="14"/>
        <w:rPr>
          <w:sz w:val="20"/>
          <w:szCs w:val="20"/>
        </w:rPr>
      </w:pPr>
      <w:r w:rsidRPr="001214CE">
        <w:rPr>
          <w:sz w:val="20"/>
          <w:szCs w:val="20"/>
        </w:rPr>
        <w:t xml:space="preserve">          </w:t>
      </w:r>
      <w:r>
        <w:rPr>
          <w:sz w:val="20"/>
          <w:szCs w:val="20"/>
        </w:rPr>
        <w:tab/>
      </w:r>
      <w:r w:rsidRPr="001214CE">
        <w:rPr>
          <w:sz w:val="20"/>
          <w:szCs w:val="20"/>
        </w:rPr>
        <w:t xml:space="preserve">Рассмотрев представление И.О. Татарского межрайонного прокурора от 25.05.2016 № 7-727в-2015, руководствуясь Уставом Новопервомайского сельсовета Татарского района Новосибирской области  Совет депутатов Новопервомайского сельсовета Татарского района Новосибирской области РЕШИЛ: </w:t>
      </w:r>
    </w:p>
    <w:p w:rsidR="001214CE" w:rsidRPr="001214CE" w:rsidRDefault="001214CE" w:rsidP="001214CE">
      <w:pPr>
        <w:pStyle w:val="14"/>
        <w:rPr>
          <w:sz w:val="20"/>
          <w:szCs w:val="20"/>
        </w:rPr>
      </w:pPr>
      <w:r w:rsidRPr="001214CE">
        <w:rPr>
          <w:sz w:val="20"/>
          <w:szCs w:val="20"/>
        </w:rPr>
        <w:t xml:space="preserve"> </w:t>
      </w:r>
      <w:r>
        <w:rPr>
          <w:sz w:val="20"/>
          <w:szCs w:val="20"/>
        </w:rPr>
        <w:tab/>
      </w:r>
      <w:r w:rsidRPr="001214CE">
        <w:rPr>
          <w:sz w:val="20"/>
          <w:szCs w:val="20"/>
        </w:rPr>
        <w:t xml:space="preserve"> 1.  Считать досрочно прекращёнными полномочия депутата пятого созыва, избранного по многомандатному избирательному округу Гурьянова Алексея Николаевича с 27 мая 2016 года,   за нарушение требований ч.7.1. ст.40 Федерального закона № 131-ФЗ «Об общих принципах организации местного самоуправления в Российской Федерации»,    ст.8 Федерального закона от 25.12.2008 № 273-ФЗ «О противодействии коррупции», не представление сведений о доходах, об имуществе и обязательствах имущественного характера своих, супруги ( супруга) и несовершеннолетних детей за 2015 год.</w:t>
      </w:r>
    </w:p>
    <w:p w:rsidR="001214CE" w:rsidRPr="001214CE" w:rsidRDefault="001214CE" w:rsidP="001214CE">
      <w:pPr>
        <w:pStyle w:val="14"/>
        <w:ind w:firstLine="708"/>
        <w:rPr>
          <w:sz w:val="20"/>
          <w:szCs w:val="20"/>
        </w:rPr>
      </w:pPr>
      <w:r>
        <w:rPr>
          <w:sz w:val="20"/>
          <w:szCs w:val="20"/>
        </w:rPr>
        <w:t>2</w:t>
      </w:r>
      <w:r w:rsidRPr="001214CE">
        <w:rPr>
          <w:sz w:val="20"/>
          <w:szCs w:val="20"/>
        </w:rPr>
        <w:t>.Настоящее решение вступает в силу после подписания.</w:t>
      </w:r>
    </w:p>
    <w:p w:rsidR="001214CE" w:rsidRPr="001214CE" w:rsidRDefault="001214CE" w:rsidP="001214CE">
      <w:pPr>
        <w:pStyle w:val="14"/>
        <w:ind w:firstLine="708"/>
        <w:rPr>
          <w:sz w:val="20"/>
          <w:szCs w:val="20"/>
        </w:rPr>
      </w:pPr>
      <w:r>
        <w:rPr>
          <w:sz w:val="20"/>
          <w:szCs w:val="20"/>
        </w:rPr>
        <w:t>3</w:t>
      </w:r>
      <w:r w:rsidRPr="001214CE">
        <w:rPr>
          <w:sz w:val="20"/>
          <w:szCs w:val="20"/>
        </w:rPr>
        <w:t>.Опубликовать данное решение в газете «Новопервомайский вестник», разместить в сети «Интернет» на сайте администрации Новопервомайского сельсовета Татарского района Новосибирской области.</w:t>
      </w:r>
    </w:p>
    <w:p w:rsidR="001214CE" w:rsidRPr="001214CE" w:rsidRDefault="001214CE" w:rsidP="001214CE">
      <w:pPr>
        <w:pStyle w:val="14"/>
        <w:rPr>
          <w:b/>
          <w:sz w:val="20"/>
          <w:szCs w:val="20"/>
        </w:rPr>
      </w:pPr>
      <w:r w:rsidRPr="001214CE">
        <w:rPr>
          <w:b/>
          <w:sz w:val="20"/>
          <w:szCs w:val="20"/>
        </w:rPr>
        <w:t>Председатель Совета депутатов</w:t>
      </w:r>
    </w:p>
    <w:p w:rsidR="001214CE" w:rsidRPr="001214CE" w:rsidRDefault="001214CE" w:rsidP="001214CE">
      <w:pPr>
        <w:pStyle w:val="14"/>
        <w:rPr>
          <w:b/>
          <w:sz w:val="20"/>
          <w:szCs w:val="20"/>
        </w:rPr>
      </w:pPr>
      <w:r w:rsidRPr="001214CE">
        <w:rPr>
          <w:b/>
          <w:sz w:val="20"/>
          <w:szCs w:val="20"/>
        </w:rPr>
        <w:t>Новопервомайского сельсовета                                                                         В.А.Казачёк</w:t>
      </w:r>
    </w:p>
    <w:p w:rsidR="001214CE" w:rsidRPr="001214CE" w:rsidRDefault="001214CE" w:rsidP="001214CE">
      <w:pPr>
        <w:rPr>
          <w:rFonts w:ascii="Times New Roman" w:hAnsi="Times New Roman"/>
          <w:b/>
          <w:sz w:val="24"/>
          <w:szCs w:val="24"/>
        </w:rPr>
      </w:pPr>
    </w:p>
    <w:p w:rsidR="001214CE" w:rsidRDefault="001214CE" w:rsidP="001214CE">
      <w:pPr>
        <w:pStyle w:val="a5"/>
        <w:ind w:left="720"/>
      </w:pPr>
    </w:p>
    <w:p w:rsidR="001214CE" w:rsidRDefault="001214CE" w:rsidP="001214CE">
      <w:pPr>
        <w:pStyle w:val="a5"/>
        <w:ind w:left="720"/>
      </w:pPr>
    </w:p>
    <w:p w:rsidR="001214CE" w:rsidRDefault="001214CE" w:rsidP="001214CE">
      <w:pPr>
        <w:pStyle w:val="a5"/>
        <w:ind w:left="720"/>
      </w:pPr>
    </w:p>
    <w:p w:rsidR="001214CE" w:rsidRDefault="001214CE" w:rsidP="001214CE">
      <w:pPr>
        <w:pStyle w:val="a5"/>
        <w:ind w:left="720"/>
      </w:pPr>
    </w:p>
    <w:p w:rsidR="001214CE" w:rsidRPr="001214CE" w:rsidRDefault="001214CE" w:rsidP="001214CE">
      <w:pPr>
        <w:pStyle w:val="14"/>
        <w:jc w:val="center"/>
        <w:rPr>
          <w:b/>
          <w:sz w:val="20"/>
          <w:szCs w:val="20"/>
        </w:rPr>
      </w:pPr>
      <w:r w:rsidRPr="001214CE">
        <w:rPr>
          <w:b/>
          <w:sz w:val="20"/>
          <w:szCs w:val="20"/>
        </w:rPr>
        <w:t>СОВЕТ ДЕПУТАТОВ</w:t>
      </w:r>
    </w:p>
    <w:p w:rsidR="001214CE" w:rsidRPr="001214CE" w:rsidRDefault="001214CE" w:rsidP="001214CE">
      <w:pPr>
        <w:pStyle w:val="14"/>
        <w:jc w:val="center"/>
        <w:rPr>
          <w:b/>
          <w:sz w:val="20"/>
          <w:szCs w:val="20"/>
        </w:rPr>
      </w:pPr>
      <w:r w:rsidRPr="001214CE">
        <w:rPr>
          <w:b/>
          <w:sz w:val="20"/>
          <w:szCs w:val="20"/>
        </w:rPr>
        <w:t>НОВОПЕРВОМАЙСКОГО СЕЛЬСОВЕТА</w:t>
      </w:r>
    </w:p>
    <w:p w:rsidR="001214CE" w:rsidRPr="001214CE" w:rsidRDefault="001214CE" w:rsidP="001214CE">
      <w:pPr>
        <w:pStyle w:val="14"/>
        <w:jc w:val="center"/>
        <w:rPr>
          <w:b/>
          <w:spacing w:val="-2"/>
          <w:sz w:val="20"/>
          <w:szCs w:val="20"/>
        </w:rPr>
      </w:pPr>
      <w:r w:rsidRPr="001214CE">
        <w:rPr>
          <w:b/>
          <w:spacing w:val="-2"/>
          <w:sz w:val="20"/>
          <w:szCs w:val="20"/>
        </w:rPr>
        <w:t>ТАТАРСКОГО РАЙОНА</w:t>
      </w:r>
    </w:p>
    <w:p w:rsidR="001214CE" w:rsidRPr="001214CE" w:rsidRDefault="001214CE" w:rsidP="001214CE">
      <w:pPr>
        <w:pStyle w:val="14"/>
        <w:jc w:val="center"/>
        <w:rPr>
          <w:b/>
          <w:sz w:val="20"/>
          <w:szCs w:val="20"/>
        </w:rPr>
      </w:pPr>
      <w:r w:rsidRPr="001214CE">
        <w:rPr>
          <w:b/>
          <w:spacing w:val="-2"/>
          <w:sz w:val="20"/>
          <w:szCs w:val="20"/>
        </w:rPr>
        <w:t>НОВОСИБИРСКОЙ ОБЛАСТИ</w:t>
      </w:r>
    </w:p>
    <w:p w:rsidR="001214CE" w:rsidRPr="001214CE" w:rsidRDefault="001214CE" w:rsidP="001214CE">
      <w:pPr>
        <w:pStyle w:val="14"/>
        <w:jc w:val="center"/>
        <w:rPr>
          <w:b/>
          <w:sz w:val="20"/>
          <w:szCs w:val="20"/>
        </w:rPr>
      </w:pPr>
      <w:r w:rsidRPr="001214CE">
        <w:rPr>
          <w:b/>
          <w:sz w:val="20"/>
          <w:szCs w:val="20"/>
        </w:rPr>
        <w:t>пятого созыва</w:t>
      </w:r>
    </w:p>
    <w:p w:rsidR="001214CE" w:rsidRPr="001214CE" w:rsidRDefault="001214CE" w:rsidP="001214CE">
      <w:pPr>
        <w:pStyle w:val="14"/>
        <w:jc w:val="center"/>
        <w:rPr>
          <w:b/>
          <w:sz w:val="20"/>
          <w:szCs w:val="20"/>
        </w:rPr>
      </w:pPr>
      <w:r w:rsidRPr="001214CE">
        <w:rPr>
          <w:b/>
          <w:spacing w:val="-4"/>
          <w:w w:val="128"/>
          <w:sz w:val="20"/>
          <w:szCs w:val="20"/>
        </w:rPr>
        <w:t>РЕШЕНИЕ</w:t>
      </w:r>
    </w:p>
    <w:p w:rsidR="001214CE" w:rsidRPr="001214CE" w:rsidRDefault="001214CE" w:rsidP="001214CE">
      <w:pPr>
        <w:pStyle w:val="14"/>
        <w:jc w:val="center"/>
        <w:rPr>
          <w:b/>
          <w:sz w:val="20"/>
          <w:szCs w:val="20"/>
        </w:rPr>
      </w:pPr>
      <w:r w:rsidRPr="001214CE">
        <w:rPr>
          <w:b/>
          <w:sz w:val="20"/>
          <w:szCs w:val="20"/>
        </w:rPr>
        <w:t>восьмая сессии</w:t>
      </w:r>
    </w:p>
    <w:p w:rsidR="001214CE" w:rsidRPr="001214CE" w:rsidRDefault="001214CE" w:rsidP="001214CE">
      <w:pPr>
        <w:pStyle w:val="14"/>
        <w:jc w:val="center"/>
        <w:rPr>
          <w:b/>
          <w:sz w:val="20"/>
          <w:szCs w:val="20"/>
        </w:rPr>
      </w:pPr>
      <w:r w:rsidRPr="001214CE">
        <w:rPr>
          <w:b/>
          <w:sz w:val="20"/>
          <w:szCs w:val="20"/>
        </w:rPr>
        <w:t xml:space="preserve">27.05. 2016 г.    </w:t>
      </w:r>
      <w:r w:rsidRPr="001214CE">
        <w:rPr>
          <w:b/>
          <w:sz w:val="20"/>
          <w:szCs w:val="20"/>
        </w:rPr>
        <w:tab/>
        <w:t xml:space="preserve"> с. Новопервомайское                                      №    57</w:t>
      </w:r>
    </w:p>
    <w:p w:rsidR="001214CE" w:rsidRPr="001214CE" w:rsidRDefault="001214CE" w:rsidP="001214CE">
      <w:pPr>
        <w:pStyle w:val="14"/>
        <w:rPr>
          <w:sz w:val="20"/>
          <w:szCs w:val="20"/>
        </w:rPr>
      </w:pPr>
    </w:p>
    <w:p w:rsidR="001214CE" w:rsidRPr="001214CE" w:rsidRDefault="001214CE" w:rsidP="001214CE">
      <w:pPr>
        <w:pStyle w:val="14"/>
        <w:jc w:val="center"/>
        <w:rPr>
          <w:b/>
          <w:sz w:val="20"/>
          <w:szCs w:val="20"/>
        </w:rPr>
      </w:pPr>
      <w:r w:rsidRPr="001214CE">
        <w:rPr>
          <w:b/>
          <w:sz w:val="20"/>
          <w:szCs w:val="20"/>
        </w:rPr>
        <w:t>О внесении изменений в решение восьмой сессии третьего созыва Совета депутатов Новопервомайского сельсовета от 28.12.2005 № 5 « Об утверждении состава комиссии по делам несовершеннолетних и защите их прав».</w:t>
      </w:r>
    </w:p>
    <w:p w:rsidR="001214CE" w:rsidRPr="001214CE" w:rsidRDefault="001214CE" w:rsidP="001214CE">
      <w:pPr>
        <w:pStyle w:val="14"/>
        <w:rPr>
          <w:sz w:val="20"/>
          <w:szCs w:val="20"/>
        </w:rPr>
      </w:pPr>
    </w:p>
    <w:p w:rsidR="001214CE" w:rsidRPr="001214CE" w:rsidRDefault="001214CE" w:rsidP="001214CE">
      <w:pPr>
        <w:pStyle w:val="14"/>
        <w:rPr>
          <w:sz w:val="20"/>
          <w:szCs w:val="20"/>
        </w:rPr>
      </w:pPr>
      <w:r w:rsidRPr="001214CE">
        <w:rPr>
          <w:sz w:val="20"/>
          <w:szCs w:val="20"/>
        </w:rPr>
        <w:t xml:space="preserve">    </w:t>
      </w:r>
      <w:r>
        <w:rPr>
          <w:sz w:val="20"/>
          <w:szCs w:val="20"/>
        </w:rPr>
        <w:tab/>
      </w:r>
      <w:r w:rsidRPr="001214CE">
        <w:rPr>
          <w:sz w:val="20"/>
          <w:szCs w:val="20"/>
        </w:rPr>
        <w:t xml:space="preserve"> В связи с изменениями в составе КДН по причинам смены места жительства и болезни граждан, входящих в состав комиссии по делам несовершеннолетних  Совет депутатов Новопервомайского сельсовета РЕШИЛ:</w:t>
      </w:r>
    </w:p>
    <w:p w:rsidR="001214CE" w:rsidRPr="001214CE" w:rsidRDefault="001214CE" w:rsidP="001214CE">
      <w:pPr>
        <w:pStyle w:val="14"/>
        <w:ind w:firstLine="708"/>
        <w:rPr>
          <w:sz w:val="20"/>
          <w:szCs w:val="20"/>
        </w:rPr>
      </w:pPr>
      <w:r w:rsidRPr="001214CE">
        <w:rPr>
          <w:sz w:val="20"/>
          <w:szCs w:val="20"/>
        </w:rPr>
        <w:t>1.Решение сессии Совета депутатов Новопервомайского сельсовета от 28.12.2005 № 5        « Об утверждении состава комиссии по делам несовершеннолетних и защите их прав» считать утратившим силу.</w:t>
      </w:r>
    </w:p>
    <w:p w:rsidR="001214CE" w:rsidRPr="001214CE" w:rsidRDefault="001214CE" w:rsidP="001214CE">
      <w:pPr>
        <w:pStyle w:val="14"/>
        <w:ind w:firstLine="708"/>
        <w:rPr>
          <w:sz w:val="20"/>
          <w:szCs w:val="20"/>
        </w:rPr>
      </w:pPr>
      <w:r w:rsidRPr="001214CE">
        <w:rPr>
          <w:sz w:val="20"/>
          <w:szCs w:val="20"/>
        </w:rPr>
        <w:t>2.Утвердить состав комиссии по делам несовершеннолетних  (Приложения № 1).</w:t>
      </w:r>
    </w:p>
    <w:p w:rsidR="001214CE" w:rsidRPr="001214CE" w:rsidRDefault="001214CE" w:rsidP="001214CE">
      <w:pPr>
        <w:pStyle w:val="14"/>
        <w:ind w:firstLine="708"/>
        <w:rPr>
          <w:sz w:val="20"/>
          <w:szCs w:val="20"/>
        </w:rPr>
      </w:pPr>
      <w:r w:rsidRPr="001214CE">
        <w:rPr>
          <w:sz w:val="20"/>
          <w:szCs w:val="20"/>
        </w:rPr>
        <w:t>3. Данное решение опубликовать в газете «Новопервомайский вестник» и разместить в сети «Интернет» на официальном сайте администрации Новопервомайского сельсовета.</w:t>
      </w:r>
    </w:p>
    <w:p w:rsidR="001214CE" w:rsidRPr="001214CE" w:rsidRDefault="001214CE" w:rsidP="001214CE">
      <w:pPr>
        <w:pStyle w:val="14"/>
        <w:rPr>
          <w:b/>
          <w:sz w:val="20"/>
          <w:szCs w:val="20"/>
        </w:rPr>
      </w:pPr>
      <w:r w:rsidRPr="001214CE">
        <w:rPr>
          <w:b/>
          <w:sz w:val="20"/>
          <w:szCs w:val="20"/>
        </w:rPr>
        <w:t xml:space="preserve">Председатель Совета депутатов </w:t>
      </w:r>
    </w:p>
    <w:p w:rsidR="001214CE" w:rsidRPr="001214CE" w:rsidRDefault="001214CE" w:rsidP="001214CE">
      <w:pPr>
        <w:pStyle w:val="14"/>
        <w:rPr>
          <w:b/>
          <w:sz w:val="20"/>
          <w:szCs w:val="20"/>
        </w:rPr>
      </w:pPr>
      <w:r w:rsidRPr="001214CE">
        <w:rPr>
          <w:b/>
          <w:sz w:val="20"/>
          <w:szCs w:val="20"/>
        </w:rPr>
        <w:t>Новопервомайского сельсовета                                                                           В.А.Казачёк</w:t>
      </w:r>
    </w:p>
    <w:p w:rsidR="001214CE" w:rsidRPr="001214CE" w:rsidRDefault="001214CE" w:rsidP="001214CE">
      <w:pPr>
        <w:pStyle w:val="14"/>
        <w:rPr>
          <w:sz w:val="20"/>
          <w:szCs w:val="20"/>
        </w:rPr>
      </w:pPr>
    </w:p>
    <w:p w:rsidR="001214CE" w:rsidRPr="001214CE" w:rsidRDefault="001214CE" w:rsidP="001214CE">
      <w:pPr>
        <w:pStyle w:val="14"/>
        <w:rPr>
          <w:sz w:val="20"/>
          <w:szCs w:val="20"/>
        </w:rPr>
      </w:pPr>
    </w:p>
    <w:p w:rsidR="001214CE" w:rsidRPr="001214CE" w:rsidRDefault="001214CE" w:rsidP="001214CE">
      <w:pPr>
        <w:pStyle w:val="14"/>
        <w:rPr>
          <w:sz w:val="20"/>
          <w:szCs w:val="20"/>
        </w:rPr>
      </w:pPr>
    </w:p>
    <w:p w:rsidR="001214CE" w:rsidRDefault="001214CE" w:rsidP="001214CE">
      <w:pPr>
        <w:pStyle w:val="14"/>
        <w:rPr>
          <w:sz w:val="20"/>
          <w:szCs w:val="20"/>
        </w:rPr>
      </w:pPr>
    </w:p>
    <w:p w:rsidR="002F1006" w:rsidRDefault="002F1006" w:rsidP="001214CE">
      <w:pPr>
        <w:pStyle w:val="14"/>
        <w:rPr>
          <w:sz w:val="20"/>
          <w:szCs w:val="20"/>
        </w:rPr>
      </w:pPr>
    </w:p>
    <w:p w:rsidR="002F1006" w:rsidRDefault="002F1006" w:rsidP="001214CE">
      <w:pPr>
        <w:pStyle w:val="14"/>
        <w:rPr>
          <w:sz w:val="20"/>
          <w:szCs w:val="20"/>
        </w:rPr>
      </w:pPr>
    </w:p>
    <w:p w:rsidR="002F1006" w:rsidRDefault="002F1006" w:rsidP="001214CE">
      <w:pPr>
        <w:pStyle w:val="14"/>
        <w:rPr>
          <w:sz w:val="20"/>
          <w:szCs w:val="20"/>
        </w:rPr>
      </w:pPr>
    </w:p>
    <w:p w:rsidR="002F1006" w:rsidRDefault="002F1006" w:rsidP="001214CE">
      <w:pPr>
        <w:pStyle w:val="14"/>
        <w:rPr>
          <w:sz w:val="20"/>
          <w:szCs w:val="20"/>
        </w:rPr>
      </w:pPr>
    </w:p>
    <w:p w:rsidR="002F1006" w:rsidRPr="001214CE" w:rsidRDefault="002F1006" w:rsidP="001214CE">
      <w:pPr>
        <w:pStyle w:val="14"/>
        <w:rPr>
          <w:sz w:val="20"/>
          <w:szCs w:val="20"/>
        </w:rPr>
      </w:pPr>
    </w:p>
    <w:p w:rsidR="001214CE" w:rsidRPr="001214CE" w:rsidRDefault="001214CE" w:rsidP="001214CE">
      <w:pPr>
        <w:pStyle w:val="14"/>
        <w:jc w:val="right"/>
        <w:rPr>
          <w:b/>
          <w:sz w:val="20"/>
          <w:szCs w:val="20"/>
        </w:rPr>
      </w:pPr>
      <w:r w:rsidRPr="001214CE">
        <w:rPr>
          <w:b/>
          <w:sz w:val="20"/>
          <w:szCs w:val="20"/>
        </w:rPr>
        <w:t xml:space="preserve">Приложение 1 </w:t>
      </w:r>
    </w:p>
    <w:p w:rsidR="001214CE" w:rsidRPr="001214CE" w:rsidRDefault="001214CE" w:rsidP="001214CE">
      <w:pPr>
        <w:pStyle w:val="14"/>
        <w:jc w:val="right"/>
        <w:rPr>
          <w:b/>
          <w:sz w:val="20"/>
          <w:szCs w:val="20"/>
        </w:rPr>
      </w:pPr>
    </w:p>
    <w:p w:rsidR="001214CE" w:rsidRPr="001214CE" w:rsidRDefault="001214CE" w:rsidP="001214CE">
      <w:pPr>
        <w:pStyle w:val="14"/>
        <w:jc w:val="right"/>
        <w:rPr>
          <w:b/>
          <w:sz w:val="20"/>
          <w:szCs w:val="20"/>
        </w:rPr>
      </w:pPr>
      <w:r w:rsidRPr="001214CE">
        <w:rPr>
          <w:b/>
          <w:sz w:val="20"/>
          <w:szCs w:val="20"/>
        </w:rPr>
        <w:t>УТВЕРЖДЕНО</w:t>
      </w:r>
    </w:p>
    <w:p w:rsidR="001214CE" w:rsidRPr="001214CE" w:rsidRDefault="001214CE" w:rsidP="001214CE">
      <w:pPr>
        <w:pStyle w:val="14"/>
        <w:jc w:val="right"/>
        <w:rPr>
          <w:b/>
          <w:sz w:val="20"/>
          <w:szCs w:val="20"/>
        </w:rPr>
      </w:pPr>
      <w:r w:rsidRPr="001214CE">
        <w:rPr>
          <w:b/>
          <w:sz w:val="20"/>
          <w:szCs w:val="20"/>
        </w:rPr>
        <w:t xml:space="preserve">Решением 8-й сессии пятого созыва </w:t>
      </w:r>
    </w:p>
    <w:p w:rsidR="001214CE" w:rsidRPr="001214CE" w:rsidRDefault="001214CE" w:rsidP="001214CE">
      <w:pPr>
        <w:pStyle w:val="14"/>
        <w:jc w:val="right"/>
        <w:rPr>
          <w:b/>
          <w:sz w:val="20"/>
          <w:szCs w:val="20"/>
        </w:rPr>
      </w:pPr>
      <w:r w:rsidRPr="001214CE">
        <w:rPr>
          <w:b/>
          <w:sz w:val="20"/>
          <w:szCs w:val="20"/>
        </w:rPr>
        <w:t>Совета депутатов</w:t>
      </w:r>
    </w:p>
    <w:p w:rsidR="001214CE" w:rsidRPr="001214CE" w:rsidRDefault="001214CE" w:rsidP="001214CE">
      <w:pPr>
        <w:pStyle w:val="14"/>
        <w:jc w:val="right"/>
        <w:rPr>
          <w:b/>
          <w:sz w:val="20"/>
          <w:szCs w:val="20"/>
        </w:rPr>
      </w:pPr>
      <w:r w:rsidRPr="001214CE">
        <w:rPr>
          <w:b/>
          <w:sz w:val="20"/>
          <w:szCs w:val="20"/>
        </w:rPr>
        <w:t xml:space="preserve">                                                                            Новопервомайского сельсовета  </w:t>
      </w:r>
    </w:p>
    <w:p w:rsidR="001214CE" w:rsidRPr="001214CE" w:rsidRDefault="001214CE" w:rsidP="001214CE">
      <w:pPr>
        <w:pStyle w:val="14"/>
        <w:jc w:val="right"/>
        <w:rPr>
          <w:b/>
          <w:sz w:val="20"/>
          <w:szCs w:val="20"/>
        </w:rPr>
      </w:pPr>
      <w:r w:rsidRPr="001214CE">
        <w:rPr>
          <w:b/>
          <w:sz w:val="20"/>
          <w:szCs w:val="20"/>
        </w:rPr>
        <w:t xml:space="preserve">                                                       От 27.05.2016 № _____</w:t>
      </w:r>
    </w:p>
    <w:p w:rsidR="001214CE" w:rsidRPr="001214CE" w:rsidRDefault="001214CE" w:rsidP="001214CE">
      <w:pPr>
        <w:pStyle w:val="14"/>
        <w:rPr>
          <w:sz w:val="20"/>
          <w:szCs w:val="20"/>
        </w:rPr>
      </w:pPr>
    </w:p>
    <w:p w:rsidR="001214CE" w:rsidRPr="001214CE" w:rsidRDefault="001214CE" w:rsidP="001214CE">
      <w:pPr>
        <w:pStyle w:val="14"/>
        <w:rPr>
          <w:sz w:val="20"/>
          <w:szCs w:val="20"/>
        </w:rPr>
      </w:pPr>
    </w:p>
    <w:p w:rsidR="001214CE" w:rsidRPr="001214CE" w:rsidRDefault="001214CE" w:rsidP="001214CE">
      <w:pPr>
        <w:pStyle w:val="14"/>
        <w:rPr>
          <w:sz w:val="20"/>
          <w:szCs w:val="20"/>
        </w:rPr>
      </w:pPr>
      <w:r>
        <w:rPr>
          <w:sz w:val="20"/>
          <w:szCs w:val="20"/>
        </w:rPr>
        <w:t>1.</w:t>
      </w:r>
      <w:r w:rsidRPr="001214CE">
        <w:rPr>
          <w:sz w:val="20"/>
          <w:szCs w:val="20"/>
        </w:rPr>
        <w:t>Васильева Ольга Николаевна- заместитель директора по воспитательной работе</w:t>
      </w:r>
    </w:p>
    <w:p w:rsidR="001214CE" w:rsidRPr="001214CE" w:rsidRDefault="001214CE" w:rsidP="001214CE">
      <w:pPr>
        <w:pStyle w:val="14"/>
        <w:rPr>
          <w:sz w:val="20"/>
          <w:szCs w:val="20"/>
        </w:rPr>
      </w:pPr>
    </w:p>
    <w:p w:rsidR="001214CE" w:rsidRPr="001214CE" w:rsidRDefault="001214CE" w:rsidP="001214CE">
      <w:pPr>
        <w:pStyle w:val="14"/>
        <w:rPr>
          <w:sz w:val="20"/>
          <w:szCs w:val="20"/>
        </w:rPr>
      </w:pPr>
      <w:r>
        <w:rPr>
          <w:sz w:val="20"/>
          <w:szCs w:val="20"/>
        </w:rPr>
        <w:t>2.</w:t>
      </w:r>
      <w:r w:rsidRPr="001214CE">
        <w:rPr>
          <w:sz w:val="20"/>
          <w:szCs w:val="20"/>
        </w:rPr>
        <w:t>Кушнеревич Виктория Викторовна-заместитель директора по учебной работе</w:t>
      </w:r>
    </w:p>
    <w:p w:rsidR="001214CE" w:rsidRPr="001214CE" w:rsidRDefault="001214CE" w:rsidP="001214CE">
      <w:pPr>
        <w:pStyle w:val="14"/>
        <w:rPr>
          <w:sz w:val="20"/>
          <w:szCs w:val="20"/>
        </w:rPr>
      </w:pPr>
    </w:p>
    <w:p w:rsidR="001214CE" w:rsidRPr="001214CE" w:rsidRDefault="001214CE" w:rsidP="001214CE">
      <w:pPr>
        <w:pStyle w:val="14"/>
        <w:rPr>
          <w:sz w:val="20"/>
          <w:szCs w:val="20"/>
        </w:rPr>
      </w:pPr>
      <w:r>
        <w:rPr>
          <w:sz w:val="20"/>
          <w:szCs w:val="20"/>
        </w:rPr>
        <w:t>3.</w:t>
      </w:r>
      <w:r w:rsidRPr="001214CE">
        <w:rPr>
          <w:sz w:val="20"/>
          <w:szCs w:val="20"/>
        </w:rPr>
        <w:t>Пацейко Елена Робертовна – специалист по социальной работе</w:t>
      </w:r>
    </w:p>
    <w:p w:rsidR="001214CE" w:rsidRPr="001214CE" w:rsidRDefault="001214CE" w:rsidP="001214CE">
      <w:pPr>
        <w:pStyle w:val="14"/>
        <w:rPr>
          <w:sz w:val="20"/>
          <w:szCs w:val="20"/>
        </w:rPr>
      </w:pPr>
    </w:p>
    <w:p w:rsidR="001214CE" w:rsidRPr="001214CE" w:rsidRDefault="001214CE" w:rsidP="001214CE">
      <w:pPr>
        <w:pStyle w:val="14"/>
        <w:rPr>
          <w:sz w:val="20"/>
          <w:szCs w:val="20"/>
        </w:rPr>
      </w:pPr>
      <w:r>
        <w:rPr>
          <w:sz w:val="20"/>
          <w:szCs w:val="20"/>
        </w:rPr>
        <w:t>4.</w:t>
      </w:r>
      <w:r w:rsidRPr="001214CE">
        <w:rPr>
          <w:sz w:val="20"/>
          <w:szCs w:val="20"/>
        </w:rPr>
        <w:t>Веймер Людмила Алексеевна – директор ДК</w:t>
      </w:r>
    </w:p>
    <w:p w:rsidR="001214CE" w:rsidRPr="001214CE" w:rsidRDefault="001214CE" w:rsidP="001214CE">
      <w:pPr>
        <w:pStyle w:val="14"/>
        <w:rPr>
          <w:sz w:val="20"/>
          <w:szCs w:val="20"/>
        </w:rPr>
      </w:pPr>
    </w:p>
    <w:p w:rsidR="001214CE" w:rsidRPr="001214CE" w:rsidRDefault="001214CE" w:rsidP="001214CE">
      <w:pPr>
        <w:pStyle w:val="14"/>
        <w:rPr>
          <w:sz w:val="20"/>
          <w:szCs w:val="20"/>
        </w:rPr>
      </w:pPr>
      <w:r>
        <w:rPr>
          <w:sz w:val="20"/>
          <w:szCs w:val="20"/>
        </w:rPr>
        <w:t>5.</w:t>
      </w:r>
      <w:r w:rsidRPr="001214CE">
        <w:rPr>
          <w:sz w:val="20"/>
          <w:szCs w:val="20"/>
        </w:rPr>
        <w:t>Яковлева Оксана Павловна – специалист по делам молодежи</w:t>
      </w:r>
    </w:p>
    <w:p w:rsidR="001214CE" w:rsidRPr="001214CE" w:rsidRDefault="001214CE" w:rsidP="001214CE">
      <w:pPr>
        <w:pStyle w:val="14"/>
        <w:rPr>
          <w:sz w:val="20"/>
          <w:szCs w:val="20"/>
        </w:rPr>
      </w:pPr>
    </w:p>
    <w:p w:rsidR="001214CE" w:rsidRPr="001214CE" w:rsidRDefault="001214CE" w:rsidP="001214CE">
      <w:pPr>
        <w:pStyle w:val="14"/>
        <w:rPr>
          <w:sz w:val="20"/>
          <w:szCs w:val="20"/>
        </w:rPr>
      </w:pPr>
      <w:r>
        <w:rPr>
          <w:sz w:val="20"/>
          <w:szCs w:val="20"/>
        </w:rPr>
        <w:t>6.</w:t>
      </w:r>
      <w:r w:rsidRPr="001214CE">
        <w:rPr>
          <w:sz w:val="20"/>
          <w:szCs w:val="20"/>
        </w:rPr>
        <w:t>Скреба Алексей Анатольевич- депутат Совета депутатов Новопервомайского сельсовета</w:t>
      </w:r>
    </w:p>
    <w:p w:rsidR="001214CE" w:rsidRPr="001214CE" w:rsidRDefault="001214CE" w:rsidP="001214CE">
      <w:pPr>
        <w:pStyle w:val="14"/>
        <w:rPr>
          <w:sz w:val="20"/>
          <w:szCs w:val="20"/>
        </w:rPr>
      </w:pPr>
    </w:p>
    <w:p w:rsidR="001214CE" w:rsidRPr="001214CE" w:rsidRDefault="001214CE" w:rsidP="001214CE">
      <w:pPr>
        <w:pStyle w:val="14"/>
        <w:rPr>
          <w:sz w:val="20"/>
          <w:szCs w:val="20"/>
        </w:rPr>
      </w:pPr>
      <w:r>
        <w:rPr>
          <w:sz w:val="20"/>
          <w:szCs w:val="20"/>
        </w:rPr>
        <w:t>7.</w:t>
      </w:r>
      <w:r w:rsidRPr="001214CE">
        <w:rPr>
          <w:sz w:val="20"/>
          <w:szCs w:val="20"/>
        </w:rPr>
        <w:t xml:space="preserve">Овчеренко Наталья Викторовна – педагог ДО   </w:t>
      </w:r>
    </w:p>
    <w:p w:rsidR="001214CE" w:rsidRDefault="001214CE" w:rsidP="001214CE"/>
    <w:p w:rsidR="001214CE" w:rsidRPr="001214CE" w:rsidRDefault="001214CE" w:rsidP="001214CE">
      <w:pPr>
        <w:pStyle w:val="14"/>
        <w:jc w:val="center"/>
        <w:rPr>
          <w:b/>
          <w:sz w:val="20"/>
          <w:szCs w:val="20"/>
        </w:rPr>
      </w:pPr>
      <w:r w:rsidRPr="001214CE">
        <w:rPr>
          <w:b/>
          <w:sz w:val="20"/>
          <w:szCs w:val="20"/>
        </w:rPr>
        <w:t>СОВЕТ ДЕПУТАТОВ</w:t>
      </w:r>
    </w:p>
    <w:p w:rsidR="001214CE" w:rsidRPr="001214CE" w:rsidRDefault="001214CE" w:rsidP="001214CE">
      <w:pPr>
        <w:pStyle w:val="14"/>
        <w:jc w:val="center"/>
        <w:rPr>
          <w:b/>
          <w:sz w:val="20"/>
          <w:szCs w:val="20"/>
        </w:rPr>
      </w:pPr>
      <w:r w:rsidRPr="001214CE">
        <w:rPr>
          <w:b/>
          <w:sz w:val="20"/>
          <w:szCs w:val="20"/>
        </w:rPr>
        <w:t>НОВОПЕРВОМАЙСКОГО СЕЛЬСОВЕТА</w:t>
      </w:r>
    </w:p>
    <w:p w:rsidR="001214CE" w:rsidRPr="001214CE" w:rsidRDefault="001214CE" w:rsidP="001214CE">
      <w:pPr>
        <w:pStyle w:val="14"/>
        <w:jc w:val="center"/>
        <w:rPr>
          <w:b/>
          <w:spacing w:val="-2"/>
          <w:sz w:val="20"/>
          <w:szCs w:val="20"/>
        </w:rPr>
      </w:pPr>
      <w:r w:rsidRPr="001214CE">
        <w:rPr>
          <w:b/>
          <w:spacing w:val="-2"/>
          <w:sz w:val="20"/>
          <w:szCs w:val="20"/>
        </w:rPr>
        <w:t>ТАТАРСКОГО РАЙОНА</w:t>
      </w:r>
    </w:p>
    <w:p w:rsidR="001214CE" w:rsidRPr="001214CE" w:rsidRDefault="001214CE" w:rsidP="001214CE">
      <w:pPr>
        <w:pStyle w:val="14"/>
        <w:jc w:val="center"/>
        <w:rPr>
          <w:b/>
          <w:sz w:val="20"/>
          <w:szCs w:val="20"/>
        </w:rPr>
      </w:pPr>
      <w:r w:rsidRPr="001214CE">
        <w:rPr>
          <w:b/>
          <w:spacing w:val="-2"/>
          <w:sz w:val="20"/>
          <w:szCs w:val="20"/>
        </w:rPr>
        <w:t>НОВОСИБИРСКОЙ ОБЛАСТИ</w:t>
      </w:r>
    </w:p>
    <w:p w:rsidR="001214CE" w:rsidRPr="001214CE" w:rsidRDefault="001214CE" w:rsidP="001214CE">
      <w:pPr>
        <w:pStyle w:val="14"/>
        <w:jc w:val="center"/>
        <w:rPr>
          <w:b/>
          <w:sz w:val="20"/>
          <w:szCs w:val="20"/>
        </w:rPr>
      </w:pPr>
      <w:r w:rsidRPr="001214CE">
        <w:rPr>
          <w:b/>
          <w:sz w:val="20"/>
          <w:szCs w:val="20"/>
        </w:rPr>
        <w:t>пятого созыва</w:t>
      </w:r>
    </w:p>
    <w:p w:rsidR="001214CE" w:rsidRPr="001214CE" w:rsidRDefault="001214CE" w:rsidP="001214CE">
      <w:pPr>
        <w:pStyle w:val="14"/>
        <w:jc w:val="center"/>
        <w:rPr>
          <w:b/>
          <w:sz w:val="20"/>
          <w:szCs w:val="20"/>
        </w:rPr>
      </w:pPr>
      <w:r w:rsidRPr="001214CE">
        <w:rPr>
          <w:b/>
          <w:spacing w:val="-4"/>
          <w:w w:val="128"/>
          <w:sz w:val="20"/>
          <w:szCs w:val="20"/>
        </w:rPr>
        <w:t>РЕШЕНИЕ</w:t>
      </w:r>
    </w:p>
    <w:p w:rsidR="001214CE" w:rsidRPr="001214CE" w:rsidRDefault="001214CE" w:rsidP="001214CE">
      <w:pPr>
        <w:pStyle w:val="14"/>
        <w:jc w:val="center"/>
        <w:rPr>
          <w:b/>
          <w:sz w:val="20"/>
          <w:szCs w:val="20"/>
        </w:rPr>
      </w:pPr>
      <w:r w:rsidRPr="001214CE">
        <w:rPr>
          <w:b/>
          <w:sz w:val="20"/>
          <w:szCs w:val="20"/>
        </w:rPr>
        <w:t>восьмая сессии</w:t>
      </w:r>
    </w:p>
    <w:p w:rsidR="001214CE" w:rsidRPr="001214CE" w:rsidRDefault="001214CE" w:rsidP="001214CE">
      <w:pPr>
        <w:pStyle w:val="14"/>
        <w:jc w:val="center"/>
        <w:rPr>
          <w:b/>
          <w:sz w:val="20"/>
          <w:szCs w:val="20"/>
        </w:rPr>
      </w:pPr>
      <w:r w:rsidRPr="001214CE">
        <w:rPr>
          <w:b/>
          <w:sz w:val="20"/>
          <w:szCs w:val="20"/>
        </w:rPr>
        <w:t>27.05.2016</w:t>
      </w:r>
      <w:r w:rsidRPr="001214CE">
        <w:rPr>
          <w:b/>
          <w:sz w:val="20"/>
          <w:szCs w:val="20"/>
        </w:rPr>
        <w:tab/>
        <w:t xml:space="preserve"> с. Новопервомайское                                      №    58</w:t>
      </w:r>
    </w:p>
    <w:p w:rsidR="001214CE" w:rsidRPr="001214CE" w:rsidRDefault="001214CE" w:rsidP="001214CE">
      <w:pPr>
        <w:pStyle w:val="14"/>
        <w:rPr>
          <w:sz w:val="20"/>
          <w:szCs w:val="20"/>
        </w:rPr>
      </w:pPr>
    </w:p>
    <w:p w:rsidR="001214CE" w:rsidRPr="001214CE" w:rsidRDefault="001214CE" w:rsidP="001214CE">
      <w:pPr>
        <w:pStyle w:val="14"/>
        <w:jc w:val="center"/>
        <w:rPr>
          <w:b/>
          <w:sz w:val="20"/>
          <w:szCs w:val="20"/>
        </w:rPr>
      </w:pPr>
    </w:p>
    <w:p w:rsidR="001214CE" w:rsidRPr="001214CE" w:rsidRDefault="001214CE" w:rsidP="001214CE">
      <w:pPr>
        <w:pStyle w:val="14"/>
        <w:jc w:val="center"/>
        <w:rPr>
          <w:b/>
          <w:sz w:val="20"/>
          <w:szCs w:val="20"/>
        </w:rPr>
      </w:pPr>
      <w:r w:rsidRPr="001214CE">
        <w:rPr>
          <w:b/>
          <w:sz w:val="20"/>
          <w:szCs w:val="20"/>
        </w:rPr>
        <w:t>Об устранении замечаний и предложений, высказанных на собраниях граждан в январе- феврале 2016 года в населенных пунктах Новопервомайского сельсовета Татарского района Новосибирской области</w:t>
      </w:r>
    </w:p>
    <w:p w:rsidR="001214CE" w:rsidRPr="001214CE" w:rsidRDefault="001214CE" w:rsidP="001214CE">
      <w:pPr>
        <w:pStyle w:val="14"/>
        <w:jc w:val="center"/>
        <w:rPr>
          <w:b/>
          <w:sz w:val="20"/>
          <w:szCs w:val="20"/>
        </w:rPr>
      </w:pPr>
    </w:p>
    <w:p w:rsidR="00DC3CBA" w:rsidRDefault="001214CE" w:rsidP="001214CE">
      <w:pPr>
        <w:pStyle w:val="14"/>
        <w:rPr>
          <w:sz w:val="20"/>
          <w:szCs w:val="20"/>
        </w:rPr>
      </w:pPr>
      <w:r w:rsidRPr="001214CE">
        <w:rPr>
          <w:sz w:val="20"/>
          <w:szCs w:val="20"/>
        </w:rPr>
        <w:t xml:space="preserve">           </w:t>
      </w:r>
      <w:r>
        <w:rPr>
          <w:sz w:val="20"/>
          <w:szCs w:val="20"/>
        </w:rPr>
        <w:tab/>
      </w:r>
    </w:p>
    <w:p w:rsidR="00DC3CBA" w:rsidRDefault="00DC3CBA" w:rsidP="001214CE">
      <w:pPr>
        <w:pStyle w:val="14"/>
        <w:rPr>
          <w:sz w:val="20"/>
          <w:szCs w:val="20"/>
        </w:rPr>
      </w:pPr>
    </w:p>
    <w:p w:rsidR="001214CE" w:rsidRPr="001214CE" w:rsidRDefault="001214CE" w:rsidP="00DC3CBA">
      <w:pPr>
        <w:pStyle w:val="14"/>
        <w:ind w:firstLine="708"/>
        <w:rPr>
          <w:sz w:val="20"/>
          <w:szCs w:val="20"/>
        </w:rPr>
      </w:pPr>
      <w:r w:rsidRPr="001214CE">
        <w:rPr>
          <w:sz w:val="20"/>
          <w:szCs w:val="20"/>
        </w:rPr>
        <w:t>Заслушав в порядке контроля  информацию о ходе устранений замечаний и предложений граждан, высказанных на собраниях граждан в д.д.Платоновка, Кузнецово и с. Новопервомайское, Совет депутатов Новопервомайского сельсовета Татарского района Новосибирской области  РЕШИЛ:</w:t>
      </w:r>
    </w:p>
    <w:p w:rsidR="001214CE" w:rsidRPr="001214CE" w:rsidRDefault="001214CE" w:rsidP="001214CE">
      <w:pPr>
        <w:pStyle w:val="14"/>
        <w:ind w:firstLine="708"/>
        <w:rPr>
          <w:sz w:val="20"/>
          <w:szCs w:val="20"/>
        </w:rPr>
      </w:pPr>
      <w:r w:rsidRPr="001214CE">
        <w:rPr>
          <w:sz w:val="20"/>
          <w:szCs w:val="20"/>
        </w:rPr>
        <w:t>1.Информацию о работе с замечаниями и предложениями граждан, высказанных на зимних сходах граждан принять к сведению.</w:t>
      </w:r>
    </w:p>
    <w:p w:rsidR="001214CE" w:rsidRPr="001214CE" w:rsidRDefault="001214CE" w:rsidP="001214CE">
      <w:pPr>
        <w:pStyle w:val="14"/>
        <w:ind w:firstLine="708"/>
        <w:rPr>
          <w:sz w:val="20"/>
          <w:szCs w:val="20"/>
        </w:rPr>
      </w:pPr>
      <w:r w:rsidRPr="001214CE">
        <w:rPr>
          <w:sz w:val="20"/>
          <w:szCs w:val="20"/>
        </w:rPr>
        <w:t>2.Рассмотреть на следующей очередной сессии Совета депутатов Новопервомайского сельсовета вопрос о подготовке и проведению в поселениях муниципального образования референдума « О самообложении граждан на территории Новопервомайского сельсовета».</w:t>
      </w:r>
    </w:p>
    <w:p w:rsidR="001214CE" w:rsidRPr="001214CE" w:rsidRDefault="001214CE" w:rsidP="001214CE">
      <w:pPr>
        <w:pStyle w:val="14"/>
        <w:rPr>
          <w:sz w:val="20"/>
          <w:szCs w:val="20"/>
        </w:rPr>
      </w:pPr>
    </w:p>
    <w:p w:rsidR="001214CE" w:rsidRPr="001214CE" w:rsidRDefault="001214CE" w:rsidP="001214CE">
      <w:pPr>
        <w:pStyle w:val="14"/>
        <w:rPr>
          <w:b/>
          <w:sz w:val="20"/>
          <w:szCs w:val="20"/>
        </w:rPr>
      </w:pPr>
      <w:r w:rsidRPr="001214CE">
        <w:rPr>
          <w:b/>
          <w:sz w:val="20"/>
          <w:szCs w:val="20"/>
        </w:rPr>
        <w:t>Председатель Совета депутатов</w:t>
      </w:r>
    </w:p>
    <w:p w:rsidR="002F1006" w:rsidRPr="002F1006" w:rsidRDefault="001214CE" w:rsidP="001214CE">
      <w:pPr>
        <w:pStyle w:val="14"/>
        <w:rPr>
          <w:b/>
          <w:sz w:val="20"/>
          <w:szCs w:val="20"/>
        </w:rPr>
      </w:pPr>
      <w:r w:rsidRPr="001214CE">
        <w:rPr>
          <w:b/>
          <w:sz w:val="20"/>
          <w:szCs w:val="20"/>
        </w:rPr>
        <w:t>Новопервомайского сельсовета                                                                         В.А.Казачёк</w:t>
      </w:r>
    </w:p>
    <w:p w:rsidR="001214CE" w:rsidRPr="001214CE" w:rsidRDefault="001214CE" w:rsidP="001214CE">
      <w:pPr>
        <w:pStyle w:val="14"/>
        <w:jc w:val="center"/>
        <w:rPr>
          <w:rFonts w:asciiTheme="minorHAnsi" w:hAnsiTheme="minorHAnsi"/>
          <w:b/>
          <w:sz w:val="20"/>
          <w:szCs w:val="20"/>
        </w:rPr>
      </w:pPr>
      <w:r w:rsidRPr="001214CE">
        <w:rPr>
          <w:rFonts w:asciiTheme="minorHAnsi" w:hAnsiTheme="minorHAnsi"/>
          <w:b/>
          <w:sz w:val="20"/>
          <w:szCs w:val="20"/>
        </w:rPr>
        <w:t>НОВОСИБИРСКАЯ ОБЛАСТЬ</w:t>
      </w:r>
    </w:p>
    <w:p w:rsidR="001214CE" w:rsidRPr="001214CE" w:rsidRDefault="001214CE" w:rsidP="001214CE">
      <w:pPr>
        <w:pStyle w:val="14"/>
        <w:jc w:val="center"/>
        <w:rPr>
          <w:rFonts w:asciiTheme="minorHAnsi" w:hAnsiTheme="minorHAnsi"/>
          <w:b/>
          <w:sz w:val="20"/>
          <w:szCs w:val="20"/>
        </w:rPr>
      </w:pPr>
      <w:r w:rsidRPr="001214CE">
        <w:rPr>
          <w:rFonts w:asciiTheme="minorHAnsi" w:hAnsiTheme="minorHAnsi"/>
          <w:b/>
          <w:sz w:val="20"/>
          <w:szCs w:val="20"/>
        </w:rPr>
        <w:t>СОВЕТ ДЕПУТАТОВ НОВОПЕРВОМАЙСКОГО СЕЛЬСОВЕТА</w:t>
      </w:r>
    </w:p>
    <w:p w:rsidR="001214CE" w:rsidRPr="001214CE" w:rsidRDefault="001214CE" w:rsidP="001214CE">
      <w:pPr>
        <w:pStyle w:val="14"/>
        <w:jc w:val="center"/>
        <w:rPr>
          <w:rFonts w:asciiTheme="minorHAnsi" w:hAnsiTheme="minorHAnsi"/>
          <w:b/>
          <w:sz w:val="20"/>
          <w:szCs w:val="20"/>
        </w:rPr>
      </w:pPr>
      <w:r w:rsidRPr="001214CE">
        <w:rPr>
          <w:rFonts w:asciiTheme="minorHAnsi" w:hAnsiTheme="minorHAnsi"/>
          <w:b/>
          <w:sz w:val="20"/>
          <w:szCs w:val="20"/>
        </w:rPr>
        <w:t>ТАТАРСКОГО РАЙОНА НОВОСИБИРСКОЙ ОБЛАСТИ</w:t>
      </w:r>
    </w:p>
    <w:p w:rsidR="001214CE" w:rsidRPr="001214CE" w:rsidRDefault="001214CE" w:rsidP="001214CE">
      <w:pPr>
        <w:pStyle w:val="14"/>
        <w:jc w:val="center"/>
        <w:rPr>
          <w:rFonts w:asciiTheme="minorHAnsi" w:hAnsiTheme="minorHAnsi"/>
          <w:b/>
          <w:sz w:val="20"/>
          <w:szCs w:val="20"/>
        </w:rPr>
      </w:pPr>
      <w:r w:rsidRPr="001214CE">
        <w:rPr>
          <w:rFonts w:asciiTheme="minorHAnsi" w:hAnsiTheme="minorHAnsi"/>
          <w:b/>
          <w:sz w:val="20"/>
          <w:szCs w:val="20"/>
        </w:rPr>
        <w:t>Р Е Ш Е Н И Е</w:t>
      </w:r>
    </w:p>
    <w:p w:rsidR="001214CE" w:rsidRPr="001214CE" w:rsidRDefault="001214CE" w:rsidP="001214CE">
      <w:pPr>
        <w:pStyle w:val="14"/>
        <w:jc w:val="center"/>
        <w:rPr>
          <w:rFonts w:asciiTheme="minorHAnsi" w:hAnsiTheme="minorHAnsi"/>
          <w:b/>
          <w:sz w:val="20"/>
          <w:szCs w:val="20"/>
        </w:rPr>
      </w:pPr>
      <w:r w:rsidRPr="001214CE">
        <w:rPr>
          <w:rFonts w:asciiTheme="minorHAnsi" w:hAnsiTheme="minorHAnsi"/>
          <w:b/>
          <w:sz w:val="20"/>
          <w:szCs w:val="20"/>
        </w:rPr>
        <w:t>(восьмой  сессии пятого  созыва)</w:t>
      </w:r>
    </w:p>
    <w:p w:rsidR="001214CE" w:rsidRPr="001214CE" w:rsidRDefault="001214CE" w:rsidP="001214CE">
      <w:pPr>
        <w:pStyle w:val="14"/>
        <w:jc w:val="center"/>
        <w:rPr>
          <w:rFonts w:asciiTheme="minorHAnsi" w:hAnsiTheme="minorHAnsi"/>
          <w:b/>
          <w:sz w:val="20"/>
          <w:szCs w:val="20"/>
        </w:rPr>
      </w:pPr>
      <w:r w:rsidRPr="001214CE">
        <w:rPr>
          <w:rFonts w:asciiTheme="minorHAnsi" w:hAnsiTheme="minorHAnsi"/>
          <w:b/>
          <w:sz w:val="20"/>
          <w:szCs w:val="20"/>
        </w:rPr>
        <w:t>от 27.05.2016 года                                           №    50                                            с. Новопервомайское</w:t>
      </w:r>
    </w:p>
    <w:p w:rsidR="001214CE" w:rsidRPr="001214CE" w:rsidRDefault="001214CE" w:rsidP="001214CE">
      <w:pPr>
        <w:pStyle w:val="14"/>
        <w:rPr>
          <w:rFonts w:asciiTheme="minorHAnsi" w:hAnsiTheme="minorHAnsi"/>
          <w:b/>
          <w:sz w:val="20"/>
          <w:szCs w:val="20"/>
        </w:rPr>
      </w:pPr>
    </w:p>
    <w:p w:rsidR="001214CE" w:rsidRPr="001214CE" w:rsidRDefault="001214CE" w:rsidP="001214CE">
      <w:pPr>
        <w:pStyle w:val="14"/>
        <w:jc w:val="center"/>
        <w:rPr>
          <w:rFonts w:asciiTheme="minorHAnsi" w:hAnsiTheme="minorHAnsi"/>
          <w:b/>
          <w:sz w:val="20"/>
          <w:szCs w:val="20"/>
        </w:rPr>
      </w:pPr>
      <w:r w:rsidRPr="001214CE">
        <w:rPr>
          <w:rFonts w:asciiTheme="minorHAnsi" w:hAnsiTheme="minorHAnsi"/>
          <w:b/>
          <w:sz w:val="20"/>
          <w:szCs w:val="20"/>
        </w:rPr>
        <w:t>« О соблюдении нормативных требований</w:t>
      </w:r>
    </w:p>
    <w:p w:rsidR="001214CE" w:rsidRPr="001214CE" w:rsidRDefault="001214CE" w:rsidP="001214CE">
      <w:pPr>
        <w:pStyle w:val="14"/>
        <w:jc w:val="center"/>
        <w:rPr>
          <w:rFonts w:asciiTheme="minorHAnsi" w:hAnsiTheme="minorHAnsi"/>
          <w:b/>
          <w:sz w:val="20"/>
          <w:szCs w:val="20"/>
        </w:rPr>
      </w:pPr>
      <w:r w:rsidRPr="001214CE">
        <w:rPr>
          <w:rFonts w:asciiTheme="minorHAnsi" w:hAnsiTheme="minorHAnsi"/>
          <w:b/>
          <w:sz w:val="20"/>
          <w:szCs w:val="20"/>
        </w:rPr>
        <w:t>по правилам пожарной безопасности</w:t>
      </w:r>
    </w:p>
    <w:p w:rsidR="001214CE" w:rsidRPr="001214CE" w:rsidRDefault="001214CE" w:rsidP="001214CE">
      <w:pPr>
        <w:pStyle w:val="14"/>
        <w:jc w:val="center"/>
        <w:rPr>
          <w:rFonts w:asciiTheme="minorHAnsi" w:hAnsiTheme="minorHAnsi"/>
          <w:b/>
          <w:sz w:val="20"/>
          <w:szCs w:val="20"/>
        </w:rPr>
      </w:pPr>
      <w:r w:rsidRPr="001214CE">
        <w:rPr>
          <w:rFonts w:asciiTheme="minorHAnsi" w:hAnsiTheme="minorHAnsi"/>
          <w:b/>
          <w:sz w:val="20"/>
          <w:szCs w:val="20"/>
        </w:rPr>
        <w:t>на территории Новопервомайского сельсовета</w:t>
      </w:r>
    </w:p>
    <w:p w:rsidR="001214CE" w:rsidRPr="001214CE" w:rsidRDefault="001214CE" w:rsidP="001214CE">
      <w:pPr>
        <w:pStyle w:val="14"/>
        <w:jc w:val="center"/>
        <w:rPr>
          <w:rFonts w:asciiTheme="minorHAnsi" w:hAnsiTheme="minorHAnsi"/>
          <w:b/>
          <w:sz w:val="20"/>
          <w:szCs w:val="20"/>
        </w:rPr>
      </w:pPr>
      <w:r w:rsidRPr="001214CE">
        <w:rPr>
          <w:rFonts w:asciiTheme="minorHAnsi" w:hAnsiTheme="minorHAnsi"/>
          <w:b/>
          <w:sz w:val="20"/>
          <w:szCs w:val="20"/>
        </w:rPr>
        <w:t>в соответствии с требованиями ФЗ № 69 от 21.12.1994г</w:t>
      </w:r>
      <w:r w:rsidRPr="001214CE">
        <w:rPr>
          <w:rFonts w:asciiTheme="minorHAnsi" w:hAnsiTheme="minorHAnsi"/>
          <w:b/>
          <w:color w:val="000000"/>
          <w:sz w:val="20"/>
          <w:szCs w:val="20"/>
        </w:rPr>
        <w:t>(в ред.  от 30.12.2015г).»</w:t>
      </w:r>
    </w:p>
    <w:p w:rsidR="002F1006" w:rsidRDefault="001214CE" w:rsidP="001214CE">
      <w:pPr>
        <w:pStyle w:val="14"/>
        <w:rPr>
          <w:rFonts w:asciiTheme="minorHAnsi" w:hAnsiTheme="minorHAnsi"/>
          <w:sz w:val="20"/>
          <w:szCs w:val="20"/>
        </w:rPr>
      </w:pPr>
      <w:r w:rsidRPr="001214CE">
        <w:rPr>
          <w:rFonts w:asciiTheme="minorHAnsi" w:hAnsiTheme="minorHAnsi"/>
          <w:sz w:val="20"/>
          <w:szCs w:val="20"/>
        </w:rPr>
        <w:t xml:space="preserve">        </w:t>
      </w:r>
      <w:r>
        <w:rPr>
          <w:rFonts w:asciiTheme="minorHAnsi" w:hAnsiTheme="minorHAnsi"/>
          <w:sz w:val="20"/>
          <w:szCs w:val="20"/>
        </w:rPr>
        <w:tab/>
      </w:r>
    </w:p>
    <w:p w:rsidR="002F1006" w:rsidRDefault="002F1006" w:rsidP="001214CE">
      <w:pPr>
        <w:pStyle w:val="14"/>
        <w:rPr>
          <w:rFonts w:asciiTheme="minorHAnsi" w:hAnsiTheme="minorHAnsi"/>
          <w:sz w:val="20"/>
          <w:szCs w:val="20"/>
        </w:rPr>
      </w:pPr>
    </w:p>
    <w:p w:rsidR="002F1006" w:rsidRDefault="002F1006" w:rsidP="001214CE">
      <w:pPr>
        <w:pStyle w:val="14"/>
        <w:rPr>
          <w:rFonts w:asciiTheme="minorHAnsi" w:hAnsiTheme="minorHAnsi"/>
          <w:sz w:val="20"/>
          <w:szCs w:val="20"/>
        </w:rPr>
      </w:pPr>
    </w:p>
    <w:p w:rsidR="001214CE" w:rsidRPr="001214CE" w:rsidRDefault="001214CE" w:rsidP="002F1006">
      <w:pPr>
        <w:pStyle w:val="14"/>
        <w:ind w:firstLine="708"/>
        <w:rPr>
          <w:rFonts w:asciiTheme="minorHAnsi" w:hAnsiTheme="minorHAnsi"/>
          <w:sz w:val="20"/>
          <w:szCs w:val="20"/>
        </w:rPr>
      </w:pPr>
      <w:r w:rsidRPr="001214CE">
        <w:rPr>
          <w:rFonts w:asciiTheme="minorHAnsi" w:hAnsiTheme="minorHAnsi"/>
          <w:sz w:val="20"/>
          <w:szCs w:val="20"/>
        </w:rPr>
        <w:t xml:space="preserve"> В целях обеспечения  требований пожарной безопасности, создания безопасных противопожарных условий на территории поселения, укрепления материально-технической базы, руководствуясь Федеральным законом Российской Федерации № 131-ФЗ от 06.10.2003 г. «Об общих принципах  организации местного самоуправления в Российской Федерации»,  Федеральным законом №  69- ФЗ от 21.12.1994 г. «О пожарной безопасности»,</w:t>
      </w:r>
      <w:r w:rsidRPr="001214CE">
        <w:rPr>
          <w:rFonts w:asciiTheme="minorHAnsi" w:hAnsiTheme="minorHAnsi" w:cs="Arial"/>
          <w:color w:val="000000"/>
          <w:sz w:val="20"/>
          <w:szCs w:val="20"/>
        </w:rPr>
        <w:t xml:space="preserve"> </w:t>
      </w:r>
      <w:r w:rsidRPr="001214CE">
        <w:rPr>
          <w:rFonts w:asciiTheme="minorHAnsi" w:hAnsiTheme="minorHAnsi"/>
          <w:color w:val="000000"/>
          <w:sz w:val="20"/>
          <w:szCs w:val="20"/>
        </w:rPr>
        <w:t>(в ред.  от 30.12.2015г),</w:t>
      </w:r>
      <w:r w:rsidRPr="001214CE">
        <w:rPr>
          <w:rFonts w:asciiTheme="minorHAnsi" w:hAnsiTheme="minorHAnsi"/>
          <w:sz w:val="20"/>
          <w:szCs w:val="20"/>
        </w:rPr>
        <w:t xml:space="preserve"> Устава Новопервомайского сельского совета, Совет депутатов Новопервомайского сельсовета РЕШИЛ:</w:t>
      </w:r>
    </w:p>
    <w:p w:rsidR="001214CE" w:rsidRPr="001214CE" w:rsidRDefault="001214CE" w:rsidP="001214CE">
      <w:pPr>
        <w:pStyle w:val="14"/>
        <w:ind w:firstLine="708"/>
        <w:rPr>
          <w:rFonts w:asciiTheme="minorHAnsi" w:hAnsiTheme="minorHAnsi"/>
          <w:sz w:val="20"/>
          <w:szCs w:val="20"/>
        </w:rPr>
      </w:pPr>
      <w:r w:rsidRPr="001214CE">
        <w:rPr>
          <w:rFonts w:asciiTheme="minorHAnsi" w:hAnsiTheme="minorHAnsi"/>
          <w:color w:val="000000"/>
          <w:sz w:val="20"/>
          <w:szCs w:val="20"/>
        </w:rPr>
        <w:t>1.Информацию о соблюдении</w:t>
      </w:r>
      <w:r w:rsidRPr="001214CE">
        <w:rPr>
          <w:rFonts w:asciiTheme="minorHAnsi" w:hAnsiTheme="minorHAnsi"/>
          <w:sz w:val="20"/>
          <w:szCs w:val="20"/>
        </w:rPr>
        <w:t xml:space="preserve"> нормативных требований по правилам пожарной безопасности на территории Новопервомайского сельсовета в соответствии с требованиями ФЗ № 69 от 21.12.1994г</w:t>
      </w:r>
      <w:r w:rsidRPr="001214CE">
        <w:rPr>
          <w:rFonts w:asciiTheme="minorHAnsi" w:hAnsiTheme="minorHAnsi"/>
          <w:color w:val="000000"/>
          <w:sz w:val="20"/>
          <w:szCs w:val="20"/>
        </w:rPr>
        <w:t>(в ред.  от 30.12.2015г) принять к сведению.</w:t>
      </w:r>
    </w:p>
    <w:p w:rsidR="001214CE" w:rsidRPr="001214CE" w:rsidRDefault="001214CE" w:rsidP="001214CE">
      <w:pPr>
        <w:pStyle w:val="14"/>
        <w:ind w:firstLine="708"/>
        <w:rPr>
          <w:rFonts w:asciiTheme="minorHAnsi" w:hAnsiTheme="minorHAnsi"/>
          <w:sz w:val="20"/>
          <w:szCs w:val="20"/>
        </w:rPr>
      </w:pPr>
      <w:r w:rsidRPr="001214CE">
        <w:rPr>
          <w:rFonts w:asciiTheme="minorHAnsi" w:hAnsiTheme="minorHAnsi"/>
          <w:sz w:val="20"/>
          <w:szCs w:val="20"/>
        </w:rPr>
        <w:t xml:space="preserve">2. Целевую  программу  «По обеспечению первичных мер пожарной </w:t>
      </w:r>
    </w:p>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безопасности на территории Новопервомайского сельсовета» на 2016 -2018 годы.»  , утвердить.</w:t>
      </w:r>
    </w:p>
    <w:p w:rsidR="001214CE" w:rsidRPr="001214CE" w:rsidRDefault="001214CE" w:rsidP="001214CE">
      <w:pPr>
        <w:pStyle w:val="14"/>
        <w:rPr>
          <w:rFonts w:asciiTheme="minorHAnsi" w:hAnsiTheme="minorHAnsi"/>
          <w:sz w:val="20"/>
          <w:szCs w:val="20"/>
        </w:rPr>
      </w:pPr>
      <w:r w:rsidRPr="001214CE">
        <w:rPr>
          <w:rFonts w:asciiTheme="minorHAnsi" w:hAnsiTheme="minorHAnsi" w:cs="Arial"/>
          <w:b/>
          <w:bCs/>
          <w:sz w:val="20"/>
          <w:szCs w:val="20"/>
        </w:rPr>
        <w:t xml:space="preserve"> </w:t>
      </w:r>
      <w:r>
        <w:rPr>
          <w:rFonts w:asciiTheme="minorHAnsi" w:hAnsiTheme="minorHAnsi" w:cs="Arial"/>
          <w:b/>
          <w:bCs/>
          <w:sz w:val="20"/>
          <w:szCs w:val="20"/>
        </w:rPr>
        <w:tab/>
        <w:t>3</w:t>
      </w:r>
      <w:r w:rsidRPr="001214CE">
        <w:rPr>
          <w:rFonts w:asciiTheme="minorHAnsi" w:hAnsiTheme="minorHAnsi"/>
          <w:sz w:val="20"/>
          <w:szCs w:val="20"/>
        </w:rPr>
        <w:t>. Настоящее решение опубликовать в местной газете «Новопервомайский вестник»;</w:t>
      </w:r>
    </w:p>
    <w:p w:rsidR="001214CE" w:rsidRPr="001214CE" w:rsidRDefault="001214CE" w:rsidP="001214CE">
      <w:pPr>
        <w:pStyle w:val="14"/>
        <w:ind w:firstLine="708"/>
        <w:rPr>
          <w:rFonts w:asciiTheme="minorHAnsi" w:hAnsiTheme="minorHAnsi"/>
          <w:sz w:val="20"/>
          <w:szCs w:val="20"/>
        </w:rPr>
      </w:pPr>
      <w:r>
        <w:rPr>
          <w:rFonts w:asciiTheme="minorHAnsi" w:hAnsiTheme="minorHAnsi"/>
          <w:sz w:val="20"/>
          <w:szCs w:val="20"/>
        </w:rPr>
        <w:t>4</w:t>
      </w:r>
      <w:r w:rsidRPr="001214CE">
        <w:rPr>
          <w:rFonts w:asciiTheme="minorHAnsi" w:hAnsiTheme="minorHAnsi"/>
          <w:sz w:val="20"/>
          <w:szCs w:val="20"/>
        </w:rPr>
        <w:t xml:space="preserve">. Решение вступает в силу с момента его официального опубликования. </w:t>
      </w:r>
    </w:p>
    <w:p w:rsidR="001214CE" w:rsidRPr="001214CE" w:rsidRDefault="001214CE" w:rsidP="001214CE">
      <w:pPr>
        <w:pStyle w:val="14"/>
        <w:rPr>
          <w:rFonts w:asciiTheme="minorHAnsi" w:hAnsiTheme="minorHAnsi"/>
          <w:b/>
          <w:sz w:val="20"/>
          <w:szCs w:val="20"/>
        </w:rPr>
      </w:pPr>
      <w:r w:rsidRPr="001214CE">
        <w:rPr>
          <w:rFonts w:asciiTheme="minorHAnsi" w:hAnsiTheme="minorHAnsi"/>
          <w:b/>
          <w:sz w:val="20"/>
          <w:szCs w:val="20"/>
        </w:rPr>
        <w:t xml:space="preserve">   Председатель Совета депутатов                                             В.А.Казачёк</w:t>
      </w:r>
    </w:p>
    <w:p w:rsidR="001214CE" w:rsidRPr="001214CE" w:rsidRDefault="001214CE" w:rsidP="001214CE">
      <w:pPr>
        <w:pStyle w:val="14"/>
        <w:rPr>
          <w:rFonts w:asciiTheme="minorHAnsi" w:hAnsiTheme="minorHAnsi"/>
          <w:b/>
          <w:sz w:val="20"/>
          <w:szCs w:val="20"/>
        </w:rPr>
      </w:pPr>
      <w:r w:rsidRPr="001214CE">
        <w:rPr>
          <w:rFonts w:asciiTheme="minorHAnsi" w:hAnsiTheme="minorHAnsi"/>
          <w:b/>
          <w:sz w:val="20"/>
          <w:szCs w:val="20"/>
        </w:rPr>
        <w:t xml:space="preserve">   Глава  Новопервомайского сельсовета                                  Д.Н.Буров</w:t>
      </w:r>
    </w:p>
    <w:p w:rsidR="001214CE" w:rsidRPr="001214CE" w:rsidRDefault="001214CE" w:rsidP="001214CE">
      <w:pPr>
        <w:pStyle w:val="14"/>
        <w:jc w:val="right"/>
        <w:rPr>
          <w:rFonts w:asciiTheme="minorHAnsi" w:eastAsiaTheme="minorHAnsi" w:hAnsiTheme="minorHAnsi"/>
          <w:b/>
          <w:sz w:val="20"/>
          <w:szCs w:val="20"/>
        </w:rPr>
      </w:pPr>
      <w:r w:rsidRPr="001214CE">
        <w:rPr>
          <w:rFonts w:asciiTheme="minorHAnsi" w:eastAsiaTheme="minorHAnsi" w:hAnsiTheme="minorHAnsi"/>
          <w:sz w:val="20"/>
          <w:szCs w:val="20"/>
        </w:rPr>
        <w:t xml:space="preserve">                                                                                                                            </w:t>
      </w:r>
      <w:r w:rsidRPr="001214CE">
        <w:rPr>
          <w:rFonts w:asciiTheme="minorHAnsi" w:eastAsiaTheme="minorHAnsi" w:hAnsiTheme="minorHAnsi"/>
          <w:b/>
          <w:sz w:val="20"/>
          <w:szCs w:val="20"/>
        </w:rPr>
        <w:t xml:space="preserve">Приложение </w:t>
      </w:r>
    </w:p>
    <w:p w:rsidR="001214CE" w:rsidRPr="001214CE" w:rsidRDefault="001214CE" w:rsidP="001214CE">
      <w:pPr>
        <w:pStyle w:val="14"/>
        <w:jc w:val="right"/>
        <w:rPr>
          <w:rFonts w:asciiTheme="minorHAnsi" w:eastAsiaTheme="minorHAnsi" w:hAnsiTheme="minorHAnsi"/>
          <w:b/>
          <w:sz w:val="20"/>
          <w:szCs w:val="20"/>
        </w:rPr>
      </w:pPr>
      <w:r w:rsidRPr="001214CE">
        <w:rPr>
          <w:rFonts w:asciiTheme="minorHAnsi" w:eastAsiaTheme="minorHAnsi" w:hAnsiTheme="minorHAnsi"/>
          <w:b/>
          <w:sz w:val="20"/>
          <w:szCs w:val="20"/>
        </w:rPr>
        <w:t xml:space="preserve">                                                                                            к Решению сессии Совета депутатов</w:t>
      </w:r>
    </w:p>
    <w:p w:rsidR="001214CE" w:rsidRPr="001214CE" w:rsidRDefault="001214CE" w:rsidP="001214CE">
      <w:pPr>
        <w:pStyle w:val="14"/>
        <w:jc w:val="right"/>
        <w:rPr>
          <w:rFonts w:asciiTheme="minorHAnsi" w:eastAsiaTheme="minorHAnsi" w:hAnsiTheme="minorHAnsi"/>
          <w:b/>
          <w:sz w:val="20"/>
          <w:szCs w:val="20"/>
        </w:rPr>
      </w:pPr>
      <w:r w:rsidRPr="001214CE">
        <w:rPr>
          <w:rFonts w:asciiTheme="minorHAnsi" w:eastAsiaTheme="minorHAnsi" w:hAnsiTheme="minorHAnsi"/>
          <w:b/>
          <w:sz w:val="20"/>
          <w:szCs w:val="20"/>
        </w:rPr>
        <w:t xml:space="preserve">                                                                                            Новопервомайского сельсовета</w:t>
      </w:r>
    </w:p>
    <w:p w:rsidR="001214CE" w:rsidRPr="001214CE" w:rsidRDefault="001214CE" w:rsidP="001214CE">
      <w:pPr>
        <w:pStyle w:val="14"/>
        <w:jc w:val="right"/>
        <w:rPr>
          <w:rFonts w:asciiTheme="minorHAnsi" w:eastAsiaTheme="minorHAnsi" w:hAnsiTheme="minorHAnsi"/>
          <w:sz w:val="20"/>
          <w:szCs w:val="20"/>
        </w:rPr>
      </w:pPr>
      <w:r w:rsidRPr="001214CE">
        <w:rPr>
          <w:rFonts w:asciiTheme="minorHAnsi" w:eastAsiaTheme="minorHAnsi" w:hAnsiTheme="minorHAnsi"/>
          <w:b/>
          <w:sz w:val="20"/>
          <w:szCs w:val="20"/>
        </w:rPr>
        <w:t xml:space="preserve">                                                                                                   от 27.05.2016 г. №  50</w:t>
      </w:r>
      <w:r w:rsidRPr="001214CE">
        <w:rPr>
          <w:rFonts w:asciiTheme="minorHAnsi" w:eastAsiaTheme="minorHAnsi" w:hAnsiTheme="minorHAnsi"/>
          <w:sz w:val="20"/>
          <w:szCs w:val="20"/>
        </w:rPr>
        <w:t xml:space="preserve"> </w:t>
      </w:r>
    </w:p>
    <w:p w:rsidR="001214CE" w:rsidRPr="001214CE" w:rsidRDefault="001214CE" w:rsidP="001214CE">
      <w:pPr>
        <w:pStyle w:val="14"/>
        <w:rPr>
          <w:rFonts w:asciiTheme="minorHAnsi" w:eastAsiaTheme="minorHAnsi" w:hAnsiTheme="minorHAnsi"/>
          <w:sz w:val="20"/>
          <w:szCs w:val="20"/>
        </w:rPr>
      </w:pPr>
    </w:p>
    <w:p w:rsidR="001214CE" w:rsidRPr="001214CE" w:rsidRDefault="001214CE" w:rsidP="001214CE">
      <w:pPr>
        <w:pStyle w:val="14"/>
        <w:rPr>
          <w:rFonts w:asciiTheme="minorHAnsi" w:eastAsiaTheme="minorHAnsi" w:hAnsiTheme="minorHAnsi"/>
          <w:b/>
          <w:sz w:val="20"/>
          <w:szCs w:val="20"/>
        </w:rPr>
      </w:pPr>
    </w:p>
    <w:p w:rsidR="001214CE" w:rsidRPr="001214CE" w:rsidRDefault="001214CE" w:rsidP="001214CE">
      <w:pPr>
        <w:pStyle w:val="14"/>
        <w:jc w:val="center"/>
        <w:rPr>
          <w:rFonts w:asciiTheme="minorHAnsi" w:eastAsiaTheme="minorHAnsi" w:hAnsiTheme="minorHAnsi"/>
          <w:b/>
          <w:sz w:val="24"/>
          <w:szCs w:val="24"/>
        </w:rPr>
      </w:pPr>
      <w:r w:rsidRPr="001214CE">
        <w:rPr>
          <w:rFonts w:asciiTheme="minorHAnsi" w:eastAsiaTheme="minorHAnsi" w:hAnsiTheme="minorHAnsi"/>
          <w:b/>
          <w:sz w:val="24"/>
          <w:szCs w:val="24"/>
        </w:rPr>
        <w:t>МУНИЦИПАЛЬНАЯ ЦЕЛЕВАЯ ПРОГРАММА</w:t>
      </w:r>
    </w:p>
    <w:p w:rsidR="001214CE" w:rsidRPr="001214CE" w:rsidRDefault="001214CE" w:rsidP="001214CE">
      <w:pPr>
        <w:pStyle w:val="14"/>
        <w:jc w:val="center"/>
        <w:rPr>
          <w:rFonts w:asciiTheme="minorHAnsi" w:eastAsiaTheme="minorHAnsi" w:hAnsiTheme="minorHAnsi"/>
          <w:b/>
          <w:sz w:val="24"/>
          <w:szCs w:val="24"/>
        </w:rPr>
      </w:pPr>
      <w:r w:rsidRPr="001214CE">
        <w:rPr>
          <w:rFonts w:asciiTheme="minorHAnsi" w:eastAsiaTheme="minorHAnsi" w:hAnsiTheme="minorHAnsi"/>
          <w:b/>
          <w:sz w:val="24"/>
          <w:szCs w:val="24"/>
        </w:rPr>
        <w:t>«Обеспечение пожарной безопасности на территории</w:t>
      </w:r>
    </w:p>
    <w:p w:rsidR="001214CE" w:rsidRPr="001214CE" w:rsidRDefault="001214CE" w:rsidP="001214CE">
      <w:pPr>
        <w:pStyle w:val="14"/>
        <w:jc w:val="center"/>
        <w:rPr>
          <w:rFonts w:asciiTheme="minorHAnsi" w:eastAsiaTheme="minorHAnsi" w:hAnsiTheme="minorHAnsi"/>
          <w:b/>
          <w:sz w:val="24"/>
          <w:szCs w:val="24"/>
        </w:rPr>
      </w:pPr>
      <w:r w:rsidRPr="001214CE">
        <w:rPr>
          <w:rFonts w:asciiTheme="minorHAnsi" w:eastAsiaTheme="minorHAnsi" w:hAnsiTheme="minorHAnsi"/>
          <w:b/>
          <w:sz w:val="24"/>
          <w:szCs w:val="24"/>
        </w:rPr>
        <w:t>Новопервомайского сельсовета  на 2016-2018 годы»</w:t>
      </w:r>
    </w:p>
    <w:p w:rsidR="001214CE" w:rsidRPr="001214CE" w:rsidRDefault="001214CE" w:rsidP="001214CE">
      <w:pPr>
        <w:pStyle w:val="14"/>
        <w:jc w:val="center"/>
        <w:rPr>
          <w:rFonts w:asciiTheme="minorHAnsi" w:eastAsiaTheme="minorHAnsi" w:hAnsiTheme="minorHAnsi"/>
          <w:b/>
          <w:sz w:val="24"/>
          <w:szCs w:val="24"/>
        </w:rPr>
      </w:pPr>
    </w:p>
    <w:p w:rsidR="001214CE" w:rsidRPr="001214CE" w:rsidRDefault="001214CE" w:rsidP="001214CE">
      <w:pPr>
        <w:pStyle w:val="14"/>
        <w:rPr>
          <w:rFonts w:asciiTheme="minorHAnsi" w:eastAsiaTheme="minorHAnsi" w:hAnsiTheme="minorHAnsi"/>
          <w:b/>
          <w:sz w:val="20"/>
          <w:szCs w:val="20"/>
        </w:rPr>
      </w:pPr>
    </w:p>
    <w:p w:rsidR="001214CE" w:rsidRPr="001214CE" w:rsidRDefault="001214CE" w:rsidP="001214CE">
      <w:pPr>
        <w:pStyle w:val="14"/>
        <w:rPr>
          <w:rFonts w:asciiTheme="minorHAnsi" w:eastAsiaTheme="minorHAnsi" w:hAnsiTheme="minorHAnsi"/>
          <w:b/>
          <w:sz w:val="20"/>
          <w:szCs w:val="20"/>
        </w:rPr>
      </w:pPr>
    </w:p>
    <w:p w:rsidR="001214CE" w:rsidRPr="001214CE" w:rsidRDefault="001214CE" w:rsidP="001214CE">
      <w:pPr>
        <w:pStyle w:val="14"/>
        <w:rPr>
          <w:rFonts w:asciiTheme="minorHAnsi" w:eastAsiaTheme="minorHAnsi" w:hAnsiTheme="minorHAnsi"/>
          <w:b/>
          <w:sz w:val="20"/>
          <w:szCs w:val="20"/>
        </w:rPr>
      </w:pP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b/>
          <w:sz w:val="20"/>
          <w:szCs w:val="20"/>
        </w:rPr>
      </w:pPr>
    </w:p>
    <w:p w:rsidR="001214CE" w:rsidRPr="001214CE" w:rsidRDefault="001214CE" w:rsidP="001214CE">
      <w:pPr>
        <w:pStyle w:val="14"/>
        <w:jc w:val="center"/>
        <w:rPr>
          <w:rFonts w:asciiTheme="minorHAnsi" w:eastAsiaTheme="minorHAnsi" w:hAnsiTheme="minorHAnsi"/>
          <w:b/>
          <w:sz w:val="24"/>
          <w:szCs w:val="24"/>
        </w:rPr>
      </w:pPr>
      <w:r w:rsidRPr="001214CE">
        <w:rPr>
          <w:rFonts w:asciiTheme="minorHAnsi" w:eastAsiaTheme="minorHAnsi" w:hAnsiTheme="minorHAnsi"/>
          <w:b/>
          <w:sz w:val="24"/>
          <w:szCs w:val="24"/>
        </w:rPr>
        <w:t>ПАСПОРТ</w:t>
      </w:r>
    </w:p>
    <w:p w:rsidR="001214CE" w:rsidRPr="001214CE" w:rsidRDefault="001214CE" w:rsidP="001214CE">
      <w:pPr>
        <w:pStyle w:val="14"/>
        <w:jc w:val="center"/>
        <w:rPr>
          <w:rFonts w:asciiTheme="minorHAnsi" w:eastAsiaTheme="minorHAnsi" w:hAnsiTheme="minorHAnsi"/>
          <w:sz w:val="24"/>
          <w:szCs w:val="24"/>
        </w:rPr>
      </w:pPr>
      <w:r w:rsidRPr="001214CE">
        <w:rPr>
          <w:rFonts w:asciiTheme="minorHAnsi" w:eastAsiaTheme="minorHAnsi" w:hAnsiTheme="minorHAnsi"/>
          <w:b/>
          <w:sz w:val="24"/>
          <w:szCs w:val="24"/>
        </w:rPr>
        <w:t>Муниципальной целевой программы «Обеспечение пожарной безопасности на территории Новопервомайского  муниципального образования на 2016-2018 годы»</w:t>
      </w:r>
    </w:p>
    <w:tbl>
      <w:tblPr>
        <w:tblStyle w:val="29"/>
        <w:tblW w:w="0" w:type="auto"/>
        <w:tblLook w:val="04A0" w:firstRow="1" w:lastRow="0" w:firstColumn="1" w:lastColumn="0" w:noHBand="0" w:noVBand="1"/>
      </w:tblPr>
      <w:tblGrid>
        <w:gridCol w:w="4020"/>
        <w:gridCol w:w="6122"/>
      </w:tblGrid>
      <w:tr w:rsidR="001214CE" w:rsidRPr="001214CE" w:rsidTr="002F50D9">
        <w:trPr>
          <w:trHeight w:val="4260"/>
        </w:trPr>
        <w:tc>
          <w:tcPr>
            <w:tcW w:w="4020" w:type="dxa"/>
          </w:tcPr>
          <w:p w:rsidR="00DC3CBA" w:rsidRDefault="001214CE" w:rsidP="001214CE">
            <w:pPr>
              <w:pStyle w:val="14"/>
              <w:rPr>
                <w:rFonts w:eastAsiaTheme="minorHAnsi"/>
                <w:sz w:val="20"/>
                <w:szCs w:val="20"/>
              </w:rPr>
            </w:pPr>
            <w:r w:rsidRPr="001214CE">
              <w:rPr>
                <w:rFonts w:eastAsiaTheme="minorHAnsi"/>
                <w:sz w:val="20"/>
                <w:szCs w:val="20"/>
              </w:rPr>
              <w:t xml:space="preserve"> </w:t>
            </w:r>
          </w:p>
          <w:p w:rsidR="001214CE" w:rsidRPr="001214CE" w:rsidRDefault="001214CE" w:rsidP="001214CE">
            <w:pPr>
              <w:pStyle w:val="14"/>
              <w:rPr>
                <w:rFonts w:eastAsiaTheme="minorHAnsi"/>
                <w:sz w:val="20"/>
                <w:szCs w:val="20"/>
              </w:rPr>
            </w:pPr>
            <w:r w:rsidRPr="001214CE">
              <w:rPr>
                <w:rFonts w:eastAsiaTheme="minorHAnsi"/>
                <w:sz w:val="20"/>
                <w:szCs w:val="20"/>
              </w:rPr>
              <w:t xml:space="preserve">Наименование Программы </w:t>
            </w:r>
          </w:p>
          <w:p w:rsidR="001214CE" w:rsidRPr="001214CE" w:rsidRDefault="001214CE" w:rsidP="001214CE">
            <w:pPr>
              <w:pStyle w:val="14"/>
              <w:rPr>
                <w:rFonts w:eastAsiaTheme="minorHAnsi"/>
                <w:sz w:val="20"/>
                <w:szCs w:val="20"/>
              </w:rPr>
            </w:pPr>
          </w:p>
          <w:p w:rsidR="001214CE" w:rsidRPr="001214CE" w:rsidRDefault="001214CE" w:rsidP="001214CE">
            <w:pPr>
              <w:pStyle w:val="14"/>
              <w:rPr>
                <w:rFonts w:eastAsiaTheme="minorHAnsi"/>
                <w:sz w:val="20"/>
                <w:szCs w:val="20"/>
              </w:rPr>
            </w:pPr>
          </w:p>
          <w:p w:rsidR="001214CE" w:rsidRPr="001214CE" w:rsidRDefault="001214CE" w:rsidP="001214CE">
            <w:pPr>
              <w:pStyle w:val="14"/>
              <w:rPr>
                <w:rFonts w:eastAsiaTheme="minorHAnsi"/>
                <w:sz w:val="20"/>
                <w:szCs w:val="20"/>
              </w:rPr>
            </w:pPr>
          </w:p>
          <w:p w:rsidR="001214CE" w:rsidRPr="001214CE" w:rsidRDefault="001214CE" w:rsidP="001214CE">
            <w:pPr>
              <w:pStyle w:val="14"/>
              <w:rPr>
                <w:rFonts w:eastAsiaTheme="minorHAnsi"/>
                <w:sz w:val="20"/>
                <w:szCs w:val="20"/>
              </w:rPr>
            </w:pPr>
          </w:p>
          <w:p w:rsidR="001214CE" w:rsidRPr="001214CE" w:rsidRDefault="001214CE" w:rsidP="001214CE">
            <w:pPr>
              <w:pStyle w:val="14"/>
              <w:rPr>
                <w:rFonts w:eastAsiaTheme="minorHAnsi"/>
                <w:sz w:val="20"/>
                <w:szCs w:val="20"/>
              </w:rPr>
            </w:pPr>
            <w:r w:rsidRPr="001214CE">
              <w:rPr>
                <w:rFonts w:eastAsiaTheme="minorHAnsi"/>
                <w:sz w:val="20"/>
                <w:szCs w:val="20"/>
              </w:rPr>
              <w:t xml:space="preserve">Основание для разработки </w:t>
            </w:r>
          </w:p>
          <w:p w:rsidR="001214CE" w:rsidRPr="001214CE" w:rsidRDefault="001214CE" w:rsidP="001214CE">
            <w:pPr>
              <w:pStyle w:val="14"/>
              <w:rPr>
                <w:rFonts w:eastAsiaTheme="minorHAnsi"/>
                <w:sz w:val="20"/>
                <w:szCs w:val="20"/>
              </w:rPr>
            </w:pPr>
          </w:p>
          <w:p w:rsidR="001214CE" w:rsidRPr="001214CE" w:rsidRDefault="001214CE" w:rsidP="001214CE">
            <w:pPr>
              <w:pStyle w:val="14"/>
              <w:rPr>
                <w:rFonts w:eastAsiaTheme="minorHAnsi"/>
                <w:sz w:val="20"/>
                <w:szCs w:val="20"/>
              </w:rPr>
            </w:pPr>
          </w:p>
          <w:p w:rsidR="001214CE" w:rsidRPr="001214CE" w:rsidRDefault="001214CE" w:rsidP="001214CE">
            <w:pPr>
              <w:pStyle w:val="14"/>
              <w:rPr>
                <w:rFonts w:eastAsiaTheme="minorHAnsi"/>
                <w:sz w:val="20"/>
                <w:szCs w:val="20"/>
              </w:rPr>
            </w:pPr>
          </w:p>
          <w:p w:rsidR="001214CE" w:rsidRPr="001214CE" w:rsidRDefault="001214CE" w:rsidP="001214CE">
            <w:pPr>
              <w:pStyle w:val="14"/>
              <w:rPr>
                <w:rFonts w:eastAsiaTheme="minorHAnsi"/>
                <w:sz w:val="20"/>
                <w:szCs w:val="20"/>
              </w:rPr>
            </w:pPr>
          </w:p>
          <w:p w:rsidR="001214CE" w:rsidRPr="001214CE" w:rsidRDefault="001214CE" w:rsidP="001214CE">
            <w:pPr>
              <w:pStyle w:val="14"/>
              <w:rPr>
                <w:rFonts w:eastAsiaTheme="minorHAnsi"/>
                <w:sz w:val="20"/>
                <w:szCs w:val="20"/>
              </w:rPr>
            </w:pPr>
          </w:p>
          <w:p w:rsidR="001214CE" w:rsidRPr="001214CE" w:rsidRDefault="001214CE" w:rsidP="001214CE">
            <w:pPr>
              <w:pStyle w:val="14"/>
              <w:rPr>
                <w:rFonts w:eastAsiaTheme="minorHAnsi"/>
                <w:sz w:val="20"/>
                <w:szCs w:val="20"/>
              </w:rPr>
            </w:pPr>
            <w:r w:rsidRPr="001214CE">
              <w:rPr>
                <w:rFonts w:eastAsiaTheme="minorHAnsi"/>
                <w:sz w:val="20"/>
                <w:szCs w:val="20"/>
              </w:rPr>
              <w:t>Разработчик Программы</w:t>
            </w:r>
          </w:p>
          <w:p w:rsidR="001214CE" w:rsidRPr="001214CE" w:rsidRDefault="001214CE" w:rsidP="001214CE">
            <w:pPr>
              <w:pStyle w:val="14"/>
              <w:rPr>
                <w:rFonts w:eastAsiaTheme="minorHAnsi"/>
                <w:sz w:val="20"/>
                <w:szCs w:val="20"/>
              </w:rPr>
            </w:pPr>
            <w:r w:rsidRPr="001214CE">
              <w:rPr>
                <w:rFonts w:eastAsiaTheme="minorHAnsi"/>
                <w:sz w:val="20"/>
                <w:szCs w:val="20"/>
              </w:rPr>
              <w:t>Исполнитель Программы</w:t>
            </w:r>
          </w:p>
          <w:p w:rsidR="001214CE" w:rsidRPr="001214CE" w:rsidRDefault="001214CE" w:rsidP="001214CE">
            <w:pPr>
              <w:pStyle w:val="14"/>
              <w:rPr>
                <w:rFonts w:eastAsiaTheme="minorHAnsi"/>
                <w:sz w:val="20"/>
                <w:szCs w:val="20"/>
              </w:rPr>
            </w:pPr>
            <w:r w:rsidRPr="001214CE">
              <w:rPr>
                <w:rFonts w:eastAsiaTheme="minorHAnsi"/>
                <w:sz w:val="20"/>
                <w:szCs w:val="20"/>
              </w:rPr>
              <w:t>Цель  Программы</w:t>
            </w:r>
          </w:p>
          <w:p w:rsidR="001214CE" w:rsidRPr="001214CE" w:rsidRDefault="001214CE" w:rsidP="001214CE">
            <w:pPr>
              <w:pStyle w:val="14"/>
              <w:rPr>
                <w:rFonts w:eastAsiaTheme="minorHAnsi"/>
                <w:sz w:val="20"/>
                <w:szCs w:val="20"/>
              </w:rPr>
            </w:pPr>
          </w:p>
          <w:p w:rsidR="001214CE" w:rsidRPr="001214CE" w:rsidRDefault="001214CE" w:rsidP="001214CE">
            <w:pPr>
              <w:pStyle w:val="14"/>
              <w:rPr>
                <w:rFonts w:eastAsiaTheme="minorHAnsi"/>
                <w:sz w:val="20"/>
                <w:szCs w:val="20"/>
              </w:rPr>
            </w:pPr>
          </w:p>
          <w:p w:rsidR="001214CE" w:rsidRPr="001214CE" w:rsidRDefault="001214CE" w:rsidP="001214CE">
            <w:pPr>
              <w:pStyle w:val="14"/>
              <w:rPr>
                <w:rFonts w:eastAsiaTheme="minorHAnsi"/>
                <w:sz w:val="20"/>
                <w:szCs w:val="20"/>
              </w:rPr>
            </w:pPr>
          </w:p>
          <w:p w:rsidR="001214CE" w:rsidRPr="001214CE" w:rsidRDefault="001214CE" w:rsidP="001214CE">
            <w:pPr>
              <w:pStyle w:val="14"/>
              <w:rPr>
                <w:rFonts w:eastAsiaTheme="minorHAnsi"/>
                <w:sz w:val="20"/>
                <w:szCs w:val="20"/>
              </w:rPr>
            </w:pPr>
            <w:r w:rsidRPr="001214CE">
              <w:rPr>
                <w:rFonts w:eastAsiaTheme="minorHAnsi"/>
                <w:sz w:val="20"/>
                <w:szCs w:val="20"/>
              </w:rPr>
              <w:t>Задачи Программы</w:t>
            </w:r>
          </w:p>
          <w:p w:rsidR="001214CE" w:rsidRPr="001214CE" w:rsidRDefault="001214CE" w:rsidP="001214CE">
            <w:pPr>
              <w:pStyle w:val="14"/>
              <w:rPr>
                <w:rFonts w:eastAsiaTheme="minorHAnsi"/>
                <w:sz w:val="20"/>
                <w:szCs w:val="20"/>
              </w:rPr>
            </w:pPr>
          </w:p>
          <w:p w:rsidR="001214CE" w:rsidRPr="001214CE" w:rsidRDefault="001214CE" w:rsidP="001214CE">
            <w:pPr>
              <w:pStyle w:val="14"/>
              <w:rPr>
                <w:rFonts w:eastAsiaTheme="minorHAnsi"/>
                <w:sz w:val="20"/>
                <w:szCs w:val="20"/>
              </w:rPr>
            </w:pPr>
          </w:p>
          <w:p w:rsidR="001214CE" w:rsidRPr="001214CE" w:rsidRDefault="001214CE" w:rsidP="001214CE">
            <w:pPr>
              <w:pStyle w:val="14"/>
              <w:rPr>
                <w:rFonts w:eastAsiaTheme="minorHAnsi"/>
                <w:sz w:val="20"/>
                <w:szCs w:val="20"/>
              </w:rPr>
            </w:pPr>
          </w:p>
          <w:p w:rsidR="001214CE" w:rsidRPr="001214CE" w:rsidRDefault="001214CE" w:rsidP="001214CE">
            <w:pPr>
              <w:pStyle w:val="14"/>
              <w:rPr>
                <w:rFonts w:eastAsiaTheme="minorHAnsi"/>
                <w:sz w:val="20"/>
                <w:szCs w:val="20"/>
              </w:rPr>
            </w:pPr>
            <w:r w:rsidRPr="001214CE">
              <w:rPr>
                <w:rFonts w:eastAsiaTheme="minorHAnsi"/>
                <w:sz w:val="20"/>
                <w:szCs w:val="20"/>
              </w:rPr>
              <w:t>Срок реализации Программы</w:t>
            </w:r>
          </w:p>
          <w:p w:rsidR="001214CE" w:rsidRPr="001214CE" w:rsidRDefault="001214CE" w:rsidP="001214CE">
            <w:pPr>
              <w:pStyle w:val="14"/>
              <w:rPr>
                <w:rFonts w:eastAsiaTheme="minorHAnsi"/>
                <w:sz w:val="20"/>
                <w:szCs w:val="20"/>
              </w:rPr>
            </w:pPr>
            <w:r w:rsidRPr="001214CE">
              <w:rPr>
                <w:rFonts w:eastAsiaTheme="minorHAnsi"/>
                <w:sz w:val="20"/>
                <w:szCs w:val="20"/>
              </w:rPr>
              <w:t>Основные мероприятия Программы</w:t>
            </w:r>
          </w:p>
          <w:p w:rsidR="001214CE" w:rsidRPr="001214CE" w:rsidRDefault="001214CE" w:rsidP="001214CE">
            <w:pPr>
              <w:pStyle w:val="14"/>
              <w:rPr>
                <w:rFonts w:eastAsiaTheme="minorHAnsi"/>
                <w:sz w:val="20"/>
                <w:szCs w:val="20"/>
              </w:rPr>
            </w:pPr>
          </w:p>
          <w:p w:rsidR="001214CE" w:rsidRPr="001214CE" w:rsidRDefault="001214CE" w:rsidP="001214CE">
            <w:pPr>
              <w:pStyle w:val="14"/>
              <w:rPr>
                <w:rFonts w:eastAsiaTheme="minorHAnsi"/>
                <w:sz w:val="20"/>
                <w:szCs w:val="20"/>
              </w:rPr>
            </w:pPr>
          </w:p>
          <w:p w:rsidR="001214CE" w:rsidRPr="001214CE" w:rsidRDefault="001214CE" w:rsidP="001214CE">
            <w:pPr>
              <w:pStyle w:val="14"/>
              <w:rPr>
                <w:rFonts w:eastAsiaTheme="minorHAnsi"/>
                <w:sz w:val="20"/>
                <w:szCs w:val="20"/>
              </w:rPr>
            </w:pPr>
          </w:p>
          <w:p w:rsidR="001214CE" w:rsidRPr="001214CE" w:rsidRDefault="001214CE" w:rsidP="001214CE">
            <w:pPr>
              <w:pStyle w:val="14"/>
              <w:rPr>
                <w:rFonts w:eastAsiaTheme="minorHAnsi"/>
                <w:sz w:val="20"/>
                <w:szCs w:val="20"/>
              </w:rPr>
            </w:pPr>
          </w:p>
          <w:p w:rsidR="001214CE" w:rsidRPr="001214CE" w:rsidRDefault="001214CE" w:rsidP="001214CE">
            <w:pPr>
              <w:pStyle w:val="14"/>
              <w:rPr>
                <w:rFonts w:eastAsiaTheme="minorHAnsi"/>
                <w:sz w:val="20"/>
                <w:szCs w:val="20"/>
              </w:rPr>
            </w:pPr>
          </w:p>
          <w:p w:rsidR="001214CE" w:rsidRPr="001214CE" w:rsidRDefault="001214CE" w:rsidP="001214CE">
            <w:pPr>
              <w:pStyle w:val="14"/>
              <w:rPr>
                <w:rFonts w:eastAsiaTheme="minorHAnsi"/>
                <w:sz w:val="20"/>
                <w:szCs w:val="20"/>
              </w:rPr>
            </w:pPr>
          </w:p>
          <w:p w:rsidR="001214CE" w:rsidRPr="001214CE" w:rsidRDefault="001214CE" w:rsidP="001214CE">
            <w:pPr>
              <w:pStyle w:val="14"/>
              <w:rPr>
                <w:rFonts w:eastAsiaTheme="minorHAnsi"/>
                <w:sz w:val="20"/>
                <w:szCs w:val="20"/>
              </w:rPr>
            </w:pPr>
          </w:p>
          <w:p w:rsidR="001214CE" w:rsidRPr="001214CE" w:rsidRDefault="001214CE" w:rsidP="001214CE">
            <w:pPr>
              <w:pStyle w:val="14"/>
              <w:rPr>
                <w:rFonts w:eastAsiaTheme="minorHAnsi"/>
                <w:sz w:val="20"/>
                <w:szCs w:val="20"/>
              </w:rPr>
            </w:pPr>
          </w:p>
          <w:p w:rsidR="001214CE" w:rsidRPr="001214CE" w:rsidRDefault="001214CE" w:rsidP="001214CE">
            <w:pPr>
              <w:pStyle w:val="14"/>
              <w:rPr>
                <w:rFonts w:eastAsiaTheme="minorHAnsi"/>
                <w:sz w:val="20"/>
                <w:szCs w:val="20"/>
              </w:rPr>
            </w:pPr>
          </w:p>
          <w:p w:rsidR="001214CE" w:rsidRPr="001214CE" w:rsidRDefault="001214CE" w:rsidP="001214CE">
            <w:pPr>
              <w:pStyle w:val="14"/>
              <w:rPr>
                <w:rFonts w:eastAsiaTheme="minorHAnsi"/>
                <w:sz w:val="20"/>
                <w:szCs w:val="20"/>
              </w:rPr>
            </w:pPr>
          </w:p>
          <w:p w:rsidR="001214CE" w:rsidRPr="001214CE" w:rsidRDefault="001214CE" w:rsidP="001214CE">
            <w:pPr>
              <w:pStyle w:val="14"/>
              <w:rPr>
                <w:rFonts w:eastAsiaTheme="minorHAnsi"/>
                <w:sz w:val="20"/>
                <w:szCs w:val="20"/>
              </w:rPr>
            </w:pPr>
          </w:p>
          <w:p w:rsidR="001214CE" w:rsidRPr="001214CE" w:rsidRDefault="001214CE" w:rsidP="001214CE">
            <w:pPr>
              <w:pStyle w:val="14"/>
              <w:rPr>
                <w:rFonts w:eastAsiaTheme="minorHAnsi"/>
                <w:sz w:val="20"/>
                <w:szCs w:val="20"/>
              </w:rPr>
            </w:pPr>
          </w:p>
          <w:p w:rsidR="001214CE" w:rsidRPr="001214CE" w:rsidRDefault="001214CE" w:rsidP="001214CE">
            <w:pPr>
              <w:pStyle w:val="14"/>
              <w:rPr>
                <w:rFonts w:eastAsiaTheme="minorHAnsi"/>
                <w:sz w:val="20"/>
                <w:szCs w:val="20"/>
              </w:rPr>
            </w:pPr>
          </w:p>
          <w:p w:rsidR="001214CE" w:rsidRPr="001214CE" w:rsidRDefault="001214CE" w:rsidP="001214CE">
            <w:pPr>
              <w:pStyle w:val="14"/>
              <w:rPr>
                <w:rFonts w:eastAsiaTheme="minorHAnsi"/>
                <w:sz w:val="20"/>
                <w:szCs w:val="20"/>
              </w:rPr>
            </w:pPr>
          </w:p>
          <w:p w:rsidR="001214CE" w:rsidRPr="001214CE" w:rsidRDefault="001214CE" w:rsidP="001214CE">
            <w:pPr>
              <w:pStyle w:val="14"/>
              <w:rPr>
                <w:rFonts w:eastAsiaTheme="minorHAnsi"/>
                <w:sz w:val="20"/>
                <w:szCs w:val="20"/>
              </w:rPr>
            </w:pPr>
          </w:p>
          <w:p w:rsidR="001214CE" w:rsidRPr="001214CE" w:rsidRDefault="001214CE" w:rsidP="001214CE">
            <w:pPr>
              <w:pStyle w:val="14"/>
              <w:rPr>
                <w:rFonts w:eastAsiaTheme="minorHAnsi"/>
                <w:sz w:val="20"/>
                <w:szCs w:val="20"/>
              </w:rPr>
            </w:pPr>
            <w:r w:rsidRPr="001214CE">
              <w:rPr>
                <w:rFonts w:eastAsiaTheme="minorHAnsi"/>
                <w:sz w:val="20"/>
                <w:szCs w:val="20"/>
              </w:rPr>
              <w:t>Объемы и источники финансирования Программы</w:t>
            </w:r>
          </w:p>
          <w:p w:rsidR="001214CE" w:rsidRPr="001214CE" w:rsidRDefault="001214CE" w:rsidP="001214CE">
            <w:pPr>
              <w:pStyle w:val="14"/>
              <w:rPr>
                <w:rFonts w:eastAsiaTheme="minorHAnsi"/>
                <w:sz w:val="20"/>
                <w:szCs w:val="20"/>
              </w:rPr>
            </w:pPr>
          </w:p>
          <w:p w:rsidR="001214CE" w:rsidRPr="001214CE" w:rsidRDefault="001214CE" w:rsidP="001214CE">
            <w:pPr>
              <w:pStyle w:val="14"/>
              <w:rPr>
                <w:rFonts w:eastAsiaTheme="minorHAnsi"/>
                <w:sz w:val="20"/>
                <w:szCs w:val="20"/>
              </w:rPr>
            </w:pPr>
          </w:p>
          <w:p w:rsidR="001214CE" w:rsidRPr="001214CE" w:rsidRDefault="001214CE" w:rsidP="001214CE">
            <w:pPr>
              <w:pStyle w:val="14"/>
              <w:rPr>
                <w:rFonts w:eastAsiaTheme="minorHAnsi"/>
                <w:sz w:val="20"/>
                <w:szCs w:val="20"/>
              </w:rPr>
            </w:pPr>
          </w:p>
          <w:p w:rsidR="001214CE" w:rsidRPr="001214CE" w:rsidRDefault="001214CE" w:rsidP="001214CE">
            <w:pPr>
              <w:pStyle w:val="14"/>
              <w:rPr>
                <w:rFonts w:eastAsiaTheme="minorHAnsi"/>
                <w:sz w:val="20"/>
                <w:szCs w:val="20"/>
              </w:rPr>
            </w:pPr>
          </w:p>
          <w:p w:rsidR="001214CE" w:rsidRPr="001214CE" w:rsidRDefault="001214CE" w:rsidP="001214CE">
            <w:pPr>
              <w:pStyle w:val="14"/>
              <w:rPr>
                <w:rFonts w:eastAsiaTheme="minorHAnsi"/>
                <w:sz w:val="20"/>
                <w:szCs w:val="20"/>
              </w:rPr>
            </w:pPr>
            <w:r w:rsidRPr="001214CE">
              <w:rPr>
                <w:rFonts w:eastAsiaTheme="minorHAnsi"/>
                <w:sz w:val="20"/>
                <w:szCs w:val="20"/>
              </w:rPr>
              <w:t>Ожидаемые конечные результаты реализации Программы</w:t>
            </w:r>
          </w:p>
          <w:p w:rsidR="001214CE" w:rsidRPr="001214CE" w:rsidRDefault="001214CE" w:rsidP="001214CE">
            <w:pPr>
              <w:pStyle w:val="14"/>
              <w:rPr>
                <w:rFonts w:eastAsiaTheme="minorHAnsi"/>
                <w:sz w:val="20"/>
                <w:szCs w:val="20"/>
              </w:rPr>
            </w:pPr>
            <w:r w:rsidRPr="001214CE">
              <w:rPr>
                <w:rFonts w:eastAsiaTheme="minorHAnsi"/>
                <w:sz w:val="20"/>
                <w:szCs w:val="20"/>
              </w:rPr>
              <w:t>Организация контроля за исполнением Программы</w:t>
            </w:r>
          </w:p>
        </w:tc>
        <w:tc>
          <w:tcPr>
            <w:tcW w:w="6122" w:type="dxa"/>
          </w:tcPr>
          <w:p w:rsidR="00DC3CBA" w:rsidRDefault="00DC3CBA" w:rsidP="001214CE">
            <w:pPr>
              <w:pStyle w:val="14"/>
              <w:rPr>
                <w:rFonts w:eastAsiaTheme="minorHAnsi"/>
                <w:sz w:val="20"/>
                <w:szCs w:val="20"/>
              </w:rPr>
            </w:pPr>
          </w:p>
          <w:p w:rsidR="001214CE" w:rsidRPr="001214CE" w:rsidRDefault="001214CE" w:rsidP="001214CE">
            <w:pPr>
              <w:pStyle w:val="14"/>
              <w:rPr>
                <w:rFonts w:eastAsiaTheme="minorHAnsi"/>
                <w:sz w:val="20"/>
                <w:szCs w:val="20"/>
              </w:rPr>
            </w:pPr>
            <w:r w:rsidRPr="001214CE">
              <w:rPr>
                <w:rFonts w:eastAsiaTheme="minorHAnsi"/>
                <w:sz w:val="20"/>
                <w:szCs w:val="20"/>
              </w:rPr>
              <w:t>Муниципальная  программа «Обеспечение пожарной безопасности на территории Новопервомайского муниципального образования на 2016-2018 годы»</w:t>
            </w:r>
          </w:p>
          <w:p w:rsidR="001214CE" w:rsidRPr="001214CE" w:rsidRDefault="001214CE" w:rsidP="001214CE">
            <w:pPr>
              <w:pStyle w:val="14"/>
              <w:rPr>
                <w:rFonts w:eastAsiaTheme="minorHAnsi"/>
                <w:sz w:val="20"/>
                <w:szCs w:val="20"/>
              </w:rPr>
            </w:pPr>
            <w:r w:rsidRPr="001214CE">
              <w:rPr>
                <w:rFonts w:eastAsiaTheme="minorHAnsi"/>
                <w:sz w:val="20"/>
                <w:szCs w:val="20"/>
              </w:rPr>
              <w:t>(далее Программа)</w:t>
            </w:r>
          </w:p>
          <w:p w:rsidR="001214CE" w:rsidRPr="001214CE" w:rsidRDefault="001214CE" w:rsidP="001214CE">
            <w:pPr>
              <w:pStyle w:val="14"/>
              <w:rPr>
                <w:rFonts w:eastAsiaTheme="minorHAnsi"/>
                <w:sz w:val="20"/>
                <w:szCs w:val="20"/>
              </w:rPr>
            </w:pPr>
          </w:p>
          <w:p w:rsidR="001214CE" w:rsidRPr="001214CE" w:rsidRDefault="001214CE" w:rsidP="001214CE">
            <w:pPr>
              <w:pStyle w:val="14"/>
              <w:rPr>
                <w:rFonts w:eastAsiaTheme="minorHAnsi"/>
                <w:sz w:val="20"/>
                <w:szCs w:val="20"/>
              </w:rPr>
            </w:pPr>
            <w:r w:rsidRPr="001214CE">
              <w:rPr>
                <w:rFonts w:eastAsiaTheme="minorHAnsi"/>
                <w:sz w:val="20"/>
                <w:szCs w:val="20"/>
              </w:rPr>
              <w:t>Федеральный закон Российской Федерации 131-ФЗ от 06.10.2003 г. «Об общих принципах  организации местного самоуправления в Российской Федерации»,  Федеральный закон № 69-ФЗ от 21.12.1994 г.(в редакции от 30.12.2015г) «О пожарной безопасности», Устав Новопервомайского муниципального образования</w:t>
            </w:r>
          </w:p>
          <w:p w:rsidR="001214CE" w:rsidRPr="001214CE" w:rsidRDefault="001214CE" w:rsidP="001214CE">
            <w:pPr>
              <w:pStyle w:val="14"/>
              <w:rPr>
                <w:rFonts w:eastAsiaTheme="minorHAnsi"/>
                <w:sz w:val="20"/>
                <w:szCs w:val="20"/>
              </w:rPr>
            </w:pPr>
            <w:r w:rsidRPr="001214CE">
              <w:rPr>
                <w:rFonts w:eastAsiaTheme="minorHAnsi"/>
                <w:sz w:val="20"/>
                <w:szCs w:val="20"/>
              </w:rPr>
              <w:t>Администрация Новопервомайского сельского поселения</w:t>
            </w:r>
          </w:p>
          <w:p w:rsidR="001214CE" w:rsidRPr="001214CE" w:rsidRDefault="001214CE" w:rsidP="001214CE">
            <w:pPr>
              <w:pStyle w:val="14"/>
              <w:rPr>
                <w:rFonts w:eastAsiaTheme="minorHAnsi"/>
                <w:sz w:val="20"/>
                <w:szCs w:val="20"/>
              </w:rPr>
            </w:pPr>
            <w:r w:rsidRPr="001214CE">
              <w:rPr>
                <w:rFonts w:eastAsiaTheme="minorHAnsi"/>
                <w:sz w:val="20"/>
                <w:szCs w:val="20"/>
              </w:rPr>
              <w:t>Администрация Новопервомайского сельского поселения</w:t>
            </w:r>
          </w:p>
          <w:p w:rsidR="001214CE" w:rsidRPr="001214CE" w:rsidRDefault="001214CE" w:rsidP="001214CE">
            <w:pPr>
              <w:pStyle w:val="14"/>
              <w:rPr>
                <w:rFonts w:eastAsiaTheme="minorHAnsi"/>
                <w:sz w:val="20"/>
                <w:szCs w:val="20"/>
              </w:rPr>
            </w:pPr>
            <w:r w:rsidRPr="001214CE">
              <w:rPr>
                <w:rFonts w:eastAsiaTheme="minorHAnsi"/>
                <w:sz w:val="20"/>
                <w:szCs w:val="20"/>
              </w:rPr>
              <w:t>Обеспечение выполнения требований пожарной безопасности, предписаний инспекторов по пожарному надзору, создание безопасных, противопожарных условий на территории поселения, укрепления материально технической базы.</w:t>
            </w:r>
          </w:p>
          <w:p w:rsidR="001214CE" w:rsidRPr="001214CE" w:rsidRDefault="001214CE" w:rsidP="001214CE">
            <w:pPr>
              <w:pStyle w:val="14"/>
              <w:rPr>
                <w:rFonts w:eastAsiaTheme="minorHAnsi"/>
                <w:sz w:val="20"/>
                <w:szCs w:val="20"/>
              </w:rPr>
            </w:pPr>
            <w:r w:rsidRPr="001214CE">
              <w:rPr>
                <w:rFonts w:eastAsiaTheme="minorHAnsi"/>
                <w:sz w:val="20"/>
                <w:szCs w:val="20"/>
              </w:rPr>
              <w:t>Обеспечение условий защиты жизни и здоровья жителей, защиты имущества населения, предприятий и учреждений, охраны окружающей среды, создание условий для выполнения требований пожарной безопасности, реализация мер пожарной безопасности.</w:t>
            </w:r>
          </w:p>
          <w:p w:rsidR="001214CE" w:rsidRPr="001214CE" w:rsidRDefault="001214CE" w:rsidP="001214CE">
            <w:pPr>
              <w:pStyle w:val="14"/>
              <w:rPr>
                <w:rFonts w:eastAsiaTheme="minorHAnsi"/>
                <w:sz w:val="20"/>
                <w:szCs w:val="20"/>
              </w:rPr>
            </w:pPr>
            <w:r w:rsidRPr="001214CE">
              <w:rPr>
                <w:rFonts w:eastAsiaTheme="minorHAnsi"/>
                <w:sz w:val="20"/>
                <w:szCs w:val="20"/>
              </w:rPr>
              <w:t>2016 - 2018 годы.</w:t>
            </w:r>
          </w:p>
          <w:p w:rsidR="001214CE" w:rsidRPr="001214CE" w:rsidRDefault="001214CE" w:rsidP="001214CE">
            <w:pPr>
              <w:pStyle w:val="14"/>
              <w:rPr>
                <w:rFonts w:eastAsiaTheme="minorHAnsi"/>
                <w:sz w:val="20"/>
                <w:szCs w:val="20"/>
              </w:rPr>
            </w:pPr>
            <w:r w:rsidRPr="001214CE">
              <w:rPr>
                <w:rFonts w:eastAsiaTheme="minorHAnsi"/>
                <w:sz w:val="20"/>
                <w:szCs w:val="20"/>
              </w:rPr>
              <w:t>- разработка и реализация мер пожарной безопасности;</w:t>
            </w:r>
          </w:p>
          <w:p w:rsidR="001214CE" w:rsidRPr="001214CE" w:rsidRDefault="001214CE" w:rsidP="001214CE">
            <w:pPr>
              <w:pStyle w:val="14"/>
              <w:rPr>
                <w:rFonts w:eastAsiaTheme="minorHAnsi"/>
                <w:sz w:val="20"/>
                <w:szCs w:val="20"/>
              </w:rPr>
            </w:pPr>
            <w:r w:rsidRPr="001214CE">
              <w:rPr>
                <w:rFonts w:eastAsiaTheme="minorHAnsi"/>
                <w:sz w:val="20"/>
                <w:szCs w:val="20"/>
              </w:rPr>
              <w:t>- создание в целях пожаротушения условий для забора в любое время воды из источников наружного водоснабжения, расположенных в сельских населенных пунктах;</w:t>
            </w:r>
          </w:p>
          <w:p w:rsidR="00AF02EF" w:rsidRDefault="00AF02EF" w:rsidP="001214CE">
            <w:pPr>
              <w:pStyle w:val="14"/>
              <w:rPr>
                <w:rFonts w:eastAsiaTheme="minorHAnsi"/>
                <w:sz w:val="20"/>
                <w:szCs w:val="20"/>
              </w:rPr>
            </w:pPr>
          </w:p>
          <w:p w:rsidR="001214CE" w:rsidRPr="001214CE" w:rsidRDefault="001214CE" w:rsidP="001214CE">
            <w:pPr>
              <w:pStyle w:val="14"/>
              <w:rPr>
                <w:rFonts w:eastAsiaTheme="minorHAnsi"/>
                <w:sz w:val="20"/>
                <w:szCs w:val="20"/>
              </w:rPr>
            </w:pPr>
            <w:r w:rsidRPr="001214CE">
              <w:rPr>
                <w:rFonts w:eastAsiaTheme="minorHAnsi"/>
                <w:sz w:val="20"/>
                <w:szCs w:val="20"/>
              </w:rPr>
              <w:t>-принятие мер по локализации пожара и спасению людей и имущества до прибытия подразделений государственной противопожарной службы;</w:t>
            </w:r>
          </w:p>
          <w:p w:rsidR="001214CE" w:rsidRPr="001214CE" w:rsidRDefault="001214CE" w:rsidP="001214CE">
            <w:pPr>
              <w:pStyle w:val="14"/>
              <w:rPr>
                <w:rFonts w:eastAsiaTheme="minorHAnsi"/>
                <w:sz w:val="20"/>
                <w:szCs w:val="20"/>
              </w:rPr>
            </w:pPr>
            <w:r w:rsidRPr="001214CE">
              <w:rPr>
                <w:rFonts w:eastAsiaTheme="minorHAnsi"/>
                <w:sz w:val="20"/>
                <w:szCs w:val="20"/>
              </w:rPr>
              <w:t xml:space="preserve">-пропаганда и агитация мер противопожарной безопасности (приобретение или изготовление методических пособий, листовок, памяток); </w:t>
            </w:r>
          </w:p>
          <w:p w:rsidR="001214CE" w:rsidRPr="001214CE" w:rsidRDefault="001214CE" w:rsidP="001214CE">
            <w:pPr>
              <w:pStyle w:val="14"/>
              <w:rPr>
                <w:rFonts w:eastAsiaTheme="minorHAnsi"/>
                <w:sz w:val="20"/>
                <w:szCs w:val="20"/>
              </w:rPr>
            </w:pPr>
            <w:r w:rsidRPr="001214CE">
              <w:rPr>
                <w:rFonts w:eastAsiaTheme="minorHAnsi"/>
                <w:sz w:val="20"/>
                <w:szCs w:val="20"/>
              </w:rPr>
              <w:t>-развитие материально-технической базы добровольной пожарной охраны;</w:t>
            </w:r>
          </w:p>
          <w:p w:rsidR="001214CE" w:rsidRPr="00DC3CBA" w:rsidRDefault="001214CE" w:rsidP="001214CE">
            <w:pPr>
              <w:pStyle w:val="14"/>
              <w:rPr>
                <w:spacing w:val="-4"/>
                <w:sz w:val="20"/>
                <w:szCs w:val="20"/>
                <w:lang w:eastAsia="ar-SA"/>
              </w:rPr>
            </w:pPr>
            <w:r w:rsidRPr="001214CE">
              <w:rPr>
                <w:rFonts w:eastAsiaTheme="minorHAnsi"/>
                <w:sz w:val="20"/>
                <w:szCs w:val="20"/>
              </w:rPr>
              <w:t>-обеспечение ДПО тренировочными занятиями, обучение населения в области пожарной безопасности.</w:t>
            </w:r>
            <w:r w:rsidRPr="001214CE">
              <w:rPr>
                <w:spacing w:val="-4"/>
                <w:sz w:val="20"/>
                <w:szCs w:val="20"/>
                <w:lang w:eastAsia="ar-SA"/>
              </w:rPr>
              <w:t xml:space="preserve"> Закупка спецодежды, премия за тушение пожаров и проведение аварийно – спасательных работ ДПО.</w:t>
            </w:r>
          </w:p>
          <w:p w:rsidR="001214CE" w:rsidRPr="001214CE" w:rsidRDefault="001214CE" w:rsidP="001214CE">
            <w:pPr>
              <w:pStyle w:val="14"/>
              <w:rPr>
                <w:rFonts w:eastAsiaTheme="minorHAnsi"/>
                <w:sz w:val="20"/>
                <w:szCs w:val="20"/>
              </w:rPr>
            </w:pPr>
            <w:r w:rsidRPr="001214CE">
              <w:rPr>
                <w:rFonts w:eastAsiaTheme="minorHAnsi"/>
                <w:sz w:val="20"/>
                <w:szCs w:val="20"/>
              </w:rPr>
              <w:t xml:space="preserve">Общий объем финансирования программы составляет: 35600  руб., местного бюджета </w:t>
            </w:r>
          </w:p>
          <w:p w:rsidR="001214CE" w:rsidRPr="001214CE" w:rsidRDefault="001214CE" w:rsidP="001214CE">
            <w:pPr>
              <w:pStyle w:val="14"/>
              <w:rPr>
                <w:rFonts w:eastAsiaTheme="minorHAnsi"/>
                <w:sz w:val="20"/>
                <w:szCs w:val="20"/>
              </w:rPr>
            </w:pPr>
            <w:r w:rsidRPr="001214CE">
              <w:rPr>
                <w:rFonts w:eastAsiaTheme="minorHAnsi"/>
                <w:sz w:val="20"/>
                <w:szCs w:val="20"/>
              </w:rPr>
              <w:t xml:space="preserve">из них:  </w:t>
            </w:r>
          </w:p>
          <w:p w:rsidR="001214CE" w:rsidRPr="001214CE" w:rsidRDefault="001214CE" w:rsidP="001214CE">
            <w:pPr>
              <w:pStyle w:val="14"/>
              <w:rPr>
                <w:rFonts w:eastAsiaTheme="minorHAnsi"/>
                <w:sz w:val="20"/>
                <w:szCs w:val="20"/>
              </w:rPr>
            </w:pPr>
            <w:r w:rsidRPr="001214CE">
              <w:rPr>
                <w:rFonts w:eastAsiaTheme="minorHAnsi"/>
                <w:sz w:val="20"/>
                <w:szCs w:val="20"/>
              </w:rPr>
              <w:t xml:space="preserve">          2016 г. – 35200  руб. </w:t>
            </w:r>
          </w:p>
          <w:p w:rsidR="001214CE" w:rsidRPr="001214CE" w:rsidRDefault="001214CE" w:rsidP="001214CE">
            <w:pPr>
              <w:pStyle w:val="14"/>
              <w:rPr>
                <w:rFonts w:eastAsiaTheme="minorHAnsi"/>
                <w:sz w:val="20"/>
                <w:szCs w:val="20"/>
              </w:rPr>
            </w:pPr>
            <w:r w:rsidRPr="001214CE">
              <w:rPr>
                <w:rFonts w:eastAsiaTheme="minorHAnsi"/>
                <w:sz w:val="20"/>
                <w:szCs w:val="20"/>
              </w:rPr>
              <w:t xml:space="preserve">          2017 г. – 200  руб.</w:t>
            </w:r>
          </w:p>
          <w:p w:rsidR="001214CE" w:rsidRPr="001214CE" w:rsidRDefault="001214CE" w:rsidP="001214CE">
            <w:pPr>
              <w:pStyle w:val="14"/>
              <w:rPr>
                <w:rFonts w:eastAsiaTheme="minorHAnsi"/>
                <w:sz w:val="20"/>
                <w:szCs w:val="20"/>
              </w:rPr>
            </w:pPr>
            <w:r w:rsidRPr="001214CE">
              <w:rPr>
                <w:rFonts w:eastAsiaTheme="minorHAnsi"/>
                <w:sz w:val="20"/>
                <w:szCs w:val="20"/>
              </w:rPr>
              <w:t xml:space="preserve">          2018 г. – 200 руб.  </w:t>
            </w:r>
          </w:p>
          <w:p w:rsidR="001214CE" w:rsidRPr="001214CE" w:rsidRDefault="001214CE" w:rsidP="001214CE">
            <w:pPr>
              <w:pStyle w:val="14"/>
              <w:rPr>
                <w:rFonts w:eastAsiaTheme="minorHAnsi"/>
                <w:sz w:val="20"/>
                <w:szCs w:val="20"/>
              </w:rPr>
            </w:pPr>
            <w:r w:rsidRPr="001214CE">
              <w:rPr>
                <w:rFonts w:eastAsiaTheme="minorHAnsi"/>
                <w:sz w:val="20"/>
                <w:szCs w:val="20"/>
              </w:rPr>
              <w:t>Повышение безопасности населения и территории Новопервомайского муниципального образования.</w:t>
            </w:r>
          </w:p>
          <w:p w:rsidR="001214CE" w:rsidRPr="001214CE" w:rsidRDefault="001214CE" w:rsidP="001214CE">
            <w:pPr>
              <w:pStyle w:val="14"/>
              <w:rPr>
                <w:rFonts w:eastAsiaTheme="minorHAnsi"/>
                <w:sz w:val="20"/>
                <w:szCs w:val="20"/>
              </w:rPr>
            </w:pPr>
            <w:r w:rsidRPr="001214CE">
              <w:rPr>
                <w:rFonts w:eastAsiaTheme="minorHAnsi"/>
                <w:sz w:val="20"/>
                <w:szCs w:val="20"/>
              </w:rPr>
              <w:t>Администрация  Новопервомайского  сельского поселения</w:t>
            </w:r>
          </w:p>
        </w:tc>
      </w:tr>
    </w:tbl>
    <w:p w:rsidR="001214CE" w:rsidRPr="001214CE" w:rsidRDefault="001214CE" w:rsidP="00DC3CBA">
      <w:pPr>
        <w:pStyle w:val="14"/>
        <w:jc w:val="center"/>
        <w:rPr>
          <w:rFonts w:asciiTheme="minorHAnsi" w:eastAsiaTheme="minorHAnsi" w:hAnsiTheme="minorHAnsi"/>
          <w:sz w:val="20"/>
          <w:szCs w:val="20"/>
        </w:rPr>
      </w:pPr>
    </w:p>
    <w:p w:rsidR="001214CE" w:rsidRPr="001214CE" w:rsidRDefault="00DC3CBA" w:rsidP="00DC3CBA">
      <w:pPr>
        <w:pStyle w:val="14"/>
        <w:jc w:val="center"/>
        <w:rPr>
          <w:rFonts w:asciiTheme="minorHAnsi" w:eastAsiaTheme="minorHAnsi" w:hAnsiTheme="minorHAnsi"/>
          <w:b/>
          <w:sz w:val="20"/>
          <w:szCs w:val="20"/>
        </w:rPr>
      </w:pPr>
      <w:r>
        <w:rPr>
          <w:rFonts w:asciiTheme="minorHAnsi" w:eastAsiaTheme="minorHAnsi" w:hAnsiTheme="minorHAnsi"/>
          <w:b/>
          <w:sz w:val="20"/>
          <w:szCs w:val="20"/>
        </w:rPr>
        <w:t>1.</w:t>
      </w:r>
      <w:r w:rsidR="001214CE" w:rsidRPr="001214CE">
        <w:rPr>
          <w:rFonts w:asciiTheme="minorHAnsi" w:eastAsiaTheme="minorHAnsi" w:hAnsiTheme="minorHAnsi"/>
          <w:b/>
          <w:sz w:val="20"/>
          <w:szCs w:val="20"/>
        </w:rPr>
        <w:t>Общие положения</w:t>
      </w:r>
    </w:p>
    <w:p w:rsidR="001214CE" w:rsidRPr="001214CE" w:rsidRDefault="001214CE" w:rsidP="001214CE">
      <w:pPr>
        <w:pStyle w:val="14"/>
        <w:rPr>
          <w:rFonts w:asciiTheme="minorHAnsi" w:hAnsiTheme="minorHAnsi"/>
          <w:sz w:val="20"/>
          <w:szCs w:val="20"/>
        </w:rPr>
      </w:pPr>
      <w:r w:rsidRPr="001214CE">
        <w:rPr>
          <w:rFonts w:asciiTheme="minorHAnsi" w:eastAsiaTheme="minorHAnsi" w:hAnsiTheme="minorHAnsi"/>
          <w:sz w:val="20"/>
          <w:szCs w:val="20"/>
        </w:rPr>
        <w:t xml:space="preserve"> Настоящая программа разработана во исполнение требований действующего законодательства Российской Федерации  в области пожарной безопасности, на основании и в соответствии с требованиями Федеральных законов Российской Федерации: №131-ФЗ от 06.10.2003 г. «Об общих принципах  организации местного самоуправления в Российской Федерации»,  № 69-ФЗ от 21.12.1994 г. «О пожарной безопасности»,</w:t>
      </w:r>
      <w:r w:rsidRPr="001214CE">
        <w:rPr>
          <w:rFonts w:asciiTheme="minorHAnsi" w:hAnsiTheme="minorHAnsi"/>
          <w:color w:val="000000"/>
          <w:sz w:val="20"/>
          <w:szCs w:val="20"/>
        </w:rPr>
        <w:t xml:space="preserve"> (в ред. Федерального </w:t>
      </w:r>
      <w:hyperlink r:id="rId13" w:anchor="dst100036" w:history="1">
        <w:r w:rsidRPr="001214CE">
          <w:rPr>
            <w:rFonts w:asciiTheme="minorHAnsi" w:hAnsiTheme="minorHAnsi"/>
            <w:color w:val="666699"/>
            <w:sz w:val="20"/>
            <w:szCs w:val="20"/>
          </w:rPr>
          <w:t>закона</w:t>
        </w:r>
      </w:hyperlink>
      <w:r w:rsidRPr="001214CE">
        <w:rPr>
          <w:rFonts w:asciiTheme="minorHAnsi" w:hAnsiTheme="minorHAnsi"/>
          <w:color w:val="000000"/>
          <w:sz w:val="20"/>
          <w:szCs w:val="20"/>
        </w:rPr>
        <w:t> от 28.11.2015 N 357-ФЗ),</w:t>
      </w:r>
      <w:r w:rsidRPr="001214CE">
        <w:rPr>
          <w:rFonts w:asciiTheme="minorHAnsi" w:hAnsiTheme="minorHAnsi"/>
          <w:sz w:val="20"/>
          <w:szCs w:val="20"/>
        </w:rPr>
        <w:t xml:space="preserve"> от 22.07.2008 № 123-ФЗ «Технический регламент о требованиях пожарной безопасности», </w:t>
      </w:r>
    </w:p>
    <w:p w:rsidR="001214CE" w:rsidRPr="001214CE" w:rsidRDefault="001214CE" w:rsidP="001214CE">
      <w:pPr>
        <w:pStyle w:val="14"/>
        <w:rPr>
          <w:rFonts w:asciiTheme="minorHAnsi" w:eastAsiaTheme="minorHAnsi" w:hAnsiTheme="minorHAnsi"/>
          <w:sz w:val="20"/>
          <w:szCs w:val="20"/>
        </w:rPr>
      </w:pPr>
      <w:r w:rsidRPr="001214CE">
        <w:rPr>
          <w:rFonts w:asciiTheme="minorHAnsi" w:eastAsiaTheme="minorHAnsi" w:hAnsiTheme="minorHAnsi"/>
          <w:sz w:val="20"/>
          <w:szCs w:val="20"/>
        </w:rPr>
        <w:t xml:space="preserve"> а также Устава Новопервомайского муниципального образования.</w:t>
      </w:r>
    </w:p>
    <w:p w:rsidR="001214CE" w:rsidRPr="001214CE" w:rsidRDefault="001214CE" w:rsidP="001214CE">
      <w:pPr>
        <w:pStyle w:val="14"/>
        <w:rPr>
          <w:rFonts w:asciiTheme="minorHAnsi" w:hAnsiTheme="minorHAnsi"/>
          <w:sz w:val="20"/>
          <w:szCs w:val="20"/>
        </w:rPr>
      </w:pPr>
      <w:r w:rsidRPr="001214CE">
        <w:rPr>
          <w:rFonts w:asciiTheme="minorHAnsi" w:eastAsiaTheme="minorHAnsi" w:hAnsiTheme="minorHAnsi"/>
          <w:sz w:val="20"/>
          <w:szCs w:val="20"/>
        </w:rPr>
        <w:t xml:space="preserve">Основной целью  настоящей программы является - выполнения требований пожарной безопасности, предписаний инспекторов по пожарному надзору, создание безопасных, противопожарных условий на территории поселения, укрепления материально технической базы, </w:t>
      </w:r>
      <w:r w:rsidRPr="001214CE">
        <w:rPr>
          <w:rFonts w:asciiTheme="minorHAnsi" w:hAnsiTheme="minorHAnsi"/>
          <w:sz w:val="20"/>
          <w:szCs w:val="20"/>
        </w:rPr>
        <w:t xml:space="preserve">Ежегодно в населенном  пункте на территории Новопервомайского сельского поселения происходят пожары, причиняя значительный материальный ущерб, уничтожая жилые дома. </w:t>
      </w:r>
    </w:p>
    <w:p w:rsidR="001214CE" w:rsidRPr="001214CE" w:rsidRDefault="001214CE" w:rsidP="00DC3CBA">
      <w:pPr>
        <w:pStyle w:val="14"/>
        <w:jc w:val="center"/>
        <w:rPr>
          <w:rFonts w:asciiTheme="minorHAnsi" w:eastAsiaTheme="minorHAnsi" w:hAnsiTheme="minorHAnsi"/>
          <w:b/>
          <w:sz w:val="20"/>
          <w:szCs w:val="20"/>
        </w:rPr>
      </w:pPr>
      <w:r w:rsidRPr="001214CE">
        <w:rPr>
          <w:rFonts w:asciiTheme="minorHAnsi" w:eastAsiaTheme="minorHAnsi" w:hAnsiTheme="minorHAnsi"/>
          <w:b/>
          <w:sz w:val="20"/>
          <w:szCs w:val="20"/>
        </w:rPr>
        <w:t>2. Обоснование необходимости программы</w:t>
      </w:r>
    </w:p>
    <w:p w:rsidR="001214CE" w:rsidRPr="001214CE" w:rsidRDefault="001214CE" w:rsidP="001214CE">
      <w:pPr>
        <w:pStyle w:val="14"/>
        <w:rPr>
          <w:rFonts w:asciiTheme="minorHAnsi" w:eastAsiaTheme="minorHAnsi" w:hAnsiTheme="minorHAnsi"/>
          <w:sz w:val="20"/>
          <w:szCs w:val="20"/>
        </w:rPr>
      </w:pPr>
      <w:r w:rsidRPr="001214CE">
        <w:rPr>
          <w:rFonts w:asciiTheme="minorHAnsi" w:eastAsiaTheme="minorHAnsi" w:hAnsiTheme="minorHAnsi"/>
          <w:sz w:val="20"/>
          <w:szCs w:val="20"/>
        </w:rPr>
        <w:t xml:space="preserve">      </w:t>
      </w:r>
      <w:r w:rsidR="00DC3CBA">
        <w:rPr>
          <w:rFonts w:asciiTheme="minorHAnsi" w:eastAsiaTheme="minorHAnsi" w:hAnsiTheme="minorHAnsi"/>
          <w:sz w:val="20"/>
          <w:szCs w:val="20"/>
        </w:rPr>
        <w:tab/>
      </w:r>
      <w:r w:rsidRPr="001214CE">
        <w:rPr>
          <w:rFonts w:asciiTheme="minorHAnsi" w:eastAsiaTheme="minorHAnsi" w:hAnsiTheme="minorHAnsi"/>
          <w:sz w:val="20"/>
          <w:szCs w:val="20"/>
        </w:rPr>
        <w:t xml:space="preserve"> Площадь территории Новопервомайского сельского поселения составляет -24706  га</w:t>
      </w:r>
    </w:p>
    <w:p w:rsidR="001214CE" w:rsidRPr="001214CE" w:rsidRDefault="001214CE" w:rsidP="001214CE">
      <w:pPr>
        <w:pStyle w:val="14"/>
        <w:rPr>
          <w:rFonts w:asciiTheme="minorHAnsi" w:eastAsiaTheme="minorHAnsi" w:hAnsiTheme="minorHAnsi"/>
          <w:sz w:val="20"/>
          <w:szCs w:val="20"/>
        </w:rPr>
      </w:pPr>
      <w:r w:rsidRPr="001214CE">
        <w:rPr>
          <w:rFonts w:asciiTheme="minorHAnsi" w:eastAsiaTheme="minorHAnsi" w:hAnsiTheme="minorHAnsi"/>
          <w:sz w:val="20"/>
          <w:szCs w:val="20"/>
        </w:rPr>
        <w:t>Численность постоянно проживающего населения на 01.01.2016 г</w:t>
      </w:r>
      <w:r w:rsidRPr="001214CE">
        <w:rPr>
          <w:rFonts w:asciiTheme="minorHAnsi" w:eastAsiaTheme="minorHAnsi" w:hAnsiTheme="minorHAnsi"/>
          <w:color w:val="FF0000"/>
          <w:sz w:val="20"/>
          <w:szCs w:val="20"/>
        </w:rPr>
        <w:t xml:space="preserve">.   </w:t>
      </w:r>
      <w:r w:rsidRPr="001214CE">
        <w:rPr>
          <w:rFonts w:asciiTheme="minorHAnsi" w:eastAsiaTheme="minorHAnsi" w:hAnsiTheme="minorHAnsi"/>
          <w:sz w:val="20"/>
          <w:szCs w:val="20"/>
        </w:rPr>
        <w:t>- 1458 человек.</w:t>
      </w:r>
    </w:p>
    <w:p w:rsidR="001214CE" w:rsidRPr="001214CE" w:rsidRDefault="001214CE" w:rsidP="001214CE">
      <w:pPr>
        <w:pStyle w:val="14"/>
        <w:rPr>
          <w:rFonts w:asciiTheme="minorHAnsi" w:eastAsiaTheme="minorHAnsi" w:hAnsiTheme="minorHAnsi"/>
          <w:sz w:val="20"/>
          <w:szCs w:val="20"/>
        </w:rPr>
      </w:pPr>
      <w:r w:rsidRPr="001214CE">
        <w:rPr>
          <w:rFonts w:asciiTheme="minorHAnsi" w:eastAsiaTheme="minorHAnsi" w:hAnsiTheme="minorHAnsi"/>
          <w:sz w:val="20"/>
          <w:szCs w:val="20"/>
        </w:rPr>
        <w:t xml:space="preserve">     </w:t>
      </w:r>
      <w:r w:rsidR="00DC3CBA">
        <w:rPr>
          <w:rFonts w:asciiTheme="minorHAnsi" w:eastAsiaTheme="minorHAnsi" w:hAnsiTheme="minorHAnsi"/>
          <w:sz w:val="20"/>
          <w:szCs w:val="20"/>
        </w:rPr>
        <w:tab/>
      </w:r>
      <w:r w:rsidRPr="001214CE">
        <w:rPr>
          <w:rFonts w:asciiTheme="minorHAnsi" w:eastAsiaTheme="minorHAnsi" w:hAnsiTheme="minorHAnsi"/>
          <w:sz w:val="20"/>
          <w:szCs w:val="20"/>
        </w:rPr>
        <w:t xml:space="preserve"> Программа обусловлена необходимостью соблюдения правил пожарной безопасности в целях защиты жизни и здоровья граждан, имущества учреждений образования, культуры, здравоохранения, физических и юридических лиц.</w:t>
      </w:r>
    </w:p>
    <w:p w:rsidR="001214CE" w:rsidRPr="001214CE" w:rsidRDefault="001214CE" w:rsidP="001214CE">
      <w:pPr>
        <w:pStyle w:val="14"/>
        <w:rPr>
          <w:rFonts w:asciiTheme="minorHAnsi" w:eastAsiaTheme="minorHAnsi" w:hAnsiTheme="minorHAnsi"/>
          <w:sz w:val="20"/>
          <w:szCs w:val="20"/>
        </w:rPr>
      </w:pPr>
      <w:r w:rsidRPr="001214CE">
        <w:rPr>
          <w:rFonts w:asciiTheme="minorHAnsi" w:eastAsiaTheme="minorHAnsi" w:hAnsiTheme="minorHAnsi"/>
          <w:sz w:val="20"/>
          <w:szCs w:val="20"/>
        </w:rPr>
        <w:t xml:space="preserve">    </w:t>
      </w:r>
      <w:r w:rsidR="00DC3CBA">
        <w:rPr>
          <w:rFonts w:asciiTheme="minorHAnsi" w:eastAsiaTheme="minorHAnsi" w:hAnsiTheme="minorHAnsi"/>
          <w:sz w:val="20"/>
          <w:szCs w:val="20"/>
        </w:rPr>
        <w:tab/>
      </w:r>
      <w:r w:rsidRPr="001214CE">
        <w:rPr>
          <w:rFonts w:asciiTheme="minorHAnsi" w:eastAsiaTheme="minorHAnsi" w:hAnsiTheme="minorHAnsi"/>
          <w:sz w:val="20"/>
          <w:szCs w:val="20"/>
        </w:rPr>
        <w:t xml:space="preserve"> Механизмом реализации Программы является комплекс мероприятий, обеспечивающих создание системы пожарной безопасности, направленной на предотвращение воздействия на людей опасных факторов пожара.</w:t>
      </w:r>
    </w:p>
    <w:p w:rsidR="001214CE" w:rsidRPr="001214CE" w:rsidRDefault="001214CE" w:rsidP="00DC3CBA">
      <w:pPr>
        <w:pStyle w:val="14"/>
        <w:ind w:firstLine="708"/>
        <w:rPr>
          <w:rFonts w:asciiTheme="minorHAnsi" w:hAnsiTheme="minorHAnsi"/>
          <w:sz w:val="20"/>
          <w:szCs w:val="20"/>
          <w:lang w:eastAsia="ar-SA"/>
        </w:rPr>
      </w:pPr>
      <w:r w:rsidRPr="001214CE">
        <w:rPr>
          <w:rFonts w:asciiTheme="minorHAnsi" w:hAnsiTheme="minorHAnsi"/>
          <w:sz w:val="20"/>
          <w:szCs w:val="20"/>
          <w:lang w:eastAsia="ar-SA"/>
        </w:rPr>
        <w:t>Вместе с тем подавляющая часть населения не имеет четкого представления о реальной опасности пожаров, поскольку система мер по противопожарной пропаганде и обучению мерам пожарной безопасности недостаточна и, следовательно, неэффективна.</w:t>
      </w:r>
    </w:p>
    <w:p w:rsidR="001214CE" w:rsidRPr="001214CE" w:rsidRDefault="001214CE" w:rsidP="00DC3CBA">
      <w:pPr>
        <w:pStyle w:val="14"/>
        <w:ind w:firstLine="708"/>
        <w:rPr>
          <w:rFonts w:asciiTheme="minorHAnsi" w:hAnsiTheme="minorHAnsi"/>
          <w:color w:val="000000"/>
          <w:sz w:val="20"/>
          <w:szCs w:val="20"/>
          <w:lang w:bidi="en-US"/>
        </w:rPr>
      </w:pPr>
      <w:r w:rsidRPr="001214CE">
        <w:rPr>
          <w:rFonts w:asciiTheme="minorHAnsi" w:hAnsiTheme="minorHAnsi"/>
          <w:color w:val="000000"/>
          <w:sz w:val="20"/>
          <w:szCs w:val="20"/>
          <w:lang w:bidi="en-US"/>
        </w:rPr>
        <w:t xml:space="preserve">В соответствии с Федеральными законами от 21 декабря </w:t>
      </w:r>
      <w:smartTag w:uri="urn:schemas-microsoft-com:office:smarttags" w:element="metricconverter">
        <w:smartTagPr>
          <w:attr w:name="ProductID" w:val="1994 г"/>
        </w:smartTagPr>
        <w:r w:rsidRPr="001214CE">
          <w:rPr>
            <w:rFonts w:asciiTheme="minorHAnsi" w:hAnsiTheme="minorHAnsi"/>
            <w:color w:val="000000"/>
            <w:sz w:val="20"/>
            <w:szCs w:val="20"/>
            <w:lang w:bidi="en-US"/>
          </w:rPr>
          <w:t>1994 г</w:t>
        </w:r>
      </w:smartTag>
      <w:r w:rsidRPr="001214CE">
        <w:rPr>
          <w:rFonts w:asciiTheme="minorHAnsi" w:hAnsiTheme="minorHAnsi"/>
          <w:color w:val="000000"/>
          <w:sz w:val="20"/>
          <w:szCs w:val="20"/>
          <w:lang w:bidi="en-US"/>
        </w:rPr>
        <w:t>. № 69-ФЗ «О пожарной безопасности», от 22 июля 2008г. № 123-ФЗ «Технический регламент о требованиях пожарной безопасности» обеспечение первичных мер пожарной безопасности предполагает:</w:t>
      </w:r>
    </w:p>
    <w:p w:rsidR="001214CE" w:rsidRPr="001214CE" w:rsidRDefault="001214CE" w:rsidP="00DC3CBA">
      <w:pPr>
        <w:pStyle w:val="14"/>
        <w:ind w:firstLine="708"/>
        <w:rPr>
          <w:rFonts w:asciiTheme="minorHAnsi" w:hAnsiTheme="minorHAnsi"/>
          <w:sz w:val="20"/>
          <w:szCs w:val="20"/>
        </w:rPr>
      </w:pPr>
      <w:r w:rsidRPr="001214CE">
        <w:rPr>
          <w:rFonts w:asciiTheme="minorHAnsi" w:hAnsiTheme="minorHAnsi"/>
          <w:sz w:val="20"/>
          <w:szCs w:val="20"/>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1214CE" w:rsidRPr="001214CE" w:rsidRDefault="001214CE" w:rsidP="00DC3CBA">
      <w:pPr>
        <w:pStyle w:val="14"/>
        <w:ind w:firstLine="708"/>
        <w:rPr>
          <w:rFonts w:asciiTheme="minorHAnsi" w:hAnsiTheme="minorHAnsi"/>
          <w:sz w:val="20"/>
          <w:szCs w:val="20"/>
          <w:lang w:eastAsia="ar-SA"/>
        </w:rPr>
      </w:pPr>
      <w:r w:rsidRPr="001214CE">
        <w:rPr>
          <w:rFonts w:asciiTheme="minorHAnsi" w:hAnsiTheme="minorHAnsi"/>
          <w:sz w:val="20"/>
          <w:szCs w:val="20"/>
          <w:lang w:eastAsia="ar-SA"/>
        </w:rP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а также возведение новых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1214CE" w:rsidRPr="001214CE" w:rsidRDefault="001214CE" w:rsidP="00DC3CBA">
      <w:pPr>
        <w:pStyle w:val="14"/>
        <w:ind w:firstLine="708"/>
        <w:rPr>
          <w:rFonts w:asciiTheme="minorHAnsi" w:hAnsiTheme="minorHAnsi"/>
          <w:sz w:val="20"/>
          <w:szCs w:val="20"/>
        </w:rPr>
      </w:pPr>
      <w:r w:rsidRPr="001214CE">
        <w:rPr>
          <w:rFonts w:asciiTheme="minorHAnsi" w:hAnsiTheme="minorHAnsi"/>
          <w:sz w:val="20"/>
          <w:szCs w:val="20"/>
        </w:rPr>
        <w:t>3) обеспечение беспрепятственного проезда пожарной техники к месту пожара;</w:t>
      </w:r>
    </w:p>
    <w:p w:rsidR="001214CE" w:rsidRPr="001214CE" w:rsidRDefault="001214CE" w:rsidP="00DC3CBA">
      <w:pPr>
        <w:pStyle w:val="14"/>
        <w:ind w:firstLine="708"/>
        <w:rPr>
          <w:rFonts w:asciiTheme="minorHAnsi" w:hAnsiTheme="minorHAnsi"/>
          <w:sz w:val="20"/>
          <w:szCs w:val="20"/>
        </w:rPr>
      </w:pPr>
      <w:r w:rsidRPr="001214CE">
        <w:rPr>
          <w:rFonts w:asciiTheme="minorHAnsi" w:hAnsiTheme="minorHAnsi"/>
          <w:sz w:val="20"/>
          <w:szCs w:val="20"/>
        </w:rPr>
        <w:t>4)  обеспечение связи и оповещения населения о пожаре;</w:t>
      </w:r>
    </w:p>
    <w:p w:rsidR="001214CE" w:rsidRPr="001214CE" w:rsidRDefault="001214CE" w:rsidP="00DC3CBA">
      <w:pPr>
        <w:pStyle w:val="14"/>
        <w:ind w:firstLine="708"/>
        <w:rPr>
          <w:rFonts w:asciiTheme="minorHAnsi" w:hAnsiTheme="minorHAnsi"/>
          <w:sz w:val="20"/>
          <w:szCs w:val="20"/>
        </w:rPr>
      </w:pPr>
      <w:r w:rsidRPr="001214CE">
        <w:rPr>
          <w:rFonts w:asciiTheme="minorHAnsi" w:hAnsiTheme="minorHAnsi"/>
          <w:sz w:val="20"/>
          <w:szCs w:val="20"/>
        </w:rPr>
        <w:t>5)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1214CE" w:rsidRPr="001214CE" w:rsidRDefault="001214CE" w:rsidP="00DC3CBA">
      <w:pPr>
        <w:pStyle w:val="14"/>
        <w:ind w:firstLine="708"/>
        <w:rPr>
          <w:rFonts w:asciiTheme="minorHAnsi" w:hAnsiTheme="minorHAnsi"/>
          <w:sz w:val="20"/>
          <w:szCs w:val="20"/>
        </w:rPr>
      </w:pPr>
      <w:r w:rsidRPr="001214CE">
        <w:rPr>
          <w:rFonts w:asciiTheme="minorHAnsi" w:hAnsiTheme="minorHAnsi"/>
          <w:sz w:val="20"/>
          <w:szCs w:val="20"/>
        </w:rPr>
        <w:t>6) 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1214CE" w:rsidRPr="001214CE" w:rsidRDefault="001214CE" w:rsidP="00DC3CBA">
      <w:pPr>
        <w:pStyle w:val="14"/>
        <w:ind w:firstLine="708"/>
        <w:rPr>
          <w:rFonts w:asciiTheme="minorHAnsi" w:hAnsiTheme="minorHAnsi"/>
          <w:sz w:val="20"/>
          <w:szCs w:val="20"/>
        </w:rPr>
      </w:pPr>
      <w:r w:rsidRPr="001214CE">
        <w:rPr>
          <w:rFonts w:asciiTheme="minorHAnsi" w:hAnsiTheme="minorHAnsi"/>
          <w:sz w:val="20"/>
          <w:szCs w:val="20"/>
        </w:rPr>
        <w:t>7) обеспечение ДПО средствами защиты</w:t>
      </w:r>
    </w:p>
    <w:p w:rsidR="00AF02EF" w:rsidRDefault="001214CE" w:rsidP="001214CE">
      <w:pPr>
        <w:pStyle w:val="14"/>
        <w:rPr>
          <w:rFonts w:asciiTheme="minorHAnsi" w:eastAsiaTheme="minorHAnsi" w:hAnsiTheme="minorHAnsi"/>
          <w:sz w:val="20"/>
          <w:szCs w:val="20"/>
        </w:rPr>
      </w:pPr>
      <w:r w:rsidRPr="001214CE">
        <w:rPr>
          <w:rFonts w:asciiTheme="minorHAnsi" w:eastAsiaTheme="minorHAnsi" w:hAnsiTheme="minorHAnsi"/>
          <w:sz w:val="20"/>
          <w:szCs w:val="20"/>
        </w:rPr>
        <w:t xml:space="preserve">    </w:t>
      </w:r>
      <w:r w:rsidR="00DC3CBA">
        <w:rPr>
          <w:rFonts w:asciiTheme="minorHAnsi" w:eastAsiaTheme="minorHAnsi" w:hAnsiTheme="minorHAnsi"/>
          <w:sz w:val="20"/>
          <w:szCs w:val="20"/>
        </w:rPr>
        <w:tab/>
      </w:r>
      <w:r w:rsidRPr="001214CE">
        <w:rPr>
          <w:rFonts w:asciiTheme="minorHAnsi" w:eastAsiaTheme="minorHAnsi" w:hAnsiTheme="minorHAnsi"/>
          <w:sz w:val="20"/>
          <w:szCs w:val="20"/>
        </w:rPr>
        <w:t xml:space="preserve"> Выполнение намеченных в Программе мероприятий и осуществление своевременных финансирований предполагает уменьшение числа погибших и травмированных  при пожаре людей, относительное сокращение числа </w:t>
      </w:r>
    </w:p>
    <w:p w:rsidR="00AF02EF" w:rsidRDefault="00AF02EF" w:rsidP="001214CE">
      <w:pPr>
        <w:pStyle w:val="14"/>
        <w:rPr>
          <w:rFonts w:asciiTheme="minorHAnsi" w:eastAsiaTheme="minorHAnsi" w:hAnsiTheme="minorHAnsi"/>
          <w:sz w:val="20"/>
          <w:szCs w:val="20"/>
        </w:rPr>
      </w:pPr>
    </w:p>
    <w:p w:rsidR="001214CE" w:rsidRPr="001214CE" w:rsidRDefault="001214CE" w:rsidP="001214CE">
      <w:pPr>
        <w:pStyle w:val="14"/>
        <w:rPr>
          <w:rFonts w:asciiTheme="minorHAnsi" w:eastAsia="Calibri" w:hAnsiTheme="minorHAnsi"/>
          <w:sz w:val="20"/>
          <w:szCs w:val="20"/>
        </w:rPr>
      </w:pPr>
      <w:r w:rsidRPr="001214CE">
        <w:rPr>
          <w:rFonts w:asciiTheme="minorHAnsi" w:eastAsiaTheme="minorHAnsi" w:hAnsiTheme="minorHAnsi"/>
          <w:sz w:val="20"/>
          <w:szCs w:val="20"/>
        </w:rPr>
        <w:t>пожаров и материальных потерь от них, создание эффективной пожарной безопасности и укрепление материально-технической базы добровольной пожарной дружины.</w:t>
      </w:r>
    </w:p>
    <w:p w:rsidR="001214CE" w:rsidRPr="001214CE" w:rsidRDefault="001214CE" w:rsidP="00DC3CBA">
      <w:pPr>
        <w:pStyle w:val="14"/>
        <w:ind w:firstLine="708"/>
        <w:rPr>
          <w:rFonts w:asciiTheme="minorHAnsi" w:hAnsiTheme="minorHAnsi"/>
          <w:sz w:val="20"/>
          <w:szCs w:val="20"/>
        </w:rPr>
      </w:pPr>
      <w:r w:rsidRPr="001214CE">
        <w:rPr>
          <w:rFonts w:asciiTheme="minorHAnsi" w:hAnsiTheme="minorHAnsi"/>
          <w:sz w:val="20"/>
          <w:szCs w:val="20"/>
        </w:rPr>
        <w:t xml:space="preserve"> На протяжении многих лет нормы пожарной безопасности в поселении   выполнялись не на должном уровне.</w:t>
      </w:r>
    </w:p>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 xml:space="preserve"> </w:t>
      </w:r>
      <w:r w:rsidR="00DC3CBA">
        <w:rPr>
          <w:rFonts w:asciiTheme="minorHAnsi" w:hAnsiTheme="minorHAnsi"/>
          <w:sz w:val="20"/>
          <w:szCs w:val="20"/>
        </w:rPr>
        <w:tab/>
      </w:r>
      <w:r w:rsidRPr="001214CE">
        <w:rPr>
          <w:rFonts w:asciiTheme="minorHAnsi" w:hAnsiTheme="minorHAnsi"/>
          <w:sz w:val="20"/>
          <w:szCs w:val="20"/>
        </w:rPr>
        <w:t xml:space="preserve">В 2012 году  в поселении открыт отдельный пожарный пост  ПЧ-116. В соответствии со ст. 76 технического регламента о требованиях пожарной безопасности, дислокация подразделения пожарной охраны на территории сельского поселения определяется из условия, что время прибытия первого подразделения к месту вызова, в сельских поселениях, не должно превышать 20 минут. Исходя из этого требования населённый пункт обеспечен в соответствии с действующими нормативами  пожарной охраны. </w:t>
      </w:r>
    </w:p>
    <w:p w:rsidR="001214CE" w:rsidRPr="001214CE" w:rsidRDefault="001214CE" w:rsidP="00DC3CBA">
      <w:pPr>
        <w:pStyle w:val="14"/>
        <w:ind w:firstLine="708"/>
        <w:rPr>
          <w:rFonts w:asciiTheme="minorHAnsi" w:hAnsiTheme="minorHAnsi"/>
          <w:sz w:val="20"/>
          <w:szCs w:val="20"/>
        </w:rPr>
      </w:pPr>
      <w:r w:rsidRPr="001214CE">
        <w:rPr>
          <w:rFonts w:asciiTheme="minorHAnsi" w:hAnsiTheme="minorHAnsi"/>
          <w:sz w:val="20"/>
          <w:szCs w:val="20"/>
        </w:rPr>
        <w:t xml:space="preserve">На территории поселения лесные массивы подходят вплотную  к д.Платоновка и д.Кузнецово. При возникновении лесного пожара существует угроза переброски огня на жилые строения и возникновения пожара в самом населенном пункте. </w:t>
      </w:r>
    </w:p>
    <w:p w:rsidR="001214CE" w:rsidRPr="001214CE" w:rsidRDefault="001214CE" w:rsidP="00DC3CBA">
      <w:pPr>
        <w:pStyle w:val="14"/>
        <w:ind w:firstLine="708"/>
        <w:rPr>
          <w:rFonts w:asciiTheme="minorHAnsi" w:hAnsiTheme="minorHAnsi"/>
          <w:sz w:val="20"/>
          <w:szCs w:val="20"/>
        </w:rPr>
      </w:pPr>
      <w:r w:rsidRPr="001214CE">
        <w:rPr>
          <w:rFonts w:asciiTheme="minorHAnsi" w:hAnsiTheme="minorHAnsi"/>
          <w:sz w:val="20"/>
          <w:szCs w:val="20"/>
        </w:rPr>
        <w:t>Как уже отмечалось, большая доля пожаров происходит в результате неосторожного обращения с огнём граждан. В настоящее время обучение населения мерам пожарной безопасности проводят работники пожарной охраны, а администрация сельского  поселения проводит работу по агитации и пропаганде норм и правил пожарной безопасности, распространяя памятки по пожарной безопасности среди населения.</w:t>
      </w:r>
    </w:p>
    <w:p w:rsidR="001214CE" w:rsidRPr="001214CE" w:rsidRDefault="001214CE" w:rsidP="00DC3CBA">
      <w:pPr>
        <w:pStyle w:val="14"/>
        <w:ind w:firstLine="708"/>
        <w:rPr>
          <w:rFonts w:asciiTheme="minorHAnsi" w:hAnsiTheme="minorHAnsi"/>
          <w:sz w:val="20"/>
          <w:szCs w:val="20"/>
        </w:rPr>
      </w:pPr>
      <w:r w:rsidRPr="001214CE">
        <w:rPr>
          <w:rFonts w:asciiTheme="minorHAnsi" w:hAnsiTheme="minorHAnsi"/>
          <w:sz w:val="20"/>
          <w:szCs w:val="20"/>
        </w:rPr>
        <w:t xml:space="preserve"> Несмотря на проводимую работу, количество пожаров от неосторожного обращения с огнём, неисправности печного отопления и электрооборудования не снижается. Требуется рассмотрение и внедрение новых способов и форм обучения населения мерам пожарной безопасности.</w:t>
      </w:r>
    </w:p>
    <w:p w:rsidR="001214CE" w:rsidRPr="001214CE" w:rsidRDefault="001214CE" w:rsidP="00DC3CBA">
      <w:pPr>
        <w:pStyle w:val="14"/>
        <w:ind w:firstLine="708"/>
        <w:rPr>
          <w:rFonts w:asciiTheme="minorHAnsi" w:hAnsiTheme="minorHAnsi"/>
          <w:sz w:val="20"/>
          <w:szCs w:val="20"/>
        </w:rPr>
      </w:pPr>
      <w:r w:rsidRPr="001214CE">
        <w:rPr>
          <w:rFonts w:asciiTheme="minorHAnsi" w:hAnsiTheme="minorHAnsi"/>
          <w:sz w:val="20"/>
          <w:szCs w:val="20"/>
        </w:rPr>
        <w:t>Разработанные мероприятия в Программе по обеспечению первичных мер пожарной безопасности в границах  Новопервомайского сельского  поселения позволят решить вопросы тушения пожаров на территории населённых пунктов, мер по предотвращению развития пожара, обучению населения действиям при пожаре и мерам по защите домовладений от возгораний.</w:t>
      </w:r>
    </w:p>
    <w:p w:rsidR="001214CE" w:rsidRPr="001214CE" w:rsidRDefault="001214CE" w:rsidP="00DC3CBA">
      <w:pPr>
        <w:pStyle w:val="14"/>
        <w:jc w:val="center"/>
        <w:rPr>
          <w:rFonts w:asciiTheme="minorHAnsi" w:hAnsiTheme="minorHAnsi"/>
          <w:b/>
          <w:sz w:val="20"/>
          <w:szCs w:val="20"/>
          <w:lang w:eastAsia="ar-SA"/>
        </w:rPr>
      </w:pPr>
      <w:r w:rsidRPr="001214CE">
        <w:rPr>
          <w:rFonts w:asciiTheme="minorHAnsi" w:hAnsiTheme="minorHAnsi"/>
          <w:b/>
          <w:sz w:val="20"/>
          <w:szCs w:val="20"/>
          <w:lang w:eastAsia="ar-SA"/>
        </w:rPr>
        <w:t>3. Основные цели и задачи реализации Программы</w:t>
      </w:r>
    </w:p>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 xml:space="preserve">      3.1. Повысить устойчивость функционирования жилых домов, объектов социального назначения на территории сельского поселения в чрезвычайных ситуациях;</w:t>
      </w:r>
    </w:p>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 xml:space="preserve">      3.2. Обучение населения способам защиты и действиям при пожаре, снижение материального ущерба от возможного пожара;</w:t>
      </w:r>
    </w:p>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 xml:space="preserve">      3.4. Создание условий:</w:t>
      </w:r>
    </w:p>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 xml:space="preserve">       - для организации тушения пожаров в населённых пунктах Новопервомайского сельсовета;</w:t>
      </w:r>
    </w:p>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 xml:space="preserve">       - содействия распространению пожарно-технических знаний среди населения.</w:t>
      </w:r>
    </w:p>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 xml:space="preserve">                                                   </w:t>
      </w:r>
      <w:r w:rsidR="00DC3CBA">
        <w:rPr>
          <w:rFonts w:asciiTheme="minorHAnsi" w:hAnsiTheme="minorHAnsi"/>
          <w:sz w:val="20"/>
          <w:szCs w:val="20"/>
        </w:rPr>
        <w:t xml:space="preserve">            </w:t>
      </w:r>
      <w:r w:rsidRPr="001214CE">
        <w:rPr>
          <w:rFonts w:asciiTheme="minorHAnsi" w:hAnsiTheme="minorHAnsi"/>
          <w:sz w:val="20"/>
          <w:szCs w:val="20"/>
        </w:rPr>
        <w:t xml:space="preserve">  </w:t>
      </w:r>
      <w:r w:rsidRPr="001214CE">
        <w:rPr>
          <w:rFonts w:asciiTheme="minorHAnsi" w:hAnsiTheme="minorHAnsi"/>
          <w:b/>
          <w:sz w:val="20"/>
          <w:szCs w:val="20"/>
        </w:rPr>
        <w:t>4.  Сроки и этапы реализации программы</w:t>
      </w:r>
    </w:p>
    <w:p w:rsidR="001214CE" w:rsidRPr="001214CE" w:rsidRDefault="001214CE" w:rsidP="00DC3CBA">
      <w:pPr>
        <w:pStyle w:val="14"/>
        <w:ind w:firstLine="708"/>
        <w:rPr>
          <w:rFonts w:asciiTheme="minorHAnsi" w:hAnsiTheme="minorHAnsi"/>
          <w:sz w:val="20"/>
          <w:szCs w:val="20"/>
        </w:rPr>
      </w:pPr>
      <w:r w:rsidRPr="001214CE">
        <w:rPr>
          <w:rFonts w:asciiTheme="minorHAnsi" w:hAnsiTheme="minorHAnsi"/>
          <w:sz w:val="20"/>
          <w:szCs w:val="20"/>
        </w:rPr>
        <w:t>Программа по обеспечению первичных мер пожарной безопасности в границах Новопервомайского сельского поселения разработана на 3 года  2016 – 2018  и разбита на три этапа, предполагающих ежегодное плановое выполнение первичных мер пожарной безопасности:</w:t>
      </w:r>
    </w:p>
    <w:p w:rsidR="001214CE" w:rsidRPr="001214CE" w:rsidRDefault="001214CE" w:rsidP="00DC3CBA">
      <w:pPr>
        <w:pStyle w:val="14"/>
        <w:ind w:firstLine="708"/>
        <w:rPr>
          <w:rFonts w:asciiTheme="minorHAnsi" w:hAnsiTheme="minorHAnsi"/>
          <w:sz w:val="20"/>
          <w:szCs w:val="20"/>
        </w:rPr>
      </w:pPr>
      <w:r w:rsidRPr="001214CE">
        <w:rPr>
          <w:rFonts w:asciiTheme="minorHAnsi" w:hAnsiTheme="minorHAnsi"/>
          <w:sz w:val="20"/>
          <w:szCs w:val="20"/>
        </w:rPr>
        <w:t>первый этап – 2016 год – предусматривает обучение населения мерам пожарной безопасности, устройство подъездных путей   к водонапорной башне, и имеющимся пожарным гидрантам , опашка территорий вокруг поселения, обеспечение населения средствами тушения пожара, введение в эксплуатацию новых пожарных гидрантов.</w:t>
      </w:r>
    </w:p>
    <w:p w:rsidR="00DC3CBA" w:rsidRDefault="00DC3CBA" w:rsidP="00DC3CBA">
      <w:pPr>
        <w:pStyle w:val="14"/>
        <w:ind w:firstLine="708"/>
        <w:rPr>
          <w:rFonts w:asciiTheme="minorHAnsi" w:hAnsiTheme="minorHAnsi"/>
          <w:sz w:val="20"/>
          <w:szCs w:val="20"/>
        </w:rPr>
      </w:pPr>
    </w:p>
    <w:p w:rsidR="001214CE" w:rsidRPr="001214CE" w:rsidRDefault="001214CE" w:rsidP="00DC3CBA">
      <w:pPr>
        <w:pStyle w:val="14"/>
        <w:ind w:firstLine="708"/>
        <w:rPr>
          <w:rFonts w:asciiTheme="minorHAnsi" w:hAnsiTheme="minorHAnsi"/>
          <w:sz w:val="20"/>
          <w:szCs w:val="20"/>
        </w:rPr>
      </w:pPr>
      <w:r w:rsidRPr="001214CE">
        <w:rPr>
          <w:rFonts w:asciiTheme="minorHAnsi" w:hAnsiTheme="minorHAnsi"/>
          <w:sz w:val="20"/>
          <w:szCs w:val="20"/>
        </w:rPr>
        <w:t>второй этап – 2017 год – предусматривает обучение населения мерам пожарной безопасности, проведение мероприятий по пожарной пропаганде и агитации; опашка территорий вокруг поселения.</w:t>
      </w:r>
    </w:p>
    <w:p w:rsidR="001214CE" w:rsidRPr="001214CE" w:rsidRDefault="001214CE" w:rsidP="00DC3CBA">
      <w:pPr>
        <w:pStyle w:val="14"/>
        <w:ind w:firstLine="708"/>
        <w:rPr>
          <w:rFonts w:asciiTheme="minorHAnsi" w:hAnsiTheme="minorHAnsi"/>
          <w:sz w:val="20"/>
          <w:szCs w:val="20"/>
        </w:rPr>
      </w:pPr>
      <w:r w:rsidRPr="001214CE">
        <w:rPr>
          <w:rFonts w:asciiTheme="minorHAnsi" w:hAnsiTheme="minorHAnsi"/>
          <w:sz w:val="20"/>
          <w:szCs w:val="20"/>
        </w:rPr>
        <w:t>третий этап – 2018  год – предусматривает обучение населения мерам пожарной безопасности, проведение мероприятий по пожарной пропаганде и агитации,   устройство минерализованной полосы ,опашка территорий вокруг поселения, введение в эксплуатацию новых пожарных гидрантов и возможность забора воды со скважины.</w:t>
      </w:r>
    </w:p>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 xml:space="preserve"> </w:t>
      </w:r>
      <w:r w:rsidR="00DC3CBA">
        <w:rPr>
          <w:rFonts w:asciiTheme="minorHAnsi" w:hAnsiTheme="minorHAnsi"/>
          <w:sz w:val="20"/>
          <w:szCs w:val="20"/>
        </w:rPr>
        <w:tab/>
      </w:r>
      <w:r w:rsidRPr="001214CE">
        <w:rPr>
          <w:rFonts w:asciiTheme="minorHAnsi" w:hAnsiTheme="minorHAnsi"/>
          <w:sz w:val="20"/>
          <w:szCs w:val="20"/>
        </w:rPr>
        <w:t>Этапы реализации программы предусматривают решение первоочередных задач по обеспечению пожарной безопасности и созданию инфраструктуры пожарной безопасности в населённом пункте</w:t>
      </w:r>
    </w:p>
    <w:p w:rsidR="001214CE" w:rsidRPr="001214CE" w:rsidRDefault="001214CE" w:rsidP="00DC3CBA">
      <w:pPr>
        <w:pStyle w:val="14"/>
        <w:jc w:val="center"/>
        <w:rPr>
          <w:rFonts w:asciiTheme="minorHAnsi" w:hAnsiTheme="minorHAnsi"/>
          <w:b/>
          <w:sz w:val="20"/>
          <w:szCs w:val="20"/>
          <w:lang w:eastAsia="ar-SA"/>
        </w:rPr>
      </w:pPr>
      <w:r w:rsidRPr="001214CE">
        <w:rPr>
          <w:rFonts w:asciiTheme="minorHAnsi" w:hAnsiTheme="minorHAnsi"/>
          <w:b/>
          <w:sz w:val="20"/>
          <w:szCs w:val="20"/>
          <w:lang w:eastAsia="ar-SA"/>
        </w:rPr>
        <w:t>5. Организация управления Программой и контроль за ходом ее реализации</w:t>
      </w:r>
    </w:p>
    <w:p w:rsidR="001214CE" w:rsidRPr="001214CE" w:rsidRDefault="001214CE" w:rsidP="001214CE">
      <w:pPr>
        <w:pStyle w:val="14"/>
        <w:rPr>
          <w:rFonts w:asciiTheme="minorHAnsi" w:hAnsiTheme="minorHAnsi"/>
          <w:sz w:val="20"/>
          <w:szCs w:val="20"/>
          <w:lang w:eastAsia="ar-SA"/>
        </w:rPr>
      </w:pPr>
      <w:r w:rsidRPr="001214CE">
        <w:rPr>
          <w:rFonts w:asciiTheme="minorHAnsi" w:hAnsiTheme="minorHAnsi"/>
          <w:sz w:val="20"/>
          <w:szCs w:val="20"/>
          <w:lang w:eastAsia="ar-SA"/>
        </w:rPr>
        <w:t xml:space="preserve">    </w:t>
      </w:r>
      <w:r w:rsidR="00DC3CBA">
        <w:rPr>
          <w:rFonts w:asciiTheme="minorHAnsi" w:hAnsiTheme="minorHAnsi"/>
          <w:sz w:val="20"/>
          <w:szCs w:val="20"/>
          <w:lang w:eastAsia="ar-SA"/>
        </w:rPr>
        <w:tab/>
      </w:r>
      <w:r w:rsidRPr="001214CE">
        <w:rPr>
          <w:rFonts w:asciiTheme="minorHAnsi" w:hAnsiTheme="minorHAnsi"/>
          <w:sz w:val="20"/>
          <w:szCs w:val="20"/>
          <w:lang w:eastAsia="ar-SA"/>
        </w:rPr>
        <w:t xml:space="preserve">  Администрация поселения несет ответственность за выполнение Программы, рациональное использование выделяемых бюджетных средств, конкурсное размещение и исполнение заказов, издает нормативные акты, направленные на выполнение соответствующих программных мероприятий.</w:t>
      </w:r>
    </w:p>
    <w:p w:rsidR="001214CE" w:rsidRPr="001214CE" w:rsidRDefault="001214CE" w:rsidP="001214CE">
      <w:pPr>
        <w:pStyle w:val="14"/>
        <w:rPr>
          <w:rFonts w:asciiTheme="minorHAnsi" w:hAnsiTheme="minorHAnsi"/>
          <w:sz w:val="20"/>
          <w:szCs w:val="20"/>
          <w:lang w:eastAsia="ar-SA"/>
        </w:rPr>
      </w:pPr>
      <w:r w:rsidRPr="001214CE">
        <w:rPr>
          <w:rFonts w:asciiTheme="minorHAnsi" w:hAnsiTheme="minorHAnsi"/>
          <w:sz w:val="20"/>
          <w:szCs w:val="20"/>
          <w:lang w:eastAsia="ar-SA"/>
        </w:rPr>
        <w:t xml:space="preserve">    </w:t>
      </w:r>
      <w:r w:rsidR="00DC3CBA">
        <w:rPr>
          <w:rFonts w:asciiTheme="minorHAnsi" w:hAnsiTheme="minorHAnsi"/>
          <w:sz w:val="20"/>
          <w:szCs w:val="20"/>
          <w:lang w:eastAsia="ar-SA"/>
        </w:rPr>
        <w:tab/>
      </w:r>
      <w:r w:rsidRPr="001214CE">
        <w:rPr>
          <w:rFonts w:asciiTheme="minorHAnsi" w:hAnsiTheme="minorHAnsi"/>
          <w:sz w:val="20"/>
          <w:szCs w:val="20"/>
          <w:lang w:eastAsia="ar-SA"/>
        </w:rPr>
        <w:t xml:space="preserve"> Общий контроль за реализацией Программы и контроль текущих мероприятий Программы осуществляет глава администрации Новопервомайского сельского поселения.</w:t>
      </w:r>
    </w:p>
    <w:p w:rsidR="001214CE" w:rsidRPr="001214CE" w:rsidRDefault="001214CE" w:rsidP="00DC3CBA">
      <w:pPr>
        <w:pStyle w:val="14"/>
        <w:jc w:val="center"/>
        <w:rPr>
          <w:rFonts w:asciiTheme="minorHAnsi" w:hAnsiTheme="minorHAnsi"/>
          <w:b/>
          <w:sz w:val="20"/>
          <w:szCs w:val="20"/>
          <w:lang w:eastAsia="ar-SA"/>
        </w:rPr>
      </w:pPr>
      <w:r w:rsidRPr="001214CE">
        <w:rPr>
          <w:rFonts w:asciiTheme="minorHAnsi" w:hAnsiTheme="minorHAnsi"/>
          <w:b/>
          <w:sz w:val="20"/>
          <w:szCs w:val="20"/>
          <w:lang w:eastAsia="ar-SA"/>
        </w:rPr>
        <w:t>6. Оценка эффективности последствий реализации Программы</w:t>
      </w:r>
    </w:p>
    <w:p w:rsidR="001214CE" w:rsidRPr="001214CE" w:rsidRDefault="001214CE" w:rsidP="001214CE">
      <w:pPr>
        <w:pStyle w:val="14"/>
        <w:rPr>
          <w:rFonts w:asciiTheme="minorHAnsi" w:hAnsiTheme="minorHAnsi"/>
          <w:sz w:val="20"/>
          <w:szCs w:val="20"/>
          <w:lang w:eastAsia="ar-SA"/>
        </w:rPr>
      </w:pPr>
      <w:r w:rsidRPr="001214CE">
        <w:rPr>
          <w:rFonts w:asciiTheme="minorHAnsi" w:hAnsiTheme="minorHAnsi"/>
          <w:sz w:val="20"/>
          <w:szCs w:val="20"/>
          <w:lang w:eastAsia="ar-SA"/>
        </w:rPr>
        <w:t xml:space="preserve">     </w:t>
      </w:r>
      <w:r w:rsidR="00DC3CBA">
        <w:rPr>
          <w:rFonts w:asciiTheme="minorHAnsi" w:hAnsiTheme="minorHAnsi"/>
          <w:sz w:val="20"/>
          <w:szCs w:val="20"/>
          <w:lang w:eastAsia="ar-SA"/>
        </w:rPr>
        <w:tab/>
      </w:r>
      <w:r w:rsidRPr="001214CE">
        <w:rPr>
          <w:rFonts w:asciiTheme="minorHAnsi" w:hAnsiTheme="minorHAnsi"/>
          <w:sz w:val="20"/>
          <w:szCs w:val="20"/>
          <w:lang w:eastAsia="ar-SA"/>
        </w:rPr>
        <w:t>В результате выполнения намеченных мероприятий Программы предполагается уменьшить количество травмированных и погибших при пожаре людей, обеспечить сокращение общего количества пожаров и материальных потерь от них.</w:t>
      </w:r>
    </w:p>
    <w:p w:rsidR="001214CE" w:rsidRPr="001214CE" w:rsidRDefault="001214CE" w:rsidP="001214CE">
      <w:pPr>
        <w:pStyle w:val="14"/>
        <w:rPr>
          <w:rFonts w:asciiTheme="minorHAnsi" w:hAnsiTheme="minorHAnsi"/>
          <w:sz w:val="20"/>
          <w:szCs w:val="20"/>
          <w:lang w:eastAsia="ar-SA"/>
        </w:rPr>
      </w:pPr>
      <w:r w:rsidRPr="001214CE">
        <w:rPr>
          <w:rFonts w:asciiTheme="minorHAnsi" w:hAnsiTheme="minorHAnsi"/>
          <w:sz w:val="20"/>
          <w:szCs w:val="20"/>
          <w:lang w:eastAsia="ar-SA"/>
        </w:rPr>
        <w:t xml:space="preserve">  </w:t>
      </w:r>
      <w:r w:rsidR="00DC3CBA">
        <w:rPr>
          <w:rFonts w:asciiTheme="minorHAnsi" w:hAnsiTheme="minorHAnsi"/>
          <w:sz w:val="20"/>
          <w:szCs w:val="20"/>
          <w:lang w:eastAsia="ar-SA"/>
        </w:rPr>
        <w:tab/>
      </w:r>
      <w:r w:rsidRPr="001214CE">
        <w:rPr>
          <w:rFonts w:asciiTheme="minorHAnsi" w:hAnsiTheme="minorHAnsi"/>
          <w:sz w:val="20"/>
          <w:szCs w:val="20"/>
          <w:lang w:eastAsia="ar-SA"/>
        </w:rPr>
        <w:t xml:space="preserve"> Повысить уровень культуры пожарной безопасности среди населения, улучшить противопожарную защиту объектов бюджетной сферы, жилых домов граждан.</w:t>
      </w:r>
    </w:p>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lang w:eastAsia="ar-SA"/>
        </w:rPr>
        <w:t xml:space="preserve">   </w:t>
      </w:r>
      <w:r w:rsidR="00DC3CBA">
        <w:rPr>
          <w:rFonts w:asciiTheme="minorHAnsi" w:hAnsiTheme="minorHAnsi"/>
          <w:sz w:val="20"/>
          <w:szCs w:val="20"/>
          <w:lang w:eastAsia="ar-SA"/>
        </w:rPr>
        <w:tab/>
      </w:r>
      <w:r w:rsidRPr="001214CE">
        <w:rPr>
          <w:rFonts w:asciiTheme="minorHAnsi" w:hAnsiTheme="minorHAnsi"/>
          <w:sz w:val="20"/>
          <w:szCs w:val="20"/>
        </w:rPr>
        <w:t>В рамках реализации Программы предусматривается осуществлять мониторинг ее мероприятий.</w:t>
      </w:r>
    </w:p>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Конкретные количественные и качественные оценки социальных, экологических и экономических результатов реализации Программы даются по каждому мероприятию. При этом под результатом реализации понимаются:</w:t>
      </w:r>
    </w:p>
    <w:p w:rsidR="001214CE" w:rsidRPr="001214CE" w:rsidRDefault="001214CE" w:rsidP="00DC3CBA">
      <w:pPr>
        <w:pStyle w:val="14"/>
        <w:ind w:firstLine="708"/>
        <w:rPr>
          <w:rFonts w:asciiTheme="minorHAnsi" w:hAnsiTheme="minorHAnsi"/>
          <w:sz w:val="20"/>
          <w:szCs w:val="20"/>
        </w:rPr>
      </w:pPr>
      <w:r w:rsidRPr="001214CE">
        <w:rPr>
          <w:rFonts w:asciiTheme="minorHAnsi" w:hAnsiTheme="minorHAnsi"/>
          <w:sz w:val="20"/>
          <w:szCs w:val="20"/>
        </w:rPr>
        <w:t>- снижение рисков пожаров и смягчение возможных последствий;</w:t>
      </w:r>
    </w:p>
    <w:p w:rsidR="001214CE" w:rsidRPr="001214CE" w:rsidRDefault="001214CE" w:rsidP="00DC3CBA">
      <w:pPr>
        <w:pStyle w:val="14"/>
        <w:ind w:firstLine="708"/>
        <w:rPr>
          <w:rFonts w:asciiTheme="minorHAnsi" w:hAnsiTheme="minorHAnsi"/>
          <w:sz w:val="20"/>
          <w:szCs w:val="20"/>
        </w:rPr>
      </w:pPr>
      <w:r w:rsidRPr="001214CE">
        <w:rPr>
          <w:rFonts w:asciiTheme="minorHAnsi" w:hAnsiTheme="minorHAnsi"/>
          <w:sz w:val="20"/>
          <w:szCs w:val="20"/>
        </w:rPr>
        <w:t>- повышение безопасности населения и защищенности критически важных объектов от угроз пожаров.</w:t>
      </w:r>
    </w:p>
    <w:p w:rsidR="00AF02EF" w:rsidRDefault="00AF02EF" w:rsidP="00DC3CBA">
      <w:pPr>
        <w:pStyle w:val="14"/>
        <w:ind w:firstLine="708"/>
        <w:rPr>
          <w:rFonts w:asciiTheme="minorHAnsi" w:hAnsiTheme="minorHAnsi"/>
          <w:sz w:val="20"/>
          <w:szCs w:val="20"/>
        </w:rPr>
      </w:pPr>
    </w:p>
    <w:p w:rsidR="001214CE" w:rsidRPr="001214CE" w:rsidRDefault="001214CE" w:rsidP="00DC3CBA">
      <w:pPr>
        <w:pStyle w:val="14"/>
        <w:ind w:firstLine="708"/>
        <w:rPr>
          <w:rFonts w:asciiTheme="minorHAnsi" w:hAnsiTheme="minorHAnsi"/>
          <w:sz w:val="20"/>
          <w:szCs w:val="20"/>
        </w:rPr>
      </w:pPr>
      <w:r w:rsidRPr="001214CE">
        <w:rPr>
          <w:rFonts w:asciiTheme="minorHAnsi" w:hAnsiTheme="minorHAnsi"/>
          <w:sz w:val="20"/>
          <w:szCs w:val="20"/>
        </w:rPr>
        <w:t>Социальные последствия выражаются качественными и количественными показателями, характеризующими улучшение исходной демографической ситуации, здоровья и трудоспособности населения в результате реализации мероприятий Программы, а также масштабами работ по социальной реабилитации населения.</w:t>
      </w:r>
    </w:p>
    <w:p w:rsidR="001214CE" w:rsidRPr="00DC3CBA" w:rsidRDefault="001214CE" w:rsidP="001214CE">
      <w:pPr>
        <w:pStyle w:val="14"/>
        <w:rPr>
          <w:rFonts w:asciiTheme="minorHAnsi" w:hAnsiTheme="minorHAnsi"/>
          <w:sz w:val="20"/>
          <w:szCs w:val="20"/>
        </w:rPr>
      </w:pPr>
      <w:r w:rsidRPr="001214CE">
        <w:rPr>
          <w:rFonts w:asciiTheme="minorHAnsi" w:hAnsiTheme="minorHAnsi"/>
          <w:sz w:val="20"/>
          <w:szCs w:val="20"/>
        </w:rPr>
        <w:t>Экологические последствия выражаются качественными и количественными показателями, характеризующими улучшение исходного состояния окружающей среды, а также масштабами восстановительных работ.</w:t>
      </w:r>
    </w:p>
    <w:p w:rsidR="001214CE" w:rsidRPr="00DC3CBA" w:rsidRDefault="001214CE" w:rsidP="00DC3CBA">
      <w:pPr>
        <w:pStyle w:val="14"/>
        <w:jc w:val="center"/>
        <w:rPr>
          <w:rFonts w:asciiTheme="minorHAnsi" w:hAnsiTheme="minorHAnsi"/>
          <w:b/>
          <w:sz w:val="20"/>
          <w:szCs w:val="20"/>
        </w:rPr>
      </w:pPr>
      <w:r w:rsidRPr="001214CE">
        <w:rPr>
          <w:rFonts w:asciiTheme="minorHAnsi" w:hAnsiTheme="minorHAnsi"/>
          <w:b/>
          <w:sz w:val="20"/>
          <w:szCs w:val="20"/>
        </w:rPr>
        <w:t>Система программных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693"/>
        <w:gridCol w:w="1995"/>
        <w:gridCol w:w="2021"/>
        <w:gridCol w:w="776"/>
        <w:gridCol w:w="776"/>
        <w:gridCol w:w="776"/>
      </w:tblGrid>
      <w:tr w:rsidR="001214CE" w:rsidRPr="001214CE" w:rsidTr="002F50D9">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 п/п</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Мероприятия</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Источники финансирования,</w:t>
            </w:r>
          </w:p>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сумма</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Запланировано</w:t>
            </w:r>
          </w:p>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средств,</w:t>
            </w:r>
          </w:p>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тыс. руб.</w:t>
            </w:r>
          </w:p>
        </w:tc>
        <w:tc>
          <w:tcPr>
            <w:tcW w:w="2328" w:type="dxa"/>
            <w:gridSpan w:val="3"/>
            <w:tcBorders>
              <w:top w:val="single" w:sz="4" w:space="0" w:color="000000"/>
              <w:left w:val="single" w:sz="4" w:space="0" w:color="000000"/>
              <w:bottom w:val="single" w:sz="4" w:space="0" w:color="000000"/>
              <w:right w:val="single" w:sz="4" w:space="0" w:color="000000"/>
            </w:tcBorders>
            <w:shd w:val="clear" w:color="auto" w:fill="auto"/>
          </w:tcPr>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Срок исполнения</w:t>
            </w:r>
          </w:p>
        </w:tc>
      </w:tr>
      <w:tr w:rsidR="001214CE" w:rsidRPr="001214CE" w:rsidTr="002F50D9">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 xml:space="preserve">Обеспечение территорий общего пользования и домовладений  в населенных пунктах первичными средствами пожаротушения (пожарными щитами): </w:t>
            </w:r>
          </w:p>
          <w:p w:rsidR="001214CE" w:rsidRPr="001214CE" w:rsidRDefault="001214CE" w:rsidP="001214CE">
            <w:pPr>
              <w:pStyle w:val="14"/>
              <w:rPr>
                <w:rFonts w:asciiTheme="minorHAnsi" w:hAnsiTheme="minorHAnsi"/>
                <w:sz w:val="20"/>
                <w:szCs w:val="20"/>
              </w:rPr>
            </w:pP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Бюджет поселения</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 xml:space="preserve"> </w:t>
            </w: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0</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2016</w:t>
            </w: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0</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2017</w:t>
            </w: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0</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2018</w:t>
            </w: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0</w:t>
            </w:r>
          </w:p>
        </w:tc>
      </w:tr>
      <w:tr w:rsidR="001214CE" w:rsidRPr="001214CE" w:rsidTr="002F50D9">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 xml:space="preserve">Приобретение пожарных оповещателей в населённых пунктах МО Новопервомайского сельсовета </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Бюджет поселения</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35,6</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35,2</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0,2</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0,2</w:t>
            </w:r>
          </w:p>
        </w:tc>
      </w:tr>
      <w:tr w:rsidR="001214CE" w:rsidRPr="001214CE" w:rsidTr="002F50D9">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Изготовление печатной продукции (памятки, листовки и т.п.) с основными требованиями норм пожарной безопасности</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Бюджет поселения</w:t>
            </w: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p>
          <w:p w:rsidR="001214CE" w:rsidRPr="001214CE" w:rsidRDefault="001214CE" w:rsidP="001214CE">
            <w:pPr>
              <w:pStyle w:val="14"/>
              <w:rPr>
                <w:rFonts w:asciiTheme="minorHAnsi" w:hAnsiTheme="minorHAnsi"/>
                <w:sz w:val="20"/>
                <w:szCs w:val="20"/>
              </w:rPr>
            </w:pP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0</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0</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0</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0</w:t>
            </w:r>
          </w:p>
        </w:tc>
      </w:tr>
      <w:tr w:rsidR="001214CE" w:rsidRPr="001214CE" w:rsidTr="002F50D9">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 xml:space="preserve">Устройство минерализованной полосы </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Бюджет поселения</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42,0</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14,0</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14.0</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14,0</w:t>
            </w:r>
          </w:p>
        </w:tc>
      </w:tr>
      <w:tr w:rsidR="001214CE" w:rsidRPr="001214CE" w:rsidTr="002F50D9">
        <w:tc>
          <w:tcPr>
            <w:tcW w:w="534" w:type="dxa"/>
            <w:tcBorders>
              <w:top w:val="single" w:sz="4" w:space="0" w:color="000000"/>
              <w:left w:val="single" w:sz="4" w:space="0" w:color="000000"/>
              <w:bottom w:val="single" w:sz="4" w:space="0" w:color="000000"/>
              <w:right w:val="single" w:sz="4" w:space="0" w:color="000000"/>
            </w:tcBorders>
            <w:shd w:val="clear" w:color="auto" w:fill="auto"/>
          </w:tcPr>
          <w:p w:rsidR="001214CE" w:rsidRPr="001214CE" w:rsidRDefault="001214CE" w:rsidP="001214CE">
            <w:pPr>
              <w:pStyle w:val="14"/>
              <w:rPr>
                <w:rFonts w:asciiTheme="minorHAnsi" w:hAnsiTheme="minorHAnsi"/>
                <w:sz w:val="20"/>
                <w:szCs w:val="20"/>
              </w:rPr>
            </w:pPr>
            <w:r w:rsidRPr="001214CE">
              <w:rPr>
                <w:rFonts w:asciiTheme="minorHAnsi" w:hAnsiTheme="minorHAnsi"/>
                <w:sz w:val="20"/>
                <w:szCs w:val="20"/>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1214CE" w:rsidRPr="001214CE" w:rsidRDefault="001214CE" w:rsidP="001214CE">
            <w:pPr>
              <w:pStyle w:val="14"/>
              <w:rPr>
                <w:rFonts w:asciiTheme="minorHAnsi" w:hAnsiTheme="minorHAnsi"/>
                <w:b/>
                <w:sz w:val="20"/>
                <w:szCs w:val="20"/>
              </w:rPr>
            </w:pPr>
            <w:r w:rsidRPr="001214CE">
              <w:rPr>
                <w:rFonts w:asciiTheme="minorHAnsi" w:hAnsiTheme="minorHAnsi"/>
                <w:b/>
                <w:sz w:val="20"/>
                <w:szCs w:val="20"/>
              </w:rPr>
              <w:t>Итого :</w:t>
            </w:r>
          </w:p>
        </w:tc>
        <w:tc>
          <w:tcPr>
            <w:tcW w:w="1995" w:type="dxa"/>
            <w:tcBorders>
              <w:top w:val="single" w:sz="4" w:space="0" w:color="000000"/>
              <w:left w:val="single" w:sz="4" w:space="0" w:color="000000"/>
              <w:bottom w:val="single" w:sz="4" w:space="0" w:color="000000"/>
              <w:right w:val="single" w:sz="4" w:space="0" w:color="000000"/>
            </w:tcBorders>
            <w:shd w:val="clear" w:color="auto" w:fill="auto"/>
          </w:tcPr>
          <w:p w:rsidR="001214CE" w:rsidRPr="001214CE" w:rsidRDefault="001214CE" w:rsidP="001214CE">
            <w:pPr>
              <w:pStyle w:val="14"/>
              <w:rPr>
                <w:rFonts w:asciiTheme="minorHAnsi" w:hAnsiTheme="minorHAnsi"/>
                <w:b/>
                <w:sz w:val="20"/>
                <w:szCs w:val="20"/>
              </w:rPr>
            </w:pPr>
            <w:r w:rsidRPr="001214CE">
              <w:rPr>
                <w:rFonts w:asciiTheme="minorHAnsi" w:hAnsiTheme="minorHAnsi"/>
                <w:b/>
                <w:sz w:val="20"/>
                <w:szCs w:val="20"/>
              </w:rPr>
              <w:t>Бюд</w:t>
            </w:r>
          </w:p>
          <w:p w:rsidR="001214CE" w:rsidRPr="001214CE" w:rsidRDefault="001214CE" w:rsidP="001214CE">
            <w:pPr>
              <w:pStyle w:val="14"/>
              <w:rPr>
                <w:rFonts w:asciiTheme="minorHAnsi" w:hAnsiTheme="minorHAnsi"/>
                <w:b/>
                <w:sz w:val="20"/>
                <w:szCs w:val="20"/>
              </w:rPr>
            </w:pPr>
          </w:p>
          <w:p w:rsidR="001214CE" w:rsidRPr="001214CE" w:rsidRDefault="001214CE" w:rsidP="001214CE">
            <w:pPr>
              <w:pStyle w:val="14"/>
              <w:rPr>
                <w:rFonts w:asciiTheme="minorHAnsi" w:hAnsiTheme="minorHAnsi"/>
                <w:b/>
                <w:sz w:val="20"/>
                <w:szCs w:val="20"/>
              </w:rPr>
            </w:pPr>
            <w:r w:rsidRPr="001214CE">
              <w:rPr>
                <w:rFonts w:asciiTheme="minorHAnsi" w:hAnsiTheme="minorHAnsi"/>
                <w:b/>
                <w:sz w:val="20"/>
                <w:szCs w:val="20"/>
              </w:rPr>
              <w:t>жет поселения</w:t>
            </w:r>
          </w:p>
        </w:tc>
        <w:tc>
          <w:tcPr>
            <w:tcW w:w="2021" w:type="dxa"/>
            <w:tcBorders>
              <w:top w:val="single" w:sz="4" w:space="0" w:color="000000"/>
              <w:left w:val="single" w:sz="4" w:space="0" w:color="000000"/>
              <w:bottom w:val="single" w:sz="4" w:space="0" w:color="000000"/>
              <w:right w:val="single" w:sz="4" w:space="0" w:color="000000"/>
            </w:tcBorders>
            <w:shd w:val="clear" w:color="auto" w:fill="auto"/>
          </w:tcPr>
          <w:p w:rsidR="001214CE" w:rsidRPr="001214CE" w:rsidRDefault="001214CE" w:rsidP="001214CE">
            <w:pPr>
              <w:pStyle w:val="14"/>
              <w:rPr>
                <w:rFonts w:asciiTheme="minorHAnsi" w:hAnsiTheme="minorHAnsi"/>
                <w:b/>
                <w:sz w:val="20"/>
                <w:szCs w:val="20"/>
              </w:rPr>
            </w:pPr>
            <w:r w:rsidRPr="001214CE">
              <w:rPr>
                <w:rFonts w:asciiTheme="minorHAnsi" w:hAnsiTheme="minorHAnsi"/>
                <w:b/>
                <w:sz w:val="20"/>
                <w:szCs w:val="20"/>
              </w:rPr>
              <w:t>77,6</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1214CE" w:rsidRPr="001214CE" w:rsidRDefault="001214CE" w:rsidP="001214CE">
            <w:pPr>
              <w:pStyle w:val="14"/>
              <w:rPr>
                <w:rFonts w:asciiTheme="minorHAnsi" w:hAnsiTheme="minorHAnsi"/>
                <w:b/>
                <w:sz w:val="20"/>
                <w:szCs w:val="20"/>
              </w:rPr>
            </w:pPr>
            <w:r w:rsidRPr="001214CE">
              <w:rPr>
                <w:rFonts w:asciiTheme="minorHAnsi" w:hAnsiTheme="minorHAnsi"/>
                <w:b/>
                <w:sz w:val="20"/>
                <w:szCs w:val="20"/>
              </w:rPr>
              <w:t>49,2</w:t>
            </w:r>
          </w:p>
        </w:tc>
        <w:tc>
          <w:tcPr>
            <w:tcW w:w="776" w:type="dxa"/>
            <w:tcBorders>
              <w:top w:val="single" w:sz="4" w:space="0" w:color="000000"/>
              <w:left w:val="single" w:sz="4" w:space="0" w:color="auto"/>
              <w:bottom w:val="single" w:sz="4" w:space="0" w:color="000000"/>
              <w:right w:val="single" w:sz="4" w:space="0" w:color="auto"/>
            </w:tcBorders>
            <w:shd w:val="clear" w:color="auto" w:fill="auto"/>
          </w:tcPr>
          <w:p w:rsidR="001214CE" w:rsidRPr="001214CE" w:rsidRDefault="001214CE" w:rsidP="001214CE">
            <w:pPr>
              <w:pStyle w:val="14"/>
              <w:rPr>
                <w:rFonts w:asciiTheme="minorHAnsi" w:hAnsiTheme="minorHAnsi"/>
                <w:b/>
                <w:sz w:val="20"/>
                <w:szCs w:val="20"/>
              </w:rPr>
            </w:pPr>
            <w:r w:rsidRPr="001214CE">
              <w:rPr>
                <w:rFonts w:asciiTheme="minorHAnsi" w:hAnsiTheme="minorHAnsi"/>
                <w:b/>
                <w:sz w:val="20"/>
                <w:szCs w:val="20"/>
              </w:rPr>
              <w:t>14,2</w:t>
            </w:r>
          </w:p>
        </w:tc>
        <w:tc>
          <w:tcPr>
            <w:tcW w:w="776" w:type="dxa"/>
            <w:tcBorders>
              <w:top w:val="single" w:sz="4" w:space="0" w:color="000000"/>
              <w:left w:val="single" w:sz="4" w:space="0" w:color="000000"/>
              <w:bottom w:val="single" w:sz="4" w:space="0" w:color="000000"/>
              <w:right w:val="single" w:sz="4" w:space="0" w:color="000000"/>
            </w:tcBorders>
            <w:shd w:val="clear" w:color="auto" w:fill="auto"/>
          </w:tcPr>
          <w:p w:rsidR="001214CE" w:rsidRPr="001214CE" w:rsidRDefault="001214CE" w:rsidP="001214CE">
            <w:pPr>
              <w:pStyle w:val="14"/>
              <w:rPr>
                <w:rFonts w:asciiTheme="minorHAnsi" w:hAnsiTheme="minorHAnsi"/>
                <w:b/>
                <w:sz w:val="20"/>
                <w:szCs w:val="20"/>
              </w:rPr>
            </w:pPr>
            <w:r w:rsidRPr="001214CE">
              <w:rPr>
                <w:rFonts w:asciiTheme="minorHAnsi" w:hAnsiTheme="minorHAnsi"/>
                <w:b/>
                <w:sz w:val="20"/>
                <w:szCs w:val="20"/>
              </w:rPr>
              <w:t>14,2</w:t>
            </w:r>
          </w:p>
        </w:tc>
      </w:tr>
    </w:tbl>
    <w:p w:rsidR="001214CE" w:rsidRPr="001214CE" w:rsidRDefault="001214CE" w:rsidP="001214CE">
      <w:pPr>
        <w:spacing w:after="0" w:line="240" w:lineRule="auto"/>
        <w:jc w:val="both"/>
        <w:rPr>
          <w:rFonts w:ascii="Times New Roman" w:eastAsia="Times New Roman" w:hAnsi="Times New Roman"/>
          <w:sz w:val="28"/>
          <w:szCs w:val="28"/>
          <w:lang w:eastAsia="ru-RU"/>
        </w:rPr>
      </w:pPr>
    </w:p>
    <w:p w:rsidR="001214CE" w:rsidRDefault="001214CE" w:rsidP="001214CE">
      <w:pPr>
        <w:spacing w:after="0" w:line="240" w:lineRule="auto"/>
        <w:rPr>
          <w:rFonts w:ascii="Times New Roman" w:eastAsia="Times New Roman" w:hAnsi="Times New Roman"/>
          <w:sz w:val="24"/>
          <w:szCs w:val="24"/>
          <w:lang w:eastAsia="ru-RU"/>
        </w:rPr>
      </w:pPr>
    </w:p>
    <w:p w:rsidR="00AF02EF" w:rsidRDefault="00AF02EF" w:rsidP="001214CE">
      <w:pPr>
        <w:spacing w:after="0" w:line="240" w:lineRule="auto"/>
        <w:rPr>
          <w:rFonts w:ascii="Times New Roman" w:eastAsia="Times New Roman" w:hAnsi="Times New Roman"/>
          <w:sz w:val="24"/>
          <w:szCs w:val="24"/>
          <w:lang w:eastAsia="ru-RU"/>
        </w:rPr>
      </w:pPr>
    </w:p>
    <w:p w:rsidR="00AF02EF" w:rsidRDefault="00AF02EF" w:rsidP="001214CE">
      <w:pPr>
        <w:spacing w:after="0" w:line="240" w:lineRule="auto"/>
        <w:rPr>
          <w:rFonts w:ascii="Times New Roman" w:eastAsia="Times New Roman" w:hAnsi="Times New Roman"/>
          <w:sz w:val="24"/>
          <w:szCs w:val="24"/>
          <w:lang w:eastAsia="ru-RU"/>
        </w:rPr>
      </w:pPr>
    </w:p>
    <w:p w:rsidR="00AF02EF" w:rsidRDefault="00AF02EF" w:rsidP="001214CE">
      <w:pPr>
        <w:spacing w:after="0" w:line="240" w:lineRule="auto"/>
        <w:rPr>
          <w:rFonts w:ascii="Times New Roman" w:eastAsia="Times New Roman" w:hAnsi="Times New Roman"/>
          <w:sz w:val="24"/>
          <w:szCs w:val="24"/>
          <w:lang w:eastAsia="ru-RU"/>
        </w:rPr>
      </w:pPr>
    </w:p>
    <w:p w:rsidR="00AF02EF" w:rsidRDefault="00AF02EF" w:rsidP="001214CE">
      <w:pPr>
        <w:spacing w:after="0" w:line="240" w:lineRule="auto"/>
        <w:rPr>
          <w:rFonts w:ascii="Times New Roman" w:eastAsia="Times New Roman" w:hAnsi="Times New Roman"/>
          <w:sz w:val="24"/>
          <w:szCs w:val="24"/>
          <w:lang w:eastAsia="ru-RU"/>
        </w:rPr>
      </w:pPr>
    </w:p>
    <w:p w:rsidR="00AF02EF" w:rsidRDefault="00AF02EF" w:rsidP="001214CE">
      <w:pPr>
        <w:spacing w:after="0" w:line="240" w:lineRule="auto"/>
        <w:rPr>
          <w:rFonts w:ascii="Times New Roman" w:eastAsia="Times New Roman" w:hAnsi="Times New Roman"/>
          <w:sz w:val="24"/>
          <w:szCs w:val="24"/>
          <w:lang w:eastAsia="ru-RU"/>
        </w:rPr>
      </w:pPr>
    </w:p>
    <w:p w:rsidR="00AF02EF" w:rsidRDefault="00AF02EF" w:rsidP="001214CE">
      <w:pPr>
        <w:spacing w:after="0" w:line="240" w:lineRule="auto"/>
        <w:rPr>
          <w:rFonts w:ascii="Times New Roman" w:eastAsia="Times New Roman" w:hAnsi="Times New Roman"/>
          <w:sz w:val="24"/>
          <w:szCs w:val="24"/>
          <w:lang w:eastAsia="ru-RU"/>
        </w:rPr>
      </w:pPr>
    </w:p>
    <w:p w:rsidR="00AF02EF" w:rsidRDefault="00AF02EF" w:rsidP="001214CE">
      <w:pPr>
        <w:spacing w:after="0" w:line="240" w:lineRule="auto"/>
        <w:rPr>
          <w:rFonts w:ascii="Times New Roman" w:eastAsia="Times New Roman" w:hAnsi="Times New Roman"/>
          <w:sz w:val="24"/>
          <w:szCs w:val="24"/>
          <w:lang w:eastAsia="ru-RU"/>
        </w:rPr>
      </w:pPr>
    </w:p>
    <w:p w:rsidR="00AF02EF" w:rsidRDefault="00AF02EF" w:rsidP="001214CE">
      <w:pPr>
        <w:spacing w:after="0" w:line="240" w:lineRule="auto"/>
        <w:rPr>
          <w:rFonts w:ascii="Times New Roman" w:eastAsia="Times New Roman" w:hAnsi="Times New Roman"/>
          <w:sz w:val="24"/>
          <w:szCs w:val="24"/>
          <w:lang w:eastAsia="ru-RU"/>
        </w:rPr>
      </w:pPr>
    </w:p>
    <w:p w:rsidR="00AF02EF" w:rsidRDefault="00AF02EF" w:rsidP="001214CE">
      <w:pPr>
        <w:spacing w:after="0" w:line="240" w:lineRule="auto"/>
        <w:rPr>
          <w:rFonts w:ascii="Times New Roman" w:eastAsia="Times New Roman" w:hAnsi="Times New Roman"/>
          <w:sz w:val="24"/>
          <w:szCs w:val="24"/>
          <w:lang w:eastAsia="ru-RU"/>
        </w:rPr>
      </w:pPr>
    </w:p>
    <w:p w:rsidR="00AF02EF" w:rsidRDefault="00AF02EF" w:rsidP="001214CE">
      <w:pPr>
        <w:spacing w:after="0" w:line="240" w:lineRule="auto"/>
        <w:rPr>
          <w:rFonts w:ascii="Times New Roman" w:eastAsia="Times New Roman" w:hAnsi="Times New Roman"/>
          <w:sz w:val="24"/>
          <w:szCs w:val="24"/>
          <w:lang w:eastAsia="ru-RU"/>
        </w:rPr>
      </w:pPr>
    </w:p>
    <w:p w:rsidR="00AF02EF" w:rsidRDefault="00AF02EF" w:rsidP="001214CE">
      <w:pPr>
        <w:spacing w:after="0" w:line="240" w:lineRule="auto"/>
        <w:rPr>
          <w:rFonts w:ascii="Times New Roman" w:eastAsia="Times New Roman" w:hAnsi="Times New Roman"/>
          <w:sz w:val="24"/>
          <w:szCs w:val="24"/>
          <w:lang w:eastAsia="ru-RU"/>
        </w:rPr>
      </w:pPr>
    </w:p>
    <w:p w:rsidR="00AF02EF" w:rsidRDefault="00AF02EF" w:rsidP="001214CE">
      <w:pPr>
        <w:spacing w:after="0" w:line="240" w:lineRule="auto"/>
        <w:rPr>
          <w:rFonts w:ascii="Times New Roman" w:eastAsia="Times New Roman" w:hAnsi="Times New Roman"/>
          <w:sz w:val="24"/>
          <w:szCs w:val="24"/>
          <w:lang w:eastAsia="ru-RU"/>
        </w:rPr>
      </w:pPr>
    </w:p>
    <w:p w:rsidR="00AF02EF" w:rsidRDefault="00AF02EF" w:rsidP="001214CE">
      <w:pPr>
        <w:spacing w:after="0" w:line="240" w:lineRule="auto"/>
        <w:rPr>
          <w:rFonts w:ascii="Times New Roman" w:eastAsia="Times New Roman" w:hAnsi="Times New Roman"/>
          <w:sz w:val="24"/>
          <w:szCs w:val="24"/>
          <w:lang w:eastAsia="ru-RU"/>
        </w:rPr>
      </w:pPr>
    </w:p>
    <w:p w:rsidR="00AF02EF" w:rsidRDefault="00AF02EF" w:rsidP="001214CE">
      <w:pPr>
        <w:spacing w:after="0" w:line="240" w:lineRule="auto"/>
        <w:rPr>
          <w:rFonts w:ascii="Times New Roman" w:eastAsia="Times New Roman" w:hAnsi="Times New Roman"/>
          <w:sz w:val="24"/>
          <w:szCs w:val="24"/>
          <w:lang w:eastAsia="ru-RU"/>
        </w:rPr>
      </w:pPr>
    </w:p>
    <w:p w:rsidR="00AF02EF" w:rsidRDefault="00AF02EF" w:rsidP="001214CE">
      <w:pPr>
        <w:spacing w:after="0" w:line="240" w:lineRule="auto"/>
        <w:rPr>
          <w:rFonts w:ascii="Times New Roman" w:eastAsia="Times New Roman" w:hAnsi="Times New Roman"/>
          <w:sz w:val="24"/>
          <w:szCs w:val="24"/>
          <w:lang w:eastAsia="ru-RU"/>
        </w:rPr>
      </w:pPr>
    </w:p>
    <w:p w:rsidR="00AF02EF" w:rsidRDefault="00AF02EF" w:rsidP="001214CE">
      <w:pPr>
        <w:spacing w:after="0" w:line="240" w:lineRule="auto"/>
        <w:rPr>
          <w:rFonts w:ascii="Times New Roman" w:eastAsia="Times New Roman" w:hAnsi="Times New Roman"/>
          <w:sz w:val="24"/>
          <w:szCs w:val="24"/>
          <w:lang w:eastAsia="ru-RU"/>
        </w:rPr>
      </w:pPr>
    </w:p>
    <w:p w:rsidR="00AF02EF" w:rsidRDefault="00AF02EF" w:rsidP="001214CE">
      <w:pPr>
        <w:spacing w:after="0" w:line="240" w:lineRule="auto"/>
        <w:rPr>
          <w:rFonts w:ascii="Times New Roman" w:eastAsia="Times New Roman" w:hAnsi="Times New Roman"/>
          <w:sz w:val="24"/>
          <w:szCs w:val="24"/>
          <w:lang w:eastAsia="ru-RU"/>
        </w:rPr>
      </w:pPr>
    </w:p>
    <w:p w:rsidR="00AF02EF" w:rsidRDefault="00AF02EF" w:rsidP="001214CE">
      <w:pPr>
        <w:spacing w:after="0" w:line="240" w:lineRule="auto"/>
        <w:rPr>
          <w:rFonts w:ascii="Times New Roman" w:eastAsia="Times New Roman" w:hAnsi="Times New Roman"/>
          <w:sz w:val="24"/>
          <w:szCs w:val="24"/>
          <w:lang w:eastAsia="ru-RU"/>
        </w:rPr>
      </w:pPr>
    </w:p>
    <w:p w:rsidR="00AF02EF" w:rsidRPr="001214CE" w:rsidRDefault="00AF02EF" w:rsidP="001214CE">
      <w:pPr>
        <w:spacing w:after="0" w:line="240" w:lineRule="auto"/>
        <w:rPr>
          <w:rFonts w:ascii="Times New Roman" w:eastAsia="Times New Roman" w:hAnsi="Times New Roman"/>
          <w:sz w:val="24"/>
          <w:szCs w:val="24"/>
          <w:lang w:eastAsia="ru-RU"/>
        </w:rPr>
      </w:pPr>
    </w:p>
    <w:p w:rsidR="00DC3CBA" w:rsidRPr="00DC3CBA" w:rsidRDefault="00DC3CBA" w:rsidP="00DC3CBA">
      <w:pPr>
        <w:spacing w:line="360" w:lineRule="auto"/>
        <w:ind w:firstLine="708"/>
        <w:jc w:val="both"/>
        <w:rPr>
          <w:rFonts w:ascii="Times New Roman" w:hAnsi="Times New Roman"/>
          <w:b/>
          <w:sz w:val="32"/>
          <w:szCs w:val="32"/>
        </w:rPr>
      </w:pPr>
      <w:r w:rsidRPr="00DC3CBA">
        <w:rPr>
          <w:rFonts w:ascii="Times New Roman" w:eastAsiaTheme="minorHAnsi" w:hAnsi="Times New Roman"/>
          <w:b/>
          <w:sz w:val="32"/>
          <w:szCs w:val="32"/>
        </w:rPr>
        <w:t>Оказание поддержки личным подсобным хозяйствам</w:t>
      </w:r>
    </w:p>
    <w:p w:rsidR="00DC3CBA" w:rsidRPr="00DC3CBA" w:rsidRDefault="00DC3CBA" w:rsidP="00DC3CBA">
      <w:pPr>
        <w:spacing w:line="328" w:lineRule="atLeast"/>
        <w:jc w:val="center"/>
        <w:rPr>
          <w:rFonts w:ascii="Times New Roman" w:eastAsiaTheme="minorHAnsi" w:hAnsi="Times New Roman"/>
        </w:rPr>
      </w:pPr>
      <w:r w:rsidRPr="00DC3CBA">
        <w:rPr>
          <w:rFonts w:ascii="Times New Roman" w:eastAsiaTheme="minorHAnsi" w:hAnsi="Times New Roman"/>
          <w:noProof/>
          <w:lang w:eastAsia="ru-RU"/>
        </w:rPr>
        <w:drawing>
          <wp:inline distT="0" distB="0" distL="0" distR="0" wp14:anchorId="2E3D081A" wp14:editId="766C96F2">
            <wp:extent cx="3562350" cy="2575950"/>
            <wp:effectExtent l="19050" t="0" r="0" b="0"/>
            <wp:docPr id="1" name="Рисунок 0" descr="1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21.jpg"/>
                    <pic:cNvPicPr/>
                  </pic:nvPicPr>
                  <pic:blipFill>
                    <a:blip r:embed="rId14"/>
                    <a:stretch>
                      <a:fillRect/>
                    </a:stretch>
                  </pic:blipFill>
                  <pic:spPr>
                    <a:xfrm>
                      <a:off x="0" y="0"/>
                      <a:ext cx="3562350" cy="2575950"/>
                    </a:xfrm>
                    <a:prstGeom prst="rect">
                      <a:avLst/>
                    </a:prstGeom>
                  </pic:spPr>
                </pic:pic>
              </a:graphicData>
            </a:graphic>
          </wp:inline>
        </w:drawing>
      </w:r>
    </w:p>
    <w:p w:rsidR="00DC3CBA" w:rsidRPr="00DC3CBA" w:rsidRDefault="00DC3CBA" w:rsidP="00DC3CBA">
      <w:pPr>
        <w:spacing w:line="328" w:lineRule="atLeast"/>
        <w:jc w:val="both"/>
        <w:rPr>
          <w:rFonts w:ascii="Times New Roman" w:eastAsiaTheme="minorHAnsi" w:hAnsi="Times New Roman"/>
          <w:sz w:val="32"/>
          <w:szCs w:val="32"/>
        </w:rPr>
      </w:pPr>
      <w:r w:rsidRPr="00DC3CBA">
        <w:rPr>
          <w:rFonts w:ascii="Times New Roman" w:eastAsiaTheme="minorHAnsi" w:hAnsi="Times New Roman"/>
          <w:sz w:val="32"/>
          <w:szCs w:val="32"/>
        </w:rPr>
        <w:t>Управление сельского хозяйства администрации Татарского района информирует  об оказании государственной поддержки личным подсобным хозяйствам в виде возмещения стоимости затрат на приобретение молодняка КРС в размере 30% стоимости телок и нетелей и 20% стоимости быков в возрасте до 6 месяцев  и весом не более 180 кг, приобретенных в сельскохозяйственных организациях и крестьянских (фермерских) хозяйствах Новосибирской области (без НДС).  Для получения субсидии необходимо предоставить следующие документы:</w:t>
      </w:r>
    </w:p>
    <w:p w:rsidR="00DC3CBA" w:rsidRPr="00DC3CBA" w:rsidRDefault="00DC3CBA" w:rsidP="00DC3CBA">
      <w:pPr>
        <w:spacing w:line="328" w:lineRule="atLeast"/>
        <w:jc w:val="both"/>
        <w:rPr>
          <w:rFonts w:ascii="Times New Roman" w:eastAsiaTheme="minorHAnsi" w:hAnsi="Times New Roman"/>
          <w:sz w:val="32"/>
          <w:szCs w:val="32"/>
        </w:rPr>
      </w:pPr>
      <w:r w:rsidRPr="00DC3CBA">
        <w:rPr>
          <w:rFonts w:ascii="Times New Roman" w:eastAsiaTheme="minorHAnsi" w:hAnsi="Times New Roman"/>
          <w:sz w:val="32"/>
          <w:szCs w:val="32"/>
        </w:rPr>
        <w:t>1. Выписка из похозяйственной книги об учете личного подсобного хозяйства гражданина;</w:t>
      </w:r>
    </w:p>
    <w:p w:rsidR="00DC3CBA" w:rsidRPr="00DC3CBA" w:rsidRDefault="00DC3CBA" w:rsidP="00DC3CBA">
      <w:pPr>
        <w:spacing w:line="328" w:lineRule="atLeast"/>
        <w:jc w:val="both"/>
        <w:rPr>
          <w:rFonts w:ascii="Times New Roman" w:eastAsiaTheme="minorHAnsi" w:hAnsi="Times New Roman"/>
          <w:sz w:val="32"/>
          <w:szCs w:val="32"/>
        </w:rPr>
      </w:pPr>
      <w:r w:rsidRPr="00DC3CBA">
        <w:rPr>
          <w:rFonts w:ascii="Times New Roman" w:eastAsiaTheme="minorHAnsi" w:hAnsi="Times New Roman"/>
          <w:sz w:val="32"/>
          <w:szCs w:val="32"/>
        </w:rPr>
        <w:t>2. Копии договоров купли-продажи;</w:t>
      </w:r>
    </w:p>
    <w:p w:rsidR="00DC3CBA" w:rsidRPr="00DC3CBA" w:rsidRDefault="00DC3CBA" w:rsidP="00DC3CBA">
      <w:pPr>
        <w:spacing w:line="328" w:lineRule="atLeast"/>
        <w:jc w:val="both"/>
        <w:rPr>
          <w:rFonts w:ascii="Times New Roman" w:eastAsiaTheme="minorHAnsi" w:hAnsi="Times New Roman"/>
          <w:sz w:val="32"/>
          <w:szCs w:val="32"/>
        </w:rPr>
      </w:pPr>
      <w:r w:rsidRPr="00DC3CBA">
        <w:rPr>
          <w:rFonts w:ascii="Times New Roman" w:eastAsiaTheme="minorHAnsi" w:hAnsi="Times New Roman"/>
          <w:sz w:val="32"/>
          <w:szCs w:val="32"/>
        </w:rPr>
        <w:t>3.Копии счета-фактуры (товарной накладной, либо универсального передаточного акта);</w:t>
      </w:r>
    </w:p>
    <w:p w:rsidR="00DC3CBA" w:rsidRPr="00DC3CBA" w:rsidRDefault="00DC3CBA" w:rsidP="00DC3CBA">
      <w:pPr>
        <w:spacing w:line="328" w:lineRule="atLeast"/>
        <w:jc w:val="both"/>
        <w:rPr>
          <w:rFonts w:ascii="Times New Roman" w:eastAsiaTheme="minorHAnsi" w:hAnsi="Times New Roman"/>
          <w:sz w:val="32"/>
          <w:szCs w:val="32"/>
        </w:rPr>
      </w:pPr>
      <w:r w:rsidRPr="00DC3CBA">
        <w:rPr>
          <w:rFonts w:ascii="Times New Roman" w:eastAsiaTheme="minorHAnsi" w:hAnsi="Times New Roman"/>
          <w:sz w:val="32"/>
          <w:szCs w:val="32"/>
        </w:rPr>
        <w:t>4. Копии документов, подтверждающих оплату;</w:t>
      </w:r>
    </w:p>
    <w:p w:rsidR="00DC3CBA" w:rsidRPr="00DC3CBA" w:rsidRDefault="00DC3CBA" w:rsidP="00DC3CBA">
      <w:pPr>
        <w:spacing w:line="328" w:lineRule="atLeast"/>
        <w:jc w:val="both"/>
        <w:rPr>
          <w:rFonts w:ascii="Times New Roman" w:eastAsiaTheme="minorHAnsi" w:hAnsi="Times New Roman"/>
          <w:sz w:val="32"/>
          <w:szCs w:val="32"/>
        </w:rPr>
      </w:pPr>
      <w:r w:rsidRPr="00DC3CBA">
        <w:rPr>
          <w:rFonts w:ascii="Times New Roman" w:eastAsiaTheme="minorHAnsi" w:hAnsi="Times New Roman"/>
          <w:sz w:val="32"/>
          <w:szCs w:val="32"/>
        </w:rPr>
        <w:t>5. Копия акта приема-передачи;</w:t>
      </w:r>
    </w:p>
    <w:p w:rsidR="00DC3CBA" w:rsidRPr="00DC3CBA" w:rsidRDefault="00DC3CBA" w:rsidP="00DC3CBA">
      <w:pPr>
        <w:spacing w:line="328" w:lineRule="atLeast"/>
        <w:jc w:val="both"/>
        <w:rPr>
          <w:rFonts w:ascii="Times New Roman" w:eastAsiaTheme="minorHAnsi" w:hAnsi="Times New Roman"/>
          <w:sz w:val="32"/>
          <w:szCs w:val="32"/>
        </w:rPr>
      </w:pPr>
      <w:r w:rsidRPr="00DC3CBA">
        <w:rPr>
          <w:rFonts w:ascii="Times New Roman" w:eastAsiaTheme="minorHAnsi" w:hAnsi="Times New Roman"/>
          <w:sz w:val="32"/>
          <w:szCs w:val="32"/>
        </w:rPr>
        <w:t>6. Заявление на предоставление субсидии;</w:t>
      </w:r>
    </w:p>
    <w:p w:rsidR="00DC3CBA" w:rsidRPr="00DC3CBA" w:rsidRDefault="00DC3CBA" w:rsidP="00DC3CBA">
      <w:pPr>
        <w:spacing w:line="328" w:lineRule="atLeast"/>
        <w:jc w:val="both"/>
        <w:rPr>
          <w:rFonts w:ascii="Times New Roman" w:eastAsiaTheme="minorHAnsi" w:hAnsi="Times New Roman"/>
          <w:sz w:val="32"/>
          <w:szCs w:val="32"/>
        </w:rPr>
      </w:pPr>
      <w:r w:rsidRPr="00DC3CBA">
        <w:rPr>
          <w:rFonts w:ascii="Times New Roman" w:eastAsiaTheme="minorHAnsi" w:hAnsi="Times New Roman"/>
          <w:sz w:val="32"/>
          <w:szCs w:val="32"/>
        </w:rPr>
        <w:t>7. Справка-расчет размера субсидии.</w:t>
      </w:r>
    </w:p>
    <w:p w:rsidR="00DC3CBA" w:rsidRPr="00DC3CBA" w:rsidRDefault="00DC3CBA" w:rsidP="00DC3CBA">
      <w:pPr>
        <w:spacing w:line="360" w:lineRule="auto"/>
        <w:ind w:firstLine="708"/>
        <w:jc w:val="both"/>
        <w:rPr>
          <w:rFonts w:asciiTheme="minorHAnsi" w:eastAsiaTheme="minorHAnsi" w:hAnsiTheme="minorHAnsi" w:cstheme="minorBidi"/>
          <w:sz w:val="32"/>
          <w:szCs w:val="32"/>
        </w:rPr>
      </w:pPr>
      <w:r w:rsidRPr="00DC3CBA">
        <w:rPr>
          <w:rFonts w:ascii="Times New Roman" w:eastAsiaTheme="minorHAnsi" w:hAnsi="Times New Roman"/>
          <w:sz w:val="32"/>
          <w:szCs w:val="32"/>
        </w:rPr>
        <w:t>Информацию можно получить в администрации сельского совета по месту проживания либо по телефону 25-468 (Администрация Татарского района управление сельского хозяйства).</w:t>
      </w:r>
    </w:p>
    <w:p w:rsidR="00AF02EF" w:rsidRDefault="00DC3CBA" w:rsidP="00DC3CBA">
      <w:pPr>
        <w:pStyle w:val="4"/>
        <w:rPr>
          <w:sz w:val="40"/>
          <w:szCs w:val="40"/>
        </w:rPr>
      </w:pPr>
      <w:r>
        <w:rPr>
          <w:sz w:val="40"/>
          <w:szCs w:val="40"/>
        </w:rPr>
        <w:lastRenderedPageBreak/>
        <w:t xml:space="preserve">         </w:t>
      </w:r>
    </w:p>
    <w:p w:rsidR="00DC3CBA" w:rsidRPr="004601F3" w:rsidRDefault="00DC3CBA" w:rsidP="00AF02EF">
      <w:pPr>
        <w:pStyle w:val="4"/>
        <w:jc w:val="center"/>
        <w:rPr>
          <w:sz w:val="40"/>
          <w:szCs w:val="40"/>
        </w:rPr>
      </w:pPr>
      <w:r w:rsidRPr="004601F3">
        <w:rPr>
          <w:sz w:val="40"/>
          <w:szCs w:val="40"/>
        </w:rPr>
        <w:t>Основные правила при купании.</w:t>
      </w:r>
    </w:p>
    <w:p w:rsidR="00DC3CBA" w:rsidRPr="00CA357D" w:rsidRDefault="00DC3CBA" w:rsidP="00DC3CBA">
      <w:pPr>
        <w:pStyle w:val="af8"/>
        <w:spacing w:line="360" w:lineRule="auto"/>
      </w:pPr>
      <w:r w:rsidRPr="00CA357D">
        <w:rPr>
          <w:sz w:val="28"/>
          <w:szCs w:val="28"/>
        </w:rPr>
        <w:t>Если не умеешь плавать, не заходить в воду глубже пояса.</w:t>
      </w:r>
      <w:r>
        <w:t xml:space="preserve">                                                            </w:t>
      </w:r>
      <w:r w:rsidRPr="00CA357D">
        <w:rPr>
          <w:sz w:val="28"/>
          <w:szCs w:val="28"/>
        </w:rPr>
        <w:t>Не заплывать за ограждение (буйки) или далеко от берега, если буйков нет.</w:t>
      </w:r>
      <w:r>
        <w:t xml:space="preserve">                  </w:t>
      </w:r>
      <w:r w:rsidRPr="00CA357D">
        <w:rPr>
          <w:sz w:val="28"/>
          <w:szCs w:val="28"/>
        </w:rPr>
        <w:t>Не заплывать на фарватер.</w:t>
      </w:r>
      <w:r>
        <w:t xml:space="preserve">                                                                                                                             </w:t>
      </w:r>
      <w:r w:rsidRPr="00CA357D">
        <w:rPr>
          <w:sz w:val="28"/>
          <w:szCs w:val="28"/>
        </w:rPr>
        <w:t>Не плавать вблизи причалов, пирсов, дамб и т. п.</w:t>
      </w:r>
      <w:r>
        <w:t xml:space="preserve">                                                                                  </w:t>
      </w:r>
      <w:r w:rsidRPr="00CA357D">
        <w:rPr>
          <w:sz w:val="28"/>
          <w:szCs w:val="28"/>
        </w:rPr>
        <w:t>Не подплывать к теплоходам, катерам, баржам и другим плавсредства</w:t>
      </w:r>
      <w:r>
        <w:rPr>
          <w:sz w:val="28"/>
          <w:szCs w:val="28"/>
        </w:rPr>
        <w:t>м</w:t>
      </w:r>
      <w:r w:rsidRPr="00CA357D">
        <w:rPr>
          <w:sz w:val="28"/>
          <w:szCs w:val="28"/>
        </w:rPr>
        <w:t>. Может затянуть под днище, под винты, ударить бортом, захлестнуть волной от форштевня.</w:t>
      </w:r>
      <w:r>
        <w:t xml:space="preserve">                                                                                                                                           </w:t>
      </w:r>
      <w:r w:rsidRPr="00CA357D">
        <w:rPr>
          <w:sz w:val="28"/>
          <w:szCs w:val="28"/>
        </w:rPr>
        <w:t>Не нырять в необорудованных местах, в том числе с крутого берега, причалов, лодок, водозаборов (удар головой о дно или предметы на нем может привести к потере сознания и гибели). Даже осока, лежащая на воде, опасна.</w:t>
      </w:r>
      <w:r>
        <w:t xml:space="preserve">                                                                                                                                                                      </w:t>
      </w:r>
      <w:r w:rsidRPr="00CA357D">
        <w:rPr>
          <w:sz w:val="28"/>
          <w:szCs w:val="28"/>
        </w:rPr>
        <w:t>Не терять друг друга из виду.</w:t>
      </w:r>
    </w:p>
    <w:p w:rsidR="00DC3CBA" w:rsidRPr="00CA357D" w:rsidRDefault="00DC3CBA" w:rsidP="00DC3CBA">
      <w:pPr>
        <w:pStyle w:val="4"/>
      </w:pPr>
      <w:r w:rsidRPr="00CA357D">
        <w:rPr>
          <w:szCs w:val="28"/>
        </w:rPr>
        <w:t>Как поступать в некоторых случаях</w:t>
      </w:r>
    </w:p>
    <w:p w:rsidR="00DC3CBA" w:rsidRPr="00CA357D" w:rsidRDefault="00DC3CBA" w:rsidP="00DC3CBA">
      <w:pPr>
        <w:pStyle w:val="af8"/>
      </w:pPr>
      <w:r w:rsidRPr="00CA357D">
        <w:rPr>
          <w:sz w:val="28"/>
          <w:szCs w:val="28"/>
        </w:rPr>
        <w:t>Почувствовав усталость — лечь на спину, легкими гребными движениями удерживать себя на поверхности, отдохнуть.</w:t>
      </w:r>
    </w:p>
    <w:p w:rsidR="00DC3CBA" w:rsidRPr="00CA357D" w:rsidRDefault="00DC3CBA" w:rsidP="00DC3CBA">
      <w:pPr>
        <w:pStyle w:val="af8"/>
      </w:pPr>
      <w:r w:rsidRPr="00CA357D">
        <w:rPr>
          <w:sz w:val="28"/>
          <w:szCs w:val="28"/>
        </w:rPr>
        <w:t>При попадании воды в дыхательные пути — приподняться над водой, откашляться.</w:t>
      </w:r>
    </w:p>
    <w:p w:rsidR="00DC3CBA" w:rsidRPr="00CA357D" w:rsidRDefault="00DC3CBA" w:rsidP="00DC3CBA">
      <w:pPr>
        <w:pStyle w:val="af8"/>
      </w:pPr>
      <w:r w:rsidRPr="00CA357D">
        <w:rPr>
          <w:sz w:val="28"/>
          <w:szCs w:val="28"/>
        </w:rPr>
        <w:t>Если несет течение — плавно приближаться к невысокому берегу. При попадании в омут — набрать воздуха в лег- кис, глубоко нырнуть и сделать рывок в сторону от оси водоворота (по течению), потом всплывать. Если запутался в тине — лечь на спину; возвращаться необходимо по следу в тине.</w:t>
      </w:r>
    </w:p>
    <w:p w:rsidR="00DC3CBA" w:rsidRPr="00CA357D" w:rsidRDefault="00DC3CBA" w:rsidP="00DC3CBA">
      <w:pPr>
        <w:spacing w:after="240"/>
      </w:pPr>
    </w:p>
    <w:p w:rsidR="00DC3CBA" w:rsidRDefault="00DC3CBA" w:rsidP="00DC3CBA">
      <w:pPr>
        <w:spacing w:line="360" w:lineRule="auto"/>
        <w:rPr>
          <w:sz w:val="28"/>
          <w:szCs w:val="28"/>
        </w:rPr>
      </w:pPr>
      <w:r w:rsidRPr="00CA357D">
        <w:rPr>
          <w:sz w:val="28"/>
          <w:szCs w:val="28"/>
        </w:rPr>
        <w:t>При судороге — лечь на спину, энергично растереть мышцу. Позвать на помощь. Опытные пловцы имеют иголку — укол снимает судорогу. Главное — спокойствие, не паниковать, не стесняться позвать на помощь.</w:t>
      </w:r>
      <w:r>
        <w:rPr>
          <w:sz w:val="28"/>
          <w:szCs w:val="28"/>
        </w:rPr>
        <w:t xml:space="preserve">                                         </w:t>
      </w:r>
    </w:p>
    <w:p w:rsidR="00DC3CBA" w:rsidRPr="001A5CF8" w:rsidRDefault="00DC3CBA" w:rsidP="00DC3CBA">
      <w:pPr>
        <w:spacing w:line="360" w:lineRule="auto"/>
        <w:rPr>
          <w:sz w:val="28"/>
          <w:szCs w:val="28"/>
        </w:rPr>
      </w:pPr>
      <w:r w:rsidRPr="00DC3CBA">
        <w:rPr>
          <w:b/>
          <w:sz w:val="28"/>
          <w:szCs w:val="28"/>
        </w:rPr>
        <w:t xml:space="preserve">    Купинское инспекторское отделение ФКУ «Центр ГИМС МЧС России по Новосибирской области</w:t>
      </w:r>
      <w:r>
        <w:rPr>
          <w:sz w:val="28"/>
          <w:szCs w:val="28"/>
        </w:rPr>
        <w:t>»</w:t>
      </w:r>
    </w:p>
    <w:p w:rsidR="00DC3CBA" w:rsidRPr="005241B9" w:rsidRDefault="00DC3CBA" w:rsidP="00DC3CBA">
      <w:pPr>
        <w:spacing w:line="360" w:lineRule="auto"/>
        <w:jc w:val="both"/>
      </w:pPr>
      <w:r w:rsidRPr="005241B9">
        <w:tab/>
      </w:r>
      <w: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892"/>
        <w:gridCol w:w="3686"/>
        <w:gridCol w:w="1417"/>
        <w:gridCol w:w="1134"/>
      </w:tblGrid>
      <w:tr w:rsidR="00AF02EF" w:rsidRPr="00C0660A" w:rsidTr="00AF02EF">
        <w:tc>
          <w:tcPr>
            <w:tcW w:w="1368" w:type="dxa"/>
          </w:tcPr>
          <w:p w:rsidR="00AF02EF" w:rsidRPr="00C0660A" w:rsidRDefault="00AF02EF" w:rsidP="002F50D9">
            <w:pPr>
              <w:rPr>
                <w:b/>
                <w:sz w:val="18"/>
                <w:szCs w:val="18"/>
              </w:rPr>
            </w:pPr>
            <w:r w:rsidRPr="00C0660A">
              <w:rPr>
                <w:b/>
                <w:sz w:val="18"/>
                <w:szCs w:val="18"/>
              </w:rPr>
              <w:t>Редактор:</w:t>
            </w:r>
          </w:p>
          <w:p w:rsidR="00AF02EF" w:rsidRPr="00C0660A" w:rsidRDefault="00AF02EF" w:rsidP="002F50D9">
            <w:pPr>
              <w:rPr>
                <w:b/>
                <w:sz w:val="18"/>
                <w:szCs w:val="18"/>
              </w:rPr>
            </w:pPr>
            <w:r w:rsidRPr="00C0660A">
              <w:rPr>
                <w:b/>
                <w:sz w:val="18"/>
                <w:szCs w:val="18"/>
              </w:rPr>
              <w:t>Пацейко Е.Р.</w:t>
            </w:r>
          </w:p>
        </w:tc>
        <w:tc>
          <w:tcPr>
            <w:tcW w:w="1892" w:type="dxa"/>
          </w:tcPr>
          <w:p w:rsidR="00AF02EF" w:rsidRPr="00C0660A" w:rsidRDefault="00AF02EF" w:rsidP="002F50D9">
            <w:pPr>
              <w:rPr>
                <w:b/>
                <w:sz w:val="16"/>
                <w:szCs w:val="16"/>
              </w:rPr>
            </w:pPr>
            <w:r w:rsidRPr="00C0660A">
              <w:rPr>
                <w:b/>
                <w:sz w:val="16"/>
                <w:szCs w:val="16"/>
              </w:rPr>
              <w:t>Наш  адрес: 632102</w:t>
            </w:r>
          </w:p>
          <w:p w:rsidR="00AF02EF" w:rsidRPr="00C0660A" w:rsidRDefault="00AF02EF" w:rsidP="002F50D9">
            <w:pPr>
              <w:rPr>
                <w:b/>
                <w:sz w:val="16"/>
                <w:szCs w:val="16"/>
              </w:rPr>
            </w:pPr>
            <w:r w:rsidRPr="00C0660A">
              <w:rPr>
                <w:b/>
                <w:sz w:val="16"/>
                <w:szCs w:val="16"/>
              </w:rPr>
              <w:t>НСО Татарский район</w:t>
            </w:r>
          </w:p>
          <w:p w:rsidR="00AF02EF" w:rsidRPr="00C0660A" w:rsidRDefault="00AF02EF" w:rsidP="002F50D9">
            <w:pPr>
              <w:rPr>
                <w:b/>
                <w:sz w:val="16"/>
                <w:szCs w:val="16"/>
              </w:rPr>
            </w:pPr>
            <w:r w:rsidRPr="00C0660A">
              <w:rPr>
                <w:b/>
                <w:sz w:val="16"/>
                <w:szCs w:val="16"/>
              </w:rPr>
              <w:t>с. Новопервомайское</w:t>
            </w:r>
          </w:p>
          <w:p w:rsidR="00AF02EF" w:rsidRPr="00C0660A" w:rsidRDefault="00AF02EF" w:rsidP="002F50D9">
            <w:pPr>
              <w:rPr>
                <w:b/>
                <w:sz w:val="16"/>
                <w:szCs w:val="16"/>
              </w:rPr>
            </w:pPr>
            <w:r w:rsidRPr="00C0660A">
              <w:rPr>
                <w:b/>
                <w:sz w:val="16"/>
                <w:szCs w:val="16"/>
              </w:rPr>
              <w:t>ул. Лысенкова  15-б</w:t>
            </w:r>
          </w:p>
        </w:tc>
        <w:tc>
          <w:tcPr>
            <w:tcW w:w="3686" w:type="dxa"/>
          </w:tcPr>
          <w:p w:rsidR="00AF02EF" w:rsidRPr="00C0660A" w:rsidRDefault="00AF02EF" w:rsidP="002F50D9">
            <w:pPr>
              <w:rPr>
                <w:b/>
                <w:sz w:val="16"/>
                <w:szCs w:val="16"/>
              </w:rPr>
            </w:pPr>
            <w:r w:rsidRPr="00C0660A">
              <w:rPr>
                <w:b/>
                <w:sz w:val="16"/>
                <w:szCs w:val="16"/>
              </w:rPr>
              <w:t xml:space="preserve">Газета утверждена  распоряжением  главы  </w:t>
            </w:r>
          </w:p>
          <w:p w:rsidR="00AF02EF" w:rsidRPr="00C0660A" w:rsidRDefault="00AF02EF" w:rsidP="002F50D9">
            <w:pPr>
              <w:rPr>
                <w:b/>
                <w:sz w:val="16"/>
                <w:szCs w:val="16"/>
              </w:rPr>
            </w:pPr>
            <w:r w:rsidRPr="00C0660A">
              <w:rPr>
                <w:b/>
                <w:sz w:val="16"/>
                <w:szCs w:val="16"/>
              </w:rPr>
              <w:t>Администрации  Новопервомайского  сельсовета</w:t>
            </w:r>
          </w:p>
          <w:p w:rsidR="00AF02EF" w:rsidRPr="00C0660A" w:rsidRDefault="00AF02EF" w:rsidP="002F50D9">
            <w:pPr>
              <w:rPr>
                <w:b/>
                <w:sz w:val="16"/>
                <w:szCs w:val="16"/>
              </w:rPr>
            </w:pPr>
            <w:r w:rsidRPr="00C0660A">
              <w:rPr>
                <w:b/>
                <w:sz w:val="16"/>
                <w:szCs w:val="16"/>
              </w:rPr>
              <w:t>№ 23 от 01.04.2009г.</w:t>
            </w:r>
          </w:p>
        </w:tc>
        <w:tc>
          <w:tcPr>
            <w:tcW w:w="1417" w:type="dxa"/>
          </w:tcPr>
          <w:p w:rsidR="00AF02EF" w:rsidRPr="00C0660A" w:rsidRDefault="00AF02EF" w:rsidP="002F50D9">
            <w:pPr>
              <w:rPr>
                <w:b/>
                <w:sz w:val="16"/>
                <w:szCs w:val="16"/>
              </w:rPr>
            </w:pPr>
            <w:r w:rsidRPr="00C0660A">
              <w:rPr>
                <w:b/>
                <w:sz w:val="16"/>
                <w:szCs w:val="16"/>
              </w:rPr>
              <w:t>Тираж 100 экз.</w:t>
            </w:r>
          </w:p>
          <w:p w:rsidR="00AF02EF" w:rsidRPr="00C0660A" w:rsidRDefault="00AF02EF" w:rsidP="002F50D9">
            <w:pPr>
              <w:rPr>
                <w:b/>
                <w:sz w:val="16"/>
                <w:szCs w:val="16"/>
              </w:rPr>
            </w:pPr>
            <w:r w:rsidRPr="00C0660A">
              <w:rPr>
                <w:b/>
                <w:sz w:val="16"/>
                <w:szCs w:val="16"/>
              </w:rPr>
              <w:t>Один  раз в</w:t>
            </w:r>
          </w:p>
          <w:p w:rsidR="00AF02EF" w:rsidRPr="00C0660A" w:rsidRDefault="00AF02EF" w:rsidP="002F50D9">
            <w:pPr>
              <w:rPr>
                <w:b/>
                <w:sz w:val="16"/>
                <w:szCs w:val="16"/>
              </w:rPr>
            </w:pPr>
            <w:r w:rsidRPr="00C0660A">
              <w:rPr>
                <w:b/>
                <w:sz w:val="16"/>
                <w:szCs w:val="16"/>
              </w:rPr>
              <w:t>месяц</w:t>
            </w:r>
          </w:p>
        </w:tc>
        <w:tc>
          <w:tcPr>
            <w:tcW w:w="1134" w:type="dxa"/>
          </w:tcPr>
          <w:p w:rsidR="00AF02EF" w:rsidRPr="00C0660A" w:rsidRDefault="00AF02EF" w:rsidP="002F50D9">
            <w:pPr>
              <w:rPr>
                <w:b/>
                <w:sz w:val="16"/>
                <w:szCs w:val="16"/>
              </w:rPr>
            </w:pPr>
            <w:r w:rsidRPr="00C0660A">
              <w:rPr>
                <w:b/>
                <w:sz w:val="16"/>
                <w:szCs w:val="16"/>
              </w:rPr>
              <w:t>Бесплатно</w:t>
            </w:r>
          </w:p>
          <w:p w:rsidR="00AF02EF" w:rsidRPr="00C0660A" w:rsidRDefault="00AF02EF" w:rsidP="002F50D9">
            <w:pPr>
              <w:rPr>
                <w:b/>
                <w:sz w:val="16"/>
                <w:szCs w:val="16"/>
              </w:rPr>
            </w:pPr>
          </w:p>
        </w:tc>
      </w:tr>
    </w:tbl>
    <w:p w:rsidR="00DC3CBA" w:rsidRDefault="00DC3CBA" w:rsidP="00DC3CBA">
      <w:pPr>
        <w:spacing w:line="360" w:lineRule="auto"/>
      </w:pPr>
      <w:bookmarkStart w:id="0" w:name="_GoBack"/>
      <w:bookmarkEnd w:id="0"/>
    </w:p>
    <w:p w:rsidR="00155A67" w:rsidRPr="00236F8C" w:rsidRDefault="00155A67" w:rsidP="00341793">
      <w:pPr>
        <w:pStyle w:val="a5"/>
        <w:rPr>
          <w:rFonts w:cs="Calibri"/>
          <w:b/>
          <w:sz w:val="24"/>
          <w:szCs w:val="24"/>
        </w:rPr>
      </w:pPr>
    </w:p>
    <w:sectPr w:rsidR="00155A67" w:rsidRPr="00236F8C" w:rsidSect="00DC3CBA">
      <w:pgSz w:w="11906" w:h="16838" w:code="9"/>
      <w:pgMar w:top="284" w:right="567" w:bottom="1134" w:left="567" w:header="709" w:footer="709" w:gutter="0"/>
      <w:pgBorders w:offsetFrom="page">
        <w:top w:val="dashSmallGap" w:sz="4" w:space="24" w:color="auto"/>
        <w:left w:val="dashSmallGap" w:sz="4" w:space="24" w:color="auto"/>
        <w:bottom w:val="dashSmallGap" w:sz="4" w:space="24" w:color="auto"/>
        <w:right w:val="dashSmallGap"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2CA" w:rsidRDefault="00A122CA" w:rsidP="007764D8">
      <w:pPr>
        <w:spacing w:after="0" w:line="240" w:lineRule="auto"/>
      </w:pPr>
      <w:r>
        <w:separator/>
      </w:r>
    </w:p>
  </w:endnote>
  <w:endnote w:type="continuationSeparator" w:id="0">
    <w:p w:rsidR="00A122CA" w:rsidRDefault="00A122CA" w:rsidP="00776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Franklin Gothic Medium Cond">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2CA" w:rsidRDefault="00A122CA" w:rsidP="007764D8">
      <w:pPr>
        <w:spacing w:after="0" w:line="240" w:lineRule="auto"/>
      </w:pPr>
      <w:r>
        <w:separator/>
      </w:r>
    </w:p>
  </w:footnote>
  <w:footnote w:type="continuationSeparator" w:id="0">
    <w:p w:rsidR="00A122CA" w:rsidRDefault="00A122CA" w:rsidP="007764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rPr>
        <w:rFonts w:eastAsia="Arial"/>
        <w:color w:val="1C1C1C"/>
        <w:spacing w:val="0"/>
        <w:sz w:val="28"/>
        <w:szCs w:val="28"/>
        <w:shd w:val="clear" w:color="auto" w:fill="FFFFFF"/>
      </w:r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strike w:val="0"/>
        <w:dstrike w:val="0"/>
        <w:color w:val="1C1C1C"/>
        <w:spacing w:val="0"/>
        <w:position w:val="0"/>
        <w:sz w:val="28"/>
        <w:szCs w:val="28"/>
        <w:vertAlign w:val="baseline"/>
      </w:rPr>
    </w:lvl>
    <w:lvl w:ilvl="1">
      <w:start w:val="1"/>
      <w:numFmt w:val="bullet"/>
      <w:lvlText w:val=""/>
      <w:lvlJc w:val="left"/>
      <w:pPr>
        <w:tabs>
          <w:tab w:val="num" w:pos="1080"/>
        </w:tabs>
        <w:ind w:left="1080" w:hanging="360"/>
      </w:pPr>
      <w:rPr>
        <w:rFonts w:ascii="Symbol" w:hAnsi="Symbol" w:cs="Times New Roman"/>
        <w:strike w:val="0"/>
        <w:dstrike w:val="0"/>
        <w:color w:val="1C1C1C"/>
        <w:spacing w:val="0"/>
        <w:position w:val="0"/>
        <w:sz w:val="28"/>
        <w:szCs w:val="28"/>
        <w:vertAlign w:val="baseline"/>
      </w:rPr>
    </w:lvl>
    <w:lvl w:ilvl="2">
      <w:start w:val="1"/>
      <w:numFmt w:val="bullet"/>
      <w:lvlText w:val=""/>
      <w:lvlJc w:val="left"/>
      <w:pPr>
        <w:tabs>
          <w:tab w:val="num" w:pos="1440"/>
        </w:tabs>
        <w:ind w:left="1440" w:hanging="360"/>
      </w:pPr>
      <w:rPr>
        <w:rFonts w:ascii="Symbol" w:hAnsi="Symbol" w:cs="Times New Roman"/>
        <w:strike w:val="0"/>
        <w:dstrike w:val="0"/>
        <w:color w:val="1C1C1C"/>
        <w:spacing w:val="0"/>
        <w:position w:val="0"/>
        <w:sz w:val="28"/>
        <w:szCs w:val="28"/>
        <w:vertAlign w:val="baseline"/>
      </w:rPr>
    </w:lvl>
    <w:lvl w:ilvl="3">
      <w:start w:val="1"/>
      <w:numFmt w:val="bullet"/>
      <w:lvlText w:val=""/>
      <w:lvlJc w:val="left"/>
      <w:pPr>
        <w:tabs>
          <w:tab w:val="num" w:pos="1800"/>
        </w:tabs>
        <w:ind w:left="1800" w:hanging="360"/>
      </w:pPr>
      <w:rPr>
        <w:rFonts w:ascii="Symbol" w:hAnsi="Symbol" w:cs="Times New Roman"/>
        <w:strike w:val="0"/>
        <w:dstrike w:val="0"/>
        <w:color w:val="1C1C1C"/>
        <w:spacing w:val="0"/>
        <w:position w:val="0"/>
        <w:sz w:val="28"/>
        <w:szCs w:val="28"/>
        <w:vertAlign w:val="baseline"/>
      </w:rPr>
    </w:lvl>
    <w:lvl w:ilvl="4">
      <w:start w:val="1"/>
      <w:numFmt w:val="bullet"/>
      <w:lvlText w:val=""/>
      <w:lvlJc w:val="left"/>
      <w:pPr>
        <w:tabs>
          <w:tab w:val="num" w:pos="2160"/>
        </w:tabs>
        <w:ind w:left="2160" w:hanging="360"/>
      </w:pPr>
      <w:rPr>
        <w:rFonts w:ascii="Symbol" w:hAnsi="Symbol" w:cs="Times New Roman"/>
        <w:strike w:val="0"/>
        <w:dstrike w:val="0"/>
        <w:color w:val="1C1C1C"/>
        <w:spacing w:val="0"/>
        <w:position w:val="0"/>
        <w:sz w:val="28"/>
        <w:szCs w:val="28"/>
        <w:vertAlign w:val="baseline"/>
      </w:rPr>
    </w:lvl>
    <w:lvl w:ilvl="5">
      <w:start w:val="1"/>
      <w:numFmt w:val="bullet"/>
      <w:lvlText w:val=""/>
      <w:lvlJc w:val="left"/>
      <w:pPr>
        <w:tabs>
          <w:tab w:val="num" w:pos="2520"/>
        </w:tabs>
        <w:ind w:left="2520" w:hanging="360"/>
      </w:pPr>
      <w:rPr>
        <w:rFonts w:ascii="Symbol" w:hAnsi="Symbol" w:cs="Times New Roman"/>
        <w:strike w:val="0"/>
        <w:dstrike w:val="0"/>
        <w:color w:val="1C1C1C"/>
        <w:spacing w:val="0"/>
        <w:position w:val="0"/>
        <w:sz w:val="28"/>
        <w:szCs w:val="28"/>
        <w:vertAlign w:val="baseline"/>
      </w:rPr>
    </w:lvl>
    <w:lvl w:ilvl="6">
      <w:start w:val="1"/>
      <w:numFmt w:val="bullet"/>
      <w:lvlText w:val=""/>
      <w:lvlJc w:val="left"/>
      <w:pPr>
        <w:tabs>
          <w:tab w:val="num" w:pos="2880"/>
        </w:tabs>
        <w:ind w:left="2880" w:hanging="360"/>
      </w:pPr>
      <w:rPr>
        <w:rFonts w:ascii="Symbol" w:hAnsi="Symbol" w:cs="Times New Roman"/>
        <w:strike w:val="0"/>
        <w:dstrike w:val="0"/>
        <w:color w:val="1C1C1C"/>
        <w:spacing w:val="0"/>
        <w:position w:val="0"/>
        <w:sz w:val="28"/>
        <w:szCs w:val="28"/>
        <w:vertAlign w:val="baseline"/>
      </w:rPr>
    </w:lvl>
    <w:lvl w:ilvl="7">
      <w:start w:val="1"/>
      <w:numFmt w:val="bullet"/>
      <w:lvlText w:val=""/>
      <w:lvlJc w:val="left"/>
      <w:pPr>
        <w:tabs>
          <w:tab w:val="num" w:pos="3240"/>
        </w:tabs>
        <w:ind w:left="3240" w:hanging="360"/>
      </w:pPr>
      <w:rPr>
        <w:rFonts w:ascii="Symbol" w:hAnsi="Symbol" w:cs="Times New Roman"/>
        <w:strike w:val="0"/>
        <w:dstrike w:val="0"/>
        <w:color w:val="1C1C1C"/>
        <w:spacing w:val="0"/>
        <w:position w:val="0"/>
        <w:sz w:val="28"/>
        <w:szCs w:val="28"/>
        <w:vertAlign w:val="baseline"/>
      </w:rPr>
    </w:lvl>
    <w:lvl w:ilvl="8">
      <w:start w:val="1"/>
      <w:numFmt w:val="bullet"/>
      <w:lvlText w:val=""/>
      <w:lvlJc w:val="left"/>
      <w:pPr>
        <w:tabs>
          <w:tab w:val="num" w:pos="3600"/>
        </w:tabs>
        <w:ind w:left="3600" w:hanging="360"/>
      </w:pPr>
      <w:rPr>
        <w:rFonts w:ascii="Symbol" w:hAnsi="Symbol" w:cs="Times New Roman"/>
        <w:strike w:val="0"/>
        <w:dstrike w:val="0"/>
        <w:color w:val="1C1C1C"/>
        <w:spacing w:val="0"/>
        <w:position w:val="0"/>
        <w:sz w:val="28"/>
        <w:szCs w:val="28"/>
        <w:vertAlign w:val="baseline"/>
      </w:rPr>
    </w:lvl>
  </w:abstractNum>
  <w:abstractNum w:abstractNumId="2" w15:restartNumberingAfterBreak="0">
    <w:nsid w:val="00000008"/>
    <w:multiLevelType w:val="multilevel"/>
    <w:tmpl w:val="00000008"/>
    <w:name w:val="WW8Num8"/>
    <w:lvl w:ilvl="0">
      <w:start w:val="2"/>
      <w:numFmt w:val="decimal"/>
      <w:lvlText w:val="%1."/>
      <w:lvlJc w:val="left"/>
      <w:pPr>
        <w:tabs>
          <w:tab w:val="num" w:pos="720"/>
        </w:tabs>
        <w:ind w:left="720" w:hanging="360"/>
      </w:pPr>
      <w:rPr>
        <w:color w:val="1C1C1C"/>
      </w:rPr>
    </w:lvl>
    <w:lvl w:ilvl="1">
      <w:start w:val="1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5BE7770"/>
    <w:multiLevelType w:val="multilevel"/>
    <w:tmpl w:val="B4F252B8"/>
    <w:lvl w:ilvl="0">
      <w:start w:val="6"/>
      <w:numFmt w:val="decimal"/>
      <w:lvlText w:val="%1."/>
      <w:lvlJc w:val="left"/>
      <w:pPr>
        <w:tabs>
          <w:tab w:val="num" w:pos="690"/>
        </w:tabs>
        <w:ind w:left="690" w:hanging="690"/>
      </w:pPr>
      <w:rPr>
        <w:rFonts w:hint="default"/>
        <w:b/>
      </w:rPr>
    </w:lvl>
    <w:lvl w:ilvl="1">
      <w:start w:val="2"/>
      <w:numFmt w:val="decimal"/>
      <w:lvlText w:val="%1.%2."/>
      <w:lvlJc w:val="left"/>
      <w:pPr>
        <w:tabs>
          <w:tab w:val="num" w:pos="900"/>
        </w:tabs>
        <w:ind w:left="900" w:hanging="690"/>
      </w:pPr>
      <w:rPr>
        <w:rFonts w:hint="default"/>
        <w:b/>
      </w:rPr>
    </w:lvl>
    <w:lvl w:ilvl="2">
      <w:start w:val="4"/>
      <w:numFmt w:val="decimal"/>
      <w:lvlText w:val="%1.%2.%3."/>
      <w:lvlJc w:val="left"/>
      <w:pPr>
        <w:tabs>
          <w:tab w:val="num" w:pos="1140"/>
        </w:tabs>
        <w:ind w:left="1140" w:hanging="720"/>
      </w:pPr>
      <w:rPr>
        <w:rFonts w:hint="default"/>
        <w:b/>
      </w:rPr>
    </w:lvl>
    <w:lvl w:ilvl="3">
      <w:start w:val="1"/>
      <w:numFmt w:val="decimal"/>
      <w:lvlText w:val="%1.%2.%3.%4."/>
      <w:lvlJc w:val="left"/>
      <w:pPr>
        <w:tabs>
          <w:tab w:val="num" w:pos="1350"/>
        </w:tabs>
        <w:ind w:left="1350" w:hanging="720"/>
      </w:pPr>
      <w:rPr>
        <w:rFonts w:hint="default"/>
        <w:b/>
      </w:rPr>
    </w:lvl>
    <w:lvl w:ilvl="4">
      <w:start w:val="1"/>
      <w:numFmt w:val="decimal"/>
      <w:lvlText w:val="%1.%2.%3.%4.%5."/>
      <w:lvlJc w:val="left"/>
      <w:pPr>
        <w:tabs>
          <w:tab w:val="num" w:pos="1920"/>
        </w:tabs>
        <w:ind w:left="1920" w:hanging="1080"/>
      </w:pPr>
      <w:rPr>
        <w:rFonts w:hint="default"/>
        <w:b/>
      </w:rPr>
    </w:lvl>
    <w:lvl w:ilvl="5">
      <w:start w:val="1"/>
      <w:numFmt w:val="decimal"/>
      <w:lvlText w:val="%1.%2.%3.%4.%5.%6."/>
      <w:lvlJc w:val="left"/>
      <w:pPr>
        <w:tabs>
          <w:tab w:val="num" w:pos="2130"/>
        </w:tabs>
        <w:ind w:left="2130" w:hanging="1080"/>
      </w:pPr>
      <w:rPr>
        <w:rFonts w:hint="default"/>
        <w:b/>
      </w:rPr>
    </w:lvl>
    <w:lvl w:ilvl="6">
      <w:start w:val="1"/>
      <w:numFmt w:val="decimal"/>
      <w:lvlText w:val="%1.%2.%3.%4.%5.%6.%7."/>
      <w:lvlJc w:val="left"/>
      <w:pPr>
        <w:tabs>
          <w:tab w:val="num" w:pos="2700"/>
        </w:tabs>
        <w:ind w:left="2700" w:hanging="1440"/>
      </w:pPr>
      <w:rPr>
        <w:rFonts w:hint="default"/>
        <w:b/>
      </w:rPr>
    </w:lvl>
    <w:lvl w:ilvl="7">
      <w:start w:val="1"/>
      <w:numFmt w:val="decimal"/>
      <w:lvlText w:val="%1.%2.%3.%4.%5.%6.%7.%8."/>
      <w:lvlJc w:val="left"/>
      <w:pPr>
        <w:tabs>
          <w:tab w:val="num" w:pos="2910"/>
        </w:tabs>
        <w:ind w:left="2910" w:hanging="1440"/>
      </w:pPr>
      <w:rPr>
        <w:rFonts w:hint="default"/>
        <w:b/>
      </w:rPr>
    </w:lvl>
    <w:lvl w:ilvl="8">
      <w:start w:val="1"/>
      <w:numFmt w:val="decimal"/>
      <w:lvlText w:val="%1.%2.%3.%4.%5.%6.%7.%8.%9."/>
      <w:lvlJc w:val="left"/>
      <w:pPr>
        <w:tabs>
          <w:tab w:val="num" w:pos="3480"/>
        </w:tabs>
        <w:ind w:left="3480" w:hanging="1800"/>
      </w:pPr>
      <w:rPr>
        <w:rFonts w:hint="default"/>
        <w:b/>
      </w:rPr>
    </w:lvl>
  </w:abstractNum>
  <w:abstractNum w:abstractNumId="4" w15:restartNumberingAfterBreak="0">
    <w:nsid w:val="0B9D447D"/>
    <w:multiLevelType w:val="hybridMultilevel"/>
    <w:tmpl w:val="1AF2092E"/>
    <w:lvl w:ilvl="0" w:tplc="90F47A7A">
      <w:start w:val="1"/>
      <w:numFmt w:val="decimal"/>
      <w:lvlText w:val="%1)"/>
      <w:lvlJc w:val="left"/>
      <w:pPr>
        <w:tabs>
          <w:tab w:val="num" w:pos="1248"/>
        </w:tabs>
        <w:ind w:left="1248" w:hanging="360"/>
      </w:pPr>
      <w:rPr>
        <w:rFonts w:hint="default"/>
      </w:rPr>
    </w:lvl>
    <w:lvl w:ilvl="1" w:tplc="04190019" w:tentative="1">
      <w:start w:val="1"/>
      <w:numFmt w:val="lowerLetter"/>
      <w:lvlText w:val="%2."/>
      <w:lvlJc w:val="left"/>
      <w:pPr>
        <w:tabs>
          <w:tab w:val="num" w:pos="1968"/>
        </w:tabs>
        <w:ind w:left="1968" w:hanging="360"/>
      </w:pPr>
    </w:lvl>
    <w:lvl w:ilvl="2" w:tplc="0419001B" w:tentative="1">
      <w:start w:val="1"/>
      <w:numFmt w:val="lowerRoman"/>
      <w:lvlText w:val="%3."/>
      <w:lvlJc w:val="right"/>
      <w:pPr>
        <w:tabs>
          <w:tab w:val="num" w:pos="2688"/>
        </w:tabs>
        <w:ind w:left="2688" w:hanging="180"/>
      </w:pPr>
    </w:lvl>
    <w:lvl w:ilvl="3" w:tplc="0419000F" w:tentative="1">
      <w:start w:val="1"/>
      <w:numFmt w:val="decimal"/>
      <w:lvlText w:val="%4."/>
      <w:lvlJc w:val="left"/>
      <w:pPr>
        <w:tabs>
          <w:tab w:val="num" w:pos="3408"/>
        </w:tabs>
        <w:ind w:left="3408" w:hanging="360"/>
      </w:pPr>
    </w:lvl>
    <w:lvl w:ilvl="4" w:tplc="04190019" w:tentative="1">
      <w:start w:val="1"/>
      <w:numFmt w:val="lowerLetter"/>
      <w:lvlText w:val="%5."/>
      <w:lvlJc w:val="left"/>
      <w:pPr>
        <w:tabs>
          <w:tab w:val="num" w:pos="4128"/>
        </w:tabs>
        <w:ind w:left="4128" w:hanging="360"/>
      </w:pPr>
    </w:lvl>
    <w:lvl w:ilvl="5" w:tplc="0419001B" w:tentative="1">
      <w:start w:val="1"/>
      <w:numFmt w:val="lowerRoman"/>
      <w:lvlText w:val="%6."/>
      <w:lvlJc w:val="right"/>
      <w:pPr>
        <w:tabs>
          <w:tab w:val="num" w:pos="4848"/>
        </w:tabs>
        <w:ind w:left="4848" w:hanging="180"/>
      </w:pPr>
    </w:lvl>
    <w:lvl w:ilvl="6" w:tplc="0419000F" w:tentative="1">
      <w:start w:val="1"/>
      <w:numFmt w:val="decimal"/>
      <w:lvlText w:val="%7."/>
      <w:lvlJc w:val="left"/>
      <w:pPr>
        <w:tabs>
          <w:tab w:val="num" w:pos="5568"/>
        </w:tabs>
        <w:ind w:left="5568" w:hanging="360"/>
      </w:pPr>
    </w:lvl>
    <w:lvl w:ilvl="7" w:tplc="04190019" w:tentative="1">
      <w:start w:val="1"/>
      <w:numFmt w:val="lowerLetter"/>
      <w:lvlText w:val="%8."/>
      <w:lvlJc w:val="left"/>
      <w:pPr>
        <w:tabs>
          <w:tab w:val="num" w:pos="6288"/>
        </w:tabs>
        <w:ind w:left="6288" w:hanging="360"/>
      </w:pPr>
    </w:lvl>
    <w:lvl w:ilvl="8" w:tplc="0419001B" w:tentative="1">
      <w:start w:val="1"/>
      <w:numFmt w:val="lowerRoman"/>
      <w:lvlText w:val="%9."/>
      <w:lvlJc w:val="right"/>
      <w:pPr>
        <w:tabs>
          <w:tab w:val="num" w:pos="7008"/>
        </w:tabs>
        <w:ind w:left="7008" w:hanging="180"/>
      </w:pPr>
    </w:lvl>
  </w:abstractNum>
  <w:abstractNum w:abstractNumId="5" w15:restartNumberingAfterBreak="0">
    <w:nsid w:val="0C7A53BC"/>
    <w:multiLevelType w:val="hybridMultilevel"/>
    <w:tmpl w:val="0BE6B866"/>
    <w:lvl w:ilvl="0" w:tplc="E94E0E3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4582BEE"/>
    <w:multiLevelType w:val="multilevel"/>
    <w:tmpl w:val="51242C9E"/>
    <w:lvl w:ilvl="0">
      <w:start w:val="1"/>
      <w:numFmt w:val="decimal"/>
      <w:lvlText w:val="%1."/>
      <w:lvlJc w:val="left"/>
      <w:pPr>
        <w:ind w:left="720" w:hanging="360"/>
      </w:pPr>
      <w:rPr>
        <w:rFonts w:hint="default"/>
        <w:b/>
      </w:rPr>
    </w:lvl>
    <w:lvl w:ilvl="1">
      <w:start w:val="2"/>
      <w:numFmt w:val="decimal"/>
      <w:isLgl/>
      <w:lvlText w:val="%1.%2"/>
      <w:lvlJc w:val="left"/>
      <w:pPr>
        <w:ind w:left="2238" w:hanging="1530"/>
      </w:pPr>
      <w:rPr>
        <w:rFonts w:eastAsiaTheme="minorHAnsi" w:hint="default"/>
      </w:rPr>
    </w:lvl>
    <w:lvl w:ilvl="2">
      <w:start w:val="1"/>
      <w:numFmt w:val="decimal"/>
      <w:isLgl/>
      <w:lvlText w:val="%1.%2.%3"/>
      <w:lvlJc w:val="left"/>
      <w:pPr>
        <w:ind w:left="2586" w:hanging="1530"/>
      </w:pPr>
      <w:rPr>
        <w:rFonts w:eastAsiaTheme="minorHAnsi" w:hint="default"/>
      </w:rPr>
    </w:lvl>
    <w:lvl w:ilvl="3">
      <w:start w:val="1"/>
      <w:numFmt w:val="decimal"/>
      <w:isLgl/>
      <w:lvlText w:val="%1.%2.%3.%4"/>
      <w:lvlJc w:val="left"/>
      <w:pPr>
        <w:ind w:left="2934" w:hanging="1530"/>
      </w:pPr>
      <w:rPr>
        <w:rFonts w:eastAsiaTheme="minorHAnsi" w:hint="default"/>
      </w:rPr>
    </w:lvl>
    <w:lvl w:ilvl="4">
      <w:start w:val="1"/>
      <w:numFmt w:val="decimal"/>
      <w:isLgl/>
      <w:lvlText w:val="%1.%2.%3.%4.%5"/>
      <w:lvlJc w:val="left"/>
      <w:pPr>
        <w:ind w:left="3282" w:hanging="1530"/>
      </w:pPr>
      <w:rPr>
        <w:rFonts w:eastAsiaTheme="minorHAnsi" w:hint="default"/>
      </w:rPr>
    </w:lvl>
    <w:lvl w:ilvl="5">
      <w:start w:val="1"/>
      <w:numFmt w:val="decimal"/>
      <w:isLgl/>
      <w:lvlText w:val="%1.%2.%3.%4.%5.%6"/>
      <w:lvlJc w:val="left"/>
      <w:pPr>
        <w:ind w:left="3630" w:hanging="1530"/>
      </w:pPr>
      <w:rPr>
        <w:rFonts w:eastAsiaTheme="minorHAnsi" w:hint="default"/>
      </w:rPr>
    </w:lvl>
    <w:lvl w:ilvl="6">
      <w:start w:val="1"/>
      <w:numFmt w:val="decimal"/>
      <w:isLgl/>
      <w:lvlText w:val="%1.%2.%3.%4.%5.%6.%7"/>
      <w:lvlJc w:val="left"/>
      <w:pPr>
        <w:ind w:left="3978" w:hanging="1530"/>
      </w:pPr>
      <w:rPr>
        <w:rFonts w:eastAsiaTheme="minorHAnsi" w:hint="default"/>
      </w:rPr>
    </w:lvl>
    <w:lvl w:ilvl="7">
      <w:start w:val="1"/>
      <w:numFmt w:val="decimal"/>
      <w:isLgl/>
      <w:lvlText w:val="%1.%2.%3.%4.%5.%6.%7.%8"/>
      <w:lvlJc w:val="left"/>
      <w:pPr>
        <w:ind w:left="4326" w:hanging="1530"/>
      </w:pPr>
      <w:rPr>
        <w:rFonts w:eastAsiaTheme="minorHAnsi" w:hint="default"/>
      </w:rPr>
    </w:lvl>
    <w:lvl w:ilvl="8">
      <w:start w:val="1"/>
      <w:numFmt w:val="decimal"/>
      <w:isLgl/>
      <w:lvlText w:val="%1.%2.%3.%4.%5.%6.%7.%8.%9"/>
      <w:lvlJc w:val="left"/>
      <w:pPr>
        <w:ind w:left="4944" w:hanging="1800"/>
      </w:pPr>
      <w:rPr>
        <w:rFonts w:eastAsiaTheme="minorHAnsi" w:hint="default"/>
      </w:rPr>
    </w:lvl>
  </w:abstractNum>
  <w:abstractNum w:abstractNumId="7" w15:restartNumberingAfterBreak="0">
    <w:nsid w:val="19C95AA4"/>
    <w:multiLevelType w:val="hybridMultilevel"/>
    <w:tmpl w:val="D4181F38"/>
    <w:lvl w:ilvl="0" w:tplc="9F60D430">
      <w:start w:val="3"/>
      <w:numFmt w:val="bullet"/>
      <w:lvlText w:val="-"/>
      <w:lvlJc w:val="left"/>
      <w:pPr>
        <w:tabs>
          <w:tab w:val="num" w:pos="1482"/>
        </w:tabs>
        <w:ind w:left="1482" w:hanging="360"/>
      </w:pPr>
      <w:rPr>
        <w:rFonts w:ascii="Times New Roman" w:eastAsia="Times New Roman" w:hAnsi="Times New Roman" w:cs="Times New Roman" w:hint="default"/>
      </w:rPr>
    </w:lvl>
    <w:lvl w:ilvl="1" w:tplc="04190003" w:tentative="1">
      <w:start w:val="1"/>
      <w:numFmt w:val="bullet"/>
      <w:lvlText w:val="o"/>
      <w:lvlJc w:val="left"/>
      <w:pPr>
        <w:tabs>
          <w:tab w:val="num" w:pos="2202"/>
        </w:tabs>
        <w:ind w:left="2202" w:hanging="360"/>
      </w:pPr>
      <w:rPr>
        <w:rFonts w:ascii="Courier New" w:hAnsi="Courier New" w:hint="default"/>
      </w:rPr>
    </w:lvl>
    <w:lvl w:ilvl="2" w:tplc="04190005" w:tentative="1">
      <w:start w:val="1"/>
      <w:numFmt w:val="bullet"/>
      <w:lvlText w:val=""/>
      <w:lvlJc w:val="left"/>
      <w:pPr>
        <w:tabs>
          <w:tab w:val="num" w:pos="2922"/>
        </w:tabs>
        <w:ind w:left="2922" w:hanging="360"/>
      </w:pPr>
      <w:rPr>
        <w:rFonts w:ascii="Wingdings" w:hAnsi="Wingdings" w:hint="default"/>
      </w:rPr>
    </w:lvl>
    <w:lvl w:ilvl="3" w:tplc="04190001" w:tentative="1">
      <w:start w:val="1"/>
      <w:numFmt w:val="bullet"/>
      <w:lvlText w:val=""/>
      <w:lvlJc w:val="left"/>
      <w:pPr>
        <w:tabs>
          <w:tab w:val="num" w:pos="3642"/>
        </w:tabs>
        <w:ind w:left="3642" w:hanging="360"/>
      </w:pPr>
      <w:rPr>
        <w:rFonts w:ascii="Symbol" w:hAnsi="Symbol" w:hint="default"/>
      </w:rPr>
    </w:lvl>
    <w:lvl w:ilvl="4" w:tplc="04190003" w:tentative="1">
      <w:start w:val="1"/>
      <w:numFmt w:val="bullet"/>
      <w:lvlText w:val="o"/>
      <w:lvlJc w:val="left"/>
      <w:pPr>
        <w:tabs>
          <w:tab w:val="num" w:pos="4362"/>
        </w:tabs>
        <w:ind w:left="4362" w:hanging="360"/>
      </w:pPr>
      <w:rPr>
        <w:rFonts w:ascii="Courier New" w:hAnsi="Courier New" w:hint="default"/>
      </w:rPr>
    </w:lvl>
    <w:lvl w:ilvl="5" w:tplc="04190005" w:tentative="1">
      <w:start w:val="1"/>
      <w:numFmt w:val="bullet"/>
      <w:lvlText w:val=""/>
      <w:lvlJc w:val="left"/>
      <w:pPr>
        <w:tabs>
          <w:tab w:val="num" w:pos="5082"/>
        </w:tabs>
        <w:ind w:left="5082" w:hanging="360"/>
      </w:pPr>
      <w:rPr>
        <w:rFonts w:ascii="Wingdings" w:hAnsi="Wingdings" w:hint="default"/>
      </w:rPr>
    </w:lvl>
    <w:lvl w:ilvl="6" w:tplc="04190001" w:tentative="1">
      <w:start w:val="1"/>
      <w:numFmt w:val="bullet"/>
      <w:lvlText w:val=""/>
      <w:lvlJc w:val="left"/>
      <w:pPr>
        <w:tabs>
          <w:tab w:val="num" w:pos="5802"/>
        </w:tabs>
        <w:ind w:left="5802" w:hanging="360"/>
      </w:pPr>
      <w:rPr>
        <w:rFonts w:ascii="Symbol" w:hAnsi="Symbol" w:hint="default"/>
      </w:rPr>
    </w:lvl>
    <w:lvl w:ilvl="7" w:tplc="04190003" w:tentative="1">
      <w:start w:val="1"/>
      <w:numFmt w:val="bullet"/>
      <w:lvlText w:val="o"/>
      <w:lvlJc w:val="left"/>
      <w:pPr>
        <w:tabs>
          <w:tab w:val="num" w:pos="6522"/>
        </w:tabs>
        <w:ind w:left="6522" w:hanging="360"/>
      </w:pPr>
      <w:rPr>
        <w:rFonts w:ascii="Courier New" w:hAnsi="Courier New" w:hint="default"/>
      </w:rPr>
    </w:lvl>
    <w:lvl w:ilvl="8" w:tplc="04190005" w:tentative="1">
      <w:start w:val="1"/>
      <w:numFmt w:val="bullet"/>
      <w:lvlText w:val=""/>
      <w:lvlJc w:val="left"/>
      <w:pPr>
        <w:tabs>
          <w:tab w:val="num" w:pos="7242"/>
        </w:tabs>
        <w:ind w:left="7242" w:hanging="360"/>
      </w:pPr>
      <w:rPr>
        <w:rFonts w:ascii="Wingdings" w:hAnsi="Wingdings" w:hint="default"/>
      </w:rPr>
    </w:lvl>
  </w:abstractNum>
  <w:abstractNum w:abstractNumId="8" w15:restartNumberingAfterBreak="0">
    <w:nsid w:val="48CE51E8"/>
    <w:multiLevelType w:val="hybridMultilevel"/>
    <w:tmpl w:val="0DFCE05A"/>
    <w:lvl w:ilvl="0" w:tplc="4CF0EA4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55C775C4"/>
    <w:multiLevelType w:val="hybridMultilevel"/>
    <w:tmpl w:val="15C6C7A2"/>
    <w:lvl w:ilvl="0" w:tplc="9BCA2782">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8"/>
  </w:num>
  <w:num w:numId="4">
    <w:abstractNumId w:val="4"/>
  </w:num>
  <w:num w:numId="5">
    <w:abstractNumId w:val="3"/>
  </w:num>
  <w:num w:numId="6">
    <w:abstractNumId w:val="9"/>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C3A"/>
    <w:rsid w:val="00084883"/>
    <w:rsid w:val="000A17FB"/>
    <w:rsid w:val="000B28E5"/>
    <w:rsid w:val="001214CE"/>
    <w:rsid w:val="00155A67"/>
    <w:rsid w:val="00196321"/>
    <w:rsid w:val="001E6372"/>
    <w:rsid w:val="00236F8C"/>
    <w:rsid w:val="002657D6"/>
    <w:rsid w:val="002674B8"/>
    <w:rsid w:val="002B3086"/>
    <w:rsid w:val="002F0B38"/>
    <w:rsid w:val="002F1006"/>
    <w:rsid w:val="003306CF"/>
    <w:rsid w:val="00335EF2"/>
    <w:rsid w:val="00341793"/>
    <w:rsid w:val="00364139"/>
    <w:rsid w:val="003E6700"/>
    <w:rsid w:val="00452161"/>
    <w:rsid w:val="004854AC"/>
    <w:rsid w:val="004B5086"/>
    <w:rsid w:val="004D2D92"/>
    <w:rsid w:val="0053341A"/>
    <w:rsid w:val="005547A1"/>
    <w:rsid w:val="00595AA6"/>
    <w:rsid w:val="005D0B28"/>
    <w:rsid w:val="006A535D"/>
    <w:rsid w:val="006B3373"/>
    <w:rsid w:val="006F049C"/>
    <w:rsid w:val="006F0F80"/>
    <w:rsid w:val="007077E0"/>
    <w:rsid w:val="007764D8"/>
    <w:rsid w:val="007D450E"/>
    <w:rsid w:val="007D5C3A"/>
    <w:rsid w:val="007E648F"/>
    <w:rsid w:val="008230FD"/>
    <w:rsid w:val="00825F93"/>
    <w:rsid w:val="00874EC9"/>
    <w:rsid w:val="008942DA"/>
    <w:rsid w:val="008D197F"/>
    <w:rsid w:val="008F0A1D"/>
    <w:rsid w:val="00916043"/>
    <w:rsid w:val="00931D0F"/>
    <w:rsid w:val="00966D21"/>
    <w:rsid w:val="009B10AD"/>
    <w:rsid w:val="009D4DBC"/>
    <w:rsid w:val="00A0636C"/>
    <w:rsid w:val="00A122CA"/>
    <w:rsid w:val="00AA3F5A"/>
    <w:rsid w:val="00AC3A20"/>
    <w:rsid w:val="00AF02EF"/>
    <w:rsid w:val="00AF1AC8"/>
    <w:rsid w:val="00B149DC"/>
    <w:rsid w:val="00BC48EF"/>
    <w:rsid w:val="00BE0A62"/>
    <w:rsid w:val="00C00B9D"/>
    <w:rsid w:val="00C50849"/>
    <w:rsid w:val="00C70609"/>
    <w:rsid w:val="00C86066"/>
    <w:rsid w:val="00CA1CE4"/>
    <w:rsid w:val="00CD4010"/>
    <w:rsid w:val="00CE09D4"/>
    <w:rsid w:val="00D443AF"/>
    <w:rsid w:val="00D942AA"/>
    <w:rsid w:val="00DC3CBA"/>
    <w:rsid w:val="00E26EB4"/>
    <w:rsid w:val="00E871B3"/>
    <w:rsid w:val="00EB72BC"/>
    <w:rsid w:val="00ED56FC"/>
    <w:rsid w:val="00F05899"/>
    <w:rsid w:val="00F47168"/>
    <w:rsid w:val="00F564B3"/>
    <w:rsid w:val="00F62DA8"/>
    <w:rsid w:val="00FB00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9DF138F-A8BC-451C-A976-8D520B4D3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74B8"/>
    <w:pPr>
      <w:spacing w:after="200" w:line="276" w:lineRule="auto"/>
    </w:pPr>
    <w:rPr>
      <w:sz w:val="22"/>
      <w:szCs w:val="22"/>
      <w:lang w:eastAsia="en-US"/>
    </w:rPr>
  </w:style>
  <w:style w:type="paragraph" w:styleId="1">
    <w:name w:val="heading 1"/>
    <w:basedOn w:val="a"/>
    <w:next w:val="a"/>
    <w:link w:val="10"/>
    <w:qFormat/>
    <w:rsid w:val="005547A1"/>
    <w:pPr>
      <w:keepNext/>
      <w:spacing w:after="0" w:line="240" w:lineRule="auto"/>
      <w:ind w:left="1122"/>
      <w:jc w:val="center"/>
      <w:outlineLvl w:val="0"/>
    </w:pPr>
    <w:rPr>
      <w:rFonts w:ascii="Times New Roman" w:eastAsia="Times New Roman" w:hAnsi="Times New Roman"/>
      <w:sz w:val="28"/>
      <w:szCs w:val="24"/>
    </w:rPr>
  </w:style>
  <w:style w:type="paragraph" w:styleId="2">
    <w:name w:val="heading 2"/>
    <w:basedOn w:val="a"/>
    <w:next w:val="a"/>
    <w:link w:val="20"/>
    <w:qFormat/>
    <w:rsid w:val="005547A1"/>
    <w:pPr>
      <w:keepNext/>
      <w:spacing w:after="0" w:line="240" w:lineRule="auto"/>
      <w:ind w:left="1122"/>
      <w:outlineLvl w:val="1"/>
    </w:pPr>
    <w:rPr>
      <w:rFonts w:ascii="Times New Roman" w:eastAsia="Times New Roman" w:hAnsi="Times New Roman"/>
      <w:sz w:val="28"/>
      <w:szCs w:val="24"/>
    </w:rPr>
  </w:style>
  <w:style w:type="paragraph" w:styleId="3">
    <w:name w:val="heading 3"/>
    <w:basedOn w:val="a"/>
    <w:next w:val="a"/>
    <w:link w:val="30"/>
    <w:qFormat/>
    <w:rsid w:val="005547A1"/>
    <w:pPr>
      <w:keepNext/>
      <w:spacing w:after="0" w:line="240" w:lineRule="auto"/>
      <w:jc w:val="center"/>
      <w:outlineLvl w:val="2"/>
    </w:pPr>
    <w:rPr>
      <w:rFonts w:ascii="Times New Roman" w:eastAsia="Times New Roman" w:hAnsi="Times New Roman"/>
      <w:b/>
      <w:bCs/>
      <w:sz w:val="24"/>
      <w:szCs w:val="24"/>
    </w:rPr>
  </w:style>
  <w:style w:type="paragraph" w:styleId="4">
    <w:name w:val="heading 4"/>
    <w:basedOn w:val="a"/>
    <w:next w:val="a"/>
    <w:link w:val="40"/>
    <w:qFormat/>
    <w:rsid w:val="005547A1"/>
    <w:pPr>
      <w:keepNext/>
      <w:spacing w:after="0" w:line="240" w:lineRule="auto"/>
      <w:outlineLvl w:val="3"/>
    </w:pPr>
    <w:rPr>
      <w:rFonts w:ascii="Times New Roman" w:eastAsia="Times New Roman" w:hAnsi="Times New Roman"/>
      <w:b/>
      <w:bCs/>
      <w:sz w:val="28"/>
      <w:szCs w:val="24"/>
    </w:rPr>
  </w:style>
  <w:style w:type="paragraph" w:styleId="5">
    <w:name w:val="heading 5"/>
    <w:basedOn w:val="a"/>
    <w:next w:val="a"/>
    <w:link w:val="50"/>
    <w:qFormat/>
    <w:rsid w:val="007764D8"/>
    <w:pPr>
      <w:keepNext/>
      <w:widowControl w:val="0"/>
      <w:snapToGrid w:val="0"/>
      <w:spacing w:after="0" w:line="240" w:lineRule="auto"/>
      <w:ind w:firstLine="1134"/>
      <w:jc w:val="right"/>
      <w:outlineLvl w:val="4"/>
    </w:pPr>
    <w:rPr>
      <w:rFonts w:ascii="Times New Roman" w:eastAsia="Times New Roman" w:hAnsi="Times New Roman"/>
      <w:sz w:val="28"/>
      <w:szCs w:val="20"/>
      <w:lang w:eastAsia="ru-RU"/>
    </w:rPr>
  </w:style>
  <w:style w:type="paragraph" w:styleId="6">
    <w:name w:val="heading 6"/>
    <w:basedOn w:val="a"/>
    <w:next w:val="a"/>
    <w:link w:val="60"/>
    <w:qFormat/>
    <w:rsid w:val="007764D8"/>
    <w:pPr>
      <w:keepNext/>
      <w:widowControl w:val="0"/>
      <w:autoSpaceDE w:val="0"/>
      <w:autoSpaceDN w:val="0"/>
      <w:adjustRightInd w:val="0"/>
      <w:spacing w:after="0" w:line="240" w:lineRule="auto"/>
      <w:outlineLvl w:val="5"/>
    </w:pPr>
    <w:rPr>
      <w:rFonts w:ascii="Arial" w:eastAsia="Times New Roman" w:hAnsi="Arial" w:cs="Arial"/>
      <w:sz w:val="32"/>
      <w:szCs w:val="20"/>
      <w:lang w:eastAsia="ru-RU"/>
    </w:rPr>
  </w:style>
  <w:style w:type="paragraph" w:styleId="7">
    <w:name w:val="heading 7"/>
    <w:basedOn w:val="a"/>
    <w:next w:val="a"/>
    <w:link w:val="70"/>
    <w:qFormat/>
    <w:rsid w:val="007764D8"/>
    <w:pPr>
      <w:keepNext/>
      <w:spacing w:after="0" w:line="240" w:lineRule="auto"/>
      <w:jc w:val="both"/>
      <w:outlineLvl w:val="6"/>
    </w:pPr>
    <w:rPr>
      <w:rFonts w:ascii="Times New Roman" w:eastAsia="Times New Roman" w:hAnsi="Times New Roman"/>
      <w:sz w:val="28"/>
      <w:szCs w:val="24"/>
      <w:lang w:eastAsia="ru-RU"/>
    </w:rPr>
  </w:style>
  <w:style w:type="paragraph" w:styleId="8">
    <w:name w:val="heading 8"/>
    <w:basedOn w:val="a"/>
    <w:next w:val="a"/>
    <w:link w:val="80"/>
    <w:qFormat/>
    <w:rsid w:val="007764D8"/>
    <w:pPr>
      <w:keepNext/>
      <w:widowControl w:val="0"/>
      <w:autoSpaceDE w:val="0"/>
      <w:autoSpaceDN w:val="0"/>
      <w:spacing w:before="40" w:after="0" w:line="240" w:lineRule="auto"/>
      <w:jc w:val="right"/>
      <w:outlineLvl w:val="7"/>
    </w:pPr>
    <w:rPr>
      <w:rFonts w:ascii="Times New Roman" w:eastAsia="Times New Roman" w:hAnsi="Times New Roman"/>
      <w:noProof/>
      <w:sz w:val="24"/>
      <w:szCs w:val="24"/>
      <w:lang w:val="en-US" w:eastAsia="ru-RU"/>
    </w:rPr>
  </w:style>
  <w:style w:type="paragraph" w:styleId="9">
    <w:name w:val="heading 9"/>
    <w:basedOn w:val="a"/>
    <w:next w:val="a"/>
    <w:link w:val="90"/>
    <w:qFormat/>
    <w:rsid w:val="007764D8"/>
    <w:pPr>
      <w:keepNext/>
      <w:spacing w:after="0" w:line="240" w:lineRule="auto"/>
      <w:jc w:val="center"/>
      <w:outlineLvl w:val="8"/>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5547A1"/>
    <w:rPr>
      <w:rFonts w:ascii="Times New Roman" w:eastAsia="Times New Roman" w:hAnsi="Times New Roman"/>
      <w:sz w:val="28"/>
      <w:szCs w:val="24"/>
    </w:rPr>
  </w:style>
  <w:style w:type="character" w:customStyle="1" w:styleId="20">
    <w:name w:val="Заголовок 2 Знак"/>
    <w:link w:val="2"/>
    <w:rsid w:val="005547A1"/>
    <w:rPr>
      <w:rFonts w:ascii="Times New Roman" w:eastAsia="Times New Roman" w:hAnsi="Times New Roman"/>
      <w:sz w:val="28"/>
      <w:szCs w:val="24"/>
    </w:rPr>
  </w:style>
  <w:style w:type="character" w:customStyle="1" w:styleId="30">
    <w:name w:val="Заголовок 3 Знак"/>
    <w:link w:val="3"/>
    <w:rsid w:val="005547A1"/>
    <w:rPr>
      <w:rFonts w:ascii="Times New Roman" w:eastAsia="Times New Roman" w:hAnsi="Times New Roman"/>
      <w:b/>
      <w:bCs/>
      <w:sz w:val="24"/>
      <w:szCs w:val="24"/>
    </w:rPr>
  </w:style>
  <w:style w:type="character" w:customStyle="1" w:styleId="40">
    <w:name w:val="Заголовок 4 Знак"/>
    <w:link w:val="4"/>
    <w:rsid w:val="005547A1"/>
    <w:rPr>
      <w:rFonts w:ascii="Times New Roman" w:eastAsia="Times New Roman" w:hAnsi="Times New Roman"/>
      <w:b/>
      <w:bCs/>
      <w:sz w:val="28"/>
      <w:szCs w:val="24"/>
    </w:rPr>
  </w:style>
  <w:style w:type="paragraph" w:styleId="a3">
    <w:name w:val="Balloon Text"/>
    <w:basedOn w:val="a"/>
    <w:link w:val="a4"/>
    <w:semiHidden/>
    <w:unhideWhenUsed/>
    <w:rsid w:val="007D5C3A"/>
    <w:pPr>
      <w:spacing w:after="0" w:line="240" w:lineRule="auto"/>
    </w:pPr>
    <w:rPr>
      <w:rFonts w:ascii="Tahoma" w:hAnsi="Tahoma"/>
      <w:sz w:val="16"/>
      <w:szCs w:val="16"/>
    </w:rPr>
  </w:style>
  <w:style w:type="character" w:customStyle="1" w:styleId="a4">
    <w:name w:val="Текст выноски Знак"/>
    <w:link w:val="a3"/>
    <w:semiHidden/>
    <w:rsid w:val="007D5C3A"/>
    <w:rPr>
      <w:rFonts w:ascii="Tahoma" w:hAnsi="Tahoma" w:cs="Tahoma"/>
      <w:sz w:val="16"/>
      <w:szCs w:val="16"/>
    </w:rPr>
  </w:style>
  <w:style w:type="paragraph" w:styleId="a5">
    <w:name w:val="No Spacing"/>
    <w:link w:val="a6"/>
    <w:uiPriority w:val="1"/>
    <w:qFormat/>
    <w:rsid w:val="007D5C3A"/>
    <w:rPr>
      <w:sz w:val="22"/>
      <w:szCs w:val="22"/>
      <w:lang w:eastAsia="en-US"/>
    </w:rPr>
  </w:style>
  <w:style w:type="character" w:customStyle="1" w:styleId="a6">
    <w:name w:val="Без интервала Знак"/>
    <w:link w:val="a5"/>
    <w:uiPriority w:val="1"/>
    <w:locked/>
    <w:rsid w:val="00ED56FC"/>
    <w:rPr>
      <w:sz w:val="22"/>
      <w:szCs w:val="22"/>
      <w:lang w:eastAsia="en-US"/>
    </w:rPr>
  </w:style>
  <w:style w:type="paragraph" w:styleId="a7">
    <w:name w:val="Title"/>
    <w:basedOn w:val="a"/>
    <w:link w:val="a8"/>
    <w:qFormat/>
    <w:rsid w:val="005547A1"/>
    <w:pPr>
      <w:spacing w:after="0" w:line="240" w:lineRule="auto"/>
      <w:jc w:val="center"/>
    </w:pPr>
    <w:rPr>
      <w:rFonts w:ascii="Times New Roman" w:eastAsia="Times New Roman" w:hAnsi="Times New Roman"/>
      <w:sz w:val="36"/>
      <w:szCs w:val="24"/>
    </w:rPr>
  </w:style>
  <w:style w:type="character" w:customStyle="1" w:styleId="a8">
    <w:name w:val="Название Знак"/>
    <w:link w:val="a7"/>
    <w:rsid w:val="005547A1"/>
    <w:rPr>
      <w:rFonts w:ascii="Times New Roman" w:eastAsia="Times New Roman" w:hAnsi="Times New Roman"/>
      <w:sz w:val="36"/>
      <w:szCs w:val="24"/>
    </w:rPr>
  </w:style>
  <w:style w:type="paragraph" w:styleId="a9">
    <w:name w:val="Subtitle"/>
    <w:basedOn w:val="a"/>
    <w:link w:val="aa"/>
    <w:qFormat/>
    <w:rsid w:val="005547A1"/>
    <w:pPr>
      <w:spacing w:after="0" w:line="240" w:lineRule="auto"/>
      <w:jc w:val="center"/>
    </w:pPr>
    <w:rPr>
      <w:rFonts w:ascii="Times New Roman" w:eastAsia="Times New Roman" w:hAnsi="Times New Roman"/>
      <w:sz w:val="36"/>
      <w:szCs w:val="24"/>
    </w:rPr>
  </w:style>
  <w:style w:type="character" w:customStyle="1" w:styleId="aa">
    <w:name w:val="Подзаголовок Знак"/>
    <w:link w:val="a9"/>
    <w:rsid w:val="005547A1"/>
    <w:rPr>
      <w:rFonts w:ascii="Times New Roman" w:eastAsia="Times New Roman" w:hAnsi="Times New Roman"/>
      <w:sz w:val="36"/>
      <w:szCs w:val="24"/>
    </w:rPr>
  </w:style>
  <w:style w:type="paragraph" w:styleId="ab">
    <w:name w:val="Body Text"/>
    <w:basedOn w:val="a"/>
    <w:link w:val="ac"/>
    <w:rsid w:val="005547A1"/>
    <w:pPr>
      <w:spacing w:after="0" w:line="240" w:lineRule="auto"/>
    </w:pPr>
    <w:rPr>
      <w:rFonts w:ascii="Times New Roman" w:eastAsia="Times New Roman" w:hAnsi="Times New Roman"/>
      <w:sz w:val="36"/>
      <w:szCs w:val="24"/>
    </w:rPr>
  </w:style>
  <w:style w:type="character" w:customStyle="1" w:styleId="ac">
    <w:name w:val="Основной текст Знак"/>
    <w:link w:val="ab"/>
    <w:rsid w:val="005547A1"/>
    <w:rPr>
      <w:rFonts w:ascii="Times New Roman" w:eastAsia="Times New Roman" w:hAnsi="Times New Roman"/>
      <w:sz w:val="36"/>
      <w:szCs w:val="24"/>
    </w:rPr>
  </w:style>
  <w:style w:type="paragraph" w:customStyle="1" w:styleId="ConsTitle">
    <w:name w:val="ConsTitle"/>
    <w:rsid w:val="005547A1"/>
    <w:pPr>
      <w:widowControl w:val="0"/>
      <w:autoSpaceDE w:val="0"/>
      <w:autoSpaceDN w:val="0"/>
      <w:adjustRightInd w:val="0"/>
      <w:ind w:right="19772"/>
    </w:pPr>
    <w:rPr>
      <w:rFonts w:ascii="Arial" w:eastAsia="Times New Roman" w:hAnsi="Arial" w:cs="Arial"/>
      <w:b/>
      <w:bCs/>
      <w:sz w:val="16"/>
      <w:szCs w:val="16"/>
      <w:lang w:eastAsia="en-US"/>
    </w:rPr>
  </w:style>
  <w:style w:type="paragraph" w:styleId="ad">
    <w:name w:val="Body Text Indent"/>
    <w:basedOn w:val="a"/>
    <w:link w:val="ae"/>
    <w:rsid w:val="005547A1"/>
    <w:pPr>
      <w:spacing w:after="120" w:line="240" w:lineRule="auto"/>
      <w:ind w:left="283"/>
    </w:pPr>
    <w:rPr>
      <w:rFonts w:ascii="Times New Roman" w:eastAsia="Times New Roman" w:hAnsi="Times New Roman"/>
      <w:sz w:val="24"/>
      <w:szCs w:val="24"/>
    </w:rPr>
  </w:style>
  <w:style w:type="character" w:customStyle="1" w:styleId="ae">
    <w:name w:val="Основной текст с отступом Знак"/>
    <w:link w:val="ad"/>
    <w:rsid w:val="005547A1"/>
    <w:rPr>
      <w:rFonts w:ascii="Times New Roman" w:eastAsia="Times New Roman" w:hAnsi="Times New Roman"/>
      <w:sz w:val="24"/>
      <w:szCs w:val="24"/>
    </w:rPr>
  </w:style>
  <w:style w:type="table" w:styleId="af">
    <w:name w:val="Table Grid"/>
    <w:basedOn w:val="a1"/>
    <w:rsid w:val="005547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547A1"/>
    <w:pPr>
      <w:widowControl w:val="0"/>
      <w:autoSpaceDE w:val="0"/>
      <w:autoSpaceDN w:val="0"/>
      <w:adjustRightInd w:val="0"/>
    </w:pPr>
    <w:rPr>
      <w:rFonts w:ascii="Arial" w:eastAsia="Times New Roman" w:hAnsi="Arial" w:cs="Arial"/>
      <w:b/>
      <w:bCs/>
    </w:rPr>
  </w:style>
  <w:style w:type="paragraph" w:customStyle="1" w:styleId="ConsPlusNonformat">
    <w:name w:val="ConsPlusNonformat"/>
    <w:rsid w:val="005547A1"/>
    <w:pPr>
      <w:widowControl w:val="0"/>
      <w:autoSpaceDE w:val="0"/>
      <w:autoSpaceDN w:val="0"/>
      <w:adjustRightInd w:val="0"/>
    </w:pPr>
    <w:rPr>
      <w:rFonts w:ascii="Courier New" w:eastAsia="Times New Roman" w:hAnsi="Courier New" w:cs="Courier New"/>
    </w:rPr>
  </w:style>
  <w:style w:type="paragraph" w:styleId="af0">
    <w:name w:val="annotation text"/>
    <w:basedOn w:val="a"/>
    <w:link w:val="af1"/>
    <w:semiHidden/>
    <w:rsid w:val="005547A1"/>
    <w:pPr>
      <w:spacing w:after="0" w:line="240" w:lineRule="auto"/>
    </w:pPr>
    <w:rPr>
      <w:rFonts w:ascii="Times New Roman" w:eastAsia="Times New Roman" w:hAnsi="Times New Roman"/>
      <w:sz w:val="20"/>
      <w:szCs w:val="20"/>
    </w:rPr>
  </w:style>
  <w:style w:type="character" w:customStyle="1" w:styleId="af1">
    <w:name w:val="Текст примечания Знак"/>
    <w:link w:val="af0"/>
    <w:uiPriority w:val="99"/>
    <w:semiHidden/>
    <w:rsid w:val="005547A1"/>
    <w:rPr>
      <w:rFonts w:ascii="Times New Roman" w:eastAsia="Times New Roman" w:hAnsi="Times New Roman"/>
    </w:rPr>
  </w:style>
  <w:style w:type="paragraph" w:styleId="af2">
    <w:name w:val="annotation subject"/>
    <w:basedOn w:val="af0"/>
    <w:next w:val="af0"/>
    <w:link w:val="af3"/>
    <w:semiHidden/>
    <w:rsid w:val="005547A1"/>
    <w:rPr>
      <w:b/>
      <w:bCs/>
    </w:rPr>
  </w:style>
  <w:style w:type="character" w:customStyle="1" w:styleId="af3">
    <w:name w:val="Тема примечания Знак"/>
    <w:link w:val="af2"/>
    <w:uiPriority w:val="99"/>
    <w:semiHidden/>
    <w:rsid w:val="005547A1"/>
    <w:rPr>
      <w:rFonts w:ascii="Times New Roman" w:eastAsia="Times New Roman" w:hAnsi="Times New Roman"/>
      <w:b/>
      <w:bCs/>
    </w:rPr>
  </w:style>
  <w:style w:type="character" w:styleId="af4">
    <w:name w:val="Strong"/>
    <w:qFormat/>
    <w:rsid w:val="005547A1"/>
    <w:rPr>
      <w:b/>
      <w:bCs/>
    </w:rPr>
  </w:style>
  <w:style w:type="paragraph" w:customStyle="1" w:styleId="ConsPlusNormal">
    <w:name w:val="ConsPlusNormal"/>
    <w:rsid w:val="005547A1"/>
    <w:pPr>
      <w:widowControl w:val="0"/>
      <w:autoSpaceDE w:val="0"/>
      <w:autoSpaceDN w:val="0"/>
      <w:adjustRightInd w:val="0"/>
    </w:pPr>
    <w:rPr>
      <w:rFonts w:ascii="Arial" w:eastAsia="Times New Roman" w:hAnsi="Arial" w:cs="Arial"/>
    </w:rPr>
  </w:style>
  <w:style w:type="paragraph" w:styleId="af5">
    <w:name w:val="List Paragraph"/>
    <w:basedOn w:val="a"/>
    <w:uiPriority w:val="34"/>
    <w:qFormat/>
    <w:rsid w:val="001E6372"/>
    <w:pPr>
      <w:ind w:left="720"/>
      <w:contextualSpacing/>
    </w:pPr>
  </w:style>
  <w:style w:type="table" w:customStyle="1" w:styleId="11">
    <w:name w:val="Сетка таблицы1"/>
    <w:basedOn w:val="a1"/>
    <w:next w:val="af"/>
    <w:uiPriority w:val="59"/>
    <w:rsid w:val="006F0F80"/>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
    <w:name w:val="Абзац списка1"/>
    <w:basedOn w:val="a"/>
    <w:rsid w:val="00966D21"/>
    <w:pPr>
      <w:ind w:left="720"/>
      <w:contextualSpacing/>
    </w:pPr>
    <w:rPr>
      <w:rFonts w:eastAsia="Times New Roman"/>
    </w:rPr>
  </w:style>
  <w:style w:type="paragraph" w:customStyle="1" w:styleId="Style3">
    <w:name w:val="Style3"/>
    <w:basedOn w:val="a"/>
    <w:rsid w:val="008D197F"/>
    <w:pPr>
      <w:widowControl w:val="0"/>
      <w:autoSpaceDE w:val="0"/>
      <w:autoSpaceDN w:val="0"/>
      <w:adjustRightInd w:val="0"/>
      <w:spacing w:after="0" w:line="432" w:lineRule="exact"/>
      <w:jc w:val="center"/>
    </w:pPr>
    <w:rPr>
      <w:rFonts w:ascii="Franklin Gothic Medium Cond" w:eastAsia="Times New Roman" w:hAnsi="Franklin Gothic Medium Cond"/>
      <w:sz w:val="24"/>
      <w:szCs w:val="24"/>
      <w:lang w:eastAsia="ru-RU"/>
    </w:rPr>
  </w:style>
  <w:style w:type="character" w:customStyle="1" w:styleId="FontStyle13">
    <w:name w:val="Font Style13"/>
    <w:basedOn w:val="a0"/>
    <w:rsid w:val="008D197F"/>
    <w:rPr>
      <w:rFonts w:ascii="Cambria" w:hAnsi="Cambria" w:cs="Cambria"/>
      <w:sz w:val="20"/>
      <w:szCs w:val="20"/>
    </w:rPr>
  </w:style>
  <w:style w:type="paragraph" w:customStyle="1" w:styleId="13">
    <w:name w:val="Без интервала1"/>
    <w:qFormat/>
    <w:rsid w:val="00CE09D4"/>
    <w:rPr>
      <w:rFonts w:eastAsia="Times New Roman"/>
      <w:sz w:val="22"/>
      <w:szCs w:val="22"/>
    </w:rPr>
  </w:style>
  <w:style w:type="paragraph" w:customStyle="1" w:styleId="14">
    <w:name w:val="Без интервала1"/>
    <w:rsid w:val="00CE09D4"/>
    <w:rPr>
      <w:rFonts w:eastAsia="Times New Roman"/>
      <w:sz w:val="22"/>
      <w:szCs w:val="22"/>
    </w:rPr>
  </w:style>
  <w:style w:type="character" w:styleId="af6">
    <w:name w:val="Emphasis"/>
    <w:qFormat/>
    <w:rsid w:val="00ED56FC"/>
    <w:rPr>
      <w:i/>
      <w:iCs/>
    </w:rPr>
  </w:style>
  <w:style w:type="paragraph" w:customStyle="1" w:styleId="Style7">
    <w:name w:val="Style7"/>
    <w:basedOn w:val="a"/>
    <w:rsid w:val="00ED56FC"/>
    <w:pPr>
      <w:widowControl w:val="0"/>
      <w:autoSpaceDE w:val="0"/>
      <w:autoSpaceDN w:val="0"/>
      <w:adjustRightInd w:val="0"/>
      <w:spacing w:after="0" w:line="264" w:lineRule="exact"/>
      <w:jc w:val="both"/>
    </w:pPr>
    <w:rPr>
      <w:rFonts w:ascii="Franklin Gothic Medium Cond" w:eastAsia="Times New Roman" w:hAnsi="Franklin Gothic Medium Cond"/>
      <w:sz w:val="24"/>
      <w:szCs w:val="24"/>
      <w:lang w:eastAsia="ru-RU"/>
    </w:rPr>
  </w:style>
  <w:style w:type="character" w:customStyle="1" w:styleId="FontStyle14">
    <w:name w:val="Font Style14"/>
    <w:basedOn w:val="a0"/>
    <w:rsid w:val="00ED56FC"/>
    <w:rPr>
      <w:rFonts w:ascii="Cambria" w:hAnsi="Cambria" w:cs="Cambria"/>
      <w:i/>
      <w:iCs/>
      <w:sz w:val="20"/>
      <w:szCs w:val="20"/>
    </w:rPr>
  </w:style>
  <w:style w:type="paragraph" w:styleId="21">
    <w:name w:val="Body Text 2"/>
    <w:basedOn w:val="a"/>
    <w:link w:val="22"/>
    <w:unhideWhenUsed/>
    <w:rsid w:val="002F0B38"/>
    <w:pPr>
      <w:spacing w:after="120" w:line="480" w:lineRule="auto"/>
    </w:pPr>
  </w:style>
  <w:style w:type="character" w:customStyle="1" w:styleId="22">
    <w:name w:val="Основной текст 2 Знак"/>
    <w:basedOn w:val="a0"/>
    <w:link w:val="21"/>
    <w:rsid w:val="002F0B38"/>
    <w:rPr>
      <w:sz w:val="22"/>
      <w:szCs w:val="22"/>
      <w:lang w:eastAsia="en-US"/>
    </w:rPr>
  </w:style>
  <w:style w:type="paragraph" w:customStyle="1" w:styleId="ConsPlusCell">
    <w:name w:val="ConsPlusCell"/>
    <w:uiPriority w:val="99"/>
    <w:rsid w:val="002F0B38"/>
    <w:pPr>
      <w:widowControl w:val="0"/>
      <w:autoSpaceDE w:val="0"/>
      <w:autoSpaceDN w:val="0"/>
      <w:adjustRightInd w:val="0"/>
    </w:pPr>
    <w:rPr>
      <w:rFonts w:eastAsia="Times New Roman" w:cs="Calibri"/>
      <w:sz w:val="22"/>
      <w:szCs w:val="22"/>
    </w:rPr>
  </w:style>
  <w:style w:type="paragraph" w:customStyle="1" w:styleId="tekstob">
    <w:name w:val="tekstob"/>
    <w:basedOn w:val="a"/>
    <w:rsid w:val="002F0B3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5">
    <w:name w:val="Знак Знак1 Знак"/>
    <w:basedOn w:val="a"/>
    <w:rsid w:val="002F0B38"/>
    <w:pPr>
      <w:widowControl w:val="0"/>
      <w:adjustRightInd w:val="0"/>
      <w:spacing w:after="160" w:line="240" w:lineRule="exact"/>
      <w:jc w:val="right"/>
    </w:pPr>
    <w:rPr>
      <w:rFonts w:ascii="Times New Roman" w:eastAsia="Times New Roman" w:hAnsi="Times New Roman"/>
      <w:sz w:val="20"/>
      <w:szCs w:val="20"/>
      <w:lang w:val="en-GB"/>
    </w:rPr>
  </w:style>
  <w:style w:type="character" w:styleId="af7">
    <w:name w:val="Hyperlink"/>
    <w:basedOn w:val="a0"/>
    <w:rsid w:val="002F0B38"/>
    <w:rPr>
      <w:color w:val="0000FF"/>
      <w:u w:val="single"/>
    </w:rPr>
  </w:style>
  <w:style w:type="character" w:customStyle="1" w:styleId="apple-converted-space">
    <w:name w:val="apple-converted-space"/>
    <w:basedOn w:val="a0"/>
    <w:rsid w:val="002F0B38"/>
  </w:style>
  <w:style w:type="paragraph" w:customStyle="1" w:styleId="formattexttopleveltext">
    <w:name w:val="formattext topleveltext"/>
    <w:basedOn w:val="a"/>
    <w:rsid w:val="002F0B3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BC48EF"/>
    <w:pPr>
      <w:autoSpaceDE w:val="0"/>
      <w:autoSpaceDN w:val="0"/>
      <w:adjustRightInd w:val="0"/>
    </w:pPr>
    <w:rPr>
      <w:rFonts w:ascii="Times New Roman" w:eastAsiaTheme="minorHAnsi" w:hAnsi="Times New Roman"/>
      <w:color w:val="000000"/>
      <w:sz w:val="24"/>
      <w:szCs w:val="24"/>
      <w:lang w:eastAsia="en-US"/>
    </w:rPr>
  </w:style>
  <w:style w:type="paragraph" w:customStyle="1" w:styleId="Style1">
    <w:name w:val="Style1"/>
    <w:basedOn w:val="a"/>
    <w:uiPriority w:val="99"/>
    <w:rsid w:val="008230FD"/>
    <w:pPr>
      <w:widowControl w:val="0"/>
      <w:autoSpaceDE w:val="0"/>
      <w:autoSpaceDN w:val="0"/>
      <w:adjustRightInd w:val="0"/>
      <w:spacing w:after="0" w:line="276" w:lineRule="exact"/>
      <w:jc w:val="center"/>
    </w:pPr>
    <w:rPr>
      <w:rFonts w:ascii="Times New Roman" w:eastAsia="Times New Roman" w:hAnsi="Times New Roman"/>
      <w:sz w:val="24"/>
      <w:szCs w:val="24"/>
      <w:lang w:eastAsia="ru-RU"/>
    </w:rPr>
  </w:style>
  <w:style w:type="character" w:customStyle="1" w:styleId="FontStyle11">
    <w:name w:val="Font Style11"/>
    <w:basedOn w:val="a0"/>
    <w:uiPriority w:val="99"/>
    <w:rsid w:val="008230FD"/>
    <w:rPr>
      <w:rFonts w:ascii="Times New Roman" w:hAnsi="Times New Roman" w:cs="Times New Roman"/>
      <w:b/>
      <w:bCs/>
      <w:sz w:val="22"/>
      <w:szCs w:val="22"/>
    </w:rPr>
  </w:style>
  <w:style w:type="character" w:customStyle="1" w:styleId="FontStyle12">
    <w:name w:val="Font Style12"/>
    <w:basedOn w:val="a0"/>
    <w:uiPriority w:val="99"/>
    <w:rsid w:val="008230FD"/>
    <w:rPr>
      <w:rFonts w:ascii="Times New Roman" w:hAnsi="Times New Roman" w:cs="Times New Roman"/>
      <w:sz w:val="22"/>
      <w:szCs w:val="22"/>
    </w:rPr>
  </w:style>
  <w:style w:type="paragraph" w:styleId="af8">
    <w:name w:val="Normal (Web)"/>
    <w:basedOn w:val="a"/>
    <w:rsid w:val="008230FD"/>
    <w:pPr>
      <w:spacing w:after="150" w:line="240" w:lineRule="auto"/>
    </w:pPr>
    <w:rPr>
      <w:rFonts w:ascii="Times New Roman" w:eastAsia="Times New Roman" w:hAnsi="Times New Roman"/>
      <w:sz w:val="24"/>
      <w:szCs w:val="24"/>
      <w:lang w:eastAsia="ru-RU"/>
    </w:rPr>
  </w:style>
  <w:style w:type="paragraph" w:customStyle="1" w:styleId="23">
    <w:name w:val="Без интервала2"/>
    <w:rsid w:val="007077E0"/>
    <w:rPr>
      <w:rFonts w:eastAsia="Times New Roman"/>
      <w:sz w:val="22"/>
      <w:szCs w:val="22"/>
    </w:rPr>
  </w:style>
  <w:style w:type="paragraph" w:customStyle="1" w:styleId="Style5">
    <w:name w:val="Style5"/>
    <w:basedOn w:val="a"/>
    <w:uiPriority w:val="99"/>
    <w:rsid w:val="007077E0"/>
    <w:pPr>
      <w:widowControl w:val="0"/>
      <w:autoSpaceDE w:val="0"/>
      <w:autoSpaceDN w:val="0"/>
      <w:adjustRightInd w:val="0"/>
      <w:spacing w:after="0" w:line="276" w:lineRule="exact"/>
      <w:jc w:val="both"/>
    </w:pPr>
    <w:rPr>
      <w:rFonts w:ascii="Times New Roman" w:eastAsia="Times New Roman" w:hAnsi="Times New Roman"/>
      <w:sz w:val="24"/>
      <w:szCs w:val="24"/>
      <w:lang w:eastAsia="ru-RU"/>
    </w:rPr>
  </w:style>
  <w:style w:type="character" w:customStyle="1" w:styleId="50">
    <w:name w:val="Заголовок 5 Знак"/>
    <w:basedOn w:val="a0"/>
    <w:link w:val="5"/>
    <w:rsid w:val="007764D8"/>
    <w:rPr>
      <w:rFonts w:ascii="Times New Roman" w:eastAsia="Times New Roman" w:hAnsi="Times New Roman"/>
      <w:sz w:val="28"/>
    </w:rPr>
  </w:style>
  <w:style w:type="character" w:customStyle="1" w:styleId="60">
    <w:name w:val="Заголовок 6 Знак"/>
    <w:basedOn w:val="a0"/>
    <w:link w:val="6"/>
    <w:rsid w:val="007764D8"/>
    <w:rPr>
      <w:rFonts w:ascii="Arial" w:eastAsia="Times New Roman" w:hAnsi="Arial" w:cs="Arial"/>
      <w:sz w:val="32"/>
    </w:rPr>
  </w:style>
  <w:style w:type="character" w:customStyle="1" w:styleId="70">
    <w:name w:val="Заголовок 7 Знак"/>
    <w:basedOn w:val="a0"/>
    <w:link w:val="7"/>
    <w:rsid w:val="007764D8"/>
    <w:rPr>
      <w:rFonts w:ascii="Times New Roman" w:eastAsia="Times New Roman" w:hAnsi="Times New Roman"/>
      <w:sz w:val="28"/>
      <w:szCs w:val="24"/>
    </w:rPr>
  </w:style>
  <w:style w:type="character" w:customStyle="1" w:styleId="80">
    <w:name w:val="Заголовок 8 Знак"/>
    <w:basedOn w:val="a0"/>
    <w:link w:val="8"/>
    <w:rsid w:val="007764D8"/>
    <w:rPr>
      <w:rFonts w:ascii="Times New Roman" w:eastAsia="Times New Roman" w:hAnsi="Times New Roman"/>
      <w:noProof/>
      <w:sz w:val="24"/>
      <w:szCs w:val="24"/>
      <w:lang w:val="en-US"/>
    </w:rPr>
  </w:style>
  <w:style w:type="character" w:customStyle="1" w:styleId="90">
    <w:name w:val="Заголовок 9 Знак"/>
    <w:basedOn w:val="a0"/>
    <w:link w:val="9"/>
    <w:rsid w:val="007764D8"/>
    <w:rPr>
      <w:rFonts w:ascii="Times New Roman" w:eastAsia="Times New Roman" w:hAnsi="Times New Roman"/>
      <w:sz w:val="28"/>
      <w:szCs w:val="24"/>
    </w:rPr>
  </w:style>
  <w:style w:type="paragraph" w:styleId="af9">
    <w:name w:val="footnote text"/>
    <w:basedOn w:val="a"/>
    <w:link w:val="afa"/>
    <w:semiHidden/>
    <w:rsid w:val="007764D8"/>
    <w:pPr>
      <w:spacing w:after="0" w:line="240" w:lineRule="auto"/>
    </w:pPr>
    <w:rPr>
      <w:rFonts w:ascii="Times New Roman" w:eastAsia="Times New Roman" w:hAnsi="Times New Roman"/>
      <w:sz w:val="20"/>
      <w:szCs w:val="20"/>
      <w:lang w:eastAsia="ru-RU"/>
    </w:rPr>
  </w:style>
  <w:style w:type="character" w:customStyle="1" w:styleId="afa">
    <w:name w:val="Текст сноски Знак"/>
    <w:basedOn w:val="a0"/>
    <w:link w:val="af9"/>
    <w:semiHidden/>
    <w:rsid w:val="007764D8"/>
    <w:rPr>
      <w:rFonts w:ascii="Times New Roman" w:eastAsia="Times New Roman" w:hAnsi="Times New Roman"/>
    </w:rPr>
  </w:style>
  <w:style w:type="paragraph" w:styleId="afb">
    <w:name w:val="header"/>
    <w:basedOn w:val="a"/>
    <w:link w:val="afc"/>
    <w:rsid w:val="007764D8"/>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c">
    <w:name w:val="Верхний колонтитул Знак"/>
    <w:basedOn w:val="a0"/>
    <w:link w:val="afb"/>
    <w:rsid w:val="007764D8"/>
    <w:rPr>
      <w:rFonts w:ascii="Times New Roman" w:eastAsia="Times New Roman" w:hAnsi="Times New Roman"/>
      <w:sz w:val="24"/>
      <w:szCs w:val="24"/>
    </w:rPr>
  </w:style>
  <w:style w:type="paragraph" w:styleId="afd">
    <w:name w:val="footer"/>
    <w:basedOn w:val="a"/>
    <w:link w:val="afe"/>
    <w:rsid w:val="007764D8"/>
    <w:pPr>
      <w:widowControl w:val="0"/>
      <w:tabs>
        <w:tab w:val="center" w:pos="4677"/>
        <w:tab w:val="right" w:pos="9355"/>
      </w:tabs>
      <w:snapToGrid w:val="0"/>
      <w:spacing w:after="0" w:line="240" w:lineRule="auto"/>
    </w:pPr>
    <w:rPr>
      <w:rFonts w:ascii="Times New Roman" w:eastAsia="Times New Roman" w:hAnsi="Times New Roman"/>
      <w:sz w:val="20"/>
      <w:szCs w:val="20"/>
      <w:lang w:eastAsia="ru-RU"/>
    </w:rPr>
  </w:style>
  <w:style w:type="character" w:customStyle="1" w:styleId="afe">
    <w:name w:val="Нижний колонтитул Знак"/>
    <w:basedOn w:val="a0"/>
    <w:link w:val="afd"/>
    <w:rsid w:val="007764D8"/>
    <w:rPr>
      <w:rFonts w:ascii="Times New Roman" w:eastAsia="Times New Roman" w:hAnsi="Times New Roman"/>
    </w:rPr>
  </w:style>
  <w:style w:type="paragraph" w:styleId="31">
    <w:name w:val="Body Text 3"/>
    <w:basedOn w:val="a"/>
    <w:link w:val="32"/>
    <w:rsid w:val="007764D8"/>
    <w:pPr>
      <w:spacing w:after="0" w:line="360" w:lineRule="auto"/>
    </w:pPr>
    <w:rPr>
      <w:rFonts w:ascii="Times New Roman" w:eastAsia="Times New Roman" w:hAnsi="Times New Roman"/>
      <w:sz w:val="28"/>
      <w:szCs w:val="24"/>
      <w:lang w:eastAsia="ru-RU"/>
    </w:rPr>
  </w:style>
  <w:style w:type="character" w:customStyle="1" w:styleId="32">
    <w:name w:val="Основной текст 3 Знак"/>
    <w:basedOn w:val="a0"/>
    <w:link w:val="31"/>
    <w:rsid w:val="007764D8"/>
    <w:rPr>
      <w:rFonts w:ascii="Times New Roman" w:eastAsia="Times New Roman" w:hAnsi="Times New Roman"/>
      <w:sz w:val="28"/>
      <w:szCs w:val="24"/>
    </w:rPr>
  </w:style>
  <w:style w:type="paragraph" w:styleId="24">
    <w:name w:val="Body Text Indent 2"/>
    <w:basedOn w:val="a"/>
    <w:link w:val="25"/>
    <w:rsid w:val="007764D8"/>
    <w:pPr>
      <w:widowControl w:val="0"/>
      <w:snapToGrid w:val="0"/>
      <w:spacing w:after="0" w:line="240" w:lineRule="auto"/>
      <w:ind w:firstLine="1134"/>
      <w:jc w:val="center"/>
    </w:pPr>
    <w:rPr>
      <w:rFonts w:ascii="Times New Roman" w:eastAsia="Times New Roman" w:hAnsi="Times New Roman"/>
      <w:sz w:val="28"/>
      <w:szCs w:val="20"/>
      <w:lang w:eastAsia="ru-RU"/>
    </w:rPr>
  </w:style>
  <w:style w:type="character" w:customStyle="1" w:styleId="25">
    <w:name w:val="Основной текст с отступом 2 Знак"/>
    <w:basedOn w:val="a0"/>
    <w:link w:val="24"/>
    <w:rsid w:val="007764D8"/>
    <w:rPr>
      <w:rFonts w:ascii="Times New Roman" w:eastAsia="Times New Roman" w:hAnsi="Times New Roman"/>
      <w:sz w:val="28"/>
    </w:rPr>
  </w:style>
  <w:style w:type="paragraph" w:styleId="33">
    <w:name w:val="Body Text Indent 3"/>
    <w:basedOn w:val="a"/>
    <w:link w:val="34"/>
    <w:rsid w:val="007764D8"/>
    <w:pPr>
      <w:widowControl w:val="0"/>
      <w:snapToGrid w:val="0"/>
      <w:spacing w:after="0" w:line="240" w:lineRule="auto"/>
      <w:ind w:firstLine="1134"/>
      <w:jc w:val="both"/>
    </w:pPr>
    <w:rPr>
      <w:rFonts w:ascii="Times New Roman" w:eastAsia="Times New Roman" w:hAnsi="Times New Roman"/>
      <w:sz w:val="28"/>
      <w:szCs w:val="20"/>
      <w:u w:val="single"/>
      <w:lang w:eastAsia="ru-RU"/>
    </w:rPr>
  </w:style>
  <w:style w:type="character" w:customStyle="1" w:styleId="34">
    <w:name w:val="Основной текст с отступом 3 Знак"/>
    <w:basedOn w:val="a0"/>
    <w:link w:val="33"/>
    <w:rsid w:val="007764D8"/>
    <w:rPr>
      <w:rFonts w:ascii="Times New Roman" w:eastAsia="Times New Roman" w:hAnsi="Times New Roman"/>
      <w:sz w:val="28"/>
      <w:u w:val="single"/>
    </w:rPr>
  </w:style>
  <w:style w:type="paragraph" w:customStyle="1" w:styleId="FR4">
    <w:name w:val="FR4"/>
    <w:rsid w:val="007764D8"/>
    <w:pPr>
      <w:widowControl w:val="0"/>
      <w:autoSpaceDE w:val="0"/>
      <w:autoSpaceDN w:val="0"/>
      <w:spacing w:line="252" w:lineRule="auto"/>
      <w:ind w:firstLine="460"/>
    </w:pPr>
    <w:rPr>
      <w:rFonts w:ascii="Times New Roman" w:eastAsia="Times New Roman" w:hAnsi="Times New Roman"/>
      <w:sz w:val="18"/>
      <w:szCs w:val="18"/>
    </w:rPr>
  </w:style>
  <w:style w:type="paragraph" w:customStyle="1" w:styleId="FR1">
    <w:name w:val="FR1"/>
    <w:rsid w:val="007764D8"/>
    <w:pPr>
      <w:widowControl w:val="0"/>
      <w:autoSpaceDE w:val="0"/>
      <w:autoSpaceDN w:val="0"/>
      <w:spacing w:before="2040" w:line="576" w:lineRule="auto"/>
      <w:jc w:val="center"/>
    </w:pPr>
    <w:rPr>
      <w:rFonts w:ascii="Times New Roman" w:eastAsia="Times New Roman" w:hAnsi="Times New Roman"/>
    </w:rPr>
  </w:style>
  <w:style w:type="paragraph" w:customStyle="1" w:styleId="FR2">
    <w:name w:val="FR2"/>
    <w:rsid w:val="007764D8"/>
    <w:pPr>
      <w:widowControl w:val="0"/>
      <w:autoSpaceDE w:val="0"/>
      <w:autoSpaceDN w:val="0"/>
      <w:ind w:left="120"/>
    </w:pPr>
    <w:rPr>
      <w:rFonts w:ascii="Times New Roman" w:eastAsia="Times New Roman" w:hAnsi="Times New Roman"/>
      <w:sz w:val="16"/>
      <w:szCs w:val="16"/>
    </w:rPr>
  </w:style>
  <w:style w:type="paragraph" w:customStyle="1" w:styleId="FR3">
    <w:name w:val="FR3"/>
    <w:rsid w:val="007764D8"/>
    <w:pPr>
      <w:widowControl w:val="0"/>
      <w:autoSpaceDE w:val="0"/>
      <w:autoSpaceDN w:val="0"/>
      <w:spacing w:before="3300"/>
      <w:jc w:val="center"/>
    </w:pPr>
    <w:rPr>
      <w:rFonts w:ascii="Arial" w:eastAsia="Times New Roman" w:hAnsi="Arial" w:cs="Arial"/>
      <w:sz w:val="16"/>
      <w:szCs w:val="16"/>
    </w:rPr>
  </w:style>
  <w:style w:type="paragraph" w:customStyle="1" w:styleId="Style21">
    <w:name w:val="Style21"/>
    <w:basedOn w:val="a"/>
    <w:rsid w:val="007764D8"/>
    <w:pPr>
      <w:widowControl w:val="0"/>
      <w:autoSpaceDE w:val="0"/>
      <w:autoSpaceDN w:val="0"/>
      <w:adjustRightInd w:val="0"/>
      <w:spacing w:after="0" w:line="240" w:lineRule="auto"/>
    </w:pPr>
    <w:rPr>
      <w:rFonts w:ascii="MS Reference Sans Serif" w:eastAsia="Times New Roman" w:hAnsi="MS Reference Sans Serif" w:cs="MS Reference Sans Serif"/>
      <w:sz w:val="24"/>
      <w:szCs w:val="24"/>
      <w:lang w:eastAsia="ru-RU"/>
    </w:rPr>
  </w:style>
  <w:style w:type="paragraph" w:customStyle="1" w:styleId="16">
    <w:name w:val="Обычный1"/>
    <w:rsid w:val="007764D8"/>
    <w:rPr>
      <w:rFonts w:ascii="Times New Roman" w:eastAsia="Times New Roman" w:hAnsi="Times New Roman"/>
    </w:rPr>
  </w:style>
  <w:style w:type="character" w:styleId="aff">
    <w:name w:val="footnote reference"/>
    <w:basedOn w:val="a0"/>
    <w:semiHidden/>
    <w:rsid w:val="007764D8"/>
    <w:rPr>
      <w:vertAlign w:val="superscript"/>
    </w:rPr>
  </w:style>
  <w:style w:type="character" w:customStyle="1" w:styleId="aff0">
    <w:name w:val="Основной текст_"/>
    <w:basedOn w:val="a0"/>
    <w:link w:val="26"/>
    <w:rsid w:val="002657D6"/>
    <w:rPr>
      <w:spacing w:val="7"/>
      <w:sz w:val="24"/>
      <w:szCs w:val="24"/>
      <w:shd w:val="clear" w:color="auto" w:fill="FFFFFF"/>
    </w:rPr>
  </w:style>
  <w:style w:type="paragraph" w:customStyle="1" w:styleId="26">
    <w:name w:val="Основной текст2"/>
    <w:basedOn w:val="a"/>
    <w:link w:val="aff0"/>
    <w:rsid w:val="002657D6"/>
    <w:pPr>
      <w:shd w:val="clear" w:color="auto" w:fill="FFFFFF"/>
      <w:spacing w:before="300" w:after="0" w:line="240" w:lineRule="exact"/>
      <w:ind w:hanging="320"/>
      <w:jc w:val="both"/>
    </w:pPr>
    <w:rPr>
      <w:spacing w:val="7"/>
      <w:sz w:val="24"/>
      <w:szCs w:val="24"/>
      <w:lang w:eastAsia="ru-RU"/>
    </w:rPr>
  </w:style>
  <w:style w:type="character" w:customStyle="1" w:styleId="-1pt">
    <w:name w:val="Основной текст + Интервал -1 pt"/>
    <w:basedOn w:val="aff0"/>
    <w:rsid w:val="002657D6"/>
    <w:rPr>
      <w:rFonts w:ascii="Times New Roman" w:eastAsia="Times New Roman" w:hAnsi="Times New Roman" w:cs="Times New Roman"/>
      <w:b w:val="0"/>
      <w:bCs w:val="0"/>
      <w:i w:val="0"/>
      <w:iCs w:val="0"/>
      <w:smallCaps w:val="0"/>
      <w:strike w:val="0"/>
      <w:spacing w:val="0"/>
      <w:sz w:val="26"/>
      <w:szCs w:val="26"/>
      <w:shd w:val="clear" w:color="auto" w:fill="FFFFFF"/>
    </w:rPr>
  </w:style>
  <w:style w:type="paragraph" w:styleId="aff1">
    <w:name w:val="Body Text First Indent"/>
    <w:basedOn w:val="ab"/>
    <w:link w:val="aff2"/>
    <w:rsid w:val="00E26EB4"/>
    <w:pPr>
      <w:spacing w:after="120"/>
      <w:ind w:firstLine="210"/>
    </w:pPr>
    <w:rPr>
      <w:sz w:val="24"/>
      <w:lang w:eastAsia="ru-RU"/>
    </w:rPr>
  </w:style>
  <w:style w:type="character" w:customStyle="1" w:styleId="aff2">
    <w:name w:val="Красная строка Знак"/>
    <w:basedOn w:val="ac"/>
    <w:link w:val="aff1"/>
    <w:rsid w:val="00E26EB4"/>
    <w:rPr>
      <w:rFonts w:ascii="Times New Roman" w:eastAsia="Times New Roman" w:hAnsi="Times New Roman"/>
      <w:sz w:val="24"/>
      <w:szCs w:val="24"/>
    </w:rPr>
  </w:style>
  <w:style w:type="paragraph" w:styleId="27">
    <w:name w:val="Body Text First Indent 2"/>
    <w:basedOn w:val="ad"/>
    <w:link w:val="28"/>
    <w:rsid w:val="00E26EB4"/>
    <w:pPr>
      <w:ind w:firstLine="210"/>
    </w:pPr>
    <w:rPr>
      <w:lang w:eastAsia="ru-RU"/>
    </w:rPr>
  </w:style>
  <w:style w:type="character" w:customStyle="1" w:styleId="28">
    <w:name w:val="Красная строка 2 Знак"/>
    <w:basedOn w:val="ae"/>
    <w:link w:val="27"/>
    <w:rsid w:val="00E26EB4"/>
    <w:rPr>
      <w:rFonts w:ascii="Times New Roman" w:eastAsia="Times New Roman" w:hAnsi="Times New Roman"/>
      <w:sz w:val="24"/>
      <w:szCs w:val="24"/>
    </w:rPr>
  </w:style>
  <w:style w:type="table" w:customStyle="1" w:styleId="29">
    <w:name w:val="Сетка таблицы2"/>
    <w:basedOn w:val="a1"/>
    <w:next w:val="af"/>
    <w:uiPriority w:val="59"/>
    <w:rsid w:val="001214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Знак Знак Знак Знак Знак Знак Знак Знак Знак Знак Знак Знак Знак Знак Знак Знак"/>
    <w:basedOn w:val="a"/>
    <w:rsid w:val="00AF02EF"/>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73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ultant.ru/document/cons_doc_LAW_189509/30b3f8c55f65557c253227a65b908cc075ce114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2715;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2715;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LAW;n=112715;fld=134" TargetMode="External"/><Relationship Id="rId4" Type="http://schemas.openxmlformats.org/officeDocument/2006/relationships/settings" Target="settings.xml"/><Relationship Id="rId9" Type="http://schemas.openxmlformats.org/officeDocument/2006/relationships/hyperlink" Target="consultantplus://offline/main?base=LAW;n=112715;fld=134;dst=2092"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5A6CE-736A-4984-8F77-AAE79E6B6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47</Pages>
  <Words>23472</Words>
  <Characters>133796</Characters>
  <Application>Microsoft Office Word</Application>
  <DocSecurity>0</DocSecurity>
  <Lines>1114</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156955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7Neo</dc:creator>
  <cp:lastModifiedBy>user</cp:lastModifiedBy>
  <cp:revision>4</cp:revision>
  <cp:lastPrinted>2015-12-11T09:37:00Z</cp:lastPrinted>
  <dcterms:created xsi:type="dcterms:W3CDTF">2016-06-27T10:58:00Z</dcterms:created>
  <dcterms:modified xsi:type="dcterms:W3CDTF">2016-06-30T06:50:00Z</dcterms:modified>
</cp:coreProperties>
</file>