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B48" w:rsidRDefault="00514FA7">
      <w:pPr>
        <w:rPr>
          <w:i/>
          <w:sz w:val="36"/>
          <w:szCs w:val="36"/>
        </w:rPr>
      </w:pPr>
      <w:r w:rsidRPr="00514FA7">
        <w:rPr>
          <w:i/>
          <w:sz w:val="36"/>
          <w:szCs w:val="36"/>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44.1pt;height:41.75pt" adj="2158" fillcolor="#520402" strokecolor="#b2b2b2" strokeweight="1pt">
            <v:fill color2="#fc0" focus="100%" type="gradient"/>
            <v:shadow on="t" type="perspective" color="#875b0d" opacity="45875f" origin=",.5" matrix=",,,.5,,-4768371582e-16"/>
            <v:textpath style="font-family:&quot;Arial&quot;;v-text-kern:t" trim="t" fitpath="t" string="НОВОПЕРВОМАЙСКИЙ ВЕСТНИК"/>
          </v:shape>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1418"/>
        <w:gridCol w:w="7087"/>
      </w:tblGrid>
      <w:tr w:rsidR="00E14956" w:rsidRPr="00A558C9" w:rsidTr="00E14956">
        <w:tc>
          <w:tcPr>
            <w:tcW w:w="670" w:type="dxa"/>
            <w:tcBorders>
              <w:top w:val="single" w:sz="4" w:space="0" w:color="auto"/>
              <w:left w:val="single" w:sz="4" w:space="0" w:color="auto"/>
              <w:bottom w:val="single" w:sz="4" w:space="0" w:color="auto"/>
              <w:right w:val="single" w:sz="4" w:space="0" w:color="auto"/>
            </w:tcBorders>
            <w:hideMark/>
          </w:tcPr>
          <w:p w:rsidR="00E14956" w:rsidRPr="00A558C9" w:rsidRDefault="00E14956" w:rsidP="004529EE">
            <w:pPr>
              <w:jc w:val="center"/>
              <w:rPr>
                <w:b/>
                <w:sz w:val="24"/>
                <w:szCs w:val="24"/>
              </w:rPr>
            </w:pPr>
            <w:r>
              <w:rPr>
                <w:b/>
              </w:rPr>
              <w:t>№12</w:t>
            </w:r>
          </w:p>
        </w:tc>
        <w:tc>
          <w:tcPr>
            <w:tcW w:w="1418" w:type="dxa"/>
            <w:tcBorders>
              <w:top w:val="single" w:sz="4" w:space="0" w:color="auto"/>
              <w:left w:val="single" w:sz="4" w:space="0" w:color="auto"/>
              <w:bottom w:val="single" w:sz="4" w:space="0" w:color="auto"/>
              <w:right w:val="single" w:sz="4" w:space="0" w:color="auto"/>
            </w:tcBorders>
            <w:hideMark/>
          </w:tcPr>
          <w:p w:rsidR="00E14956" w:rsidRPr="00A558C9" w:rsidRDefault="00E14956" w:rsidP="00E14956">
            <w:pPr>
              <w:jc w:val="center"/>
              <w:rPr>
                <w:b/>
                <w:sz w:val="24"/>
                <w:szCs w:val="24"/>
              </w:rPr>
            </w:pPr>
            <w:r>
              <w:rPr>
                <w:b/>
              </w:rPr>
              <w:t>26.12.2019</w:t>
            </w:r>
            <w:r w:rsidRPr="00A558C9">
              <w:rPr>
                <w:b/>
              </w:rPr>
              <w:t>г.</w:t>
            </w:r>
          </w:p>
        </w:tc>
        <w:tc>
          <w:tcPr>
            <w:tcW w:w="7087" w:type="dxa"/>
            <w:tcBorders>
              <w:top w:val="single" w:sz="4" w:space="0" w:color="auto"/>
              <w:left w:val="single" w:sz="4" w:space="0" w:color="auto"/>
              <w:bottom w:val="single" w:sz="4" w:space="0" w:color="auto"/>
              <w:right w:val="single" w:sz="4" w:space="0" w:color="auto"/>
            </w:tcBorders>
            <w:hideMark/>
          </w:tcPr>
          <w:p w:rsidR="00E14956" w:rsidRPr="00A558C9" w:rsidRDefault="00E14956" w:rsidP="004529EE">
            <w:pPr>
              <w:jc w:val="center"/>
              <w:rPr>
                <w:b/>
                <w:sz w:val="24"/>
                <w:szCs w:val="24"/>
              </w:rPr>
            </w:pPr>
            <w:r w:rsidRPr="00A558C9">
              <w:rPr>
                <w:b/>
              </w:rPr>
              <w:t>С.НОВОПЕРВОМАЙСКОЕ  ТАТАРСКОГО РАЙОНА  НОВОСИБИРСКОЙ ОБЛАСТИ</w:t>
            </w:r>
          </w:p>
        </w:tc>
      </w:tr>
    </w:tbl>
    <w:p w:rsidR="00E14956" w:rsidRDefault="00E14956" w:rsidP="00E14956">
      <w:pPr>
        <w:jc w:val="center"/>
      </w:pPr>
      <w:r>
        <w:rPr>
          <w:noProof/>
          <w:lang w:eastAsia="ru-RU"/>
        </w:rPr>
        <w:drawing>
          <wp:inline distT="0" distB="0" distL="0" distR="0">
            <wp:extent cx="4395470" cy="4564380"/>
            <wp:effectExtent l="19050" t="0" r="5080" b="0"/>
            <wp:docPr id="3" name="Рисунок 3" descr="Рабочий или выходной день 31 декабря 2018, работаем в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бочий или выходной день 31 декабря 2018, работаем в России"/>
                    <pic:cNvPicPr>
                      <a:picLocks noChangeAspect="1" noChangeArrowheads="1"/>
                    </pic:cNvPicPr>
                  </pic:nvPicPr>
                  <pic:blipFill>
                    <a:blip r:embed="rId5"/>
                    <a:srcRect/>
                    <a:stretch>
                      <a:fillRect/>
                    </a:stretch>
                  </pic:blipFill>
                  <pic:spPr bwMode="auto">
                    <a:xfrm>
                      <a:off x="0" y="0"/>
                      <a:ext cx="4395470" cy="4564380"/>
                    </a:xfrm>
                    <a:prstGeom prst="rect">
                      <a:avLst/>
                    </a:prstGeom>
                    <a:noFill/>
                    <a:ln w="9525">
                      <a:noFill/>
                      <a:miter lim="800000"/>
                      <a:headEnd/>
                      <a:tailEnd/>
                    </a:ln>
                  </pic:spPr>
                </pic:pic>
              </a:graphicData>
            </a:graphic>
          </wp:inline>
        </w:drawing>
      </w:r>
    </w:p>
    <w:p w:rsidR="00E14956" w:rsidRPr="00DB7269" w:rsidRDefault="00E14956" w:rsidP="00FC40C6">
      <w:pPr>
        <w:pStyle w:val="a6"/>
        <w:rPr>
          <w:b/>
        </w:rPr>
      </w:pPr>
      <w:r w:rsidRPr="00DB7269">
        <w:rPr>
          <w:b/>
        </w:rPr>
        <w:t>СЕГОДНЯ В НОМЕРЕ:</w:t>
      </w:r>
    </w:p>
    <w:p w:rsidR="00FC40C6" w:rsidRDefault="00FC40C6" w:rsidP="00FC40C6">
      <w:pPr>
        <w:pStyle w:val="a6"/>
        <w:rPr>
          <w:rFonts w:ascii="Times New Roman" w:hAnsi="Times New Roman" w:cs="Times New Roman"/>
          <w:sz w:val="24"/>
          <w:szCs w:val="24"/>
        </w:rPr>
      </w:pPr>
      <w:r w:rsidRPr="00DB7269">
        <w:rPr>
          <w:b/>
        </w:rPr>
        <w:t>1.ПОСТАНОВЛЕНИЕ№79:</w:t>
      </w:r>
      <w:r>
        <w:t xml:space="preserve"> </w:t>
      </w:r>
      <w:r w:rsidRPr="00FC40C6">
        <w:rPr>
          <w:rFonts w:ascii="Times New Roman" w:hAnsi="Times New Roman" w:cs="Times New Roman"/>
          <w:sz w:val="24"/>
          <w:szCs w:val="24"/>
        </w:rPr>
        <w:t>Об установлении размера платы</w:t>
      </w:r>
      <w:r>
        <w:rPr>
          <w:rFonts w:ascii="Times New Roman" w:hAnsi="Times New Roman" w:cs="Times New Roman"/>
          <w:sz w:val="24"/>
          <w:szCs w:val="24"/>
        </w:rPr>
        <w:t xml:space="preserve"> </w:t>
      </w:r>
      <w:r w:rsidRPr="00FC40C6">
        <w:rPr>
          <w:rFonts w:ascii="Times New Roman" w:hAnsi="Times New Roman" w:cs="Times New Roman"/>
          <w:sz w:val="24"/>
          <w:szCs w:val="24"/>
        </w:rPr>
        <w:t>за пользование жилым помещением</w:t>
      </w:r>
    </w:p>
    <w:p w:rsidR="00FC40C6" w:rsidRPr="003F3A1A" w:rsidRDefault="00FC40C6" w:rsidP="00FC40C6">
      <w:pPr>
        <w:pStyle w:val="a6"/>
      </w:pPr>
      <w:r w:rsidRPr="00DB7269">
        <w:rPr>
          <w:rFonts w:cstheme="minorHAnsi"/>
          <w:b/>
        </w:rPr>
        <w:t>2.ПОСТАНОВЛЕНИЕ№80:</w:t>
      </w:r>
      <w:r w:rsidRPr="00FC40C6">
        <w:t xml:space="preserve"> </w:t>
      </w:r>
      <w:r w:rsidRPr="003F3A1A">
        <w:t>Об установлении размера платы</w:t>
      </w:r>
      <w:r>
        <w:t xml:space="preserve"> </w:t>
      </w:r>
      <w:r w:rsidRPr="003F3A1A">
        <w:t>за содержание и ремонт жилого помещения</w:t>
      </w:r>
      <w:r>
        <w:t xml:space="preserve"> </w:t>
      </w:r>
      <w:r w:rsidRPr="003F3A1A">
        <w:t>для нанимателей жилых помещений по договорам социального найма</w:t>
      </w:r>
    </w:p>
    <w:p w:rsidR="00FC40C6" w:rsidRPr="00FC40C6" w:rsidRDefault="00FC40C6" w:rsidP="00FC40C6">
      <w:pPr>
        <w:pStyle w:val="a6"/>
      </w:pPr>
      <w:r w:rsidRPr="00FC40C6">
        <w:t>и договорам найма жилых помещений</w:t>
      </w:r>
    </w:p>
    <w:p w:rsidR="00FC40C6" w:rsidRPr="00FC40C6" w:rsidRDefault="00FC40C6" w:rsidP="00FC40C6">
      <w:pPr>
        <w:pStyle w:val="a6"/>
        <w:rPr>
          <w:rFonts w:ascii="Calibri" w:eastAsia="Times New Roman" w:hAnsi="Calibri" w:cs="Times New Roman"/>
        </w:rPr>
      </w:pPr>
      <w:r w:rsidRPr="00DB7269">
        <w:rPr>
          <w:b/>
        </w:rPr>
        <w:t>3.ПОСТАНОВЛЕНИЕ№81:</w:t>
      </w:r>
      <w:r w:rsidRPr="00FC40C6">
        <w:t xml:space="preserve"> </w:t>
      </w:r>
      <w:r w:rsidRPr="00FC40C6">
        <w:rPr>
          <w:rFonts w:ascii="Calibri" w:eastAsia="Times New Roman" w:hAnsi="Calibri" w:cs="Times New Roman"/>
        </w:rPr>
        <w:t>Об основных направлениях долговой политики</w:t>
      </w:r>
    </w:p>
    <w:p w:rsidR="00FC40C6" w:rsidRPr="00FC40C6" w:rsidRDefault="00FC40C6" w:rsidP="00FC40C6">
      <w:pPr>
        <w:pStyle w:val="a6"/>
      </w:pPr>
      <w:r w:rsidRPr="00FC40C6">
        <w:rPr>
          <w:rFonts w:eastAsia="Times New Roman"/>
        </w:rPr>
        <w:t xml:space="preserve"> </w:t>
      </w:r>
      <w:proofErr w:type="spellStart"/>
      <w:r w:rsidRPr="00FC40C6">
        <w:rPr>
          <w:rFonts w:eastAsia="Times New Roman"/>
        </w:rPr>
        <w:t>Новопервомайского</w:t>
      </w:r>
      <w:proofErr w:type="spellEnd"/>
      <w:r w:rsidRPr="00FC40C6">
        <w:rPr>
          <w:rFonts w:eastAsia="Times New Roman"/>
        </w:rPr>
        <w:t xml:space="preserve"> сельсовета Татарского района Новосибирской области на 2020 год и плановый период 2021-2022 годов</w:t>
      </w:r>
    </w:p>
    <w:p w:rsidR="00FC40C6" w:rsidRDefault="00FC40C6" w:rsidP="00FC40C6">
      <w:pPr>
        <w:pStyle w:val="a6"/>
      </w:pPr>
      <w:r w:rsidRPr="00DB7269">
        <w:rPr>
          <w:b/>
        </w:rPr>
        <w:t>4.ПОСТАНОВЛЕНИЕ№82:</w:t>
      </w:r>
      <w:r>
        <w:t xml:space="preserve"> «Об изменении адреса объекту недвижимого имущества».</w:t>
      </w:r>
    </w:p>
    <w:p w:rsidR="00A829C7" w:rsidRDefault="00A829C7" w:rsidP="00A829C7">
      <w:pPr>
        <w:pStyle w:val="a6"/>
      </w:pPr>
      <w:r w:rsidRPr="00DB7269">
        <w:rPr>
          <w:b/>
        </w:rPr>
        <w:t>5. ПОСТАНОВЛЕНИЕ№83:</w:t>
      </w:r>
      <w:r w:rsidRPr="00A829C7">
        <w:t xml:space="preserve"> </w:t>
      </w:r>
      <w:r w:rsidRPr="00A038C4">
        <w:t>Об утверждении Программы профилактики нарушений в рамках осуществления</w:t>
      </w:r>
      <w:r>
        <w:t xml:space="preserve"> муниципального контроля на 2020</w:t>
      </w:r>
      <w:r w:rsidRPr="00A038C4">
        <w:t xml:space="preserve"> год</w:t>
      </w:r>
    </w:p>
    <w:p w:rsidR="00A829C7" w:rsidRPr="000C19A5" w:rsidRDefault="00A829C7" w:rsidP="00A829C7">
      <w:pPr>
        <w:pStyle w:val="a6"/>
        <w:rPr>
          <w:rFonts w:ascii="Calibri" w:eastAsia="Times New Roman" w:hAnsi="Calibri" w:cs="Times New Roman"/>
        </w:rPr>
      </w:pPr>
      <w:r w:rsidRPr="00DB7269">
        <w:rPr>
          <w:b/>
        </w:rPr>
        <w:t>6.ПОСТАНОВЛЕНИЕ№84:</w:t>
      </w:r>
      <w:r w:rsidRPr="00A829C7">
        <w:t xml:space="preserve"> </w:t>
      </w:r>
      <w:r w:rsidRPr="000C19A5">
        <w:rPr>
          <w:rFonts w:ascii="Calibri" w:eastAsia="Times New Roman" w:hAnsi="Calibri" w:cs="Times New Roman"/>
        </w:rPr>
        <w:t>Об утверждении муниципальной  целевой Программы</w:t>
      </w:r>
      <w:r>
        <w:rPr>
          <w:rFonts w:ascii="Calibri" w:eastAsia="Times New Roman" w:hAnsi="Calibri" w:cs="Times New Roman"/>
        </w:rPr>
        <w:t xml:space="preserve"> </w:t>
      </w:r>
    </w:p>
    <w:p w:rsidR="00A829C7" w:rsidRDefault="00A829C7" w:rsidP="00A829C7">
      <w:pPr>
        <w:pStyle w:val="a6"/>
      </w:pPr>
      <w:r>
        <w:rPr>
          <w:rFonts w:ascii="Calibri" w:eastAsia="Times New Roman" w:hAnsi="Calibri" w:cs="Times New Roman"/>
        </w:rPr>
        <w:t xml:space="preserve">по </w:t>
      </w:r>
      <w:r w:rsidRPr="000C19A5">
        <w:rPr>
          <w:rFonts w:ascii="Calibri" w:eastAsia="Times New Roman" w:hAnsi="Calibri" w:cs="Times New Roman"/>
        </w:rPr>
        <w:t>охране  и использованию земель на территории</w:t>
      </w:r>
      <w:r>
        <w:t xml:space="preserve"> </w:t>
      </w:r>
      <w:proofErr w:type="spellStart"/>
      <w:r w:rsidRPr="000C19A5">
        <w:rPr>
          <w:rFonts w:ascii="Calibri" w:eastAsia="Times New Roman" w:hAnsi="Calibri" w:cs="Times New Roman"/>
        </w:rPr>
        <w:t>Новопервомайского</w:t>
      </w:r>
      <w:proofErr w:type="spellEnd"/>
      <w:r w:rsidRPr="000C19A5">
        <w:rPr>
          <w:rFonts w:ascii="Calibri" w:eastAsia="Times New Roman" w:hAnsi="Calibri" w:cs="Times New Roman"/>
        </w:rPr>
        <w:t xml:space="preserve"> сельсовета </w:t>
      </w:r>
      <w:r>
        <w:rPr>
          <w:rFonts w:ascii="Calibri" w:eastAsia="Times New Roman" w:hAnsi="Calibri" w:cs="Times New Roman"/>
        </w:rPr>
        <w:t xml:space="preserve"> на  2020</w:t>
      </w:r>
      <w:r w:rsidRPr="000C19A5">
        <w:rPr>
          <w:rFonts w:ascii="Calibri" w:eastAsia="Times New Roman" w:hAnsi="Calibri" w:cs="Times New Roman"/>
        </w:rPr>
        <w:t>-20</w:t>
      </w:r>
      <w:r>
        <w:rPr>
          <w:rFonts w:ascii="Calibri" w:eastAsia="Times New Roman" w:hAnsi="Calibri" w:cs="Times New Roman"/>
        </w:rPr>
        <w:t>22</w:t>
      </w:r>
      <w:r>
        <w:t>г</w:t>
      </w:r>
    </w:p>
    <w:p w:rsidR="008C23B2" w:rsidRDefault="00A829C7" w:rsidP="008C23B2">
      <w:pPr>
        <w:pStyle w:val="a6"/>
      </w:pPr>
      <w:r w:rsidRPr="00DB7269">
        <w:rPr>
          <w:b/>
        </w:rPr>
        <w:t>7. ПОСТАНОВЛЕНИЕ№85:</w:t>
      </w:r>
      <w:r w:rsidR="00F71EBB">
        <w:t xml:space="preserve"> « Об изменении адреса объекту недвижимого имущества».</w:t>
      </w:r>
    </w:p>
    <w:p w:rsidR="00F71EBB" w:rsidRPr="001046B5" w:rsidRDefault="00F71EBB" w:rsidP="00F71EBB">
      <w:pPr>
        <w:pStyle w:val="a6"/>
      </w:pPr>
      <w:r w:rsidRPr="00DB7269">
        <w:rPr>
          <w:b/>
        </w:rPr>
        <w:t>8.ПОСТАНОВЛЕНИЕ№86:</w:t>
      </w:r>
      <w:r w:rsidRPr="00F71EBB">
        <w:t xml:space="preserve"> </w:t>
      </w:r>
      <w:r w:rsidRPr="001046B5">
        <w:t>Об утверждении результатов инвентаризации</w:t>
      </w:r>
    </w:p>
    <w:p w:rsidR="00F71EBB" w:rsidRDefault="00F71EBB" w:rsidP="00F71EBB">
      <w:pPr>
        <w:pStyle w:val="a6"/>
      </w:pPr>
      <w:r w:rsidRPr="001046B5">
        <w:t xml:space="preserve">адресного хозяйства на территории </w:t>
      </w:r>
      <w:proofErr w:type="spellStart"/>
      <w:r w:rsidRPr="001046B5">
        <w:t>Новопервомайского</w:t>
      </w:r>
      <w:proofErr w:type="spellEnd"/>
      <w:r w:rsidRPr="001046B5">
        <w:t xml:space="preserve"> сельсовета Татарского района Новосибирской области</w:t>
      </w:r>
    </w:p>
    <w:p w:rsidR="00F71EBB" w:rsidRDefault="00F71EBB" w:rsidP="00F71EBB">
      <w:pPr>
        <w:pStyle w:val="a6"/>
        <w:rPr>
          <w:bCs/>
        </w:rPr>
      </w:pPr>
      <w:r w:rsidRPr="00DB7269">
        <w:rPr>
          <w:b/>
        </w:rPr>
        <w:t>9.ПОСТАНОВЛЕНИЕ№87:</w:t>
      </w:r>
      <w:r w:rsidRPr="00F71EBB">
        <w:rPr>
          <w:b/>
          <w:color w:val="000000" w:themeColor="text1"/>
          <w:sz w:val="24"/>
          <w:szCs w:val="24"/>
        </w:rPr>
        <w:t xml:space="preserve"> </w:t>
      </w:r>
      <w:r w:rsidRPr="00F71EBB">
        <w:rPr>
          <w:color w:val="000000" w:themeColor="text1"/>
        </w:rPr>
        <w:t xml:space="preserve">О внесении изменений в постановление администрации </w:t>
      </w:r>
      <w:proofErr w:type="spellStart"/>
      <w:r w:rsidRPr="00F71EBB">
        <w:rPr>
          <w:color w:val="000000" w:themeColor="text1"/>
        </w:rPr>
        <w:t>Новопервомайского</w:t>
      </w:r>
      <w:proofErr w:type="spellEnd"/>
      <w:r w:rsidRPr="00F71EBB">
        <w:rPr>
          <w:color w:val="000000" w:themeColor="text1"/>
        </w:rPr>
        <w:t xml:space="preserve"> сельсовета Татарского района Новосибирской области  от 29.08.2019 № 54 «Об утверждении порядка </w:t>
      </w:r>
      <w:r w:rsidRPr="00F71EBB">
        <w:rPr>
          <w:bCs/>
        </w:rPr>
        <w:t>составления и ведения сводной бюджетной росписи  бюджета</w:t>
      </w:r>
    </w:p>
    <w:p w:rsidR="00F71EBB" w:rsidRDefault="00F71EBB" w:rsidP="00E238D6">
      <w:pPr>
        <w:pStyle w:val="a6"/>
      </w:pPr>
      <w:r w:rsidRPr="00DB7269">
        <w:rPr>
          <w:b/>
        </w:rPr>
        <w:lastRenderedPageBreak/>
        <w:t>10.ПОСТАНОВЛЕНИЕ№88:</w:t>
      </w:r>
      <w:r w:rsidRPr="00F71EBB">
        <w:rPr>
          <w:b/>
          <w:color w:val="000000" w:themeColor="text1"/>
          <w:sz w:val="24"/>
          <w:szCs w:val="24"/>
        </w:rPr>
        <w:t xml:space="preserve"> </w:t>
      </w:r>
      <w:r w:rsidRPr="00E238D6">
        <w:rPr>
          <w:color w:val="000000" w:themeColor="text1"/>
        </w:rPr>
        <w:t xml:space="preserve">О внесении изменений  в постановление  администрации </w:t>
      </w:r>
      <w:proofErr w:type="spellStart"/>
      <w:r w:rsidRPr="00E238D6">
        <w:rPr>
          <w:color w:val="000000" w:themeColor="text1"/>
        </w:rPr>
        <w:t>Новопервомайского</w:t>
      </w:r>
      <w:proofErr w:type="spellEnd"/>
      <w:r w:rsidRPr="00E238D6">
        <w:rPr>
          <w:color w:val="000000" w:themeColor="text1"/>
        </w:rPr>
        <w:t xml:space="preserve"> сельсовета Татарского района Новосибирской области  от 29.08.2019 года  № 55  « Об утверждении порядка </w:t>
      </w:r>
      <w:r w:rsidRPr="00E238D6">
        <w:t xml:space="preserve">составления и ведения кассового плана исполнения  бюджета </w:t>
      </w:r>
      <w:proofErr w:type="spellStart"/>
      <w:r w:rsidRPr="00E238D6">
        <w:t>Новопервомайского</w:t>
      </w:r>
      <w:proofErr w:type="spellEnd"/>
      <w:r w:rsidRPr="00E238D6">
        <w:t xml:space="preserve"> сельсовета Татарского района Новосибирской области»</w:t>
      </w:r>
    </w:p>
    <w:p w:rsidR="00E238D6" w:rsidRDefault="00E238D6" w:rsidP="00E238D6">
      <w:pPr>
        <w:pStyle w:val="a6"/>
      </w:pPr>
      <w:r w:rsidRPr="00DB7269">
        <w:rPr>
          <w:b/>
        </w:rPr>
        <w:t>11.ПОСТАНОВЛЕНИЕ№89:</w:t>
      </w:r>
      <w:r>
        <w:rPr>
          <w:rFonts w:ascii="Calibri" w:eastAsia="Times New Roman" w:hAnsi="Calibri" w:cs="Times New Roman"/>
        </w:rPr>
        <w:t xml:space="preserve"> </w:t>
      </w:r>
      <w:r w:rsidRPr="00A55DEE">
        <w:rPr>
          <w:rFonts w:ascii="Calibri" w:eastAsia="Times New Roman" w:hAnsi="Calibri" w:cs="Times New Roman"/>
        </w:rPr>
        <w:t xml:space="preserve">О внесении изменений в постановление администрации </w:t>
      </w:r>
      <w:proofErr w:type="spellStart"/>
      <w:r w:rsidRPr="00A55DEE">
        <w:rPr>
          <w:rFonts w:ascii="Calibri" w:eastAsia="Times New Roman" w:hAnsi="Calibri" w:cs="Times New Roman"/>
        </w:rPr>
        <w:t>Новопервомайского</w:t>
      </w:r>
      <w:proofErr w:type="spellEnd"/>
      <w:r w:rsidRPr="00A55DEE">
        <w:rPr>
          <w:rFonts w:ascii="Calibri" w:eastAsia="Times New Roman" w:hAnsi="Calibri" w:cs="Times New Roman"/>
        </w:rPr>
        <w:t xml:space="preserve"> сельсовета Татарского района Новосибирской области № 76 от 14.11.2019года «Об утверждении </w:t>
      </w:r>
      <w:proofErr w:type="gramStart"/>
      <w:r w:rsidRPr="00A55DEE">
        <w:rPr>
          <w:rFonts w:ascii="Calibri" w:eastAsia="Times New Roman" w:hAnsi="Calibri" w:cs="Times New Roman"/>
        </w:rPr>
        <w:t>перечня кодов целевых статей расходов бюджета</w:t>
      </w:r>
      <w:proofErr w:type="gramEnd"/>
      <w:r>
        <w:t xml:space="preserve"> </w:t>
      </w:r>
      <w:proofErr w:type="spellStart"/>
      <w:r w:rsidRPr="00A55DEE">
        <w:rPr>
          <w:rFonts w:ascii="Calibri" w:eastAsia="Times New Roman" w:hAnsi="Calibri" w:cs="Times New Roman"/>
        </w:rPr>
        <w:t>Новопервомайского</w:t>
      </w:r>
      <w:proofErr w:type="spellEnd"/>
      <w:r w:rsidRPr="00A55DEE">
        <w:rPr>
          <w:rFonts w:ascii="Calibri" w:eastAsia="Times New Roman" w:hAnsi="Calibri" w:cs="Times New Roman"/>
        </w:rPr>
        <w:t xml:space="preserve"> сельсовета Татарского района</w:t>
      </w:r>
    </w:p>
    <w:p w:rsidR="00E238D6" w:rsidRDefault="00E238D6" w:rsidP="00E238D6">
      <w:pPr>
        <w:pStyle w:val="a6"/>
      </w:pPr>
      <w:r w:rsidRPr="00DB7269">
        <w:rPr>
          <w:b/>
        </w:rPr>
        <w:t>12. ПОСТАНОВЛЕНИЕ№90:</w:t>
      </w:r>
      <w:r>
        <w:t xml:space="preserve"> </w:t>
      </w:r>
      <w:r w:rsidRPr="00945AD4">
        <w:t>«Об утверждении Плана</w:t>
      </w:r>
      <w:r>
        <w:t xml:space="preserve"> противодействия коррупции </w:t>
      </w:r>
      <w:r w:rsidRPr="00945AD4">
        <w:t>в</w:t>
      </w:r>
      <w:r>
        <w:t xml:space="preserve"> </w:t>
      </w:r>
      <w:r w:rsidRPr="00945AD4">
        <w:t xml:space="preserve">администрации </w:t>
      </w:r>
      <w:proofErr w:type="spellStart"/>
      <w:r>
        <w:t>Новопервомайского</w:t>
      </w:r>
      <w:proofErr w:type="spellEnd"/>
      <w:r>
        <w:t xml:space="preserve"> сельсовета Татарского района Новосибирской области на 2020</w:t>
      </w:r>
      <w:r w:rsidRPr="00945AD4">
        <w:t xml:space="preserve"> год</w:t>
      </w:r>
    </w:p>
    <w:p w:rsidR="00E238D6" w:rsidRDefault="00E238D6" w:rsidP="00E238D6">
      <w:pPr>
        <w:pStyle w:val="a6"/>
      </w:pPr>
      <w:r w:rsidRPr="00DB7269">
        <w:rPr>
          <w:b/>
        </w:rPr>
        <w:t>13. ПОСТАНОВЛЕНИЕ№91:</w:t>
      </w:r>
      <w:r>
        <w:t xml:space="preserve"> </w:t>
      </w:r>
      <w:r w:rsidRPr="00182621">
        <w:rPr>
          <w:rFonts w:ascii="Calibri" w:eastAsia="Times New Roman" w:hAnsi="Calibri" w:cs="Times New Roman"/>
        </w:rPr>
        <w:t>Об утверждении Порядка</w:t>
      </w:r>
      <w:r>
        <w:t xml:space="preserve"> </w:t>
      </w:r>
      <w:r w:rsidRPr="00182621">
        <w:rPr>
          <w:rFonts w:ascii="Calibri" w:eastAsia="Times New Roman" w:hAnsi="Calibri" w:cs="Times New Roman"/>
        </w:rPr>
        <w:t>формирования, ведения и обязательного опубликования перечня муниципального имущества, свободного от прав третьих лиц</w:t>
      </w:r>
    </w:p>
    <w:p w:rsidR="00E238D6" w:rsidRDefault="00E238D6" w:rsidP="00E238D6">
      <w:pPr>
        <w:pStyle w:val="a6"/>
      </w:pPr>
      <w:r w:rsidRPr="00DB7269">
        <w:rPr>
          <w:b/>
        </w:rPr>
        <w:t>14. РЕШЕНИЕ№ 48:</w:t>
      </w:r>
      <w:r w:rsidRPr="00E238D6">
        <w:t xml:space="preserve"> </w:t>
      </w:r>
      <w:r w:rsidRPr="008A7B78">
        <w:rPr>
          <w:rFonts w:ascii="Calibri" w:eastAsia="Times New Roman" w:hAnsi="Calibri" w:cs="Times New Roman"/>
        </w:rPr>
        <w:t xml:space="preserve">О  бюджете   </w:t>
      </w:r>
      <w:proofErr w:type="spellStart"/>
      <w:r w:rsidRPr="008A7B78">
        <w:rPr>
          <w:rFonts w:ascii="Calibri" w:eastAsia="Times New Roman" w:hAnsi="Calibri" w:cs="Times New Roman"/>
        </w:rPr>
        <w:t>Новопервомайского</w:t>
      </w:r>
      <w:proofErr w:type="spellEnd"/>
      <w:r>
        <w:t xml:space="preserve"> </w:t>
      </w:r>
      <w:r w:rsidRPr="008A7B78">
        <w:rPr>
          <w:rFonts w:ascii="Calibri" w:eastAsia="Times New Roman" w:hAnsi="Calibri" w:cs="Times New Roman"/>
        </w:rPr>
        <w:t>сельсовета Татарского района Новосибирской области на 20</w:t>
      </w:r>
      <w:r>
        <w:rPr>
          <w:rFonts w:ascii="Calibri" w:eastAsia="Times New Roman" w:hAnsi="Calibri" w:cs="Times New Roman"/>
        </w:rPr>
        <w:t>20</w:t>
      </w:r>
      <w:r w:rsidRPr="008A7B78">
        <w:rPr>
          <w:rFonts w:ascii="Calibri" w:eastAsia="Times New Roman" w:hAnsi="Calibri" w:cs="Times New Roman"/>
        </w:rPr>
        <w:t xml:space="preserve"> год</w:t>
      </w:r>
      <w:r>
        <w:t xml:space="preserve"> </w:t>
      </w:r>
      <w:r w:rsidRPr="008A7B78">
        <w:rPr>
          <w:rFonts w:ascii="Calibri" w:eastAsia="Times New Roman" w:hAnsi="Calibri" w:cs="Times New Roman"/>
        </w:rPr>
        <w:t>и плановый период 20</w:t>
      </w:r>
      <w:r>
        <w:rPr>
          <w:rFonts w:ascii="Calibri" w:eastAsia="Times New Roman" w:hAnsi="Calibri" w:cs="Times New Roman"/>
        </w:rPr>
        <w:t>21</w:t>
      </w:r>
      <w:r w:rsidRPr="008A7B78">
        <w:rPr>
          <w:rFonts w:ascii="Calibri" w:eastAsia="Times New Roman" w:hAnsi="Calibri" w:cs="Times New Roman"/>
        </w:rPr>
        <w:t xml:space="preserve"> и 20</w:t>
      </w:r>
      <w:r>
        <w:rPr>
          <w:rFonts w:ascii="Calibri" w:eastAsia="Times New Roman" w:hAnsi="Calibri" w:cs="Times New Roman"/>
        </w:rPr>
        <w:t>22</w:t>
      </w:r>
      <w:r w:rsidRPr="008A7B78">
        <w:rPr>
          <w:rFonts w:ascii="Calibri" w:eastAsia="Times New Roman" w:hAnsi="Calibri" w:cs="Times New Roman"/>
        </w:rPr>
        <w:t xml:space="preserve"> годов</w:t>
      </w:r>
    </w:p>
    <w:p w:rsidR="002918D8" w:rsidRPr="00C0430C" w:rsidRDefault="00E238D6" w:rsidP="002918D8">
      <w:pPr>
        <w:pStyle w:val="a6"/>
        <w:rPr>
          <w:rFonts w:ascii="Calibri" w:eastAsia="Times New Roman" w:hAnsi="Calibri" w:cs="Times New Roman"/>
        </w:rPr>
      </w:pPr>
      <w:r w:rsidRPr="00DB7269">
        <w:rPr>
          <w:b/>
        </w:rPr>
        <w:t>15.РЕШЕНИЕ№49:</w:t>
      </w:r>
      <w:r>
        <w:t xml:space="preserve"> </w:t>
      </w:r>
      <w:r w:rsidR="002918D8" w:rsidRPr="00C0430C">
        <w:rPr>
          <w:rFonts w:ascii="Calibri" w:eastAsia="Times New Roman" w:hAnsi="Calibri" w:cs="Times New Roman"/>
        </w:rPr>
        <w:t>« О внесении изменений в решение  тридцать четвёртой сессии</w:t>
      </w:r>
      <w:r w:rsidR="002918D8">
        <w:t xml:space="preserve"> </w:t>
      </w:r>
      <w:r w:rsidR="002918D8" w:rsidRPr="00C0430C">
        <w:rPr>
          <w:rFonts w:ascii="Calibri" w:eastAsia="Times New Roman" w:hAnsi="Calibri" w:cs="Times New Roman"/>
        </w:rPr>
        <w:t xml:space="preserve">пятого созыва Совета депутатов  </w:t>
      </w:r>
      <w:proofErr w:type="spellStart"/>
      <w:r w:rsidR="002918D8" w:rsidRPr="00C0430C">
        <w:rPr>
          <w:rFonts w:ascii="Calibri" w:eastAsia="Times New Roman" w:hAnsi="Calibri" w:cs="Times New Roman"/>
        </w:rPr>
        <w:t>Новопервомайского</w:t>
      </w:r>
      <w:proofErr w:type="spellEnd"/>
      <w:r w:rsidR="002918D8">
        <w:t xml:space="preserve"> </w:t>
      </w:r>
      <w:r w:rsidR="002918D8" w:rsidRPr="00C0430C">
        <w:rPr>
          <w:rFonts w:ascii="Calibri" w:eastAsia="Times New Roman" w:hAnsi="Calibri" w:cs="Times New Roman"/>
        </w:rPr>
        <w:t xml:space="preserve">сельсовета от 24.12.2018 года № 33 «О бюджете </w:t>
      </w:r>
      <w:proofErr w:type="spellStart"/>
      <w:r w:rsidR="002918D8" w:rsidRPr="00C0430C">
        <w:rPr>
          <w:rFonts w:ascii="Calibri" w:eastAsia="Times New Roman" w:hAnsi="Calibri" w:cs="Times New Roman"/>
        </w:rPr>
        <w:t>Новопервомайского</w:t>
      </w:r>
      <w:proofErr w:type="spellEnd"/>
      <w:r w:rsidR="002918D8" w:rsidRPr="00C0430C">
        <w:rPr>
          <w:rFonts w:ascii="Calibri" w:eastAsia="Times New Roman" w:hAnsi="Calibri" w:cs="Times New Roman"/>
        </w:rPr>
        <w:t xml:space="preserve"> </w:t>
      </w:r>
    </w:p>
    <w:p w:rsidR="00E238D6" w:rsidRDefault="002918D8" w:rsidP="002918D8">
      <w:pPr>
        <w:pStyle w:val="a6"/>
      </w:pPr>
      <w:r w:rsidRPr="00C0430C">
        <w:rPr>
          <w:rFonts w:ascii="Calibri" w:eastAsia="Times New Roman" w:hAnsi="Calibri" w:cs="Times New Roman"/>
        </w:rPr>
        <w:t>сельсовета Татарского района  Новосибирской области на 2019 год и плановый период 2020 и 2021 годов</w:t>
      </w:r>
    </w:p>
    <w:p w:rsidR="002918D8" w:rsidRDefault="002918D8" w:rsidP="002918D8">
      <w:pPr>
        <w:pStyle w:val="a6"/>
        <w:rPr>
          <w:rStyle w:val="FontStyle12"/>
          <w:rFonts w:asciiTheme="minorHAnsi" w:hAnsiTheme="minorHAnsi" w:cstheme="minorHAnsi"/>
          <w:bCs/>
        </w:rPr>
      </w:pPr>
      <w:r w:rsidRPr="00DB7269">
        <w:rPr>
          <w:rFonts w:cstheme="minorHAnsi"/>
          <w:b/>
        </w:rPr>
        <w:t>16.РЕШЕНИЕ№50:</w:t>
      </w:r>
      <w:r w:rsidRPr="002918D8">
        <w:rPr>
          <w:rFonts w:cstheme="minorHAnsi"/>
          <w:b/>
        </w:rPr>
        <w:t xml:space="preserve"> </w:t>
      </w:r>
      <w:r w:rsidRPr="002918D8">
        <w:rPr>
          <w:rStyle w:val="FontStyle11"/>
          <w:rFonts w:ascii="Calibri" w:eastAsia="Times New Roman" w:hAnsi="Calibri" w:cs="Calibri"/>
          <w:b w:val="0"/>
        </w:rPr>
        <w:t>О внесении изменений в Соглашение от 01.03.2012 года №01-10/13</w:t>
      </w:r>
      <w:r w:rsidRPr="002918D8">
        <w:rPr>
          <w:rStyle w:val="FontStyle12"/>
          <w:rFonts w:ascii="Calibri" w:eastAsia="Times New Roman" w:hAnsi="Calibri" w:cs="Calibri"/>
          <w:bCs/>
        </w:rPr>
        <w:t xml:space="preserve"> о передаче Ревизионной комиссии Татарского района полномочий Ревизионной комиссии </w:t>
      </w:r>
      <w:proofErr w:type="spellStart"/>
      <w:r w:rsidRPr="002918D8">
        <w:rPr>
          <w:rStyle w:val="FontStyle12"/>
          <w:rFonts w:ascii="Calibri" w:eastAsia="Times New Roman" w:hAnsi="Calibri" w:cs="Calibri"/>
          <w:bCs/>
        </w:rPr>
        <w:t>Новопервомайского</w:t>
      </w:r>
      <w:proofErr w:type="spellEnd"/>
      <w:r w:rsidRPr="002918D8">
        <w:rPr>
          <w:rStyle w:val="FontStyle12"/>
          <w:rFonts w:ascii="Calibri" w:eastAsia="Times New Roman" w:hAnsi="Calibri" w:cs="Calibri"/>
          <w:bCs/>
        </w:rPr>
        <w:t xml:space="preserve"> сельсовета по осуществлению внешнего муниципального финансового контроля</w:t>
      </w:r>
    </w:p>
    <w:p w:rsidR="002918D8" w:rsidRPr="002918D8" w:rsidRDefault="002918D8" w:rsidP="002918D8">
      <w:pPr>
        <w:pStyle w:val="a6"/>
      </w:pPr>
      <w:r w:rsidRPr="00DB7269">
        <w:rPr>
          <w:rStyle w:val="FontStyle12"/>
          <w:rFonts w:asciiTheme="minorHAnsi" w:hAnsiTheme="minorHAnsi" w:cstheme="minorHAnsi"/>
          <w:b/>
          <w:bCs/>
        </w:rPr>
        <w:t>17.РЕШЕНИЕ№51:</w:t>
      </w:r>
      <w:r>
        <w:rPr>
          <w:rStyle w:val="FontStyle12"/>
          <w:rFonts w:asciiTheme="minorHAnsi" w:hAnsiTheme="minorHAnsi" w:cstheme="minorHAnsi"/>
          <w:bCs/>
        </w:rPr>
        <w:t xml:space="preserve"> </w:t>
      </w:r>
      <w:r w:rsidRPr="002918D8">
        <w:t xml:space="preserve">О внесении изменений в решение внеочередной 25 сессии Совета депутатов </w:t>
      </w:r>
      <w:proofErr w:type="spellStart"/>
      <w:r w:rsidRPr="002918D8">
        <w:t>Новопервомайского</w:t>
      </w:r>
      <w:proofErr w:type="spellEnd"/>
      <w:r w:rsidRPr="002918D8">
        <w:t xml:space="preserve">  сельсовета от 08.12.2017г. № 37 «</w:t>
      </w:r>
      <w:r w:rsidRPr="002918D8">
        <w:rPr>
          <w:rStyle w:val="a9"/>
          <w:b w:val="0"/>
          <w:bCs w:val="0"/>
          <w:szCs w:val="28"/>
        </w:rPr>
        <w:t xml:space="preserve">О передаче органами местного самоуправления </w:t>
      </w:r>
      <w:proofErr w:type="spellStart"/>
      <w:r w:rsidRPr="002918D8">
        <w:rPr>
          <w:rStyle w:val="a9"/>
          <w:b w:val="0"/>
          <w:bCs w:val="0"/>
          <w:szCs w:val="28"/>
        </w:rPr>
        <w:t>Новопервомайского</w:t>
      </w:r>
      <w:proofErr w:type="spellEnd"/>
      <w:r w:rsidRPr="002918D8">
        <w:rPr>
          <w:rStyle w:val="a9"/>
          <w:b w:val="0"/>
          <w:bCs w:val="0"/>
          <w:szCs w:val="28"/>
        </w:rPr>
        <w:t xml:space="preserve"> сельсовета части полномочий по решению вопросов местного значения органам местного самоуправления Татарского  района»</w:t>
      </w:r>
    </w:p>
    <w:p w:rsidR="002918D8" w:rsidRDefault="002918D8" w:rsidP="002918D8">
      <w:pPr>
        <w:pStyle w:val="a6"/>
      </w:pPr>
      <w:r w:rsidRPr="00DB7269">
        <w:rPr>
          <w:rStyle w:val="FontStyle11"/>
          <w:rFonts w:asciiTheme="minorHAnsi" w:hAnsiTheme="minorHAnsi" w:cstheme="minorBidi"/>
          <w:bCs w:val="0"/>
        </w:rPr>
        <w:t>17.РЕШЕНИЕ№52:</w:t>
      </w:r>
      <w:r>
        <w:rPr>
          <w:rStyle w:val="FontStyle11"/>
          <w:rFonts w:asciiTheme="minorHAnsi" w:hAnsiTheme="minorHAnsi" w:cstheme="minorBidi"/>
          <w:b w:val="0"/>
          <w:bCs w:val="0"/>
        </w:rPr>
        <w:t xml:space="preserve"> </w:t>
      </w:r>
      <w:r w:rsidRPr="00586E07">
        <w:t>О внесении изменений в Решение</w:t>
      </w:r>
      <w:r>
        <w:t xml:space="preserve"> </w:t>
      </w:r>
      <w:r w:rsidRPr="00586E07">
        <w:t xml:space="preserve"> </w:t>
      </w:r>
      <w:r>
        <w:t>44</w:t>
      </w:r>
      <w:r w:rsidRPr="002E0FCB">
        <w:t xml:space="preserve">  </w:t>
      </w:r>
      <w:r>
        <w:rPr>
          <w:spacing w:val="-2"/>
        </w:rPr>
        <w:t>сессии 5</w:t>
      </w:r>
      <w:r w:rsidRPr="002E0FCB">
        <w:rPr>
          <w:spacing w:val="-2"/>
        </w:rPr>
        <w:t xml:space="preserve"> созыва Совета депутатов </w:t>
      </w:r>
      <w:proofErr w:type="spellStart"/>
      <w:r>
        <w:rPr>
          <w:spacing w:val="-2"/>
        </w:rPr>
        <w:t>Новопервомайского</w:t>
      </w:r>
      <w:proofErr w:type="spellEnd"/>
      <w:r>
        <w:rPr>
          <w:spacing w:val="-2"/>
        </w:rPr>
        <w:t xml:space="preserve"> </w:t>
      </w:r>
      <w:r w:rsidRPr="002E0FCB">
        <w:rPr>
          <w:spacing w:val="-2"/>
        </w:rPr>
        <w:t xml:space="preserve">сельсовета </w:t>
      </w:r>
      <w:r w:rsidRPr="00586E07">
        <w:t xml:space="preserve">№ 43 от 25.11.2019г «Об установлении на территории </w:t>
      </w:r>
      <w:proofErr w:type="spellStart"/>
      <w:r w:rsidRPr="00586E07">
        <w:t>Новопервомайског</w:t>
      </w:r>
      <w:r>
        <w:t>о</w:t>
      </w:r>
      <w:proofErr w:type="spellEnd"/>
      <w:r>
        <w:t xml:space="preserve"> сельсовета </w:t>
      </w:r>
      <w:r w:rsidRPr="00586E07">
        <w:t xml:space="preserve"> налога на имущество физических лиц»</w:t>
      </w:r>
    </w:p>
    <w:p w:rsidR="002918D8" w:rsidRDefault="002918D8" w:rsidP="002918D8">
      <w:pPr>
        <w:pStyle w:val="a6"/>
      </w:pPr>
      <w:r w:rsidRPr="00DB7269">
        <w:rPr>
          <w:b/>
        </w:rPr>
        <w:t>18.РЕШЕНИЕ№53:</w:t>
      </w:r>
      <w:r>
        <w:t xml:space="preserve"> О внесении изменений в устав </w:t>
      </w:r>
      <w:proofErr w:type="spellStart"/>
      <w:r>
        <w:t>Новопервомайского</w:t>
      </w:r>
      <w:proofErr w:type="spellEnd"/>
      <w:r>
        <w:t xml:space="preserve"> сельсовета Татарского района</w:t>
      </w:r>
    </w:p>
    <w:p w:rsidR="002918D8" w:rsidRDefault="002918D8" w:rsidP="002918D8">
      <w:pPr>
        <w:pStyle w:val="a6"/>
      </w:pPr>
      <w:r w:rsidRPr="00DB7269">
        <w:rPr>
          <w:b/>
        </w:rPr>
        <w:t>19 РЕШЕНИЕ№54:</w:t>
      </w:r>
      <w:r w:rsidRPr="002918D8">
        <w:t xml:space="preserve"> </w:t>
      </w:r>
      <w:r>
        <w:t xml:space="preserve">Об организации досуга граждан муниципального образования </w:t>
      </w:r>
      <w:proofErr w:type="spellStart"/>
      <w:r>
        <w:t>Новопервомайского</w:t>
      </w:r>
      <w:proofErr w:type="spellEnd"/>
      <w:r>
        <w:t xml:space="preserve"> сельсовета в период Новогодних и Рождественских праздников.</w:t>
      </w:r>
    </w:p>
    <w:p w:rsidR="002918D8" w:rsidRDefault="002918D8" w:rsidP="002918D8">
      <w:pPr>
        <w:shd w:val="clear" w:color="auto" w:fill="FFFFFF"/>
        <w:tabs>
          <w:tab w:val="left" w:pos="3677"/>
          <w:tab w:val="left" w:pos="8496"/>
        </w:tabs>
        <w:spacing w:after="0" w:line="240" w:lineRule="auto"/>
      </w:pPr>
      <w:r w:rsidRPr="00DB7269">
        <w:rPr>
          <w:b/>
        </w:rPr>
        <w:t>20.РЕШЕНИЕ№55</w:t>
      </w:r>
      <w:r>
        <w:t>.</w:t>
      </w:r>
      <w:r w:rsidRPr="002918D8">
        <w:rPr>
          <w:rFonts w:ascii="Times New Roman" w:hAnsi="Times New Roman"/>
          <w:iCs/>
          <w:spacing w:val="-22"/>
          <w:sz w:val="24"/>
          <w:szCs w:val="24"/>
        </w:rPr>
        <w:t xml:space="preserve"> </w:t>
      </w:r>
      <w:r w:rsidRPr="002918D8">
        <w:t>О мерах по обеспечению общественной и пожарной безопасности в период проведения мероприятий, посвященных Новогодним и Рождественским праздникам</w:t>
      </w:r>
    </w:p>
    <w:p w:rsidR="00035662" w:rsidRDefault="00035662" w:rsidP="002918D8">
      <w:pPr>
        <w:shd w:val="clear" w:color="auto" w:fill="FFFFFF"/>
        <w:tabs>
          <w:tab w:val="left" w:pos="3677"/>
          <w:tab w:val="left" w:pos="8496"/>
        </w:tabs>
        <w:spacing w:after="0" w:line="240" w:lineRule="auto"/>
      </w:pPr>
      <w:r w:rsidRPr="003958D9">
        <w:rPr>
          <w:b/>
        </w:rPr>
        <w:t>21.</w:t>
      </w:r>
      <w:r w:rsidRPr="00035662">
        <w:rPr>
          <w:b/>
        </w:rPr>
        <w:t>АДМИНИСТРАТИВНАЯ КОМИССИЯ</w:t>
      </w:r>
      <w:r>
        <w:t xml:space="preserve"> информирует…</w:t>
      </w:r>
    </w:p>
    <w:p w:rsidR="002918D8" w:rsidRDefault="002918D8" w:rsidP="002918D8">
      <w:pPr>
        <w:shd w:val="clear" w:color="auto" w:fill="FFFFFF"/>
        <w:tabs>
          <w:tab w:val="left" w:pos="3677"/>
          <w:tab w:val="left" w:pos="8496"/>
        </w:tabs>
        <w:spacing w:after="0" w:line="240" w:lineRule="auto"/>
      </w:pPr>
    </w:p>
    <w:p w:rsidR="002918D8" w:rsidRDefault="002918D8" w:rsidP="002918D8">
      <w:pPr>
        <w:shd w:val="clear" w:color="auto" w:fill="FFFFFF"/>
        <w:tabs>
          <w:tab w:val="left" w:pos="3677"/>
          <w:tab w:val="left" w:pos="8496"/>
        </w:tabs>
        <w:spacing w:after="0" w:line="240" w:lineRule="auto"/>
      </w:pPr>
    </w:p>
    <w:p w:rsidR="002918D8" w:rsidRDefault="002918D8" w:rsidP="002918D8">
      <w:pPr>
        <w:shd w:val="clear" w:color="auto" w:fill="FFFFFF"/>
        <w:tabs>
          <w:tab w:val="left" w:pos="3677"/>
          <w:tab w:val="left" w:pos="8496"/>
        </w:tabs>
        <w:spacing w:after="0" w:line="240" w:lineRule="auto"/>
      </w:pPr>
    </w:p>
    <w:p w:rsidR="002918D8" w:rsidRDefault="002918D8" w:rsidP="002918D8">
      <w:pPr>
        <w:shd w:val="clear" w:color="auto" w:fill="FFFFFF"/>
        <w:tabs>
          <w:tab w:val="left" w:pos="3677"/>
          <w:tab w:val="left" w:pos="8496"/>
        </w:tabs>
        <w:spacing w:after="0" w:line="240" w:lineRule="auto"/>
      </w:pPr>
    </w:p>
    <w:p w:rsidR="002918D8" w:rsidRDefault="002918D8" w:rsidP="002918D8">
      <w:pPr>
        <w:shd w:val="clear" w:color="auto" w:fill="FFFFFF"/>
        <w:tabs>
          <w:tab w:val="left" w:pos="3677"/>
          <w:tab w:val="left" w:pos="8496"/>
        </w:tabs>
        <w:spacing w:after="0" w:line="240" w:lineRule="auto"/>
      </w:pPr>
    </w:p>
    <w:p w:rsidR="002918D8" w:rsidRDefault="002918D8" w:rsidP="002918D8">
      <w:pPr>
        <w:shd w:val="clear" w:color="auto" w:fill="FFFFFF"/>
        <w:tabs>
          <w:tab w:val="left" w:pos="3677"/>
          <w:tab w:val="left" w:pos="8496"/>
        </w:tabs>
        <w:spacing w:after="0" w:line="240" w:lineRule="auto"/>
      </w:pPr>
    </w:p>
    <w:p w:rsidR="002918D8" w:rsidRDefault="002918D8" w:rsidP="002918D8">
      <w:pPr>
        <w:shd w:val="clear" w:color="auto" w:fill="FFFFFF"/>
        <w:tabs>
          <w:tab w:val="left" w:pos="3677"/>
          <w:tab w:val="left" w:pos="8496"/>
        </w:tabs>
        <w:spacing w:after="0" w:line="240" w:lineRule="auto"/>
      </w:pPr>
    </w:p>
    <w:p w:rsidR="002918D8" w:rsidRDefault="002918D8" w:rsidP="002918D8">
      <w:pPr>
        <w:shd w:val="clear" w:color="auto" w:fill="FFFFFF"/>
        <w:tabs>
          <w:tab w:val="left" w:pos="3677"/>
          <w:tab w:val="left" w:pos="8496"/>
        </w:tabs>
        <w:spacing w:after="0" w:line="240" w:lineRule="auto"/>
      </w:pPr>
    </w:p>
    <w:p w:rsidR="002918D8" w:rsidRDefault="002918D8" w:rsidP="002918D8">
      <w:pPr>
        <w:shd w:val="clear" w:color="auto" w:fill="FFFFFF"/>
        <w:tabs>
          <w:tab w:val="left" w:pos="3677"/>
          <w:tab w:val="left" w:pos="8496"/>
        </w:tabs>
        <w:spacing w:after="0" w:line="240" w:lineRule="auto"/>
      </w:pPr>
    </w:p>
    <w:p w:rsidR="002918D8" w:rsidRDefault="002918D8" w:rsidP="002918D8">
      <w:pPr>
        <w:shd w:val="clear" w:color="auto" w:fill="FFFFFF"/>
        <w:tabs>
          <w:tab w:val="left" w:pos="3677"/>
          <w:tab w:val="left" w:pos="8496"/>
        </w:tabs>
        <w:spacing w:after="0" w:line="240" w:lineRule="auto"/>
      </w:pPr>
    </w:p>
    <w:p w:rsidR="002918D8" w:rsidRDefault="002918D8" w:rsidP="002918D8">
      <w:pPr>
        <w:shd w:val="clear" w:color="auto" w:fill="FFFFFF"/>
        <w:tabs>
          <w:tab w:val="left" w:pos="3677"/>
          <w:tab w:val="left" w:pos="8496"/>
        </w:tabs>
        <w:spacing w:after="0" w:line="240" w:lineRule="auto"/>
      </w:pPr>
    </w:p>
    <w:p w:rsidR="002918D8" w:rsidRDefault="002918D8" w:rsidP="002918D8">
      <w:pPr>
        <w:shd w:val="clear" w:color="auto" w:fill="FFFFFF"/>
        <w:tabs>
          <w:tab w:val="left" w:pos="3677"/>
          <w:tab w:val="left" w:pos="8496"/>
        </w:tabs>
        <w:spacing w:after="0" w:line="240" w:lineRule="auto"/>
      </w:pPr>
    </w:p>
    <w:p w:rsidR="002918D8" w:rsidRDefault="002918D8" w:rsidP="002918D8">
      <w:pPr>
        <w:shd w:val="clear" w:color="auto" w:fill="FFFFFF"/>
        <w:tabs>
          <w:tab w:val="left" w:pos="3677"/>
          <w:tab w:val="left" w:pos="8496"/>
        </w:tabs>
        <w:spacing w:after="0" w:line="240" w:lineRule="auto"/>
      </w:pPr>
    </w:p>
    <w:p w:rsidR="002918D8" w:rsidRDefault="002918D8" w:rsidP="002918D8">
      <w:pPr>
        <w:shd w:val="clear" w:color="auto" w:fill="FFFFFF"/>
        <w:tabs>
          <w:tab w:val="left" w:pos="3677"/>
          <w:tab w:val="left" w:pos="8496"/>
        </w:tabs>
        <w:spacing w:after="0" w:line="240" w:lineRule="auto"/>
      </w:pPr>
    </w:p>
    <w:p w:rsidR="002918D8" w:rsidRDefault="002918D8" w:rsidP="002918D8">
      <w:pPr>
        <w:shd w:val="clear" w:color="auto" w:fill="FFFFFF"/>
        <w:tabs>
          <w:tab w:val="left" w:pos="3677"/>
          <w:tab w:val="left" w:pos="8496"/>
        </w:tabs>
        <w:spacing w:after="0" w:line="240" w:lineRule="auto"/>
      </w:pPr>
    </w:p>
    <w:p w:rsidR="002918D8" w:rsidRDefault="002918D8" w:rsidP="002918D8">
      <w:pPr>
        <w:shd w:val="clear" w:color="auto" w:fill="FFFFFF"/>
        <w:tabs>
          <w:tab w:val="left" w:pos="3677"/>
          <w:tab w:val="left" w:pos="8496"/>
        </w:tabs>
        <w:spacing w:after="0" w:line="240" w:lineRule="auto"/>
      </w:pPr>
    </w:p>
    <w:p w:rsidR="002918D8" w:rsidRDefault="002918D8" w:rsidP="002918D8">
      <w:pPr>
        <w:shd w:val="clear" w:color="auto" w:fill="FFFFFF"/>
        <w:tabs>
          <w:tab w:val="left" w:pos="3677"/>
          <w:tab w:val="left" w:pos="8496"/>
        </w:tabs>
        <w:spacing w:after="0" w:line="240" w:lineRule="auto"/>
      </w:pPr>
    </w:p>
    <w:p w:rsidR="002918D8" w:rsidRDefault="002918D8" w:rsidP="002918D8">
      <w:pPr>
        <w:shd w:val="clear" w:color="auto" w:fill="FFFFFF"/>
        <w:tabs>
          <w:tab w:val="left" w:pos="3677"/>
          <w:tab w:val="left" w:pos="8496"/>
        </w:tabs>
        <w:spacing w:after="0" w:line="240" w:lineRule="auto"/>
      </w:pPr>
    </w:p>
    <w:p w:rsidR="002918D8" w:rsidRDefault="002918D8" w:rsidP="002918D8">
      <w:pPr>
        <w:shd w:val="clear" w:color="auto" w:fill="FFFFFF"/>
        <w:tabs>
          <w:tab w:val="left" w:pos="3677"/>
          <w:tab w:val="left" w:pos="8496"/>
        </w:tabs>
        <w:spacing w:after="0" w:line="240" w:lineRule="auto"/>
      </w:pPr>
    </w:p>
    <w:p w:rsidR="002918D8" w:rsidRDefault="002918D8" w:rsidP="002918D8">
      <w:pPr>
        <w:shd w:val="clear" w:color="auto" w:fill="FFFFFF"/>
        <w:tabs>
          <w:tab w:val="left" w:pos="3677"/>
          <w:tab w:val="left" w:pos="8496"/>
        </w:tabs>
        <w:spacing w:after="0" w:line="240" w:lineRule="auto"/>
      </w:pPr>
    </w:p>
    <w:p w:rsidR="002918D8" w:rsidRDefault="002918D8" w:rsidP="002918D8">
      <w:pPr>
        <w:shd w:val="clear" w:color="auto" w:fill="FFFFFF"/>
        <w:tabs>
          <w:tab w:val="left" w:pos="3677"/>
          <w:tab w:val="left" w:pos="8496"/>
        </w:tabs>
        <w:spacing w:after="0" w:line="240" w:lineRule="auto"/>
        <w:rPr>
          <w:rFonts w:ascii="Times New Roman" w:hAnsi="Times New Roman"/>
          <w:iCs/>
          <w:spacing w:val="-22"/>
          <w:sz w:val="24"/>
          <w:szCs w:val="24"/>
        </w:rPr>
      </w:pPr>
    </w:p>
    <w:p w:rsidR="00035662" w:rsidRPr="002918D8" w:rsidRDefault="00035662" w:rsidP="002918D8">
      <w:pPr>
        <w:shd w:val="clear" w:color="auto" w:fill="FFFFFF"/>
        <w:tabs>
          <w:tab w:val="left" w:pos="3677"/>
          <w:tab w:val="left" w:pos="8496"/>
        </w:tabs>
        <w:spacing w:after="0" w:line="240" w:lineRule="auto"/>
        <w:rPr>
          <w:rFonts w:ascii="Times New Roman" w:hAnsi="Times New Roman"/>
          <w:iCs/>
          <w:spacing w:val="-22"/>
          <w:sz w:val="24"/>
          <w:szCs w:val="24"/>
        </w:rPr>
      </w:pPr>
    </w:p>
    <w:p w:rsidR="00DB7269" w:rsidRPr="00DB7269" w:rsidRDefault="00DB7269" w:rsidP="00DB7269">
      <w:pPr>
        <w:pStyle w:val="a6"/>
        <w:jc w:val="center"/>
        <w:rPr>
          <w:b/>
        </w:rPr>
      </w:pPr>
      <w:r w:rsidRPr="00DB7269">
        <w:rPr>
          <w:b/>
        </w:rPr>
        <w:lastRenderedPageBreak/>
        <w:t>администрация</w:t>
      </w:r>
    </w:p>
    <w:p w:rsidR="00DB7269" w:rsidRPr="00DB7269" w:rsidRDefault="00DB7269" w:rsidP="00DB7269">
      <w:pPr>
        <w:pStyle w:val="a6"/>
        <w:jc w:val="center"/>
        <w:rPr>
          <w:b/>
        </w:rPr>
      </w:pPr>
      <w:proofErr w:type="spellStart"/>
      <w:r w:rsidRPr="00DB7269">
        <w:rPr>
          <w:b/>
        </w:rPr>
        <w:t>Новопервомайского</w:t>
      </w:r>
      <w:proofErr w:type="spellEnd"/>
      <w:r w:rsidRPr="00DB7269">
        <w:rPr>
          <w:b/>
        </w:rPr>
        <w:t xml:space="preserve"> сельсовета</w:t>
      </w:r>
    </w:p>
    <w:p w:rsidR="00DB7269" w:rsidRPr="00DB7269" w:rsidRDefault="00DB7269" w:rsidP="00DB7269">
      <w:pPr>
        <w:pStyle w:val="a6"/>
        <w:jc w:val="center"/>
        <w:rPr>
          <w:b/>
        </w:rPr>
      </w:pPr>
      <w:r w:rsidRPr="00DB7269">
        <w:rPr>
          <w:b/>
        </w:rPr>
        <w:t>Татарского района Новосибирской области</w:t>
      </w:r>
    </w:p>
    <w:p w:rsidR="00DB7269" w:rsidRPr="00DB7269" w:rsidRDefault="00DB7269" w:rsidP="00DB7269">
      <w:pPr>
        <w:pStyle w:val="a6"/>
        <w:jc w:val="center"/>
        <w:rPr>
          <w:b/>
        </w:rPr>
      </w:pPr>
      <w:r w:rsidRPr="00DB7269">
        <w:rPr>
          <w:b/>
        </w:rPr>
        <w:t>ПОСТАНОВЛЕНИЕ</w:t>
      </w:r>
    </w:p>
    <w:p w:rsidR="00DB7269" w:rsidRPr="00DB7269" w:rsidRDefault="00DB7269" w:rsidP="00DB7269">
      <w:pPr>
        <w:pStyle w:val="a6"/>
        <w:rPr>
          <w:b/>
        </w:rPr>
      </w:pPr>
    </w:p>
    <w:p w:rsidR="00DB7269" w:rsidRPr="00DB7269" w:rsidRDefault="00DB7269" w:rsidP="00DB7269">
      <w:pPr>
        <w:pStyle w:val="a6"/>
        <w:jc w:val="center"/>
        <w:rPr>
          <w:b/>
        </w:rPr>
      </w:pPr>
      <w:r w:rsidRPr="00DB7269">
        <w:rPr>
          <w:b/>
        </w:rPr>
        <w:t>12.12.2019 г.                                                                                                            №  79</w:t>
      </w:r>
    </w:p>
    <w:p w:rsidR="00DB7269" w:rsidRPr="00DB7269" w:rsidRDefault="00DB7269" w:rsidP="00DB7269">
      <w:pPr>
        <w:pStyle w:val="a6"/>
        <w:jc w:val="center"/>
        <w:rPr>
          <w:b/>
        </w:rPr>
      </w:pPr>
      <w:r w:rsidRPr="00DB7269">
        <w:rPr>
          <w:b/>
        </w:rPr>
        <w:t>Об установлении размера платы</w:t>
      </w:r>
    </w:p>
    <w:p w:rsidR="00DB7269" w:rsidRPr="00DB7269" w:rsidRDefault="00DB7269" w:rsidP="00DB7269">
      <w:pPr>
        <w:pStyle w:val="a6"/>
        <w:jc w:val="center"/>
        <w:rPr>
          <w:b/>
        </w:rPr>
      </w:pPr>
      <w:r w:rsidRPr="00DB7269">
        <w:rPr>
          <w:b/>
        </w:rPr>
        <w:t>за пользование жилым помещением</w:t>
      </w:r>
    </w:p>
    <w:p w:rsidR="00DB7269" w:rsidRPr="00DB7269" w:rsidRDefault="00DB7269" w:rsidP="00DB7269">
      <w:pPr>
        <w:pStyle w:val="a6"/>
        <w:jc w:val="center"/>
        <w:rPr>
          <w:b/>
        </w:rPr>
      </w:pPr>
      <w:r w:rsidRPr="00DB7269">
        <w:rPr>
          <w:b/>
        </w:rPr>
        <w:t>(плата за наем)</w:t>
      </w:r>
    </w:p>
    <w:p w:rsidR="00DB7269" w:rsidRPr="00DB7269" w:rsidRDefault="00DB7269" w:rsidP="00DB7269">
      <w:pPr>
        <w:pStyle w:val="a6"/>
        <w:jc w:val="center"/>
        <w:rPr>
          <w:b/>
        </w:rPr>
      </w:pPr>
      <w:r w:rsidRPr="00DB7269">
        <w:rPr>
          <w:b/>
        </w:rPr>
        <w:t xml:space="preserve">В соответствии с Жилищным кодексом Российской Федерации, руководствуясь Уставом </w:t>
      </w:r>
      <w:proofErr w:type="spellStart"/>
      <w:r w:rsidRPr="00DB7269">
        <w:rPr>
          <w:b/>
        </w:rPr>
        <w:t>Новопервомайского</w:t>
      </w:r>
      <w:proofErr w:type="spellEnd"/>
      <w:r w:rsidRPr="00DB7269">
        <w:rPr>
          <w:b/>
        </w:rPr>
        <w:t xml:space="preserve"> сельсовета Татарского района Новосибирской области:</w:t>
      </w:r>
    </w:p>
    <w:p w:rsidR="00DB7269" w:rsidRPr="00DB7269" w:rsidRDefault="00DB7269" w:rsidP="00DB7269">
      <w:pPr>
        <w:pStyle w:val="a6"/>
        <w:jc w:val="center"/>
        <w:rPr>
          <w:b/>
        </w:rPr>
      </w:pPr>
    </w:p>
    <w:p w:rsidR="00DB7269" w:rsidRPr="00DB7269" w:rsidRDefault="00DB7269" w:rsidP="00DB7269">
      <w:pPr>
        <w:pStyle w:val="a6"/>
        <w:ind w:firstLine="708"/>
      </w:pPr>
      <w:r>
        <w:t>1.</w:t>
      </w:r>
      <w:r w:rsidRPr="00DB7269">
        <w:t>Установить с 01.01.2020 года базовую ставку ежемесячной платы за наем жилых помещений муниципального жилищного фонда в размере</w:t>
      </w:r>
    </w:p>
    <w:p w:rsidR="00DB7269" w:rsidRPr="00DB7269" w:rsidRDefault="00DB7269" w:rsidP="00DB7269">
      <w:pPr>
        <w:pStyle w:val="a6"/>
      </w:pPr>
      <w:r w:rsidRPr="00DB7269">
        <w:t>0.7 рубля за 1 кв.м. общей площади жилых помещений и коэффициенты, применяемые к базовой ставке и учитывающие качество и степень благоустройства занимаемого жилья, согласно</w:t>
      </w:r>
    </w:p>
    <w:p w:rsidR="00DB7269" w:rsidRPr="00DB7269" w:rsidRDefault="00DB7269" w:rsidP="00DB7269">
      <w:pPr>
        <w:pStyle w:val="a6"/>
      </w:pPr>
      <w:r w:rsidRPr="00DB7269">
        <w:t xml:space="preserve">приложению. </w:t>
      </w:r>
    </w:p>
    <w:p w:rsidR="00DB7269" w:rsidRPr="00DB7269" w:rsidRDefault="00FA6E2C" w:rsidP="00FA6E2C">
      <w:pPr>
        <w:pStyle w:val="a6"/>
        <w:ind w:firstLine="708"/>
      </w:pPr>
      <w:r>
        <w:t>2.</w:t>
      </w:r>
      <w:r w:rsidR="00DB7269" w:rsidRPr="00DB7269">
        <w:t>Установить, что средства, полученные в виде платы за наем, поступают</w:t>
      </w:r>
    </w:p>
    <w:p w:rsidR="00DB7269" w:rsidRPr="00DB7269" w:rsidRDefault="00DB7269" w:rsidP="00DB7269">
      <w:pPr>
        <w:pStyle w:val="a6"/>
      </w:pPr>
      <w:r w:rsidRPr="00DB7269">
        <w:t xml:space="preserve">в доходную часть администрации </w:t>
      </w:r>
      <w:proofErr w:type="spellStart"/>
      <w:r w:rsidRPr="00DB7269">
        <w:t>Новопервомайского</w:t>
      </w:r>
      <w:proofErr w:type="spellEnd"/>
      <w:r w:rsidRPr="00DB7269">
        <w:t xml:space="preserve"> сельсовета </w:t>
      </w:r>
    </w:p>
    <w:p w:rsidR="00DB7269" w:rsidRPr="00DB7269" w:rsidRDefault="00FA6E2C" w:rsidP="00FA6E2C">
      <w:pPr>
        <w:pStyle w:val="a6"/>
        <w:ind w:firstLine="708"/>
      </w:pPr>
      <w:r>
        <w:t>3.</w:t>
      </w:r>
      <w:r w:rsidR="00DB7269" w:rsidRPr="00DB7269">
        <w:t xml:space="preserve"> Опубликовать настоящее постановление в газете «</w:t>
      </w:r>
      <w:proofErr w:type="spellStart"/>
      <w:r w:rsidR="00DB7269" w:rsidRPr="00DB7269">
        <w:t>Новопервомайский</w:t>
      </w:r>
      <w:proofErr w:type="spellEnd"/>
      <w:r w:rsidR="00DB7269" w:rsidRPr="00DB7269">
        <w:t xml:space="preserve">  </w:t>
      </w:r>
    </w:p>
    <w:p w:rsidR="00DB7269" w:rsidRPr="00DB7269" w:rsidRDefault="00DB7269" w:rsidP="00DB7269">
      <w:pPr>
        <w:pStyle w:val="a6"/>
      </w:pPr>
      <w:r w:rsidRPr="00DB7269">
        <w:t xml:space="preserve">вестник» и разместить на официальном сайте </w:t>
      </w:r>
      <w:proofErr w:type="spellStart"/>
      <w:r w:rsidRPr="00DB7269">
        <w:t>Новопервомайского</w:t>
      </w:r>
      <w:proofErr w:type="spellEnd"/>
      <w:r w:rsidRPr="00DB7269">
        <w:t xml:space="preserve"> сельсовета.</w:t>
      </w:r>
    </w:p>
    <w:p w:rsidR="00DB7269" w:rsidRPr="00DB7269" w:rsidRDefault="00FA6E2C" w:rsidP="00FA6E2C">
      <w:pPr>
        <w:pStyle w:val="a6"/>
        <w:ind w:firstLine="708"/>
      </w:pPr>
      <w:r>
        <w:t>4.</w:t>
      </w:r>
      <w:proofErr w:type="gramStart"/>
      <w:r w:rsidR="00DB7269" w:rsidRPr="00DB7269">
        <w:t>Контроль за</w:t>
      </w:r>
      <w:proofErr w:type="gramEnd"/>
      <w:r w:rsidR="00DB7269" w:rsidRPr="00DB7269">
        <w:t xml:space="preserve"> исполнением данного постановления оставляю за собой.</w:t>
      </w:r>
    </w:p>
    <w:p w:rsidR="00DB7269" w:rsidRPr="00035662" w:rsidRDefault="00DB7269" w:rsidP="00035662">
      <w:pPr>
        <w:pStyle w:val="a6"/>
        <w:jc w:val="center"/>
        <w:rPr>
          <w:b/>
        </w:rPr>
      </w:pPr>
      <w:r w:rsidRPr="00FA6E2C">
        <w:rPr>
          <w:b/>
        </w:rPr>
        <w:t xml:space="preserve">Глава </w:t>
      </w:r>
      <w:proofErr w:type="spellStart"/>
      <w:r w:rsidRPr="00FA6E2C">
        <w:rPr>
          <w:b/>
        </w:rPr>
        <w:t>Новопервомайского</w:t>
      </w:r>
      <w:proofErr w:type="spellEnd"/>
      <w:r w:rsidRPr="00FA6E2C">
        <w:rPr>
          <w:b/>
        </w:rPr>
        <w:t xml:space="preserve"> сельсовета                                                                Д.Н.Буров</w:t>
      </w:r>
    </w:p>
    <w:p w:rsidR="00DB7269" w:rsidRPr="00D25F73" w:rsidRDefault="00DB7269" w:rsidP="00D25F73">
      <w:pPr>
        <w:pStyle w:val="a6"/>
        <w:jc w:val="right"/>
        <w:rPr>
          <w:b/>
        </w:rPr>
      </w:pPr>
      <w:r w:rsidRPr="00D25F73">
        <w:rPr>
          <w:b/>
        </w:rPr>
        <w:t xml:space="preserve">         Приложение  к постановлению</w:t>
      </w:r>
    </w:p>
    <w:p w:rsidR="00DB7269" w:rsidRPr="00D25F73" w:rsidRDefault="00DB7269" w:rsidP="00D25F73">
      <w:pPr>
        <w:pStyle w:val="a6"/>
        <w:jc w:val="right"/>
        <w:rPr>
          <w:b/>
        </w:rPr>
      </w:pPr>
      <w:r w:rsidRPr="00D25F73">
        <w:rPr>
          <w:b/>
        </w:rPr>
        <w:t xml:space="preserve">                                                                      администрации </w:t>
      </w:r>
      <w:proofErr w:type="spellStart"/>
      <w:r w:rsidRPr="00D25F73">
        <w:rPr>
          <w:b/>
        </w:rPr>
        <w:t>Новопервомайского</w:t>
      </w:r>
      <w:proofErr w:type="spellEnd"/>
      <w:r w:rsidRPr="00D25F73">
        <w:rPr>
          <w:b/>
        </w:rPr>
        <w:t xml:space="preserve">    </w:t>
      </w:r>
    </w:p>
    <w:p w:rsidR="00DB7269" w:rsidRPr="00D25F73" w:rsidRDefault="00DB7269" w:rsidP="00D25F73">
      <w:pPr>
        <w:pStyle w:val="a6"/>
        <w:jc w:val="right"/>
        <w:rPr>
          <w:b/>
        </w:rPr>
      </w:pPr>
      <w:r w:rsidRPr="00D25F73">
        <w:rPr>
          <w:b/>
        </w:rPr>
        <w:t xml:space="preserve">                                                             сельсовета Татарского района    </w:t>
      </w:r>
    </w:p>
    <w:p w:rsidR="00DB7269" w:rsidRPr="00D25F73" w:rsidRDefault="00DB7269" w:rsidP="00D25F73">
      <w:pPr>
        <w:pStyle w:val="a6"/>
        <w:jc w:val="right"/>
        <w:rPr>
          <w:b/>
        </w:rPr>
      </w:pPr>
      <w:r w:rsidRPr="00D25F73">
        <w:rPr>
          <w:b/>
        </w:rPr>
        <w:t xml:space="preserve">                                                                  Новосибирской области</w:t>
      </w:r>
    </w:p>
    <w:p w:rsidR="00DB7269" w:rsidRPr="00D25F73" w:rsidRDefault="00DB7269" w:rsidP="00D25F73">
      <w:pPr>
        <w:pStyle w:val="a6"/>
        <w:jc w:val="right"/>
        <w:rPr>
          <w:b/>
        </w:rPr>
      </w:pPr>
      <w:r w:rsidRPr="00D25F73">
        <w:rPr>
          <w:b/>
        </w:rPr>
        <w:t xml:space="preserve">                                                               от 12.12.2019г. № 79</w:t>
      </w:r>
    </w:p>
    <w:p w:rsidR="00DB7269" w:rsidRPr="00DB7269" w:rsidRDefault="00D25F73" w:rsidP="00DB7269">
      <w:pPr>
        <w:pStyle w:val="a6"/>
      </w:pPr>
      <w:r>
        <w:t xml:space="preserve">        </w:t>
      </w:r>
    </w:p>
    <w:p w:rsidR="00DB7269" w:rsidRPr="00DB7269" w:rsidRDefault="00DB7269" w:rsidP="00DB7269">
      <w:pPr>
        <w:pStyle w:val="a6"/>
      </w:pPr>
      <w:r w:rsidRPr="00DB7269">
        <w:t xml:space="preserve">             Коэффициенты, принимаемые к базовой ставке платы за наем </w:t>
      </w:r>
      <w:proofErr w:type="gramStart"/>
      <w:r w:rsidRPr="00DB7269">
        <w:t>в</w:t>
      </w:r>
      <w:proofErr w:type="gramEnd"/>
      <w:r w:rsidRPr="00DB7269">
        <w:t xml:space="preserve"> </w:t>
      </w:r>
    </w:p>
    <w:p w:rsidR="00DB7269" w:rsidRPr="00DB7269" w:rsidRDefault="00DB7269" w:rsidP="00DB7269">
      <w:pPr>
        <w:pStyle w:val="a6"/>
      </w:pPr>
      <w:r w:rsidRPr="00DB7269">
        <w:t xml:space="preserve">             зависимости  от характеристик и благоустройства занимаемого</w:t>
      </w:r>
    </w:p>
    <w:p w:rsidR="00DB7269" w:rsidRPr="00DB7269" w:rsidRDefault="00DB7269" w:rsidP="00DB7269">
      <w:pPr>
        <w:pStyle w:val="a6"/>
      </w:pPr>
      <w:r w:rsidRPr="00DB7269">
        <w:t xml:space="preserve">             жилья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5192"/>
        <w:gridCol w:w="3191"/>
      </w:tblGrid>
      <w:tr w:rsidR="00DB7269" w:rsidRPr="00DB7269" w:rsidTr="004529EE">
        <w:tc>
          <w:tcPr>
            <w:tcW w:w="1188" w:type="dxa"/>
            <w:tcBorders>
              <w:top w:val="single" w:sz="4" w:space="0" w:color="auto"/>
              <w:left w:val="single" w:sz="4" w:space="0" w:color="auto"/>
              <w:bottom w:val="single" w:sz="4" w:space="0" w:color="auto"/>
              <w:right w:val="single" w:sz="4" w:space="0" w:color="auto"/>
            </w:tcBorders>
            <w:hideMark/>
          </w:tcPr>
          <w:p w:rsidR="00DB7269" w:rsidRPr="00DB7269" w:rsidRDefault="00DB7269" w:rsidP="00DB7269">
            <w:pPr>
              <w:pStyle w:val="a6"/>
              <w:rPr>
                <w:rFonts w:eastAsia="Times New Roman"/>
              </w:rPr>
            </w:pPr>
            <w:r w:rsidRPr="00DB7269">
              <w:t xml:space="preserve">№ </w:t>
            </w:r>
            <w:proofErr w:type="spellStart"/>
            <w:r w:rsidRPr="00DB7269">
              <w:t>п\</w:t>
            </w:r>
            <w:proofErr w:type="gramStart"/>
            <w:r w:rsidRPr="00DB7269">
              <w:t>п</w:t>
            </w:r>
            <w:proofErr w:type="spellEnd"/>
            <w:proofErr w:type="gramEnd"/>
          </w:p>
        </w:tc>
        <w:tc>
          <w:tcPr>
            <w:tcW w:w="5192" w:type="dxa"/>
            <w:tcBorders>
              <w:top w:val="single" w:sz="4" w:space="0" w:color="auto"/>
              <w:left w:val="single" w:sz="4" w:space="0" w:color="auto"/>
              <w:bottom w:val="single" w:sz="4" w:space="0" w:color="auto"/>
              <w:right w:val="single" w:sz="4" w:space="0" w:color="auto"/>
            </w:tcBorders>
            <w:hideMark/>
          </w:tcPr>
          <w:p w:rsidR="00DB7269" w:rsidRPr="00DB7269" w:rsidRDefault="00DB7269" w:rsidP="00DB7269">
            <w:pPr>
              <w:pStyle w:val="a6"/>
              <w:rPr>
                <w:rFonts w:eastAsia="Times New Roman"/>
              </w:rPr>
            </w:pPr>
            <w:r w:rsidRPr="00DB7269">
              <w:t xml:space="preserve">  Наименование коэффициента</w:t>
            </w:r>
          </w:p>
        </w:tc>
        <w:tc>
          <w:tcPr>
            <w:tcW w:w="3191" w:type="dxa"/>
            <w:tcBorders>
              <w:top w:val="single" w:sz="4" w:space="0" w:color="auto"/>
              <w:left w:val="single" w:sz="4" w:space="0" w:color="auto"/>
              <w:bottom w:val="single" w:sz="4" w:space="0" w:color="auto"/>
              <w:right w:val="single" w:sz="4" w:space="0" w:color="auto"/>
            </w:tcBorders>
            <w:hideMark/>
          </w:tcPr>
          <w:p w:rsidR="00DB7269" w:rsidRPr="00DB7269" w:rsidRDefault="00DB7269" w:rsidP="00DB7269">
            <w:pPr>
              <w:pStyle w:val="a6"/>
              <w:rPr>
                <w:rFonts w:eastAsia="Times New Roman"/>
              </w:rPr>
            </w:pPr>
            <w:r w:rsidRPr="00DB7269">
              <w:t>Размер коэффициента</w:t>
            </w:r>
          </w:p>
        </w:tc>
      </w:tr>
      <w:tr w:rsidR="00DB7269" w:rsidRPr="00DB7269" w:rsidTr="004529EE">
        <w:tc>
          <w:tcPr>
            <w:tcW w:w="1188" w:type="dxa"/>
            <w:vMerge w:val="restart"/>
            <w:tcBorders>
              <w:top w:val="single" w:sz="4" w:space="0" w:color="auto"/>
              <w:left w:val="single" w:sz="4" w:space="0" w:color="auto"/>
              <w:bottom w:val="single" w:sz="4" w:space="0" w:color="auto"/>
              <w:right w:val="single" w:sz="4" w:space="0" w:color="auto"/>
            </w:tcBorders>
            <w:hideMark/>
          </w:tcPr>
          <w:p w:rsidR="00DB7269" w:rsidRPr="00DB7269" w:rsidRDefault="00DB7269" w:rsidP="00DB7269">
            <w:pPr>
              <w:pStyle w:val="a6"/>
              <w:rPr>
                <w:rFonts w:eastAsia="Times New Roman"/>
              </w:rPr>
            </w:pPr>
            <w:r w:rsidRPr="00DB7269">
              <w:t>1.</w:t>
            </w:r>
          </w:p>
        </w:tc>
        <w:tc>
          <w:tcPr>
            <w:tcW w:w="5192" w:type="dxa"/>
            <w:tcBorders>
              <w:top w:val="single" w:sz="4" w:space="0" w:color="auto"/>
              <w:left w:val="single" w:sz="4" w:space="0" w:color="auto"/>
              <w:bottom w:val="single" w:sz="4" w:space="0" w:color="auto"/>
              <w:right w:val="single" w:sz="4" w:space="0" w:color="auto"/>
            </w:tcBorders>
            <w:hideMark/>
          </w:tcPr>
          <w:p w:rsidR="00DB7269" w:rsidRPr="00DB7269" w:rsidRDefault="00DB7269" w:rsidP="00DB7269">
            <w:pPr>
              <w:pStyle w:val="a6"/>
              <w:rPr>
                <w:rFonts w:eastAsia="Times New Roman"/>
              </w:rPr>
            </w:pPr>
            <w:r w:rsidRPr="00DB7269">
              <w:t>Коэффициент, учитывающий материал стен:</w:t>
            </w:r>
          </w:p>
        </w:tc>
        <w:tc>
          <w:tcPr>
            <w:tcW w:w="3191" w:type="dxa"/>
            <w:tcBorders>
              <w:top w:val="single" w:sz="4" w:space="0" w:color="auto"/>
              <w:left w:val="single" w:sz="4" w:space="0" w:color="auto"/>
              <w:bottom w:val="single" w:sz="4" w:space="0" w:color="auto"/>
              <w:right w:val="single" w:sz="4" w:space="0" w:color="auto"/>
            </w:tcBorders>
          </w:tcPr>
          <w:p w:rsidR="00DB7269" w:rsidRPr="00DB7269" w:rsidRDefault="00DB7269" w:rsidP="00DB7269">
            <w:pPr>
              <w:pStyle w:val="a6"/>
              <w:rPr>
                <w:rFonts w:eastAsia="Times New Roman"/>
              </w:rPr>
            </w:pPr>
          </w:p>
        </w:tc>
      </w:tr>
      <w:tr w:rsidR="00DB7269" w:rsidRPr="00DB7269" w:rsidTr="004529EE">
        <w:tc>
          <w:tcPr>
            <w:tcW w:w="0" w:type="auto"/>
            <w:vMerge/>
            <w:tcBorders>
              <w:top w:val="single" w:sz="4" w:space="0" w:color="auto"/>
              <w:left w:val="single" w:sz="4" w:space="0" w:color="auto"/>
              <w:bottom w:val="single" w:sz="4" w:space="0" w:color="auto"/>
              <w:right w:val="single" w:sz="4" w:space="0" w:color="auto"/>
            </w:tcBorders>
            <w:vAlign w:val="center"/>
            <w:hideMark/>
          </w:tcPr>
          <w:p w:rsidR="00DB7269" w:rsidRPr="00DB7269" w:rsidRDefault="00DB7269" w:rsidP="00DB7269">
            <w:pPr>
              <w:pStyle w:val="a6"/>
              <w:rPr>
                <w:rFonts w:eastAsia="Times New Roman"/>
              </w:rPr>
            </w:pPr>
          </w:p>
        </w:tc>
        <w:tc>
          <w:tcPr>
            <w:tcW w:w="5192" w:type="dxa"/>
            <w:tcBorders>
              <w:top w:val="single" w:sz="4" w:space="0" w:color="auto"/>
              <w:left w:val="single" w:sz="4" w:space="0" w:color="auto"/>
              <w:bottom w:val="single" w:sz="4" w:space="0" w:color="auto"/>
              <w:right w:val="single" w:sz="4" w:space="0" w:color="auto"/>
            </w:tcBorders>
            <w:hideMark/>
          </w:tcPr>
          <w:p w:rsidR="00DB7269" w:rsidRPr="00DB7269" w:rsidRDefault="00DB7269" w:rsidP="00DB7269">
            <w:pPr>
              <w:pStyle w:val="a6"/>
              <w:rPr>
                <w:rFonts w:eastAsia="Times New Roman"/>
              </w:rPr>
            </w:pPr>
            <w:r w:rsidRPr="00DB7269">
              <w:t>кирпичные</w:t>
            </w:r>
          </w:p>
        </w:tc>
        <w:tc>
          <w:tcPr>
            <w:tcW w:w="3191" w:type="dxa"/>
            <w:tcBorders>
              <w:top w:val="single" w:sz="4" w:space="0" w:color="auto"/>
              <w:left w:val="single" w:sz="4" w:space="0" w:color="auto"/>
              <w:bottom w:val="single" w:sz="4" w:space="0" w:color="auto"/>
              <w:right w:val="single" w:sz="4" w:space="0" w:color="auto"/>
            </w:tcBorders>
            <w:hideMark/>
          </w:tcPr>
          <w:p w:rsidR="00DB7269" w:rsidRPr="00DB7269" w:rsidRDefault="00DB7269" w:rsidP="00DB7269">
            <w:pPr>
              <w:pStyle w:val="a6"/>
              <w:rPr>
                <w:rFonts w:eastAsia="Times New Roman"/>
              </w:rPr>
            </w:pPr>
            <w:r w:rsidRPr="00DB7269">
              <w:t>1.1</w:t>
            </w:r>
          </w:p>
        </w:tc>
      </w:tr>
      <w:tr w:rsidR="00DB7269" w:rsidRPr="00DB7269" w:rsidTr="004529EE">
        <w:tc>
          <w:tcPr>
            <w:tcW w:w="0" w:type="auto"/>
            <w:vMerge/>
            <w:tcBorders>
              <w:top w:val="single" w:sz="4" w:space="0" w:color="auto"/>
              <w:left w:val="single" w:sz="4" w:space="0" w:color="auto"/>
              <w:bottom w:val="single" w:sz="4" w:space="0" w:color="auto"/>
              <w:right w:val="single" w:sz="4" w:space="0" w:color="auto"/>
            </w:tcBorders>
            <w:vAlign w:val="center"/>
            <w:hideMark/>
          </w:tcPr>
          <w:p w:rsidR="00DB7269" w:rsidRPr="00DB7269" w:rsidRDefault="00DB7269" w:rsidP="00DB7269">
            <w:pPr>
              <w:pStyle w:val="a6"/>
              <w:rPr>
                <w:rFonts w:eastAsia="Times New Roman"/>
              </w:rPr>
            </w:pPr>
          </w:p>
        </w:tc>
        <w:tc>
          <w:tcPr>
            <w:tcW w:w="5192" w:type="dxa"/>
            <w:tcBorders>
              <w:top w:val="single" w:sz="4" w:space="0" w:color="auto"/>
              <w:left w:val="single" w:sz="4" w:space="0" w:color="auto"/>
              <w:bottom w:val="single" w:sz="4" w:space="0" w:color="auto"/>
              <w:right w:val="single" w:sz="4" w:space="0" w:color="auto"/>
            </w:tcBorders>
            <w:hideMark/>
          </w:tcPr>
          <w:p w:rsidR="00DB7269" w:rsidRPr="00DB7269" w:rsidRDefault="00DB7269" w:rsidP="00DB7269">
            <w:pPr>
              <w:pStyle w:val="a6"/>
              <w:rPr>
                <w:rFonts w:eastAsia="Times New Roman"/>
              </w:rPr>
            </w:pPr>
            <w:r w:rsidRPr="00DB7269">
              <w:t>панельные</w:t>
            </w:r>
          </w:p>
        </w:tc>
        <w:tc>
          <w:tcPr>
            <w:tcW w:w="3191" w:type="dxa"/>
            <w:tcBorders>
              <w:top w:val="single" w:sz="4" w:space="0" w:color="auto"/>
              <w:left w:val="single" w:sz="4" w:space="0" w:color="auto"/>
              <w:bottom w:val="single" w:sz="4" w:space="0" w:color="auto"/>
              <w:right w:val="single" w:sz="4" w:space="0" w:color="auto"/>
            </w:tcBorders>
            <w:hideMark/>
          </w:tcPr>
          <w:p w:rsidR="00DB7269" w:rsidRPr="00DB7269" w:rsidRDefault="00DB7269" w:rsidP="00DB7269">
            <w:pPr>
              <w:pStyle w:val="a6"/>
              <w:rPr>
                <w:rFonts w:eastAsia="Times New Roman"/>
              </w:rPr>
            </w:pPr>
            <w:r w:rsidRPr="00DB7269">
              <w:t>1.0</w:t>
            </w:r>
          </w:p>
        </w:tc>
      </w:tr>
      <w:tr w:rsidR="00DB7269" w:rsidRPr="00DB7269" w:rsidTr="004529EE">
        <w:tc>
          <w:tcPr>
            <w:tcW w:w="0" w:type="auto"/>
            <w:vMerge/>
            <w:tcBorders>
              <w:top w:val="single" w:sz="4" w:space="0" w:color="auto"/>
              <w:left w:val="single" w:sz="4" w:space="0" w:color="auto"/>
              <w:bottom w:val="single" w:sz="4" w:space="0" w:color="auto"/>
              <w:right w:val="single" w:sz="4" w:space="0" w:color="auto"/>
            </w:tcBorders>
            <w:vAlign w:val="center"/>
            <w:hideMark/>
          </w:tcPr>
          <w:p w:rsidR="00DB7269" w:rsidRPr="00DB7269" w:rsidRDefault="00DB7269" w:rsidP="00DB7269">
            <w:pPr>
              <w:pStyle w:val="a6"/>
              <w:rPr>
                <w:rFonts w:eastAsia="Times New Roman"/>
              </w:rPr>
            </w:pPr>
          </w:p>
        </w:tc>
        <w:tc>
          <w:tcPr>
            <w:tcW w:w="5192" w:type="dxa"/>
            <w:tcBorders>
              <w:top w:val="single" w:sz="4" w:space="0" w:color="auto"/>
              <w:left w:val="single" w:sz="4" w:space="0" w:color="auto"/>
              <w:bottom w:val="single" w:sz="4" w:space="0" w:color="auto"/>
              <w:right w:val="single" w:sz="4" w:space="0" w:color="auto"/>
            </w:tcBorders>
            <w:hideMark/>
          </w:tcPr>
          <w:p w:rsidR="00DB7269" w:rsidRPr="00DB7269" w:rsidRDefault="00DB7269" w:rsidP="00DB7269">
            <w:pPr>
              <w:pStyle w:val="a6"/>
              <w:rPr>
                <w:rFonts w:eastAsia="Times New Roman"/>
              </w:rPr>
            </w:pPr>
            <w:r w:rsidRPr="00DB7269">
              <w:t>Прочие жилые дома пониженной капитальности</w:t>
            </w:r>
          </w:p>
        </w:tc>
        <w:tc>
          <w:tcPr>
            <w:tcW w:w="3191" w:type="dxa"/>
            <w:tcBorders>
              <w:top w:val="single" w:sz="4" w:space="0" w:color="auto"/>
              <w:left w:val="single" w:sz="4" w:space="0" w:color="auto"/>
              <w:bottom w:val="single" w:sz="4" w:space="0" w:color="auto"/>
              <w:right w:val="single" w:sz="4" w:space="0" w:color="auto"/>
            </w:tcBorders>
          </w:tcPr>
          <w:p w:rsidR="00DB7269" w:rsidRPr="00DB7269" w:rsidRDefault="00DB7269" w:rsidP="00DB7269">
            <w:pPr>
              <w:pStyle w:val="a6"/>
              <w:rPr>
                <w:rFonts w:eastAsia="Times New Roman"/>
              </w:rPr>
            </w:pPr>
          </w:p>
          <w:p w:rsidR="00DB7269" w:rsidRPr="00DB7269" w:rsidRDefault="00DB7269" w:rsidP="00DB7269">
            <w:pPr>
              <w:pStyle w:val="a6"/>
              <w:rPr>
                <w:rFonts w:eastAsia="Times New Roman"/>
              </w:rPr>
            </w:pPr>
            <w:r w:rsidRPr="00DB7269">
              <w:t>0.9</w:t>
            </w:r>
          </w:p>
        </w:tc>
      </w:tr>
      <w:tr w:rsidR="00DB7269" w:rsidRPr="00DB7269" w:rsidTr="004529EE">
        <w:tc>
          <w:tcPr>
            <w:tcW w:w="1188" w:type="dxa"/>
            <w:vMerge w:val="restart"/>
            <w:tcBorders>
              <w:top w:val="single" w:sz="4" w:space="0" w:color="auto"/>
              <w:left w:val="single" w:sz="4" w:space="0" w:color="auto"/>
              <w:bottom w:val="single" w:sz="4" w:space="0" w:color="auto"/>
              <w:right w:val="single" w:sz="4" w:space="0" w:color="auto"/>
            </w:tcBorders>
            <w:hideMark/>
          </w:tcPr>
          <w:p w:rsidR="00DB7269" w:rsidRPr="00DB7269" w:rsidRDefault="00DB7269" w:rsidP="00DB7269">
            <w:pPr>
              <w:pStyle w:val="a6"/>
              <w:rPr>
                <w:rFonts w:eastAsia="Times New Roman"/>
              </w:rPr>
            </w:pPr>
            <w:r w:rsidRPr="00DB7269">
              <w:t>2.</w:t>
            </w:r>
          </w:p>
        </w:tc>
        <w:tc>
          <w:tcPr>
            <w:tcW w:w="5192" w:type="dxa"/>
            <w:tcBorders>
              <w:top w:val="single" w:sz="4" w:space="0" w:color="auto"/>
              <w:left w:val="single" w:sz="4" w:space="0" w:color="auto"/>
              <w:bottom w:val="single" w:sz="4" w:space="0" w:color="auto"/>
              <w:right w:val="single" w:sz="4" w:space="0" w:color="auto"/>
            </w:tcBorders>
            <w:hideMark/>
          </w:tcPr>
          <w:p w:rsidR="00DB7269" w:rsidRPr="00DB7269" w:rsidRDefault="00DB7269" w:rsidP="00DB7269">
            <w:pPr>
              <w:pStyle w:val="a6"/>
              <w:rPr>
                <w:rFonts w:eastAsia="Times New Roman"/>
              </w:rPr>
            </w:pPr>
            <w:r w:rsidRPr="00DB7269">
              <w:t>Коэффициент, учитывающий этажность:</w:t>
            </w:r>
          </w:p>
        </w:tc>
        <w:tc>
          <w:tcPr>
            <w:tcW w:w="3191" w:type="dxa"/>
            <w:tcBorders>
              <w:top w:val="single" w:sz="4" w:space="0" w:color="auto"/>
              <w:left w:val="single" w:sz="4" w:space="0" w:color="auto"/>
              <w:bottom w:val="single" w:sz="4" w:space="0" w:color="auto"/>
              <w:right w:val="single" w:sz="4" w:space="0" w:color="auto"/>
            </w:tcBorders>
          </w:tcPr>
          <w:p w:rsidR="00DB7269" w:rsidRPr="00DB7269" w:rsidRDefault="00DB7269" w:rsidP="00DB7269">
            <w:pPr>
              <w:pStyle w:val="a6"/>
              <w:rPr>
                <w:rFonts w:eastAsia="Times New Roman"/>
              </w:rPr>
            </w:pPr>
          </w:p>
        </w:tc>
      </w:tr>
      <w:tr w:rsidR="00DB7269" w:rsidRPr="00DB7269" w:rsidTr="004529EE">
        <w:tc>
          <w:tcPr>
            <w:tcW w:w="0" w:type="auto"/>
            <w:vMerge/>
            <w:tcBorders>
              <w:top w:val="single" w:sz="4" w:space="0" w:color="auto"/>
              <w:left w:val="single" w:sz="4" w:space="0" w:color="auto"/>
              <w:bottom w:val="single" w:sz="4" w:space="0" w:color="auto"/>
              <w:right w:val="single" w:sz="4" w:space="0" w:color="auto"/>
            </w:tcBorders>
            <w:vAlign w:val="center"/>
            <w:hideMark/>
          </w:tcPr>
          <w:p w:rsidR="00DB7269" w:rsidRPr="00DB7269" w:rsidRDefault="00DB7269" w:rsidP="00DB7269">
            <w:pPr>
              <w:pStyle w:val="a6"/>
              <w:rPr>
                <w:rFonts w:eastAsia="Times New Roman"/>
              </w:rPr>
            </w:pPr>
          </w:p>
        </w:tc>
        <w:tc>
          <w:tcPr>
            <w:tcW w:w="5192" w:type="dxa"/>
            <w:tcBorders>
              <w:top w:val="single" w:sz="4" w:space="0" w:color="auto"/>
              <w:left w:val="single" w:sz="4" w:space="0" w:color="auto"/>
              <w:bottom w:val="single" w:sz="4" w:space="0" w:color="auto"/>
              <w:right w:val="single" w:sz="4" w:space="0" w:color="auto"/>
            </w:tcBorders>
            <w:hideMark/>
          </w:tcPr>
          <w:p w:rsidR="00DB7269" w:rsidRPr="00DB7269" w:rsidRDefault="00DB7269" w:rsidP="00DB7269">
            <w:pPr>
              <w:pStyle w:val="a6"/>
              <w:rPr>
                <w:rFonts w:eastAsia="Times New Roman"/>
              </w:rPr>
            </w:pPr>
            <w:r w:rsidRPr="00DB7269">
              <w:t>Первые и последние этажи</w:t>
            </w:r>
          </w:p>
        </w:tc>
        <w:tc>
          <w:tcPr>
            <w:tcW w:w="3191" w:type="dxa"/>
            <w:tcBorders>
              <w:top w:val="single" w:sz="4" w:space="0" w:color="auto"/>
              <w:left w:val="single" w:sz="4" w:space="0" w:color="auto"/>
              <w:bottom w:val="single" w:sz="4" w:space="0" w:color="auto"/>
              <w:right w:val="single" w:sz="4" w:space="0" w:color="auto"/>
            </w:tcBorders>
            <w:hideMark/>
          </w:tcPr>
          <w:p w:rsidR="00DB7269" w:rsidRPr="00DB7269" w:rsidRDefault="00DB7269" w:rsidP="00DB7269">
            <w:pPr>
              <w:pStyle w:val="a6"/>
              <w:rPr>
                <w:rFonts w:eastAsia="Times New Roman"/>
              </w:rPr>
            </w:pPr>
            <w:r w:rsidRPr="00DB7269">
              <w:t>0.9</w:t>
            </w:r>
          </w:p>
        </w:tc>
      </w:tr>
      <w:tr w:rsidR="00DB7269" w:rsidRPr="00DB7269" w:rsidTr="004529EE">
        <w:tc>
          <w:tcPr>
            <w:tcW w:w="0" w:type="auto"/>
            <w:vMerge/>
            <w:tcBorders>
              <w:top w:val="single" w:sz="4" w:space="0" w:color="auto"/>
              <w:left w:val="single" w:sz="4" w:space="0" w:color="auto"/>
              <w:bottom w:val="single" w:sz="4" w:space="0" w:color="auto"/>
              <w:right w:val="single" w:sz="4" w:space="0" w:color="auto"/>
            </w:tcBorders>
            <w:vAlign w:val="center"/>
            <w:hideMark/>
          </w:tcPr>
          <w:p w:rsidR="00DB7269" w:rsidRPr="00DB7269" w:rsidRDefault="00DB7269" w:rsidP="00DB7269">
            <w:pPr>
              <w:pStyle w:val="a6"/>
              <w:rPr>
                <w:rFonts w:eastAsia="Times New Roman"/>
              </w:rPr>
            </w:pPr>
          </w:p>
        </w:tc>
        <w:tc>
          <w:tcPr>
            <w:tcW w:w="5192" w:type="dxa"/>
            <w:tcBorders>
              <w:top w:val="single" w:sz="4" w:space="0" w:color="auto"/>
              <w:left w:val="single" w:sz="4" w:space="0" w:color="auto"/>
              <w:bottom w:val="single" w:sz="4" w:space="0" w:color="auto"/>
              <w:right w:val="single" w:sz="4" w:space="0" w:color="auto"/>
            </w:tcBorders>
            <w:hideMark/>
          </w:tcPr>
          <w:p w:rsidR="00DB7269" w:rsidRPr="00DB7269" w:rsidRDefault="00DB7269" w:rsidP="00DB7269">
            <w:pPr>
              <w:pStyle w:val="a6"/>
              <w:rPr>
                <w:rFonts w:eastAsia="Times New Roman"/>
              </w:rPr>
            </w:pPr>
            <w:r w:rsidRPr="00DB7269">
              <w:t>остальные</w:t>
            </w:r>
          </w:p>
        </w:tc>
        <w:tc>
          <w:tcPr>
            <w:tcW w:w="3191" w:type="dxa"/>
            <w:tcBorders>
              <w:top w:val="single" w:sz="4" w:space="0" w:color="auto"/>
              <w:left w:val="single" w:sz="4" w:space="0" w:color="auto"/>
              <w:bottom w:val="single" w:sz="4" w:space="0" w:color="auto"/>
              <w:right w:val="single" w:sz="4" w:space="0" w:color="auto"/>
            </w:tcBorders>
            <w:hideMark/>
          </w:tcPr>
          <w:p w:rsidR="00DB7269" w:rsidRPr="00DB7269" w:rsidRDefault="00DB7269" w:rsidP="00DB7269">
            <w:pPr>
              <w:pStyle w:val="a6"/>
              <w:rPr>
                <w:rFonts w:eastAsia="Times New Roman"/>
              </w:rPr>
            </w:pPr>
            <w:r w:rsidRPr="00DB7269">
              <w:t>1.0</w:t>
            </w:r>
          </w:p>
        </w:tc>
      </w:tr>
      <w:tr w:rsidR="00DB7269" w:rsidRPr="00DB7269" w:rsidTr="004529EE">
        <w:tc>
          <w:tcPr>
            <w:tcW w:w="1188" w:type="dxa"/>
            <w:tcBorders>
              <w:top w:val="single" w:sz="4" w:space="0" w:color="auto"/>
              <w:left w:val="single" w:sz="4" w:space="0" w:color="auto"/>
              <w:bottom w:val="single" w:sz="4" w:space="0" w:color="auto"/>
              <w:right w:val="single" w:sz="4" w:space="0" w:color="auto"/>
            </w:tcBorders>
            <w:hideMark/>
          </w:tcPr>
          <w:p w:rsidR="00DB7269" w:rsidRPr="00DB7269" w:rsidRDefault="00DB7269" w:rsidP="00DB7269">
            <w:pPr>
              <w:pStyle w:val="a6"/>
              <w:rPr>
                <w:rFonts w:eastAsia="Times New Roman"/>
              </w:rPr>
            </w:pPr>
            <w:r w:rsidRPr="00DB7269">
              <w:t>3.</w:t>
            </w:r>
          </w:p>
        </w:tc>
        <w:tc>
          <w:tcPr>
            <w:tcW w:w="5192" w:type="dxa"/>
            <w:tcBorders>
              <w:top w:val="single" w:sz="4" w:space="0" w:color="auto"/>
              <w:left w:val="single" w:sz="4" w:space="0" w:color="auto"/>
              <w:bottom w:val="single" w:sz="4" w:space="0" w:color="auto"/>
              <w:right w:val="single" w:sz="4" w:space="0" w:color="auto"/>
            </w:tcBorders>
            <w:hideMark/>
          </w:tcPr>
          <w:p w:rsidR="00DB7269" w:rsidRPr="00DB7269" w:rsidRDefault="00DB7269" w:rsidP="00DB7269">
            <w:pPr>
              <w:pStyle w:val="a6"/>
              <w:rPr>
                <w:rFonts w:eastAsia="Times New Roman"/>
              </w:rPr>
            </w:pPr>
            <w:r w:rsidRPr="00DB7269">
              <w:t>Коэффициент, учитывающий наличие одного из видов благоустройства</w:t>
            </w:r>
          </w:p>
        </w:tc>
        <w:tc>
          <w:tcPr>
            <w:tcW w:w="3191" w:type="dxa"/>
            <w:tcBorders>
              <w:top w:val="single" w:sz="4" w:space="0" w:color="auto"/>
              <w:left w:val="single" w:sz="4" w:space="0" w:color="auto"/>
              <w:bottom w:val="single" w:sz="4" w:space="0" w:color="auto"/>
              <w:right w:val="single" w:sz="4" w:space="0" w:color="auto"/>
            </w:tcBorders>
          </w:tcPr>
          <w:p w:rsidR="00DB7269" w:rsidRPr="00DB7269" w:rsidRDefault="00DB7269" w:rsidP="00DB7269">
            <w:pPr>
              <w:pStyle w:val="a6"/>
              <w:rPr>
                <w:rFonts w:eastAsia="Times New Roman"/>
              </w:rPr>
            </w:pPr>
          </w:p>
          <w:p w:rsidR="00DB7269" w:rsidRPr="00DB7269" w:rsidRDefault="00DB7269" w:rsidP="00DB7269">
            <w:pPr>
              <w:pStyle w:val="a6"/>
              <w:rPr>
                <w:rFonts w:eastAsia="Times New Roman"/>
              </w:rPr>
            </w:pPr>
            <w:r w:rsidRPr="00DB7269">
              <w:t>-</w:t>
            </w:r>
          </w:p>
        </w:tc>
      </w:tr>
    </w:tbl>
    <w:p w:rsidR="00DB7269" w:rsidRDefault="00DB7269" w:rsidP="00DB7269">
      <w:pPr>
        <w:rPr>
          <w:rFonts w:ascii="Times New Roman" w:hAnsi="Times New Roman" w:cs="Times New Roman"/>
          <w:sz w:val="24"/>
          <w:szCs w:val="24"/>
        </w:rPr>
      </w:pPr>
    </w:p>
    <w:p w:rsidR="009D532E" w:rsidRDefault="009D532E" w:rsidP="00DB7269">
      <w:pPr>
        <w:rPr>
          <w:rFonts w:ascii="Times New Roman" w:hAnsi="Times New Roman" w:cs="Times New Roman"/>
          <w:sz w:val="24"/>
          <w:szCs w:val="24"/>
        </w:rPr>
      </w:pPr>
    </w:p>
    <w:p w:rsidR="00035662" w:rsidRDefault="00035662" w:rsidP="00DB7269">
      <w:pPr>
        <w:rPr>
          <w:rFonts w:ascii="Times New Roman" w:hAnsi="Times New Roman" w:cs="Times New Roman"/>
          <w:sz w:val="24"/>
          <w:szCs w:val="24"/>
        </w:rPr>
      </w:pPr>
    </w:p>
    <w:p w:rsidR="00035662" w:rsidRDefault="00035662" w:rsidP="00DB7269">
      <w:pPr>
        <w:rPr>
          <w:rFonts w:ascii="Times New Roman" w:hAnsi="Times New Roman" w:cs="Times New Roman"/>
          <w:sz w:val="24"/>
          <w:szCs w:val="24"/>
        </w:rPr>
      </w:pPr>
    </w:p>
    <w:p w:rsidR="00035662" w:rsidRDefault="00035662" w:rsidP="00DB7269">
      <w:pPr>
        <w:rPr>
          <w:rFonts w:ascii="Times New Roman" w:hAnsi="Times New Roman" w:cs="Times New Roman"/>
          <w:sz w:val="24"/>
          <w:szCs w:val="24"/>
        </w:rPr>
      </w:pPr>
    </w:p>
    <w:p w:rsidR="009D532E" w:rsidRPr="00035662" w:rsidRDefault="009D532E" w:rsidP="00DB7269">
      <w:pPr>
        <w:rPr>
          <w:rFonts w:ascii="Times New Roman" w:hAnsi="Times New Roman" w:cs="Times New Roman"/>
          <w:b/>
          <w:sz w:val="24"/>
          <w:szCs w:val="24"/>
        </w:rPr>
      </w:pPr>
    </w:p>
    <w:p w:rsidR="009D532E" w:rsidRPr="00035662" w:rsidRDefault="009D532E" w:rsidP="009D532E">
      <w:pPr>
        <w:pStyle w:val="a6"/>
        <w:jc w:val="center"/>
        <w:rPr>
          <w:rFonts w:cstheme="minorHAnsi"/>
          <w:b/>
        </w:rPr>
      </w:pPr>
      <w:r w:rsidRPr="00035662">
        <w:rPr>
          <w:rFonts w:cstheme="minorHAnsi"/>
          <w:b/>
        </w:rPr>
        <w:lastRenderedPageBreak/>
        <w:t>администрация</w:t>
      </w:r>
    </w:p>
    <w:p w:rsidR="009D532E" w:rsidRPr="00035662" w:rsidRDefault="009D532E" w:rsidP="009D532E">
      <w:pPr>
        <w:pStyle w:val="a6"/>
        <w:jc w:val="center"/>
        <w:rPr>
          <w:rFonts w:cstheme="minorHAnsi"/>
          <w:b/>
        </w:rPr>
      </w:pPr>
      <w:proofErr w:type="spellStart"/>
      <w:r w:rsidRPr="00035662">
        <w:rPr>
          <w:rFonts w:cstheme="minorHAnsi"/>
          <w:b/>
        </w:rPr>
        <w:t>Новопервомайского</w:t>
      </w:r>
      <w:proofErr w:type="spellEnd"/>
      <w:r w:rsidRPr="00035662">
        <w:rPr>
          <w:rFonts w:cstheme="minorHAnsi"/>
          <w:b/>
        </w:rPr>
        <w:t xml:space="preserve"> сельсовета</w:t>
      </w:r>
    </w:p>
    <w:p w:rsidR="009D532E" w:rsidRPr="00035662" w:rsidRDefault="009D532E" w:rsidP="009D532E">
      <w:pPr>
        <w:pStyle w:val="a6"/>
        <w:jc w:val="center"/>
        <w:rPr>
          <w:rFonts w:cstheme="minorHAnsi"/>
          <w:b/>
        </w:rPr>
      </w:pPr>
      <w:r w:rsidRPr="00035662">
        <w:rPr>
          <w:rFonts w:cstheme="minorHAnsi"/>
          <w:b/>
        </w:rPr>
        <w:t>Татарского района Новосибирской области</w:t>
      </w:r>
    </w:p>
    <w:p w:rsidR="009D532E" w:rsidRPr="00035662" w:rsidRDefault="009D532E" w:rsidP="009D532E">
      <w:pPr>
        <w:pStyle w:val="a6"/>
        <w:jc w:val="center"/>
        <w:rPr>
          <w:rFonts w:cstheme="minorHAnsi"/>
          <w:b/>
        </w:rPr>
      </w:pPr>
      <w:r w:rsidRPr="00035662">
        <w:rPr>
          <w:rFonts w:cstheme="minorHAnsi"/>
          <w:b/>
        </w:rPr>
        <w:t>ПОСТАНОВЛЕНИЕ</w:t>
      </w:r>
    </w:p>
    <w:p w:rsidR="009D532E" w:rsidRPr="00035662" w:rsidRDefault="009D532E" w:rsidP="009D532E">
      <w:pPr>
        <w:pStyle w:val="a6"/>
        <w:jc w:val="center"/>
        <w:rPr>
          <w:rFonts w:cstheme="minorHAnsi"/>
          <w:b/>
        </w:rPr>
      </w:pPr>
    </w:p>
    <w:p w:rsidR="009D532E" w:rsidRPr="00035662" w:rsidRDefault="009D532E" w:rsidP="009D532E">
      <w:pPr>
        <w:pStyle w:val="a6"/>
        <w:jc w:val="center"/>
        <w:rPr>
          <w:rFonts w:cstheme="minorHAnsi"/>
          <w:b/>
        </w:rPr>
      </w:pPr>
      <w:r w:rsidRPr="00035662">
        <w:rPr>
          <w:rFonts w:cstheme="minorHAnsi"/>
          <w:b/>
        </w:rPr>
        <w:t>12.12.2019г.                                                                                                                  № 80</w:t>
      </w:r>
    </w:p>
    <w:p w:rsidR="009D532E" w:rsidRPr="009D532E" w:rsidRDefault="009D532E" w:rsidP="009D532E">
      <w:pPr>
        <w:pStyle w:val="a6"/>
        <w:jc w:val="center"/>
        <w:rPr>
          <w:rFonts w:cstheme="minorHAnsi"/>
          <w:b/>
        </w:rPr>
      </w:pPr>
      <w:r w:rsidRPr="009D532E">
        <w:rPr>
          <w:rFonts w:cstheme="minorHAnsi"/>
          <w:b/>
        </w:rPr>
        <w:t>Об установлении размера платы</w:t>
      </w:r>
    </w:p>
    <w:p w:rsidR="009D532E" w:rsidRPr="009D532E" w:rsidRDefault="009D532E" w:rsidP="009D532E">
      <w:pPr>
        <w:pStyle w:val="a6"/>
        <w:jc w:val="center"/>
        <w:rPr>
          <w:rFonts w:cstheme="minorHAnsi"/>
          <w:b/>
        </w:rPr>
      </w:pPr>
      <w:r w:rsidRPr="009D532E">
        <w:rPr>
          <w:rFonts w:cstheme="minorHAnsi"/>
          <w:b/>
        </w:rPr>
        <w:t>за содержание и ремонт жилого помещения</w:t>
      </w:r>
    </w:p>
    <w:p w:rsidR="009D532E" w:rsidRPr="009D532E" w:rsidRDefault="009D532E" w:rsidP="009D532E">
      <w:pPr>
        <w:pStyle w:val="a6"/>
        <w:jc w:val="center"/>
        <w:rPr>
          <w:rFonts w:cstheme="minorHAnsi"/>
          <w:b/>
        </w:rPr>
      </w:pPr>
      <w:r w:rsidRPr="009D532E">
        <w:rPr>
          <w:rFonts w:cstheme="minorHAnsi"/>
          <w:b/>
        </w:rPr>
        <w:t>для нанимателей жилых помещений по договорам социального найма</w:t>
      </w:r>
    </w:p>
    <w:p w:rsidR="009D532E" w:rsidRPr="009D532E" w:rsidRDefault="009D532E" w:rsidP="009D532E">
      <w:pPr>
        <w:pStyle w:val="a6"/>
        <w:jc w:val="center"/>
        <w:rPr>
          <w:rFonts w:cstheme="minorHAnsi"/>
          <w:b/>
        </w:rPr>
      </w:pPr>
      <w:r w:rsidRPr="009D532E">
        <w:rPr>
          <w:rFonts w:cstheme="minorHAnsi"/>
          <w:b/>
        </w:rPr>
        <w:t>и договорам найма жилых помещений</w:t>
      </w:r>
    </w:p>
    <w:p w:rsidR="009D532E" w:rsidRPr="009D532E" w:rsidRDefault="009D532E" w:rsidP="009D532E">
      <w:pPr>
        <w:pStyle w:val="a6"/>
        <w:rPr>
          <w:rFonts w:cstheme="minorHAnsi"/>
        </w:rPr>
      </w:pPr>
    </w:p>
    <w:p w:rsidR="009D532E" w:rsidRPr="009D532E" w:rsidRDefault="009D532E" w:rsidP="009D532E">
      <w:pPr>
        <w:pStyle w:val="a6"/>
        <w:ind w:firstLine="708"/>
        <w:rPr>
          <w:rFonts w:cstheme="minorHAnsi"/>
        </w:rPr>
      </w:pPr>
      <w:r w:rsidRPr="009D532E">
        <w:rPr>
          <w:rFonts w:cstheme="minorHAnsi"/>
        </w:rPr>
        <w:t xml:space="preserve">В соответствии со статьей 156 Жилищного Кодекса Российской Федерации, руководствуясь Уставом </w:t>
      </w:r>
      <w:proofErr w:type="spellStart"/>
      <w:r w:rsidRPr="009D532E">
        <w:rPr>
          <w:rFonts w:cstheme="minorHAnsi"/>
        </w:rPr>
        <w:t>Новопервомайского</w:t>
      </w:r>
      <w:proofErr w:type="spellEnd"/>
      <w:r w:rsidRPr="009D532E">
        <w:rPr>
          <w:rFonts w:cstheme="minorHAnsi"/>
        </w:rPr>
        <w:t xml:space="preserve"> сельсовета Татарского района Новосибирской области:</w:t>
      </w:r>
    </w:p>
    <w:p w:rsidR="009D532E" w:rsidRPr="009D532E" w:rsidRDefault="009D532E" w:rsidP="009D532E">
      <w:pPr>
        <w:pStyle w:val="a6"/>
        <w:rPr>
          <w:rFonts w:cstheme="minorHAnsi"/>
        </w:rPr>
      </w:pPr>
      <w:r w:rsidRPr="009D532E">
        <w:rPr>
          <w:rFonts w:cstheme="minorHAnsi"/>
        </w:rPr>
        <w:t xml:space="preserve"> </w:t>
      </w:r>
    </w:p>
    <w:p w:rsidR="009D532E" w:rsidRPr="009D532E" w:rsidRDefault="009D532E" w:rsidP="009D532E">
      <w:pPr>
        <w:pStyle w:val="a6"/>
        <w:ind w:firstLine="708"/>
        <w:rPr>
          <w:rFonts w:cstheme="minorHAnsi"/>
        </w:rPr>
      </w:pPr>
      <w:r w:rsidRPr="009D532E">
        <w:rPr>
          <w:rFonts w:cstheme="minorHAnsi"/>
        </w:rPr>
        <w:t>1.Установить с 01.01.2020 года размер платы за содержание и ремонт</w:t>
      </w:r>
    </w:p>
    <w:p w:rsidR="009D532E" w:rsidRPr="009D532E" w:rsidRDefault="009D532E" w:rsidP="009D532E">
      <w:pPr>
        <w:pStyle w:val="a6"/>
        <w:rPr>
          <w:rFonts w:cstheme="minorHAnsi"/>
        </w:rPr>
      </w:pPr>
      <w:r w:rsidRPr="009D532E">
        <w:rPr>
          <w:rFonts w:cstheme="minorHAnsi"/>
        </w:rPr>
        <w:t xml:space="preserve">жилого помещения  для нанимателей жилых помещений по договорам </w:t>
      </w:r>
    </w:p>
    <w:p w:rsidR="009D532E" w:rsidRPr="009D532E" w:rsidRDefault="009D532E" w:rsidP="009D532E">
      <w:pPr>
        <w:pStyle w:val="a6"/>
        <w:rPr>
          <w:rFonts w:cstheme="minorHAnsi"/>
        </w:rPr>
      </w:pPr>
      <w:r w:rsidRPr="009D532E">
        <w:rPr>
          <w:rFonts w:cstheme="minorHAnsi"/>
        </w:rPr>
        <w:t xml:space="preserve">социального найма и договорам найма жилых помещений муниципального </w:t>
      </w:r>
    </w:p>
    <w:p w:rsidR="009D532E" w:rsidRPr="009D532E" w:rsidRDefault="009D532E" w:rsidP="009D532E">
      <w:pPr>
        <w:pStyle w:val="a6"/>
        <w:rPr>
          <w:rFonts w:cstheme="minorHAnsi"/>
        </w:rPr>
      </w:pPr>
      <w:r w:rsidRPr="009D532E">
        <w:rPr>
          <w:rFonts w:cstheme="minorHAnsi"/>
        </w:rPr>
        <w:t>жилищного фонда согласно приложению.</w:t>
      </w:r>
    </w:p>
    <w:p w:rsidR="009D532E" w:rsidRPr="009D532E" w:rsidRDefault="009D532E" w:rsidP="009D532E">
      <w:pPr>
        <w:pStyle w:val="a6"/>
        <w:ind w:firstLine="708"/>
        <w:rPr>
          <w:rFonts w:cstheme="minorHAnsi"/>
        </w:rPr>
      </w:pPr>
      <w:r>
        <w:rPr>
          <w:rFonts w:cstheme="minorHAnsi"/>
        </w:rPr>
        <w:t>2.</w:t>
      </w:r>
      <w:r w:rsidRPr="009D532E">
        <w:rPr>
          <w:rFonts w:cstheme="minorHAnsi"/>
        </w:rPr>
        <w:t>Опубликовать настоящее постановление в газете «</w:t>
      </w:r>
      <w:proofErr w:type="spellStart"/>
      <w:r w:rsidRPr="009D532E">
        <w:rPr>
          <w:rFonts w:cstheme="minorHAnsi"/>
        </w:rPr>
        <w:t>Новопервомайский</w:t>
      </w:r>
      <w:proofErr w:type="spellEnd"/>
    </w:p>
    <w:p w:rsidR="009D532E" w:rsidRPr="009D532E" w:rsidRDefault="009D532E" w:rsidP="009D532E">
      <w:pPr>
        <w:pStyle w:val="a6"/>
        <w:rPr>
          <w:rFonts w:cstheme="minorHAnsi"/>
        </w:rPr>
      </w:pPr>
      <w:r w:rsidRPr="009D532E">
        <w:rPr>
          <w:rFonts w:cstheme="minorHAnsi"/>
        </w:rPr>
        <w:t xml:space="preserve">вестник» и разместить на официальном сайте администрации </w:t>
      </w:r>
      <w:proofErr w:type="spellStart"/>
      <w:r w:rsidRPr="009D532E">
        <w:rPr>
          <w:rFonts w:cstheme="minorHAnsi"/>
        </w:rPr>
        <w:t>Новопервомайского</w:t>
      </w:r>
      <w:proofErr w:type="spellEnd"/>
      <w:r w:rsidRPr="009D532E">
        <w:rPr>
          <w:rFonts w:cstheme="minorHAnsi"/>
        </w:rPr>
        <w:t xml:space="preserve"> сельсовета</w:t>
      </w:r>
      <w:proofErr w:type="gramStart"/>
      <w:r w:rsidRPr="009D532E">
        <w:rPr>
          <w:rFonts w:cstheme="minorHAnsi"/>
        </w:rPr>
        <w:t xml:space="preserve"> .</w:t>
      </w:r>
      <w:proofErr w:type="gramEnd"/>
    </w:p>
    <w:p w:rsidR="009D532E" w:rsidRPr="009D532E" w:rsidRDefault="009D532E" w:rsidP="009D532E">
      <w:pPr>
        <w:pStyle w:val="a6"/>
        <w:ind w:firstLine="708"/>
        <w:rPr>
          <w:rFonts w:cstheme="minorHAnsi"/>
        </w:rPr>
      </w:pPr>
      <w:r>
        <w:rPr>
          <w:rFonts w:cstheme="minorHAnsi"/>
        </w:rPr>
        <w:t>3.</w:t>
      </w:r>
      <w:r w:rsidRPr="009D532E">
        <w:rPr>
          <w:rFonts w:cstheme="minorHAnsi"/>
        </w:rPr>
        <w:t>Контроль за исполнением данного постановления оставляю за собой</w:t>
      </w:r>
      <w:proofErr w:type="gramStart"/>
      <w:r w:rsidRPr="009D532E">
        <w:rPr>
          <w:rFonts w:cstheme="minorHAnsi"/>
        </w:rPr>
        <w:t xml:space="preserve"> .</w:t>
      </w:r>
      <w:proofErr w:type="gramEnd"/>
    </w:p>
    <w:p w:rsidR="009D532E" w:rsidRPr="009D532E" w:rsidRDefault="009D532E" w:rsidP="009D532E">
      <w:pPr>
        <w:pStyle w:val="a6"/>
        <w:rPr>
          <w:rFonts w:cstheme="minorHAnsi"/>
          <w:b/>
        </w:rPr>
      </w:pPr>
      <w:r w:rsidRPr="009D532E">
        <w:rPr>
          <w:rFonts w:cstheme="minorHAnsi"/>
          <w:b/>
        </w:rPr>
        <w:t xml:space="preserve">Глава </w:t>
      </w:r>
      <w:proofErr w:type="spellStart"/>
      <w:r w:rsidRPr="009D532E">
        <w:rPr>
          <w:rFonts w:cstheme="minorHAnsi"/>
          <w:b/>
        </w:rPr>
        <w:t>Новопервомайского</w:t>
      </w:r>
      <w:proofErr w:type="spellEnd"/>
      <w:r w:rsidRPr="009D532E">
        <w:rPr>
          <w:rFonts w:cstheme="minorHAnsi"/>
          <w:b/>
        </w:rPr>
        <w:t xml:space="preserve"> Сельсовета                                         Д.Н.Буров</w:t>
      </w:r>
    </w:p>
    <w:p w:rsidR="009D532E" w:rsidRPr="009D532E" w:rsidRDefault="009D532E" w:rsidP="009D532E">
      <w:pPr>
        <w:pStyle w:val="a6"/>
        <w:jc w:val="right"/>
        <w:rPr>
          <w:rFonts w:cstheme="minorHAnsi"/>
          <w:b/>
        </w:rPr>
      </w:pPr>
      <w:r w:rsidRPr="009D532E">
        <w:rPr>
          <w:rFonts w:cstheme="minorHAnsi"/>
          <w:b/>
        </w:rPr>
        <w:t xml:space="preserve">                                                                                       Приложение к постановлению </w:t>
      </w:r>
    </w:p>
    <w:p w:rsidR="009D532E" w:rsidRPr="009D532E" w:rsidRDefault="009D532E" w:rsidP="009D532E">
      <w:pPr>
        <w:pStyle w:val="a6"/>
        <w:jc w:val="right"/>
        <w:rPr>
          <w:rFonts w:cstheme="minorHAnsi"/>
          <w:b/>
        </w:rPr>
      </w:pPr>
      <w:r w:rsidRPr="009D532E">
        <w:rPr>
          <w:rFonts w:cstheme="minorHAnsi"/>
          <w:b/>
        </w:rPr>
        <w:t xml:space="preserve">                                                                      администрации </w:t>
      </w:r>
      <w:proofErr w:type="spellStart"/>
      <w:r w:rsidRPr="009D532E">
        <w:rPr>
          <w:rFonts w:cstheme="minorHAnsi"/>
          <w:b/>
        </w:rPr>
        <w:t>Новопервомайского</w:t>
      </w:r>
      <w:proofErr w:type="spellEnd"/>
      <w:r w:rsidRPr="009D532E">
        <w:rPr>
          <w:rFonts w:cstheme="minorHAnsi"/>
          <w:b/>
        </w:rPr>
        <w:t xml:space="preserve"> </w:t>
      </w:r>
    </w:p>
    <w:p w:rsidR="009D532E" w:rsidRPr="009D532E" w:rsidRDefault="009D532E" w:rsidP="009D532E">
      <w:pPr>
        <w:pStyle w:val="a6"/>
        <w:jc w:val="right"/>
        <w:rPr>
          <w:rFonts w:cstheme="minorHAnsi"/>
          <w:b/>
        </w:rPr>
      </w:pPr>
      <w:r w:rsidRPr="009D532E">
        <w:rPr>
          <w:rFonts w:cstheme="minorHAnsi"/>
          <w:b/>
        </w:rPr>
        <w:t xml:space="preserve">сельсовета Татарского района </w:t>
      </w:r>
    </w:p>
    <w:p w:rsidR="009D532E" w:rsidRPr="009D532E" w:rsidRDefault="009D532E" w:rsidP="009D532E">
      <w:pPr>
        <w:pStyle w:val="a6"/>
        <w:jc w:val="right"/>
        <w:rPr>
          <w:rFonts w:cstheme="minorHAnsi"/>
          <w:b/>
        </w:rPr>
      </w:pPr>
      <w:r w:rsidRPr="009D532E">
        <w:rPr>
          <w:rFonts w:cstheme="minorHAnsi"/>
          <w:b/>
        </w:rPr>
        <w:t>Новосибирской области</w:t>
      </w:r>
    </w:p>
    <w:p w:rsidR="009D532E" w:rsidRPr="009D532E" w:rsidRDefault="009D532E" w:rsidP="009D532E">
      <w:pPr>
        <w:pStyle w:val="a6"/>
        <w:jc w:val="right"/>
        <w:rPr>
          <w:rFonts w:cstheme="minorHAnsi"/>
          <w:b/>
        </w:rPr>
      </w:pPr>
      <w:r w:rsidRPr="009D532E">
        <w:rPr>
          <w:rFonts w:cstheme="minorHAnsi"/>
          <w:b/>
        </w:rPr>
        <w:t xml:space="preserve"> от 12.12.2019г.  № 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9D532E" w:rsidRPr="009D532E" w:rsidTr="004529EE">
        <w:tc>
          <w:tcPr>
            <w:tcW w:w="3190" w:type="dxa"/>
          </w:tcPr>
          <w:p w:rsidR="009D532E" w:rsidRPr="009D532E" w:rsidRDefault="009D532E" w:rsidP="009D532E">
            <w:pPr>
              <w:pStyle w:val="a6"/>
              <w:rPr>
                <w:rFonts w:cstheme="minorHAnsi"/>
              </w:rPr>
            </w:pPr>
            <w:r w:rsidRPr="009D532E">
              <w:rPr>
                <w:rFonts w:cstheme="minorHAnsi"/>
              </w:rPr>
              <w:t xml:space="preserve">       Тип жилого дома</w:t>
            </w:r>
          </w:p>
        </w:tc>
        <w:tc>
          <w:tcPr>
            <w:tcW w:w="3190" w:type="dxa"/>
          </w:tcPr>
          <w:p w:rsidR="009D532E" w:rsidRPr="009D532E" w:rsidRDefault="009D532E" w:rsidP="009D532E">
            <w:pPr>
              <w:pStyle w:val="a6"/>
              <w:rPr>
                <w:rFonts w:cstheme="minorHAnsi"/>
              </w:rPr>
            </w:pPr>
            <w:r w:rsidRPr="009D532E">
              <w:rPr>
                <w:rFonts w:cstheme="minorHAnsi"/>
              </w:rPr>
              <w:t>Единица измерения</w:t>
            </w:r>
          </w:p>
        </w:tc>
        <w:tc>
          <w:tcPr>
            <w:tcW w:w="3191" w:type="dxa"/>
          </w:tcPr>
          <w:p w:rsidR="009D532E" w:rsidRPr="009D532E" w:rsidRDefault="009D532E" w:rsidP="009D532E">
            <w:pPr>
              <w:pStyle w:val="a6"/>
              <w:rPr>
                <w:rFonts w:cstheme="minorHAnsi"/>
              </w:rPr>
            </w:pPr>
            <w:r w:rsidRPr="009D532E">
              <w:rPr>
                <w:rFonts w:cstheme="minorHAnsi"/>
              </w:rPr>
              <w:t>Услуги по содержанию</w:t>
            </w:r>
          </w:p>
          <w:p w:rsidR="009D532E" w:rsidRPr="009D532E" w:rsidRDefault="009D532E" w:rsidP="009D532E">
            <w:pPr>
              <w:pStyle w:val="a6"/>
              <w:rPr>
                <w:rFonts w:cstheme="minorHAnsi"/>
              </w:rPr>
            </w:pPr>
            <w:r w:rsidRPr="009D532E">
              <w:rPr>
                <w:rFonts w:cstheme="minorHAnsi"/>
              </w:rPr>
              <w:t>и текущему ремонту дома</w:t>
            </w:r>
          </w:p>
          <w:p w:rsidR="009D532E" w:rsidRPr="009D532E" w:rsidRDefault="009D532E" w:rsidP="009D532E">
            <w:pPr>
              <w:pStyle w:val="a6"/>
              <w:rPr>
                <w:rFonts w:cstheme="minorHAnsi"/>
              </w:rPr>
            </w:pPr>
            <w:r w:rsidRPr="009D532E">
              <w:rPr>
                <w:rFonts w:cstheme="minorHAnsi"/>
              </w:rPr>
              <w:t xml:space="preserve">                (руб.)</w:t>
            </w:r>
          </w:p>
        </w:tc>
      </w:tr>
      <w:tr w:rsidR="009D532E" w:rsidRPr="009D532E" w:rsidTr="004529EE">
        <w:tc>
          <w:tcPr>
            <w:tcW w:w="3190" w:type="dxa"/>
          </w:tcPr>
          <w:p w:rsidR="009D532E" w:rsidRPr="009D532E" w:rsidRDefault="009D532E" w:rsidP="009D532E">
            <w:pPr>
              <w:pStyle w:val="a6"/>
              <w:rPr>
                <w:rFonts w:cstheme="minorHAnsi"/>
              </w:rPr>
            </w:pPr>
            <w:r w:rsidRPr="009D532E">
              <w:rPr>
                <w:rFonts w:cstheme="minorHAnsi"/>
              </w:rPr>
              <w:t xml:space="preserve">  Кирпичные дома</w:t>
            </w:r>
          </w:p>
        </w:tc>
        <w:tc>
          <w:tcPr>
            <w:tcW w:w="3190" w:type="dxa"/>
          </w:tcPr>
          <w:p w:rsidR="009D532E" w:rsidRPr="009D532E" w:rsidRDefault="009D532E" w:rsidP="009D532E">
            <w:pPr>
              <w:pStyle w:val="a6"/>
              <w:rPr>
                <w:rFonts w:cstheme="minorHAnsi"/>
              </w:rPr>
            </w:pPr>
            <w:r w:rsidRPr="009D532E">
              <w:rPr>
                <w:rFonts w:cstheme="minorHAnsi"/>
              </w:rPr>
              <w:t>За 1 кв.м. общей площади жилого помещения, рублей</w:t>
            </w:r>
          </w:p>
        </w:tc>
        <w:tc>
          <w:tcPr>
            <w:tcW w:w="3191" w:type="dxa"/>
          </w:tcPr>
          <w:p w:rsidR="009D532E" w:rsidRPr="009D532E" w:rsidRDefault="009D532E" w:rsidP="009D532E">
            <w:pPr>
              <w:pStyle w:val="a6"/>
              <w:rPr>
                <w:rFonts w:cstheme="minorHAnsi"/>
              </w:rPr>
            </w:pPr>
            <w:r w:rsidRPr="009D532E">
              <w:rPr>
                <w:rFonts w:cstheme="minorHAnsi"/>
              </w:rPr>
              <w:t xml:space="preserve">        </w:t>
            </w:r>
          </w:p>
          <w:p w:rsidR="009D532E" w:rsidRPr="009D532E" w:rsidRDefault="009D532E" w:rsidP="009D532E">
            <w:pPr>
              <w:pStyle w:val="a6"/>
              <w:rPr>
                <w:rFonts w:cstheme="minorHAnsi"/>
              </w:rPr>
            </w:pPr>
            <w:r w:rsidRPr="009D532E">
              <w:rPr>
                <w:rFonts w:cstheme="minorHAnsi"/>
              </w:rPr>
              <w:t xml:space="preserve">          2,34</w:t>
            </w:r>
          </w:p>
        </w:tc>
      </w:tr>
      <w:tr w:rsidR="009D532E" w:rsidRPr="009D532E" w:rsidTr="004529EE">
        <w:tc>
          <w:tcPr>
            <w:tcW w:w="3190" w:type="dxa"/>
          </w:tcPr>
          <w:p w:rsidR="009D532E" w:rsidRPr="009D532E" w:rsidRDefault="009D532E" w:rsidP="009D532E">
            <w:pPr>
              <w:pStyle w:val="a6"/>
              <w:rPr>
                <w:rFonts w:cstheme="minorHAnsi"/>
              </w:rPr>
            </w:pPr>
            <w:r w:rsidRPr="009D532E">
              <w:rPr>
                <w:rFonts w:cstheme="minorHAnsi"/>
              </w:rPr>
              <w:t xml:space="preserve">  Панельные дома</w:t>
            </w:r>
          </w:p>
        </w:tc>
        <w:tc>
          <w:tcPr>
            <w:tcW w:w="3190" w:type="dxa"/>
          </w:tcPr>
          <w:p w:rsidR="009D532E" w:rsidRPr="009D532E" w:rsidRDefault="009D532E" w:rsidP="009D532E">
            <w:pPr>
              <w:pStyle w:val="a6"/>
              <w:rPr>
                <w:rFonts w:cstheme="minorHAnsi"/>
              </w:rPr>
            </w:pPr>
            <w:r w:rsidRPr="009D532E">
              <w:rPr>
                <w:rFonts w:cstheme="minorHAnsi"/>
              </w:rPr>
              <w:t>За 1 кв.м. общей площади жилого помещения, рублей</w:t>
            </w:r>
          </w:p>
        </w:tc>
        <w:tc>
          <w:tcPr>
            <w:tcW w:w="3191" w:type="dxa"/>
          </w:tcPr>
          <w:p w:rsidR="009D532E" w:rsidRPr="009D532E" w:rsidRDefault="009D532E" w:rsidP="009D532E">
            <w:pPr>
              <w:pStyle w:val="a6"/>
              <w:rPr>
                <w:rFonts w:cstheme="minorHAnsi"/>
              </w:rPr>
            </w:pPr>
            <w:r w:rsidRPr="009D532E">
              <w:rPr>
                <w:rFonts w:cstheme="minorHAnsi"/>
              </w:rPr>
              <w:t xml:space="preserve">    </w:t>
            </w:r>
          </w:p>
          <w:p w:rsidR="009D532E" w:rsidRPr="009D532E" w:rsidRDefault="009D532E" w:rsidP="009D532E">
            <w:pPr>
              <w:pStyle w:val="a6"/>
              <w:rPr>
                <w:rFonts w:cstheme="minorHAnsi"/>
              </w:rPr>
            </w:pPr>
            <w:r w:rsidRPr="009D532E">
              <w:rPr>
                <w:rFonts w:cstheme="minorHAnsi"/>
              </w:rPr>
              <w:t xml:space="preserve">            -</w:t>
            </w:r>
          </w:p>
          <w:p w:rsidR="009D532E" w:rsidRPr="009D532E" w:rsidRDefault="009D532E" w:rsidP="009D532E">
            <w:pPr>
              <w:pStyle w:val="a6"/>
              <w:rPr>
                <w:rFonts w:cstheme="minorHAnsi"/>
              </w:rPr>
            </w:pPr>
          </w:p>
        </w:tc>
      </w:tr>
      <w:tr w:rsidR="009D532E" w:rsidRPr="009D532E" w:rsidTr="004529EE">
        <w:tc>
          <w:tcPr>
            <w:tcW w:w="3190" w:type="dxa"/>
          </w:tcPr>
          <w:p w:rsidR="009D532E" w:rsidRPr="009D532E" w:rsidRDefault="009D532E" w:rsidP="009D532E">
            <w:pPr>
              <w:pStyle w:val="a6"/>
              <w:rPr>
                <w:rFonts w:cstheme="minorHAnsi"/>
              </w:rPr>
            </w:pPr>
            <w:r w:rsidRPr="009D532E">
              <w:rPr>
                <w:rFonts w:cstheme="minorHAnsi"/>
              </w:rPr>
              <w:t xml:space="preserve">  Общежитие</w:t>
            </w:r>
          </w:p>
        </w:tc>
        <w:tc>
          <w:tcPr>
            <w:tcW w:w="3190" w:type="dxa"/>
          </w:tcPr>
          <w:p w:rsidR="009D532E" w:rsidRPr="009D532E" w:rsidRDefault="009D532E" w:rsidP="009D532E">
            <w:pPr>
              <w:pStyle w:val="a6"/>
              <w:rPr>
                <w:rFonts w:cstheme="minorHAnsi"/>
              </w:rPr>
            </w:pPr>
            <w:r w:rsidRPr="009D532E">
              <w:rPr>
                <w:rFonts w:cstheme="minorHAnsi"/>
              </w:rPr>
              <w:t>За 1 кв.м. общей площади жилого помещения, рублей</w:t>
            </w:r>
          </w:p>
          <w:p w:rsidR="009D532E" w:rsidRPr="009D532E" w:rsidRDefault="009D532E" w:rsidP="009D532E">
            <w:pPr>
              <w:pStyle w:val="a6"/>
              <w:rPr>
                <w:rFonts w:cstheme="minorHAnsi"/>
              </w:rPr>
            </w:pPr>
          </w:p>
        </w:tc>
        <w:tc>
          <w:tcPr>
            <w:tcW w:w="3191" w:type="dxa"/>
          </w:tcPr>
          <w:p w:rsidR="009D532E" w:rsidRPr="009D532E" w:rsidRDefault="009D532E" w:rsidP="009D532E">
            <w:pPr>
              <w:pStyle w:val="a6"/>
              <w:rPr>
                <w:rFonts w:cstheme="minorHAnsi"/>
              </w:rPr>
            </w:pPr>
          </w:p>
          <w:p w:rsidR="009D532E" w:rsidRPr="009D532E" w:rsidRDefault="009D532E" w:rsidP="009D532E">
            <w:pPr>
              <w:pStyle w:val="a6"/>
              <w:rPr>
                <w:rFonts w:cstheme="minorHAnsi"/>
              </w:rPr>
            </w:pPr>
            <w:r w:rsidRPr="009D532E">
              <w:rPr>
                <w:rFonts w:cstheme="minorHAnsi"/>
              </w:rPr>
              <w:t xml:space="preserve">            -</w:t>
            </w:r>
          </w:p>
        </w:tc>
      </w:tr>
    </w:tbl>
    <w:p w:rsidR="009D532E" w:rsidRPr="009D532E" w:rsidRDefault="009D532E" w:rsidP="009D532E">
      <w:pPr>
        <w:pStyle w:val="a6"/>
        <w:jc w:val="center"/>
        <w:rPr>
          <w:rFonts w:cstheme="minorHAnsi"/>
          <w:b/>
        </w:rPr>
      </w:pPr>
      <w:r w:rsidRPr="009D532E">
        <w:rPr>
          <w:rFonts w:cstheme="minorHAnsi"/>
          <w:b/>
        </w:rPr>
        <w:t>АДМИНИСТРАЦИЯ НОВОПЕРВОМАЙСКОГО СЕЛЬСОВЕТА ТАТАРСКОГО РАЙОНА  НОВОСИБИРСКОЙ ОБЛАСТИ</w:t>
      </w:r>
    </w:p>
    <w:p w:rsidR="009D532E" w:rsidRPr="009D532E" w:rsidRDefault="009D532E" w:rsidP="009D532E">
      <w:pPr>
        <w:pStyle w:val="a6"/>
        <w:jc w:val="center"/>
        <w:rPr>
          <w:rFonts w:cstheme="minorHAnsi"/>
          <w:b/>
        </w:rPr>
      </w:pPr>
      <w:proofErr w:type="gramStart"/>
      <w:r w:rsidRPr="009D532E">
        <w:rPr>
          <w:rFonts w:cstheme="minorHAnsi"/>
          <w:b/>
        </w:rPr>
        <w:t>П</w:t>
      </w:r>
      <w:proofErr w:type="gramEnd"/>
      <w:r w:rsidRPr="009D532E">
        <w:rPr>
          <w:rFonts w:cstheme="minorHAnsi"/>
          <w:b/>
        </w:rPr>
        <w:t xml:space="preserve"> О С Т А Н О В Л Е Н И Е</w:t>
      </w:r>
    </w:p>
    <w:p w:rsidR="009D532E" w:rsidRPr="009D532E" w:rsidRDefault="009D532E" w:rsidP="009D532E">
      <w:pPr>
        <w:pStyle w:val="a6"/>
        <w:jc w:val="center"/>
        <w:rPr>
          <w:rFonts w:cstheme="minorHAnsi"/>
          <w:b/>
        </w:rPr>
      </w:pPr>
      <w:r w:rsidRPr="009D532E">
        <w:rPr>
          <w:rFonts w:cstheme="minorHAnsi"/>
          <w:b/>
        </w:rPr>
        <w:t>от   12.12. 2019 г.                                                       № 81</w:t>
      </w:r>
    </w:p>
    <w:p w:rsidR="009D532E" w:rsidRPr="009D532E" w:rsidRDefault="009D532E" w:rsidP="009D532E">
      <w:pPr>
        <w:pStyle w:val="a6"/>
        <w:jc w:val="center"/>
        <w:rPr>
          <w:rFonts w:cstheme="minorHAnsi"/>
          <w:b/>
        </w:rPr>
      </w:pPr>
      <w:r w:rsidRPr="009D532E">
        <w:rPr>
          <w:rFonts w:cstheme="minorHAnsi"/>
          <w:b/>
        </w:rPr>
        <w:t>Об основных направлениях долговой политики</w:t>
      </w:r>
    </w:p>
    <w:p w:rsidR="009D532E" w:rsidRPr="009D532E" w:rsidRDefault="009D532E" w:rsidP="009D532E">
      <w:pPr>
        <w:pStyle w:val="a6"/>
        <w:jc w:val="center"/>
        <w:rPr>
          <w:rFonts w:cstheme="minorHAnsi"/>
          <w:b/>
        </w:rPr>
      </w:pPr>
      <w:proofErr w:type="spellStart"/>
      <w:r w:rsidRPr="009D532E">
        <w:rPr>
          <w:rFonts w:cstheme="minorHAnsi"/>
          <w:b/>
        </w:rPr>
        <w:t>Новопервомайского</w:t>
      </w:r>
      <w:proofErr w:type="spellEnd"/>
      <w:r w:rsidRPr="009D532E">
        <w:rPr>
          <w:rFonts w:cstheme="minorHAnsi"/>
          <w:b/>
        </w:rPr>
        <w:t xml:space="preserve"> сельсовета Татарского района Новосибирской области на 2020 год и плановый период 2021-2022 годов</w:t>
      </w:r>
    </w:p>
    <w:p w:rsidR="009D532E" w:rsidRPr="009D532E" w:rsidRDefault="009D532E" w:rsidP="009D532E">
      <w:pPr>
        <w:pStyle w:val="a6"/>
        <w:rPr>
          <w:rFonts w:cstheme="minorHAnsi"/>
        </w:rPr>
      </w:pPr>
      <w:r w:rsidRPr="009D532E">
        <w:rPr>
          <w:rFonts w:cstheme="minorHAnsi"/>
        </w:rPr>
        <w:tab/>
      </w:r>
      <w:proofErr w:type="gramStart"/>
      <w:r w:rsidRPr="009D532E">
        <w:rPr>
          <w:rFonts w:cstheme="minorHAnsi"/>
        </w:rPr>
        <w:t xml:space="preserve">В соответствии с </w:t>
      </w:r>
      <w:hyperlink r:id="rId6" w:history="1">
        <w:r w:rsidRPr="009D532E">
          <w:rPr>
            <w:rFonts w:cstheme="minorHAnsi"/>
          </w:rPr>
          <w:t>пунктом 13 статьи 107.1</w:t>
        </w:r>
      </w:hyperlink>
      <w:r w:rsidRPr="009D532E">
        <w:rPr>
          <w:rFonts w:cstheme="minorHAnsi"/>
        </w:rPr>
        <w:t xml:space="preserve"> Бюджетного кодекса Российской Федерации</w:t>
      </w:r>
      <w:r w:rsidRPr="009D532E">
        <w:rPr>
          <w:rFonts w:cstheme="minorHAnsi"/>
          <w:bCs/>
          <w:spacing w:val="-6"/>
        </w:rPr>
        <w:t xml:space="preserve">, распоряжением  Правительства Новосибирской области  №370-рп от </w:t>
      </w:r>
      <w:r w:rsidRPr="009D532E">
        <w:rPr>
          <w:rFonts w:cstheme="minorHAnsi"/>
        </w:rPr>
        <w:t xml:space="preserve">11.09.2019 </w:t>
      </w:r>
      <w:r w:rsidRPr="009D532E">
        <w:rPr>
          <w:rFonts w:cstheme="minorHAnsi"/>
          <w:bCs/>
          <w:spacing w:val="-6"/>
        </w:rPr>
        <w:t xml:space="preserve">года «Об основных </w:t>
      </w:r>
      <w:hyperlink w:anchor="P32" w:history="1">
        <w:r w:rsidRPr="009D532E">
          <w:rPr>
            <w:rFonts w:cstheme="minorHAnsi"/>
          </w:rPr>
          <w:t>направления</w:t>
        </w:r>
      </w:hyperlink>
      <w:r w:rsidRPr="009D532E">
        <w:rPr>
          <w:rFonts w:cstheme="minorHAnsi"/>
        </w:rPr>
        <w:t>х  долговой политики Новосибирской области на 2020 год и на плановый период 2021 и 2022 годов»</w:t>
      </w:r>
      <w:r w:rsidRPr="009D532E">
        <w:rPr>
          <w:rFonts w:cstheme="minorHAnsi"/>
          <w:bCs/>
          <w:spacing w:val="-6"/>
        </w:rPr>
        <w:t xml:space="preserve"> постановляет:</w:t>
      </w:r>
      <w:proofErr w:type="gramEnd"/>
    </w:p>
    <w:p w:rsidR="009D532E" w:rsidRPr="009D532E" w:rsidRDefault="009D532E" w:rsidP="009D532E">
      <w:pPr>
        <w:pStyle w:val="a6"/>
        <w:ind w:firstLine="708"/>
        <w:rPr>
          <w:rFonts w:cstheme="minorHAnsi"/>
        </w:rPr>
      </w:pPr>
      <w:r w:rsidRPr="009D532E">
        <w:rPr>
          <w:rFonts w:cstheme="minorHAnsi"/>
        </w:rPr>
        <w:t xml:space="preserve">1. Утвердить прилагаемые основные </w:t>
      </w:r>
      <w:hyperlink w:anchor="P32" w:history="1">
        <w:r w:rsidRPr="009D532E">
          <w:rPr>
            <w:rFonts w:cstheme="minorHAnsi"/>
          </w:rPr>
          <w:t>направления</w:t>
        </w:r>
      </w:hyperlink>
      <w:r w:rsidRPr="009D532E">
        <w:rPr>
          <w:rFonts w:cstheme="minorHAnsi"/>
        </w:rPr>
        <w:t xml:space="preserve">  долговой политики </w:t>
      </w:r>
      <w:proofErr w:type="spellStart"/>
      <w:r w:rsidRPr="009D532E">
        <w:rPr>
          <w:rFonts w:cstheme="minorHAnsi"/>
        </w:rPr>
        <w:t>Новопервомайского</w:t>
      </w:r>
      <w:proofErr w:type="spellEnd"/>
      <w:r w:rsidRPr="009D532E">
        <w:rPr>
          <w:rFonts w:cstheme="minorHAnsi"/>
        </w:rPr>
        <w:t xml:space="preserve"> сельсовета Татарского района Новосибирской области на 2020 год и плановый период 2021-2022 годов.</w:t>
      </w:r>
    </w:p>
    <w:p w:rsidR="009D532E" w:rsidRPr="009D532E" w:rsidRDefault="009D532E" w:rsidP="009D532E">
      <w:pPr>
        <w:pStyle w:val="a6"/>
        <w:ind w:firstLine="708"/>
        <w:rPr>
          <w:rFonts w:cstheme="minorHAnsi"/>
        </w:rPr>
      </w:pPr>
      <w:r w:rsidRPr="009D532E">
        <w:rPr>
          <w:rFonts w:cstheme="minorHAnsi"/>
        </w:rPr>
        <w:t>2. Настоящее постановление вступает в силу с 1 января 2020 года.</w:t>
      </w:r>
    </w:p>
    <w:p w:rsidR="009D532E" w:rsidRDefault="009D532E" w:rsidP="009D532E">
      <w:pPr>
        <w:pStyle w:val="a6"/>
        <w:rPr>
          <w:rFonts w:cstheme="minorHAnsi"/>
          <w:b/>
        </w:rPr>
      </w:pPr>
      <w:r w:rsidRPr="009D532E">
        <w:rPr>
          <w:rFonts w:cstheme="minorHAnsi"/>
          <w:b/>
        </w:rPr>
        <w:t xml:space="preserve">Глава </w:t>
      </w:r>
      <w:proofErr w:type="spellStart"/>
      <w:r w:rsidRPr="009D532E">
        <w:rPr>
          <w:rFonts w:cstheme="minorHAnsi"/>
          <w:b/>
        </w:rPr>
        <w:t>Новопервомайского</w:t>
      </w:r>
      <w:proofErr w:type="spellEnd"/>
      <w:r w:rsidRPr="009D532E">
        <w:rPr>
          <w:rFonts w:cstheme="minorHAnsi"/>
          <w:b/>
        </w:rPr>
        <w:t xml:space="preserve"> сельсовета                                      Д.Н.Буро</w:t>
      </w:r>
      <w:r w:rsidR="00035662">
        <w:rPr>
          <w:rFonts w:cstheme="minorHAnsi"/>
          <w:b/>
        </w:rPr>
        <w:t>в</w:t>
      </w:r>
    </w:p>
    <w:p w:rsidR="00035662" w:rsidRDefault="00035662" w:rsidP="009D532E">
      <w:pPr>
        <w:pStyle w:val="a6"/>
        <w:rPr>
          <w:rFonts w:cstheme="minorHAnsi"/>
          <w:b/>
        </w:rPr>
      </w:pPr>
    </w:p>
    <w:p w:rsidR="00035662" w:rsidRPr="009D532E" w:rsidRDefault="00035662" w:rsidP="009D532E">
      <w:pPr>
        <w:pStyle w:val="a6"/>
        <w:rPr>
          <w:rFonts w:cstheme="minorHAnsi"/>
          <w:b/>
        </w:rPr>
      </w:pPr>
    </w:p>
    <w:p w:rsidR="009D532E" w:rsidRPr="009D532E" w:rsidRDefault="009D532E" w:rsidP="009D532E">
      <w:pPr>
        <w:pStyle w:val="a6"/>
        <w:jc w:val="right"/>
        <w:rPr>
          <w:rFonts w:cstheme="minorHAnsi"/>
          <w:b/>
        </w:rPr>
      </w:pPr>
      <w:r w:rsidRPr="009D532E">
        <w:rPr>
          <w:rFonts w:cstheme="minorHAnsi"/>
          <w:b/>
        </w:rPr>
        <w:lastRenderedPageBreak/>
        <w:t>УТВЕРЖДЕНЫ</w:t>
      </w:r>
    </w:p>
    <w:p w:rsidR="009D532E" w:rsidRPr="009D532E" w:rsidRDefault="009D532E" w:rsidP="009D532E">
      <w:pPr>
        <w:pStyle w:val="a6"/>
        <w:jc w:val="right"/>
        <w:rPr>
          <w:rFonts w:cstheme="minorHAnsi"/>
          <w:b/>
        </w:rPr>
      </w:pPr>
      <w:r w:rsidRPr="009D532E">
        <w:rPr>
          <w:rFonts w:cstheme="minorHAnsi"/>
          <w:b/>
        </w:rPr>
        <w:t xml:space="preserve">постановлением администрации </w:t>
      </w:r>
    </w:p>
    <w:p w:rsidR="009D532E" w:rsidRPr="009D532E" w:rsidRDefault="009D532E" w:rsidP="009D532E">
      <w:pPr>
        <w:pStyle w:val="a6"/>
        <w:jc w:val="right"/>
        <w:rPr>
          <w:rFonts w:cstheme="minorHAnsi"/>
          <w:b/>
        </w:rPr>
      </w:pPr>
      <w:proofErr w:type="spellStart"/>
      <w:r w:rsidRPr="009D532E">
        <w:rPr>
          <w:rFonts w:cstheme="minorHAnsi"/>
          <w:b/>
        </w:rPr>
        <w:t>Новопервомайского</w:t>
      </w:r>
      <w:proofErr w:type="spellEnd"/>
      <w:r w:rsidRPr="009D532E">
        <w:rPr>
          <w:rFonts w:cstheme="minorHAnsi"/>
          <w:b/>
        </w:rPr>
        <w:t xml:space="preserve"> сельсовета </w:t>
      </w:r>
    </w:p>
    <w:p w:rsidR="009D532E" w:rsidRPr="009D532E" w:rsidRDefault="009D532E" w:rsidP="009D532E">
      <w:pPr>
        <w:pStyle w:val="a6"/>
        <w:jc w:val="right"/>
        <w:rPr>
          <w:rFonts w:cstheme="minorHAnsi"/>
          <w:b/>
        </w:rPr>
      </w:pPr>
      <w:r w:rsidRPr="009D532E">
        <w:rPr>
          <w:rFonts w:cstheme="minorHAnsi"/>
          <w:b/>
        </w:rPr>
        <w:t>Татарского района  Новосибирской области</w:t>
      </w:r>
    </w:p>
    <w:p w:rsidR="009D532E" w:rsidRPr="009D532E" w:rsidRDefault="009D532E" w:rsidP="009D532E">
      <w:pPr>
        <w:pStyle w:val="a6"/>
        <w:jc w:val="right"/>
        <w:rPr>
          <w:rFonts w:cstheme="minorHAnsi"/>
          <w:b/>
        </w:rPr>
      </w:pPr>
      <w:r w:rsidRPr="009D532E">
        <w:rPr>
          <w:rFonts w:cstheme="minorHAnsi"/>
          <w:b/>
        </w:rPr>
        <w:t xml:space="preserve">от 12.12.2019 года № 81  </w:t>
      </w:r>
    </w:p>
    <w:p w:rsidR="009D532E" w:rsidRPr="009D532E" w:rsidRDefault="009D532E" w:rsidP="009D532E">
      <w:pPr>
        <w:pStyle w:val="a6"/>
        <w:jc w:val="center"/>
        <w:rPr>
          <w:rFonts w:cstheme="minorHAnsi"/>
          <w:b/>
        </w:rPr>
      </w:pPr>
      <w:r w:rsidRPr="009D532E">
        <w:rPr>
          <w:rFonts w:cstheme="minorHAnsi"/>
          <w:b/>
        </w:rPr>
        <w:t>ОСНОВНЫЕ НАПРАВЛЕНИЯ</w:t>
      </w:r>
    </w:p>
    <w:p w:rsidR="009D532E" w:rsidRPr="009D532E" w:rsidRDefault="009D532E" w:rsidP="009D532E">
      <w:pPr>
        <w:pStyle w:val="a6"/>
        <w:jc w:val="center"/>
        <w:rPr>
          <w:rFonts w:cstheme="minorHAnsi"/>
          <w:b/>
        </w:rPr>
      </w:pPr>
      <w:r w:rsidRPr="009D532E">
        <w:rPr>
          <w:rFonts w:cstheme="minorHAnsi"/>
          <w:b/>
        </w:rPr>
        <w:t xml:space="preserve">долговой политики </w:t>
      </w:r>
      <w:proofErr w:type="spellStart"/>
      <w:r w:rsidRPr="009D532E">
        <w:rPr>
          <w:rFonts w:cstheme="minorHAnsi"/>
          <w:b/>
        </w:rPr>
        <w:t>Новопервомайского</w:t>
      </w:r>
      <w:proofErr w:type="spellEnd"/>
      <w:r w:rsidRPr="009D532E">
        <w:rPr>
          <w:rFonts w:cstheme="minorHAnsi"/>
          <w:b/>
        </w:rPr>
        <w:t xml:space="preserve"> сельсовета Татарского района Новосибирской области на 2020 год и плановый период 2021 и 2022 годов</w:t>
      </w:r>
    </w:p>
    <w:p w:rsidR="009D532E" w:rsidRPr="009D532E" w:rsidRDefault="009D532E" w:rsidP="009D532E">
      <w:pPr>
        <w:pStyle w:val="a6"/>
        <w:ind w:firstLine="708"/>
        <w:rPr>
          <w:rFonts w:cstheme="minorHAnsi"/>
        </w:rPr>
      </w:pPr>
      <w:r w:rsidRPr="009D532E">
        <w:rPr>
          <w:rFonts w:cstheme="minorHAnsi"/>
        </w:rPr>
        <w:t>I. Общие положения</w:t>
      </w:r>
    </w:p>
    <w:p w:rsidR="009D532E" w:rsidRPr="009D532E" w:rsidRDefault="009D532E" w:rsidP="009D532E">
      <w:pPr>
        <w:pStyle w:val="a6"/>
        <w:ind w:firstLine="708"/>
        <w:rPr>
          <w:rFonts w:cstheme="minorHAnsi"/>
        </w:rPr>
      </w:pPr>
      <w:r w:rsidRPr="009D532E">
        <w:rPr>
          <w:rFonts w:cstheme="minorHAnsi"/>
        </w:rPr>
        <w:t xml:space="preserve">1. </w:t>
      </w:r>
      <w:proofErr w:type="gramStart"/>
      <w:r w:rsidRPr="009D532E">
        <w:rPr>
          <w:rFonts w:cstheme="minorHAnsi"/>
        </w:rPr>
        <w:t xml:space="preserve">Долговая  политика </w:t>
      </w:r>
      <w:proofErr w:type="spellStart"/>
      <w:r w:rsidRPr="009D532E">
        <w:rPr>
          <w:rFonts w:cstheme="minorHAnsi"/>
        </w:rPr>
        <w:t>Новопервомайского</w:t>
      </w:r>
      <w:proofErr w:type="spellEnd"/>
      <w:r w:rsidRPr="009D532E">
        <w:rPr>
          <w:rFonts w:cstheme="minorHAnsi"/>
        </w:rPr>
        <w:t xml:space="preserve"> сельсовета Татарского района Новосибирской области (далее муниципальное образование) на 2020 год и плановый период 2021 и 2022 годов (далее - долговая политика) является составной частью бюджетной политики, и заключается в реализации комплекса мер, направленных на обеспечение потребности муниципального образования в заемном финансировании, своевременное и полное исполнение муниципальных долговых обязательств при минимизации расходов на их обслуживание, поддержание объема и</w:t>
      </w:r>
      <w:proofErr w:type="gramEnd"/>
      <w:r w:rsidRPr="009D532E">
        <w:rPr>
          <w:rFonts w:cstheme="minorHAnsi"/>
        </w:rPr>
        <w:t xml:space="preserve"> структуры обязательств, исключающих их неисполнение.</w:t>
      </w:r>
    </w:p>
    <w:p w:rsidR="009D532E" w:rsidRPr="009D532E" w:rsidRDefault="009D532E" w:rsidP="009D532E">
      <w:pPr>
        <w:pStyle w:val="a6"/>
        <w:ind w:firstLine="708"/>
        <w:rPr>
          <w:rFonts w:cstheme="minorHAnsi"/>
        </w:rPr>
      </w:pPr>
      <w:r w:rsidRPr="009D532E">
        <w:rPr>
          <w:rFonts w:cstheme="minorHAnsi"/>
        </w:rPr>
        <w:t>2. Основные направления долговой политики устанавливают основные факторы, определяющие характер и направления долговой политики, цели, задачи и инструменты реализации долговой политики, а также риски, возникающие в процессе управления муниципальным долго</w:t>
      </w:r>
      <w:proofErr w:type="gramStart"/>
      <w:r w:rsidRPr="009D532E">
        <w:rPr>
          <w:rFonts w:cstheme="minorHAnsi"/>
        </w:rPr>
        <w:t>м(</w:t>
      </w:r>
      <w:proofErr w:type="gramEnd"/>
      <w:r w:rsidRPr="009D532E">
        <w:rPr>
          <w:rFonts w:cstheme="minorHAnsi"/>
        </w:rPr>
        <w:t>далее - муниципальный долг)муниципальным образованием.</w:t>
      </w:r>
    </w:p>
    <w:p w:rsidR="009D532E" w:rsidRPr="009D532E" w:rsidRDefault="009D532E" w:rsidP="009D532E">
      <w:pPr>
        <w:pStyle w:val="a6"/>
        <w:ind w:firstLine="708"/>
        <w:rPr>
          <w:rFonts w:cstheme="minorHAnsi"/>
        </w:rPr>
      </w:pPr>
      <w:r w:rsidRPr="009D532E">
        <w:rPr>
          <w:rFonts w:cstheme="minorHAnsi"/>
        </w:rPr>
        <w:t>II. Итоги реализации долговой политики</w:t>
      </w:r>
    </w:p>
    <w:p w:rsidR="009D532E" w:rsidRPr="009D532E" w:rsidRDefault="009D532E" w:rsidP="009D532E">
      <w:pPr>
        <w:pStyle w:val="a6"/>
        <w:ind w:firstLine="708"/>
        <w:rPr>
          <w:rFonts w:cstheme="minorHAnsi"/>
        </w:rPr>
      </w:pPr>
      <w:r w:rsidRPr="009D532E">
        <w:rPr>
          <w:rFonts w:cstheme="minorHAnsi"/>
        </w:rPr>
        <w:t>3. С 2016 года муниципальное образование заемные средства в бюджет муниципального образования в виде бюджетных кредитов от других бюджетов бюджетной системы Российской Федерации и кредитов от кредитных организаций не привлекало.</w:t>
      </w:r>
    </w:p>
    <w:p w:rsidR="009D532E" w:rsidRPr="009D532E" w:rsidRDefault="009D532E" w:rsidP="009D532E">
      <w:pPr>
        <w:pStyle w:val="a6"/>
        <w:rPr>
          <w:rFonts w:cstheme="minorHAnsi"/>
        </w:rPr>
      </w:pPr>
      <w:r w:rsidRPr="009D532E">
        <w:rPr>
          <w:rFonts w:cstheme="minorHAnsi"/>
        </w:rPr>
        <w:t>Муниципальные ценные бумаги не выпускались, муниципальные гарантии не предоставлялись.</w:t>
      </w:r>
    </w:p>
    <w:p w:rsidR="009D532E" w:rsidRPr="009D532E" w:rsidRDefault="009D532E" w:rsidP="009D532E">
      <w:pPr>
        <w:pStyle w:val="a6"/>
        <w:rPr>
          <w:rFonts w:cstheme="minorHAnsi"/>
        </w:rPr>
      </w:pPr>
      <w:r w:rsidRPr="009D532E">
        <w:rPr>
          <w:rFonts w:cstheme="minorHAnsi"/>
        </w:rPr>
        <w:t xml:space="preserve">Задолженности по долговым обязательствам муниципальное образование по состоянию на 01 декабря 2019 года не имеет.  </w:t>
      </w:r>
    </w:p>
    <w:p w:rsidR="009D532E" w:rsidRPr="009D532E" w:rsidRDefault="009D532E" w:rsidP="009D532E">
      <w:pPr>
        <w:pStyle w:val="a6"/>
        <w:rPr>
          <w:rFonts w:cstheme="minorHAnsi"/>
        </w:rPr>
      </w:pPr>
      <w:r w:rsidRPr="009D532E">
        <w:rPr>
          <w:rFonts w:cstheme="minorHAnsi"/>
        </w:rPr>
        <w:t xml:space="preserve"> </w:t>
      </w:r>
      <w:r w:rsidRPr="009D532E">
        <w:rPr>
          <w:rFonts w:cstheme="minorHAnsi"/>
        </w:rPr>
        <w:tab/>
        <w:t>4. Ежегодно решением о бюджете на соответствующий год утверждается верхний предел муниципального внутреннего долга муниципального образования, программа муниципальных внутренних заимствований, а также объем расходов на обслуживание муниципального внутреннего долга в соответствии с бюджетным законодательством Российской Федерации.</w:t>
      </w:r>
    </w:p>
    <w:p w:rsidR="009D532E" w:rsidRPr="009D532E" w:rsidRDefault="009D532E" w:rsidP="009D532E">
      <w:pPr>
        <w:pStyle w:val="a6"/>
        <w:ind w:firstLine="708"/>
        <w:rPr>
          <w:rFonts w:cstheme="minorHAnsi"/>
        </w:rPr>
      </w:pPr>
      <w:r w:rsidRPr="009D532E">
        <w:rPr>
          <w:rFonts w:cstheme="minorHAnsi"/>
        </w:rPr>
        <w:t>III. Основные факторы, определяющие характер</w:t>
      </w:r>
    </w:p>
    <w:p w:rsidR="009D532E" w:rsidRPr="009D532E" w:rsidRDefault="009D532E" w:rsidP="009D532E">
      <w:pPr>
        <w:pStyle w:val="a6"/>
        <w:rPr>
          <w:rFonts w:cstheme="minorHAnsi"/>
        </w:rPr>
      </w:pPr>
      <w:r w:rsidRPr="009D532E">
        <w:rPr>
          <w:rFonts w:cstheme="minorHAnsi"/>
        </w:rPr>
        <w:t>и направления долговой политики</w:t>
      </w:r>
    </w:p>
    <w:p w:rsidR="009D532E" w:rsidRPr="009D532E" w:rsidRDefault="009D532E" w:rsidP="009D532E">
      <w:pPr>
        <w:pStyle w:val="a6"/>
        <w:ind w:firstLine="708"/>
        <w:rPr>
          <w:rFonts w:cstheme="minorHAnsi"/>
        </w:rPr>
      </w:pPr>
      <w:r w:rsidRPr="009D532E">
        <w:rPr>
          <w:rFonts w:cstheme="minorHAnsi"/>
        </w:rPr>
        <w:t>5. Основными факторами, определяющими характер и направления долговой политики, являются:</w:t>
      </w:r>
    </w:p>
    <w:p w:rsidR="009D532E" w:rsidRPr="009D532E" w:rsidRDefault="009D532E" w:rsidP="009D532E">
      <w:pPr>
        <w:pStyle w:val="a6"/>
        <w:rPr>
          <w:rFonts w:cstheme="minorHAnsi"/>
        </w:rPr>
      </w:pPr>
      <w:r w:rsidRPr="009D532E">
        <w:rPr>
          <w:rFonts w:cstheme="minorHAnsi"/>
        </w:rPr>
        <w:t>изменения, вносимые в бюджетное законодательство Российской Федерации и законодательство Российской Федерации о налогах и сборах, которые в сопоставимом виде приводят к диспропорции между доходами и расходами бюджета муниципального образования;</w:t>
      </w:r>
    </w:p>
    <w:p w:rsidR="009D532E" w:rsidRPr="009D532E" w:rsidRDefault="009D532E" w:rsidP="009D532E">
      <w:pPr>
        <w:pStyle w:val="a6"/>
        <w:rPr>
          <w:rFonts w:cstheme="minorHAnsi"/>
        </w:rPr>
      </w:pPr>
      <w:r w:rsidRPr="009D532E">
        <w:rPr>
          <w:rFonts w:cstheme="minorHAnsi"/>
        </w:rPr>
        <w:t xml:space="preserve">необходимость финансового обеспечения расходных обязательств муниципального образования, принимаемых с учетом политики расходования бюджетных средств, направленной на достижение национальных целей и стратегических задач, установленных </w:t>
      </w:r>
      <w:hyperlink r:id="rId7" w:history="1">
        <w:r w:rsidRPr="009D532E">
          <w:rPr>
            <w:rFonts w:cstheme="minorHAnsi"/>
          </w:rPr>
          <w:t>Указом</w:t>
        </w:r>
      </w:hyperlink>
      <w:r w:rsidRPr="009D532E">
        <w:rPr>
          <w:rFonts w:cstheme="minorHAnsi"/>
        </w:rP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rsidR="009D532E" w:rsidRPr="009D532E" w:rsidRDefault="009D532E" w:rsidP="009D532E">
      <w:pPr>
        <w:pStyle w:val="a6"/>
        <w:rPr>
          <w:rFonts w:cstheme="minorHAnsi"/>
        </w:rPr>
      </w:pPr>
      <w:r w:rsidRPr="009D532E">
        <w:rPr>
          <w:rFonts w:cstheme="minorHAnsi"/>
        </w:rPr>
        <w:t>необходимость ежегодной индексации расходов бюджета муниципального образования на выплату заработной платы работникам бюджетной сферы и оплату коммунальных услуг бюджетными учреждениями;</w:t>
      </w:r>
    </w:p>
    <w:p w:rsidR="009D532E" w:rsidRPr="009D532E" w:rsidRDefault="009D532E" w:rsidP="009D532E">
      <w:pPr>
        <w:pStyle w:val="a6"/>
        <w:rPr>
          <w:rFonts w:cstheme="minorHAnsi"/>
        </w:rPr>
      </w:pPr>
      <w:r w:rsidRPr="009D532E">
        <w:rPr>
          <w:rFonts w:cstheme="minorHAnsi"/>
        </w:rPr>
        <w:t xml:space="preserve">изменения, внесенные в Бюджетный </w:t>
      </w:r>
      <w:hyperlink r:id="rId8" w:history="1">
        <w:r w:rsidRPr="009D532E">
          <w:rPr>
            <w:rFonts w:cstheme="minorHAnsi"/>
          </w:rPr>
          <w:t>кодекс</w:t>
        </w:r>
      </w:hyperlink>
      <w:r w:rsidRPr="009D532E">
        <w:rPr>
          <w:rFonts w:cstheme="minorHAnsi"/>
        </w:rPr>
        <w:t xml:space="preserve"> Российской Федерации в части оценки долговой устойчивости муниципального образования и их ранжирования в зависимости от уровня долговой устойчивости;</w:t>
      </w:r>
    </w:p>
    <w:p w:rsidR="009D532E" w:rsidRPr="009D532E" w:rsidRDefault="009D532E" w:rsidP="009D532E">
      <w:pPr>
        <w:pStyle w:val="a6"/>
        <w:rPr>
          <w:rFonts w:cstheme="minorHAnsi"/>
        </w:rPr>
      </w:pPr>
      <w:r w:rsidRPr="009D532E">
        <w:rPr>
          <w:rFonts w:cstheme="minorHAnsi"/>
        </w:rPr>
        <w:t>нестабильность конъюнктуры рынка услуг по предоставлению кредитов кредитными организациями.</w:t>
      </w:r>
    </w:p>
    <w:p w:rsidR="009D532E" w:rsidRPr="009D532E" w:rsidRDefault="009D532E" w:rsidP="009D532E">
      <w:pPr>
        <w:pStyle w:val="a6"/>
        <w:ind w:firstLine="708"/>
        <w:rPr>
          <w:rFonts w:cstheme="minorHAnsi"/>
        </w:rPr>
      </w:pPr>
      <w:r w:rsidRPr="009D532E">
        <w:rPr>
          <w:rFonts w:cstheme="minorHAnsi"/>
        </w:rPr>
        <w:t>IV. Цели и задачи долговой политики</w:t>
      </w:r>
    </w:p>
    <w:p w:rsidR="009D532E" w:rsidRPr="009D532E" w:rsidRDefault="009D532E" w:rsidP="009D532E">
      <w:pPr>
        <w:pStyle w:val="a6"/>
        <w:ind w:firstLine="708"/>
        <w:rPr>
          <w:rFonts w:cstheme="minorHAnsi"/>
        </w:rPr>
      </w:pPr>
      <w:r w:rsidRPr="009D532E">
        <w:rPr>
          <w:rFonts w:cstheme="minorHAnsi"/>
        </w:rPr>
        <w:t>6. Целями долговой политики являются:</w:t>
      </w:r>
    </w:p>
    <w:p w:rsidR="009D532E" w:rsidRPr="009D532E" w:rsidRDefault="009D532E" w:rsidP="009D532E">
      <w:pPr>
        <w:pStyle w:val="a6"/>
        <w:rPr>
          <w:rFonts w:cstheme="minorHAnsi"/>
        </w:rPr>
      </w:pPr>
      <w:r w:rsidRPr="009D532E">
        <w:rPr>
          <w:rFonts w:cstheme="minorHAnsi"/>
        </w:rPr>
        <w:t>обеспечение сбалансированности и долговой устойчивости бюджета муниципального образования;</w:t>
      </w:r>
    </w:p>
    <w:p w:rsidR="009D532E" w:rsidRPr="009D532E" w:rsidRDefault="009D532E" w:rsidP="009D532E">
      <w:pPr>
        <w:pStyle w:val="a6"/>
        <w:rPr>
          <w:rFonts w:cstheme="minorHAnsi"/>
        </w:rPr>
      </w:pPr>
      <w:r w:rsidRPr="009D532E">
        <w:rPr>
          <w:rFonts w:cstheme="minorHAnsi"/>
        </w:rPr>
        <w:t>минимизация расходов на обслуживание муниципального долга;</w:t>
      </w:r>
    </w:p>
    <w:p w:rsidR="009D532E" w:rsidRPr="009D532E" w:rsidRDefault="009D532E" w:rsidP="009D532E">
      <w:pPr>
        <w:pStyle w:val="a6"/>
        <w:rPr>
          <w:rFonts w:cstheme="minorHAnsi"/>
        </w:rPr>
      </w:pPr>
      <w:r w:rsidRPr="009D532E">
        <w:rPr>
          <w:rFonts w:cstheme="minorHAnsi"/>
        </w:rPr>
        <w:t>обеспечение исполнения долговых обязательств в полном объеме и в установленные сроки.</w:t>
      </w:r>
    </w:p>
    <w:p w:rsidR="009D532E" w:rsidRPr="009D532E" w:rsidRDefault="009D532E" w:rsidP="009D532E">
      <w:pPr>
        <w:pStyle w:val="a6"/>
        <w:ind w:firstLine="708"/>
        <w:rPr>
          <w:rFonts w:cstheme="minorHAnsi"/>
        </w:rPr>
      </w:pPr>
      <w:r w:rsidRPr="009D532E">
        <w:rPr>
          <w:rFonts w:cstheme="minorHAnsi"/>
        </w:rPr>
        <w:lastRenderedPageBreak/>
        <w:t>7. Задачи, которые необходимо решить при реализации долговой политики:</w:t>
      </w:r>
    </w:p>
    <w:p w:rsidR="009D532E" w:rsidRPr="009D532E" w:rsidRDefault="009D532E" w:rsidP="009D532E">
      <w:pPr>
        <w:pStyle w:val="a6"/>
        <w:rPr>
          <w:rFonts w:cstheme="minorHAnsi"/>
        </w:rPr>
      </w:pPr>
      <w:r w:rsidRPr="009D532E">
        <w:rPr>
          <w:rFonts w:cstheme="minorHAnsi"/>
        </w:rPr>
        <w:t>1) поддержание параметров муниципального долга в рамках, установленных бюджетным законодательством Российской Федерации;</w:t>
      </w:r>
    </w:p>
    <w:p w:rsidR="009D532E" w:rsidRPr="009D532E" w:rsidRDefault="009D532E" w:rsidP="009D532E">
      <w:pPr>
        <w:pStyle w:val="a6"/>
        <w:rPr>
          <w:rFonts w:cstheme="minorHAnsi"/>
        </w:rPr>
      </w:pPr>
      <w:r w:rsidRPr="009D532E">
        <w:rPr>
          <w:rFonts w:cstheme="minorHAnsi"/>
        </w:rPr>
        <w:t xml:space="preserve">2) обеспечение выполнения показателей, установленных Бюджетным </w:t>
      </w:r>
      <w:hyperlink r:id="rId9" w:history="1">
        <w:r w:rsidRPr="009D532E">
          <w:rPr>
            <w:rFonts w:cstheme="minorHAnsi"/>
          </w:rPr>
          <w:t>кодексом</w:t>
        </w:r>
      </w:hyperlink>
      <w:r w:rsidRPr="009D532E">
        <w:rPr>
          <w:rFonts w:cstheme="minorHAnsi"/>
        </w:rPr>
        <w:t xml:space="preserve"> Российской Федерации в сфере государственных заимствований и управления муниципальным долгом;</w:t>
      </w:r>
    </w:p>
    <w:p w:rsidR="009D532E" w:rsidRPr="009D532E" w:rsidRDefault="009D532E" w:rsidP="009D532E">
      <w:pPr>
        <w:pStyle w:val="a6"/>
        <w:rPr>
          <w:rFonts w:cstheme="minorHAnsi"/>
        </w:rPr>
      </w:pPr>
      <w:r w:rsidRPr="009D532E">
        <w:rPr>
          <w:rFonts w:cstheme="minorHAnsi"/>
        </w:rPr>
        <w:t xml:space="preserve">3) обеспечение дефицита бюджета муниципального образования на уровне не более 10 процентов от суммы доходов без учета безвозмездных поступлений (значение показателя может быть превышено на сумму </w:t>
      </w:r>
      <w:proofErr w:type="gramStart"/>
      <w:r w:rsidRPr="009D532E">
        <w:rPr>
          <w:rFonts w:cstheme="minorHAnsi"/>
        </w:rPr>
        <w:t>изменения остатков средств бюджета муниципального образования</w:t>
      </w:r>
      <w:proofErr w:type="gramEnd"/>
      <w:r w:rsidRPr="009D532E">
        <w:rPr>
          <w:rFonts w:cstheme="minorHAnsi"/>
        </w:rPr>
        <w:t>);</w:t>
      </w:r>
    </w:p>
    <w:p w:rsidR="009D532E" w:rsidRPr="009D532E" w:rsidRDefault="009D532E" w:rsidP="009D532E">
      <w:pPr>
        <w:pStyle w:val="a6"/>
        <w:rPr>
          <w:rFonts w:cstheme="minorHAnsi"/>
        </w:rPr>
      </w:pPr>
      <w:r w:rsidRPr="009D532E">
        <w:rPr>
          <w:rFonts w:cstheme="minorHAnsi"/>
        </w:rPr>
        <w:t>4) обеспечение постоянного доступа на рынки капитала на приемлемых условиях, минимизация стоимости заимствований;</w:t>
      </w:r>
    </w:p>
    <w:p w:rsidR="009D532E" w:rsidRPr="009D532E" w:rsidRDefault="009D532E" w:rsidP="009D532E">
      <w:pPr>
        <w:pStyle w:val="a6"/>
        <w:rPr>
          <w:rFonts w:cstheme="minorHAnsi"/>
        </w:rPr>
      </w:pPr>
      <w:r w:rsidRPr="009D532E">
        <w:rPr>
          <w:rFonts w:cstheme="minorHAnsi"/>
        </w:rPr>
        <w:t>5) минимизация расходов на обслуживание муниципального долга;</w:t>
      </w:r>
    </w:p>
    <w:p w:rsidR="009D532E" w:rsidRPr="009D532E" w:rsidRDefault="009D532E" w:rsidP="009D532E">
      <w:pPr>
        <w:pStyle w:val="a6"/>
        <w:rPr>
          <w:rFonts w:cstheme="minorHAnsi"/>
        </w:rPr>
      </w:pPr>
      <w:r w:rsidRPr="009D532E">
        <w:rPr>
          <w:rFonts w:cstheme="minorHAnsi"/>
        </w:rPr>
        <w:t xml:space="preserve">6) совершенствование сложившейся системы управления муниципальным долгом, в том числе оптимизация структуры муниципального долга по видам и срокам муниципальных заимствований, сокращение доли рыночных долговых обязательств, сокращение рисков, связанных с осуществлением заимствований. </w:t>
      </w:r>
    </w:p>
    <w:p w:rsidR="009D532E" w:rsidRPr="009D532E" w:rsidRDefault="009D532E" w:rsidP="009D532E">
      <w:pPr>
        <w:pStyle w:val="a6"/>
        <w:ind w:firstLine="708"/>
        <w:rPr>
          <w:rFonts w:cstheme="minorHAnsi"/>
        </w:rPr>
      </w:pPr>
      <w:r w:rsidRPr="009D532E">
        <w:rPr>
          <w:rFonts w:cstheme="minorHAnsi"/>
        </w:rPr>
        <w:t>V. Инструменты реализации долговой политики</w:t>
      </w:r>
    </w:p>
    <w:p w:rsidR="009D532E" w:rsidRPr="009D532E" w:rsidRDefault="009D532E" w:rsidP="009D532E">
      <w:pPr>
        <w:pStyle w:val="a6"/>
        <w:ind w:firstLine="708"/>
        <w:rPr>
          <w:rFonts w:cstheme="minorHAnsi"/>
        </w:rPr>
      </w:pPr>
      <w:r w:rsidRPr="009D532E">
        <w:rPr>
          <w:rFonts w:cstheme="minorHAnsi"/>
        </w:rPr>
        <w:t>8. Инструментами реализации долговой политики являются:</w:t>
      </w:r>
    </w:p>
    <w:p w:rsidR="009D532E" w:rsidRPr="009D532E" w:rsidRDefault="009D532E" w:rsidP="009D532E">
      <w:pPr>
        <w:pStyle w:val="a6"/>
        <w:rPr>
          <w:rFonts w:cstheme="minorHAnsi"/>
        </w:rPr>
      </w:pPr>
      <w:r w:rsidRPr="009D532E">
        <w:rPr>
          <w:rFonts w:cstheme="minorHAnsi"/>
        </w:rPr>
        <w:t>1) направление дополнительных доходов, полученных при исполнении  бюджета муниципальным образованием на досрочное погашение долговых обязательств;</w:t>
      </w:r>
    </w:p>
    <w:p w:rsidR="009D532E" w:rsidRPr="009D532E" w:rsidRDefault="009D532E" w:rsidP="009D532E">
      <w:pPr>
        <w:pStyle w:val="a6"/>
        <w:rPr>
          <w:rFonts w:cstheme="minorHAnsi"/>
        </w:rPr>
      </w:pPr>
      <w:r w:rsidRPr="009D532E">
        <w:rPr>
          <w:rFonts w:cstheme="minorHAnsi"/>
        </w:rPr>
        <w:t>2) недопущение принятия новых расходных обязательств муниципальным образованием, не обеспеченных стабильными источниками финансирования;</w:t>
      </w:r>
    </w:p>
    <w:p w:rsidR="009D532E" w:rsidRPr="009D532E" w:rsidRDefault="009D532E" w:rsidP="009D532E">
      <w:pPr>
        <w:pStyle w:val="a6"/>
        <w:rPr>
          <w:rFonts w:cstheme="minorHAnsi"/>
        </w:rPr>
      </w:pPr>
      <w:r w:rsidRPr="009D532E">
        <w:rPr>
          <w:rFonts w:cstheme="minorHAnsi"/>
        </w:rPr>
        <w:t>3) эффективное управление свободными остатками средств бюджета и муниципальных учреждений муниципального образования;</w:t>
      </w:r>
    </w:p>
    <w:p w:rsidR="009D532E" w:rsidRPr="009D532E" w:rsidRDefault="009D532E" w:rsidP="009D532E">
      <w:pPr>
        <w:pStyle w:val="a6"/>
        <w:rPr>
          <w:rFonts w:cstheme="minorHAnsi"/>
        </w:rPr>
      </w:pPr>
      <w:r w:rsidRPr="009D532E">
        <w:rPr>
          <w:rFonts w:cstheme="minorHAnsi"/>
        </w:rPr>
        <w:t>4) проведение операций по управлению муниципальным долгом, направленных на оптимизацию его структуры (посредством систематического отбора форм заимствований), а также на снижение стоимости заимствований, не приводящих к увеличению дефицита бюджета, верхнего предела муниципального долга и расходов на обслуживание долговых обязательств;</w:t>
      </w:r>
    </w:p>
    <w:p w:rsidR="009D532E" w:rsidRPr="009D532E" w:rsidRDefault="009D532E" w:rsidP="009D532E">
      <w:pPr>
        <w:pStyle w:val="a6"/>
        <w:rPr>
          <w:rFonts w:cstheme="minorHAnsi"/>
        </w:rPr>
      </w:pPr>
      <w:proofErr w:type="gramStart"/>
      <w:r w:rsidRPr="009D532E">
        <w:rPr>
          <w:rFonts w:cstheme="minorHAnsi"/>
        </w:rPr>
        <w:t>5) осуществление муниципальных внутренних заимствований муниципальным образованием, в соответствии с Федеральным законом от 05 апреля 2013 года N 44-ФЗ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обеспечения равномерного распределения долговой нагрузки по годам, увеличения сроков заимствований в момент максимального благоприятствования, когда стоимость привлекаемых муниципальным образованием финансовых ресурсов</w:t>
      </w:r>
      <w:proofErr w:type="gramEnd"/>
      <w:r w:rsidRPr="009D532E">
        <w:rPr>
          <w:rFonts w:cstheme="minorHAnsi"/>
        </w:rPr>
        <w:t xml:space="preserve"> минимальна;</w:t>
      </w:r>
    </w:p>
    <w:p w:rsidR="009D532E" w:rsidRPr="009D532E" w:rsidRDefault="009D532E" w:rsidP="009D532E">
      <w:pPr>
        <w:pStyle w:val="a6"/>
        <w:rPr>
          <w:rFonts w:cstheme="minorHAnsi"/>
        </w:rPr>
      </w:pPr>
      <w:r w:rsidRPr="009D532E">
        <w:rPr>
          <w:rFonts w:cstheme="minorHAnsi"/>
        </w:rPr>
        <w:t>6) проведение работы с кредитными организациями по снижению процентных ставок по заключенным муниципальным контрактам на предоставление кредитных ресурсов для финансирования дефицита бюджета и (или) погашения долговых обязательств муниципального образования;</w:t>
      </w:r>
    </w:p>
    <w:p w:rsidR="009D532E" w:rsidRPr="009D532E" w:rsidRDefault="009D532E" w:rsidP="009D532E">
      <w:pPr>
        <w:pStyle w:val="a6"/>
        <w:rPr>
          <w:rFonts w:cstheme="minorHAnsi"/>
        </w:rPr>
      </w:pPr>
      <w:r w:rsidRPr="009D532E">
        <w:rPr>
          <w:rFonts w:cstheme="minorHAnsi"/>
        </w:rPr>
        <w:t>7) использование всех возможностей по привлечению бюджетных кредитов из бюджета субъекта по причине их наименьшей стоимости;</w:t>
      </w:r>
    </w:p>
    <w:p w:rsidR="009D532E" w:rsidRPr="009D532E" w:rsidRDefault="009D532E" w:rsidP="009D532E">
      <w:pPr>
        <w:pStyle w:val="a6"/>
        <w:rPr>
          <w:rFonts w:cstheme="minorHAnsi"/>
        </w:rPr>
      </w:pPr>
      <w:r w:rsidRPr="009D532E">
        <w:rPr>
          <w:rFonts w:cstheme="minorHAnsi"/>
        </w:rPr>
        <w:t>8) недопущение предоставления муниципальных гарантий муниципальным образованием без обеспечения регрессных требований;</w:t>
      </w:r>
    </w:p>
    <w:p w:rsidR="009D532E" w:rsidRPr="009D532E" w:rsidRDefault="009D532E" w:rsidP="009D532E">
      <w:pPr>
        <w:pStyle w:val="a6"/>
        <w:rPr>
          <w:rFonts w:cstheme="minorHAnsi"/>
        </w:rPr>
      </w:pPr>
      <w:r w:rsidRPr="009D532E">
        <w:rPr>
          <w:rFonts w:cstheme="minorHAnsi"/>
        </w:rPr>
        <w:t>9) 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9D532E" w:rsidRPr="009D532E" w:rsidRDefault="009D532E" w:rsidP="009D532E">
      <w:pPr>
        <w:pStyle w:val="a6"/>
        <w:ind w:firstLine="708"/>
        <w:rPr>
          <w:rFonts w:cstheme="minorHAnsi"/>
        </w:rPr>
      </w:pPr>
      <w:r w:rsidRPr="009D532E">
        <w:rPr>
          <w:rFonts w:cstheme="minorHAnsi"/>
        </w:rPr>
        <w:t>VI. Анализ рисков для бюджета, возникающих в процессе</w:t>
      </w:r>
    </w:p>
    <w:p w:rsidR="009D532E" w:rsidRPr="009D532E" w:rsidRDefault="009D532E" w:rsidP="009D532E">
      <w:pPr>
        <w:pStyle w:val="a6"/>
        <w:rPr>
          <w:rFonts w:cstheme="minorHAnsi"/>
        </w:rPr>
      </w:pPr>
      <w:r w:rsidRPr="009D532E">
        <w:rPr>
          <w:rFonts w:cstheme="minorHAnsi"/>
        </w:rPr>
        <w:t>управления муниципальным долгом</w:t>
      </w:r>
    </w:p>
    <w:p w:rsidR="009D532E" w:rsidRPr="009D532E" w:rsidRDefault="009D532E" w:rsidP="009D532E">
      <w:pPr>
        <w:pStyle w:val="a6"/>
        <w:ind w:firstLine="708"/>
        <w:rPr>
          <w:rFonts w:cstheme="minorHAnsi"/>
        </w:rPr>
      </w:pPr>
      <w:r w:rsidRPr="009D532E">
        <w:rPr>
          <w:rFonts w:cstheme="minorHAnsi"/>
        </w:rPr>
        <w:t>9. Основными рисками при управлении муниципальным долгом муниципального образования являются:</w:t>
      </w:r>
    </w:p>
    <w:p w:rsidR="009D532E" w:rsidRPr="009D532E" w:rsidRDefault="009D532E" w:rsidP="009D532E">
      <w:pPr>
        <w:pStyle w:val="a6"/>
        <w:rPr>
          <w:rFonts w:cstheme="minorHAnsi"/>
        </w:rPr>
      </w:pPr>
      <w:r w:rsidRPr="009D532E">
        <w:rPr>
          <w:rFonts w:cstheme="minorHAnsi"/>
        </w:rPr>
        <w:t xml:space="preserve">риск </w:t>
      </w:r>
      <w:proofErr w:type="spellStart"/>
      <w:r w:rsidRPr="009D532E">
        <w:rPr>
          <w:rFonts w:cstheme="minorHAnsi"/>
        </w:rPr>
        <w:t>недостижения</w:t>
      </w:r>
      <w:proofErr w:type="spellEnd"/>
      <w:r w:rsidRPr="009D532E">
        <w:rPr>
          <w:rFonts w:cstheme="minorHAnsi"/>
        </w:rPr>
        <w:t xml:space="preserve"> планируемых объемов поступлений доходов бюджета - </w:t>
      </w:r>
      <w:proofErr w:type="spellStart"/>
      <w:r w:rsidRPr="009D532E">
        <w:rPr>
          <w:rFonts w:cstheme="minorHAnsi"/>
        </w:rPr>
        <w:t>недопоступление</w:t>
      </w:r>
      <w:proofErr w:type="spellEnd"/>
      <w:r w:rsidRPr="009D532E">
        <w:rPr>
          <w:rFonts w:cstheme="minorHAnsi"/>
        </w:rPr>
        <w:t xml:space="preserve"> доходов потребует поиска альтернативных источников для выполнения принятых расходных обязательств бюджета и обеспечения его сбалансированности;</w:t>
      </w:r>
    </w:p>
    <w:p w:rsidR="009D532E" w:rsidRPr="009D532E" w:rsidRDefault="009D532E" w:rsidP="009D532E">
      <w:pPr>
        <w:pStyle w:val="a6"/>
        <w:rPr>
          <w:rFonts w:cstheme="minorHAnsi"/>
        </w:rPr>
      </w:pPr>
      <w:r w:rsidRPr="009D532E">
        <w:rPr>
          <w:rFonts w:cstheme="minorHAnsi"/>
        </w:rPr>
        <w:t>процентный риск - вероятность увеличения суммы расходов бюджета  на обслуживание муниципального долга вследствие увеличения процентных ставок;</w:t>
      </w:r>
    </w:p>
    <w:p w:rsidR="009D532E" w:rsidRPr="009D532E" w:rsidRDefault="009D532E" w:rsidP="009D532E">
      <w:pPr>
        <w:pStyle w:val="a6"/>
        <w:rPr>
          <w:rFonts w:cstheme="minorHAnsi"/>
        </w:rPr>
      </w:pPr>
      <w:r w:rsidRPr="009D532E">
        <w:rPr>
          <w:rFonts w:cstheme="minorHAnsi"/>
        </w:rPr>
        <w:t>риск рефинансирования - вероятность потерь вследствие невыгодных условий привлечения заимствований на вынужденное рефинансирование уже имеющихся обязательств;</w:t>
      </w:r>
    </w:p>
    <w:p w:rsidR="009D532E" w:rsidRPr="009D532E" w:rsidRDefault="009D532E" w:rsidP="009D532E">
      <w:pPr>
        <w:pStyle w:val="a6"/>
        <w:rPr>
          <w:rFonts w:cstheme="minorHAnsi"/>
        </w:rPr>
      </w:pPr>
      <w:r w:rsidRPr="009D532E">
        <w:rPr>
          <w:rFonts w:cstheme="minorHAnsi"/>
        </w:rPr>
        <w:lastRenderedPageBreak/>
        <w:t>риск ликвидности - отсутствие на едином счете бюджета  муниципального образования необходимых сре</w:t>
      </w:r>
      <w:proofErr w:type="gramStart"/>
      <w:r w:rsidRPr="009D532E">
        <w:rPr>
          <w:rFonts w:cstheme="minorHAnsi"/>
        </w:rPr>
        <w:t>дств дл</w:t>
      </w:r>
      <w:proofErr w:type="gramEnd"/>
      <w:r w:rsidRPr="009D532E">
        <w:rPr>
          <w:rFonts w:cstheme="minorHAnsi"/>
        </w:rPr>
        <w:t>я полного исполнения расходных и долговых обязательств муниципального образования в срок;</w:t>
      </w:r>
    </w:p>
    <w:p w:rsidR="009D532E" w:rsidRPr="009D532E" w:rsidRDefault="009D532E" w:rsidP="009D532E">
      <w:pPr>
        <w:pStyle w:val="a6"/>
        <w:rPr>
          <w:rFonts w:cstheme="minorHAnsi"/>
        </w:rPr>
      </w:pPr>
      <w:r w:rsidRPr="009D532E">
        <w:rPr>
          <w:rFonts w:cstheme="minorHAnsi"/>
        </w:rPr>
        <w:t>риск наступления гарантийного случая - неплатежи принципалов по обязательствам, которые были гарантированы муниципальным образованием;</w:t>
      </w:r>
    </w:p>
    <w:p w:rsidR="009D532E" w:rsidRPr="009D532E" w:rsidRDefault="009D532E" w:rsidP="009D532E">
      <w:pPr>
        <w:pStyle w:val="a6"/>
        <w:ind w:firstLine="708"/>
        <w:rPr>
          <w:rFonts w:cstheme="minorHAnsi"/>
        </w:rPr>
      </w:pPr>
      <w:r w:rsidRPr="009D532E">
        <w:rPr>
          <w:rFonts w:cstheme="minorHAnsi"/>
        </w:rPr>
        <w:t>10. Основными мерами, принимаемыми в отношении управления рисками, связанными с реализацией долговой политики, являются:</w:t>
      </w:r>
    </w:p>
    <w:p w:rsidR="009D532E" w:rsidRPr="009D532E" w:rsidRDefault="009D532E" w:rsidP="009D532E">
      <w:pPr>
        <w:pStyle w:val="a6"/>
        <w:rPr>
          <w:rFonts w:cstheme="minorHAnsi"/>
        </w:rPr>
      </w:pPr>
      <w:r w:rsidRPr="009D532E">
        <w:rPr>
          <w:rFonts w:cstheme="minorHAnsi"/>
        </w:rPr>
        <w:t>достоверное прогнозирование доходов бюджета муниципального образования и поступлений по источникам финансирования дефицита бюджета</w:t>
      </w:r>
      <w:proofErr w:type="gramStart"/>
      <w:r w:rsidRPr="009D532E">
        <w:rPr>
          <w:rFonts w:cstheme="minorHAnsi"/>
        </w:rPr>
        <w:t xml:space="preserve"> ;</w:t>
      </w:r>
      <w:proofErr w:type="gramEnd"/>
    </w:p>
    <w:p w:rsidR="009D532E" w:rsidRPr="009D532E" w:rsidRDefault="009D532E" w:rsidP="009D532E">
      <w:pPr>
        <w:pStyle w:val="a6"/>
        <w:rPr>
          <w:rFonts w:cstheme="minorHAnsi"/>
        </w:rPr>
      </w:pPr>
      <w:r w:rsidRPr="009D532E">
        <w:rPr>
          <w:rFonts w:cstheme="minorHAnsi"/>
        </w:rPr>
        <w:t>планирование муниципальных заимствований с учетом экономических возможностей по привлечению ресурсов, текущей и ожидаемой конъюнктуры на рынке заимствований;</w:t>
      </w:r>
    </w:p>
    <w:p w:rsidR="009D532E" w:rsidRPr="009D532E" w:rsidRDefault="009D532E" w:rsidP="009D532E">
      <w:pPr>
        <w:pStyle w:val="a6"/>
        <w:rPr>
          <w:rFonts w:cstheme="minorHAnsi"/>
        </w:rPr>
      </w:pPr>
      <w:r w:rsidRPr="009D532E">
        <w:rPr>
          <w:rFonts w:cstheme="minorHAnsi"/>
        </w:rPr>
        <w:t>принятие взвешенных и экономически обоснованных решений по принятию долговых обязательств.</w:t>
      </w:r>
    </w:p>
    <w:p w:rsidR="009D532E" w:rsidRPr="00F92CE6" w:rsidRDefault="009D532E" w:rsidP="00F92CE6">
      <w:pPr>
        <w:pStyle w:val="a6"/>
      </w:pPr>
    </w:p>
    <w:p w:rsidR="00F92CE6" w:rsidRPr="00F92CE6" w:rsidRDefault="00F92CE6" w:rsidP="00F92CE6">
      <w:pPr>
        <w:pStyle w:val="a6"/>
        <w:jc w:val="center"/>
        <w:rPr>
          <w:b/>
        </w:rPr>
      </w:pPr>
      <w:r w:rsidRPr="00F92CE6">
        <w:rPr>
          <w:b/>
        </w:rPr>
        <w:t xml:space="preserve">Администрация </w:t>
      </w:r>
      <w:proofErr w:type="spellStart"/>
      <w:r w:rsidRPr="00F92CE6">
        <w:rPr>
          <w:b/>
        </w:rPr>
        <w:t>Новопервомайского</w:t>
      </w:r>
      <w:proofErr w:type="spellEnd"/>
      <w:r w:rsidRPr="00F92CE6">
        <w:rPr>
          <w:b/>
        </w:rPr>
        <w:t xml:space="preserve"> сельсовета</w:t>
      </w:r>
    </w:p>
    <w:p w:rsidR="00F92CE6" w:rsidRPr="00035662" w:rsidRDefault="00F92CE6" w:rsidP="00035662">
      <w:pPr>
        <w:pStyle w:val="a6"/>
        <w:jc w:val="center"/>
        <w:rPr>
          <w:b/>
        </w:rPr>
      </w:pPr>
      <w:r w:rsidRPr="00F92CE6">
        <w:rPr>
          <w:b/>
        </w:rPr>
        <w:t>Татарского района Новосибирской области</w:t>
      </w:r>
    </w:p>
    <w:p w:rsidR="00F92CE6" w:rsidRPr="00F92CE6" w:rsidRDefault="00F92CE6" w:rsidP="00035662">
      <w:pPr>
        <w:pStyle w:val="a6"/>
        <w:jc w:val="center"/>
        <w:rPr>
          <w:b/>
        </w:rPr>
      </w:pPr>
      <w:r w:rsidRPr="00F92CE6">
        <w:rPr>
          <w:b/>
        </w:rPr>
        <w:t>Постановление</w:t>
      </w:r>
    </w:p>
    <w:p w:rsidR="00F92CE6" w:rsidRPr="00F92CE6" w:rsidRDefault="00F92CE6" w:rsidP="00F92CE6">
      <w:pPr>
        <w:pStyle w:val="a6"/>
        <w:jc w:val="center"/>
      </w:pPr>
    </w:p>
    <w:p w:rsidR="00F92CE6" w:rsidRPr="00035662" w:rsidRDefault="00F92CE6" w:rsidP="00035662">
      <w:pPr>
        <w:pStyle w:val="a6"/>
        <w:jc w:val="center"/>
        <w:rPr>
          <w:b/>
        </w:rPr>
      </w:pPr>
      <w:r w:rsidRPr="00F92CE6">
        <w:rPr>
          <w:b/>
        </w:rPr>
        <w:t xml:space="preserve">№     82                             с. </w:t>
      </w:r>
      <w:proofErr w:type="spellStart"/>
      <w:r w:rsidRPr="00F92CE6">
        <w:rPr>
          <w:b/>
        </w:rPr>
        <w:t>Новопервомайское</w:t>
      </w:r>
      <w:proofErr w:type="spellEnd"/>
      <w:r w:rsidRPr="00F92CE6">
        <w:rPr>
          <w:b/>
        </w:rPr>
        <w:t xml:space="preserve">                                  12.12.2019г.</w:t>
      </w:r>
    </w:p>
    <w:p w:rsidR="00F92CE6" w:rsidRPr="00035662" w:rsidRDefault="00F92CE6" w:rsidP="00F92CE6">
      <w:pPr>
        <w:pStyle w:val="a6"/>
        <w:rPr>
          <w:b/>
          <w:bCs/>
          <w:position w:val="6"/>
        </w:rPr>
      </w:pPr>
      <w:r w:rsidRPr="00F92CE6">
        <w:rPr>
          <w:rStyle w:val="a9"/>
          <w:position w:val="6"/>
        </w:rPr>
        <w:t>«Об изменении  адреса объекту недвижимого имущества».</w:t>
      </w:r>
    </w:p>
    <w:p w:rsidR="00F92CE6" w:rsidRPr="00F92CE6" w:rsidRDefault="00F92CE6" w:rsidP="00035662">
      <w:pPr>
        <w:pStyle w:val="a6"/>
        <w:ind w:firstLine="708"/>
      </w:pPr>
      <w:r w:rsidRPr="00F92CE6">
        <w:t xml:space="preserve">На основании  Постановления администрации </w:t>
      </w:r>
      <w:proofErr w:type="spellStart"/>
      <w:r w:rsidRPr="00F92CE6">
        <w:t>Новопервомайского</w:t>
      </w:r>
      <w:proofErr w:type="spellEnd"/>
      <w:r w:rsidRPr="00F92CE6">
        <w:t xml:space="preserve"> сельсовета  №  85 от  06.11.2018 года «Об утверждении  Перечня объектов адресации на территории </w:t>
      </w:r>
      <w:proofErr w:type="spellStart"/>
      <w:r w:rsidRPr="00F92CE6">
        <w:t>Новопервомайского</w:t>
      </w:r>
      <w:proofErr w:type="spellEnd"/>
      <w:r w:rsidRPr="00F92CE6">
        <w:t xml:space="preserve"> сельсовета», администрация </w:t>
      </w:r>
      <w:proofErr w:type="spellStart"/>
      <w:r w:rsidRPr="00F92CE6">
        <w:t>Новопервомайского</w:t>
      </w:r>
      <w:proofErr w:type="spellEnd"/>
      <w:r w:rsidRPr="00F92CE6">
        <w:t xml:space="preserve"> сельсовета ПОСТАНОВЛЯЕТ:</w:t>
      </w:r>
    </w:p>
    <w:p w:rsidR="00F92CE6" w:rsidRPr="00F92CE6" w:rsidRDefault="00F92CE6" w:rsidP="00F92CE6">
      <w:pPr>
        <w:pStyle w:val="a6"/>
      </w:pPr>
      <w:r w:rsidRPr="00F92CE6">
        <w:t xml:space="preserve">         1.Присвоить объекту недвижимого имущества  –  квартире в двухквартирном жилом доме, с кадастровым  номером  54:23:050103:492,   следующий адрес</w:t>
      </w:r>
      <w:proofErr w:type="gramStart"/>
      <w:r w:rsidRPr="00F92CE6">
        <w:t xml:space="preserve"> :</w:t>
      </w:r>
      <w:proofErr w:type="gramEnd"/>
      <w:r w:rsidRPr="00F92CE6">
        <w:rPr>
          <w:b/>
        </w:rPr>
        <w:t xml:space="preserve"> Российская Федерация,  Новосибирская область,  Татарский муниципальный район, сельское поселение  </w:t>
      </w:r>
      <w:proofErr w:type="spellStart"/>
      <w:r w:rsidRPr="00F92CE6">
        <w:rPr>
          <w:b/>
        </w:rPr>
        <w:t>Новопервомайский</w:t>
      </w:r>
      <w:proofErr w:type="spellEnd"/>
      <w:r w:rsidRPr="00F92CE6">
        <w:rPr>
          <w:b/>
        </w:rPr>
        <w:t xml:space="preserve"> сельсовет,  </w:t>
      </w:r>
      <w:proofErr w:type="spellStart"/>
      <w:r w:rsidRPr="00F92CE6">
        <w:rPr>
          <w:b/>
        </w:rPr>
        <w:t>с</w:t>
      </w:r>
      <w:proofErr w:type="gramStart"/>
      <w:r w:rsidRPr="00F92CE6">
        <w:rPr>
          <w:b/>
        </w:rPr>
        <w:t>.Н</w:t>
      </w:r>
      <w:proofErr w:type="gramEnd"/>
      <w:r w:rsidRPr="00F92CE6">
        <w:rPr>
          <w:b/>
        </w:rPr>
        <w:t>овопервомайское</w:t>
      </w:r>
      <w:proofErr w:type="spellEnd"/>
      <w:r w:rsidRPr="00F92CE6">
        <w:rPr>
          <w:b/>
        </w:rPr>
        <w:t xml:space="preserve">, </w:t>
      </w:r>
      <w:r w:rsidRPr="00F92CE6">
        <w:t xml:space="preserve"> </w:t>
      </w:r>
      <w:r w:rsidRPr="00F92CE6">
        <w:rPr>
          <w:b/>
        </w:rPr>
        <w:t>ул.Восточная  дом 17 кв.2.</w:t>
      </w:r>
      <w:r w:rsidRPr="00F92CE6">
        <w:t xml:space="preserve"> </w:t>
      </w:r>
      <w:r w:rsidRPr="00F92CE6">
        <w:rPr>
          <w:b/>
        </w:rPr>
        <w:t xml:space="preserve">.  </w:t>
      </w:r>
      <w:r w:rsidRPr="00F92CE6">
        <w:t>Ранее данный объект был учтён по адресу  : ул</w:t>
      </w:r>
      <w:proofErr w:type="gramStart"/>
      <w:r w:rsidRPr="00F92CE6">
        <w:t>.В</w:t>
      </w:r>
      <w:proofErr w:type="gramEnd"/>
      <w:r w:rsidRPr="00F92CE6">
        <w:t xml:space="preserve">осточная  19а, кв.2,  </w:t>
      </w:r>
      <w:proofErr w:type="spellStart"/>
      <w:r w:rsidRPr="00F92CE6">
        <w:t>с.Новопервомайское</w:t>
      </w:r>
      <w:proofErr w:type="spellEnd"/>
      <w:r w:rsidRPr="00F92CE6">
        <w:t>,  Татарского района, Новосибирской области.</w:t>
      </w:r>
    </w:p>
    <w:p w:rsidR="00F92CE6" w:rsidRPr="00F92CE6" w:rsidRDefault="00F92CE6" w:rsidP="00F92CE6">
      <w:pPr>
        <w:pStyle w:val="a6"/>
      </w:pPr>
      <w:r w:rsidRPr="00F92CE6">
        <w:t xml:space="preserve">    </w:t>
      </w:r>
      <w:r w:rsidR="00035662">
        <w:tab/>
      </w:r>
      <w:r w:rsidRPr="00F92CE6">
        <w:t xml:space="preserve">2. Внести соответствующую информацию в адресный перечень жилого фонда  МО  </w:t>
      </w:r>
      <w:proofErr w:type="spellStart"/>
      <w:r w:rsidRPr="00F92CE6">
        <w:t>Новопервомайского</w:t>
      </w:r>
      <w:proofErr w:type="spellEnd"/>
      <w:r w:rsidRPr="00F92CE6">
        <w:t xml:space="preserve"> сельсовета.</w:t>
      </w:r>
    </w:p>
    <w:p w:rsidR="00F92CE6" w:rsidRPr="00F92CE6" w:rsidRDefault="00F92CE6" w:rsidP="00F92CE6">
      <w:pPr>
        <w:pStyle w:val="a6"/>
      </w:pPr>
      <w:r w:rsidRPr="00F92CE6">
        <w:t xml:space="preserve">     </w:t>
      </w:r>
      <w:r w:rsidR="00035662">
        <w:tab/>
      </w:r>
      <w:r w:rsidRPr="00F92CE6">
        <w:t xml:space="preserve">3. </w:t>
      </w:r>
      <w:proofErr w:type="gramStart"/>
      <w:r w:rsidRPr="00F92CE6">
        <w:t>Контроль за</w:t>
      </w:r>
      <w:proofErr w:type="gramEnd"/>
      <w:r w:rsidRPr="00F92CE6">
        <w:t xml:space="preserve"> исполнением постановления оставляю за собой.</w:t>
      </w:r>
    </w:p>
    <w:p w:rsidR="00F92CE6" w:rsidRDefault="00F92CE6" w:rsidP="00F92CE6">
      <w:pPr>
        <w:pStyle w:val="a6"/>
        <w:rPr>
          <w:b/>
        </w:rPr>
      </w:pPr>
      <w:r w:rsidRPr="001B560C">
        <w:rPr>
          <w:b/>
        </w:rPr>
        <w:t xml:space="preserve">  Глава </w:t>
      </w:r>
      <w:proofErr w:type="spellStart"/>
      <w:r w:rsidRPr="001B560C">
        <w:rPr>
          <w:b/>
        </w:rPr>
        <w:t>Новопервомайского</w:t>
      </w:r>
      <w:proofErr w:type="spellEnd"/>
      <w:r w:rsidRPr="001B560C">
        <w:rPr>
          <w:b/>
        </w:rPr>
        <w:t xml:space="preserve"> сельсовета                                             Д.Н.Буров</w:t>
      </w:r>
    </w:p>
    <w:p w:rsidR="00F92CE6" w:rsidRPr="001B560C" w:rsidRDefault="00F92CE6" w:rsidP="001B560C">
      <w:pPr>
        <w:pStyle w:val="a6"/>
        <w:rPr>
          <w:rFonts w:cstheme="minorHAnsi"/>
        </w:rPr>
      </w:pPr>
    </w:p>
    <w:p w:rsidR="001B560C" w:rsidRPr="001B560C" w:rsidRDefault="001B560C" w:rsidP="001B560C">
      <w:pPr>
        <w:pStyle w:val="a6"/>
        <w:jc w:val="center"/>
        <w:rPr>
          <w:rFonts w:cstheme="minorHAnsi"/>
          <w:b/>
        </w:rPr>
      </w:pPr>
      <w:r w:rsidRPr="001B560C">
        <w:rPr>
          <w:rFonts w:cstheme="minorHAnsi"/>
          <w:b/>
        </w:rPr>
        <w:t>АДМИНИСТРАЦИЯ   НОВОПЕРВОМАЙСКОГО  СЕЛЬСОВЕТА</w:t>
      </w:r>
    </w:p>
    <w:p w:rsidR="001B560C" w:rsidRPr="001B560C" w:rsidRDefault="001B560C" w:rsidP="001B560C">
      <w:pPr>
        <w:pStyle w:val="a6"/>
        <w:jc w:val="center"/>
        <w:rPr>
          <w:rFonts w:cstheme="minorHAnsi"/>
          <w:b/>
        </w:rPr>
      </w:pPr>
      <w:r w:rsidRPr="001B560C">
        <w:rPr>
          <w:rFonts w:cstheme="minorHAnsi"/>
          <w:b/>
        </w:rPr>
        <w:t>ТАТАРСКОГО  РАЙОНА   НОВОСИБИРСКОЙ  ОБЛАСТИ</w:t>
      </w:r>
    </w:p>
    <w:p w:rsidR="001B560C" w:rsidRPr="001B560C" w:rsidRDefault="001B560C" w:rsidP="001B560C">
      <w:pPr>
        <w:pStyle w:val="a6"/>
        <w:jc w:val="center"/>
        <w:rPr>
          <w:rFonts w:cstheme="minorHAnsi"/>
          <w:b/>
          <w:color w:val="000000"/>
        </w:rPr>
      </w:pPr>
      <w:r w:rsidRPr="001B560C">
        <w:rPr>
          <w:rFonts w:cstheme="minorHAnsi"/>
          <w:b/>
          <w:color w:val="000000"/>
        </w:rPr>
        <w:t>ПОСТАНОВЛЕНИЕ</w:t>
      </w:r>
    </w:p>
    <w:p w:rsidR="001B560C" w:rsidRPr="001B560C" w:rsidRDefault="001B560C" w:rsidP="001B560C">
      <w:pPr>
        <w:pStyle w:val="a6"/>
        <w:jc w:val="center"/>
        <w:rPr>
          <w:rFonts w:cstheme="minorHAnsi"/>
          <w:b/>
        </w:rPr>
      </w:pPr>
      <w:r w:rsidRPr="001B560C">
        <w:rPr>
          <w:rFonts w:cstheme="minorHAnsi"/>
          <w:b/>
        </w:rPr>
        <w:t xml:space="preserve">от  20.12.2019г.                             с. </w:t>
      </w:r>
      <w:proofErr w:type="spellStart"/>
      <w:r w:rsidRPr="001B560C">
        <w:rPr>
          <w:rFonts w:cstheme="minorHAnsi"/>
          <w:b/>
        </w:rPr>
        <w:t>Новопервомайское</w:t>
      </w:r>
      <w:proofErr w:type="spellEnd"/>
      <w:r w:rsidRPr="001B560C">
        <w:rPr>
          <w:rFonts w:cstheme="minorHAnsi"/>
          <w:b/>
        </w:rPr>
        <w:t xml:space="preserve"> </w:t>
      </w:r>
      <w:r w:rsidRPr="001B560C">
        <w:rPr>
          <w:rFonts w:cstheme="minorHAnsi"/>
          <w:b/>
        </w:rPr>
        <w:tab/>
      </w:r>
      <w:r w:rsidRPr="001B560C">
        <w:rPr>
          <w:rFonts w:cstheme="minorHAnsi"/>
          <w:b/>
        </w:rPr>
        <w:tab/>
      </w:r>
      <w:r w:rsidRPr="001B560C">
        <w:rPr>
          <w:rFonts w:cstheme="minorHAnsi"/>
          <w:b/>
        </w:rPr>
        <w:tab/>
        <w:t xml:space="preserve">  №  83</w:t>
      </w:r>
    </w:p>
    <w:p w:rsidR="001B560C" w:rsidRPr="001B560C" w:rsidRDefault="001B560C" w:rsidP="001B560C">
      <w:pPr>
        <w:pStyle w:val="a6"/>
        <w:ind w:firstLine="708"/>
        <w:jc w:val="center"/>
        <w:rPr>
          <w:rFonts w:cstheme="minorHAnsi"/>
          <w:b/>
        </w:rPr>
      </w:pPr>
      <w:r w:rsidRPr="001B560C">
        <w:rPr>
          <w:rFonts w:cstheme="minorHAnsi"/>
          <w:b/>
        </w:rPr>
        <w:t>Об утверждении Программы профилактики нарушений в рамках осуществления муниципального контроля на 2020 год</w:t>
      </w:r>
    </w:p>
    <w:p w:rsidR="001B560C" w:rsidRPr="001B560C" w:rsidRDefault="001B560C" w:rsidP="001B560C">
      <w:pPr>
        <w:pStyle w:val="a6"/>
        <w:ind w:firstLine="708"/>
        <w:rPr>
          <w:rFonts w:cstheme="minorHAnsi"/>
        </w:rPr>
      </w:pPr>
      <w:r w:rsidRPr="001B560C">
        <w:rPr>
          <w:rFonts w:cstheme="minorHAnsi"/>
        </w:rPr>
        <w:t xml:space="preserve">В целях предупреждения нарушения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руководствуясь статьей 8.2.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г. № 131-ФЗ «Об общих принципах организации местного самоуправления в Российской Федерации», Уставом </w:t>
      </w:r>
      <w:proofErr w:type="spellStart"/>
      <w:r w:rsidRPr="001B560C">
        <w:rPr>
          <w:rFonts w:cstheme="minorHAnsi"/>
        </w:rPr>
        <w:t>Новопервомайского</w:t>
      </w:r>
      <w:proofErr w:type="spellEnd"/>
      <w:r w:rsidRPr="001B560C">
        <w:rPr>
          <w:rFonts w:cstheme="minorHAnsi"/>
        </w:rPr>
        <w:t xml:space="preserve"> сельсовета Татарского района Новосибирской области</w:t>
      </w:r>
    </w:p>
    <w:p w:rsidR="001B560C" w:rsidRPr="001B560C" w:rsidRDefault="001B560C" w:rsidP="001B560C">
      <w:pPr>
        <w:pStyle w:val="a6"/>
        <w:rPr>
          <w:rFonts w:cstheme="minorHAnsi"/>
          <w:b/>
        </w:rPr>
      </w:pPr>
      <w:r w:rsidRPr="001B560C">
        <w:rPr>
          <w:rFonts w:cstheme="minorHAnsi"/>
          <w:b/>
        </w:rPr>
        <w:t xml:space="preserve">ПОСТАНОВЛЯЮ: </w:t>
      </w:r>
    </w:p>
    <w:p w:rsidR="001B560C" w:rsidRPr="001B560C" w:rsidRDefault="001B560C" w:rsidP="001B560C">
      <w:pPr>
        <w:pStyle w:val="a6"/>
        <w:ind w:firstLine="708"/>
        <w:rPr>
          <w:rFonts w:cstheme="minorHAnsi"/>
        </w:rPr>
      </w:pPr>
      <w:r w:rsidRPr="001B560C">
        <w:rPr>
          <w:rFonts w:cstheme="minorHAnsi"/>
        </w:rPr>
        <w:t xml:space="preserve">1. Утвердить программу профилактики нарушений в рамках осуществления муниципального контроля на 2020 год (Приложение № 1). </w:t>
      </w:r>
    </w:p>
    <w:p w:rsidR="001B560C" w:rsidRPr="001B560C" w:rsidRDefault="001B560C" w:rsidP="001B560C">
      <w:pPr>
        <w:pStyle w:val="a6"/>
        <w:ind w:firstLine="708"/>
        <w:rPr>
          <w:rFonts w:cstheme="minorHAnsi"/>
        </w:rPr>
      </w:pPr>
      <w:r w:rsidRPr="001B560C">
        <w:rPr>
          <w:rFonts w:cstheme="minorHAnsi"/>
        </w:rPr>
        <w:t xml:space="preserve">2. Утвердить план мероприятий по профилактике нарушений в рамках осуществления муниципального контроля на 2020 год (Приложение № 2). </w:t>
      </w:r>
    </w:p>
    <w:p w:rsidR="001B560C" w:rsidRPr="001B560C" w:rsidRDefault="001B560C" w:rsidP="001B560C">
      <w:pPr>
        <w:pStyle w:val="a6"/>
        <w:ind w:firstLine="708"/>
        <w:rPr>
          <w:rFonts w:cstheme="minorHAnsi"/>
        </w:rPr>
      </w:pPr>
      <w:r w:rsidRPr="001B560C">
        <w:rPr>
          <w:rFonts w:cstheme="minorHAnsi"/>
        </w:rPr>
        <w:t xml:space="preserve">3. Настоящее постановление разместить на официальном сайте администрации </w:t>
      </w:r>
      <w:proofErr w:type="spellStart"/>
      <w:r w:rsidRPr="001B560C">
        <w:rPr>
          <w:rFonts w:cstheme="minorHAnsi"/>
        </w:rPr>
        <w:t>Новопервомайского</w:t>
      </w:r>
      <w:proofErr w:type="spellEnd"/>
      <w:r w:rsidRPr="001B560C">
        <w:rPr>
          <w:rFonts w:cstheme="minorHAnsi"/>
        </w:rPr>
        <w:t xml:space="preserve"> сельсовета Татарского  района Новосибирской области  в сети «Интернет». </w:t>
      </w:r>
    </w:p>
    <w:p w:rsidR="001B560C" w:rsidRPr="001B560C" w:rsidRDefault="001B560C" w:rsidP="001B560C">
      <w:pPr>
        <w:pStyle w:val="a6"/>
        <w:ind w:firstLine="708"/>
        <w:rPr>
          <w:rFonts w:cstheme="minorHAnsi"/>
        </w:rPr>
      </w:pPr>
      <w:r w:rsidRPr="001B560C">
        <w:rPr>
          <w:rFonts w:cstheme="minorHAnsi"/>
        </w:rPr>
        <w:t xml:space="preserve">4. Контроль над исполнением настоящего постановления оставляю за собой </w:t>
      </w:r>
    </w:p>
    <w:p w:rsidR="001B560C" w:rsidRPr="001B560C" w:rsidRDefault="001B560C" w:rsidP="001B560C">
      <w:pPr>
        <w:pStyle w:val="a6"/>
        <w:rPr>
          <w:rFonts w:cstheme="minorHAnsi"/>
          <w:b/>
        </w:rPr>
      </w:pPr>
      <w:r w:rsidRPr="001B560C">
        <w:rPr>
          <w:rFonts w:cstheme="minorHAnsi"/>
          <w:b/>
        </w:rPr>
        <w:t xml:space="preserve">Глава </w:t>
      </w:r>
      <w:proofErr w:type="spellStart"/>
      <w:r w:rsidRPr="001B560C">
        <w:rPr>
          <w:rFonts w:cstheme="minorHAnsi"/>
          <w:b/>
        </w:rPr>
        <w:t>Новопервомайского</w:t>
      </w:r>
      <w:proofErr w:type="spellEnd"/>
      <w:r w:rsidRPr="001B560C">
        <w:rPr>
          <w:rFonts w:cstheme="minorHAnsi"/>
          <w:b/>
        </w:rPr>
        <w:t xml:space="preserve"> сельсовета                                     Д.Н.Буров</w:t>
      </w:r>
    </w:p>
    <w:p w:rsidR="001B560C" w:rsidRPr="001B560C" w:rsidRDefault="001B560C" w:rsidP="001B560C">
      <w:pPr>
        <w:pStyle w:val="a6"/>
        <w:jc w:val="right"/>
        <w:rPr>
          <w:rFonts w:cstheme="minorHAnsi"/>
          <w:b/>
        </w:rPr>
      </w:pPr>
      <w:r w:rsidRPr="001B560C">
        <w:rPr>
          <w:rFonts w:cstheme="minorHAnsi"/>
        </w:rPr>
        <w:lastRenderedPageBreak/>
        <w:t xml:space="preserve">           </w:t>
      </w:r>
      <w:r w:rsidRPr="001B560C">
        <w:rPr>
          <w:rFonts w:cstheme="minorHAnsi"/>
          <w:b/>
        </w:rPr>
        <w:t xml:space="preserve">Приложение № 1 </w:t>
      </w:r>
    </w:p>
    <w:p w:rsidR="001B560C" w:rsidRPr="001B560C" w:rsidRDefault="001B560C" w:rsidP="001B560C">
      <w:pPr>
        <w:pStyle w:val="a6"/>
        <w:jc w:val="right"/>
        <w:rPr>
          <w:rFonts w:cstheme="minorHAnsi"/>
          <w:b/>
        </w:rPr>
      </w:pPr>
      <w:r w:rsidRPr="001B560C">
        <w:rPr>
          <w:rFonts w:cstheme="minorHAnsi"/>
          <w:b/>
        </w:rPr>
        <w:t xml:space="preserve">к постановлению </w:t>
      </w:r>
    </w:p>
    <w:p w:rsidR="001B560C" w:rsidRPr="001B560C" w:rsidRDefault="001B560C" w:rsidP="001B560C">
      <w:pPr>
        <w:pStyle w:val="a6"/>
        <w:jc w:val="right"/>
        <w:rPr>
          <w:rFonts w:cstheme="minorHAnsi"/>
          <w:b/>
        </w:rPr>
      </w:pPr>
      <w:r w:rsidRPr="001B560C">
        <w:rPr>
          <w:rFonts w:cstheme="minorHAnsi"/>
          <w:b/>
        </w:rPr>
        <w:t>от 20.12.2019г №  83</w:t>
      </w:r>
    </w:p>
    <w:p w:rsidR="001B560C" w:rsidRPr="001B560C" w:rsidRDefault="001B560C" w:rsidP="001B560C">
      <w:pPr>
        <w:pStyle w:val="a6"/>
        <w:jc w:val="center"/>
        <w:rPr>
          <w:rFonts w:cstheme="minorHAnsi"/>
          <w:b/>
        </w:rPr>
      </w:pPr>
      <w:r w:rsidRPr="001B560C">
        <w:rPr>
          <w:rFonts w:cstheme="minorHAnsi"/>
          <w:b/>
        </w:rPr>
        <w:t>Программа профилактики нарушений в рамках осуществления муниципального контроля на 2019 год</w:t>
      </w:r>
    </w:p>
    <w:p w:rsidR="001B560C" w:rsidRPr="001B560C" w:rsidRDefault="001B560C" w:rsidP="001B560C">
      <w:pPr>
        <w:pStyle w:val="a6"/>
        <w:ind w:firstLine="708"/>
        <w:rPr>
          <w:rFonts w:cstheme="minorHAnsi"/>
        </w:rPr>
      </w:pPr>
      <w:r w:rsidRPr="001B560C">
        <w:rPr>
          <w:rFonts w:cstheme="minorHAnsi"/>
        </w:rPr>
        <w:t xml:space="preserve">1. Настоящая программа разработана в целях организации проведения профилактики нарушений требований, установленных федеральными законами и иными нормативными правовыми актами Российской Федерации, в целях предупреждения возможного нарушения подконтрольными субъектами обязательных требований, устранения причин, факторов и условий, способствующих нарушениям обязательных требований. </w:t>
      </w:r>
    </w:p>
    <w:p w:rsidR="001B560C" w:rsidRPr="001B560C" w:rsidRDefault="001B560C" w:rsidP="001B560C">
      <w:pPr>
        <w:pStyle w:val="a6"/>
        <w:ind w:firstLine="708"/>
        <w:rPr>
          <w:rFonts w:cstheme="minorHAnsi"/>
        </w:rPr>
      </w:pPr>
      <w:r w:rsidRPr="001B560C">
        <w:rPr>
          <w:rFonts w:cstheme="minorHAnsi"/>
        </w:rPr>
        <w:t xml:space="preserve">2. Профилактика нарушений обязательных требований проводится в рамках осуществления муниципального контроля. </w:t>
      </w:r>
    </w:p>
    <w:p w:rsidR="001B560C" w:rsidRPr="001B560C" w:rsidRDefault="001B560C" w:rsidP="001B560C">
      <w:pPr>
        <w:pStyle w:val="a6"/>
        <w:ind w:firstLine="708"/>
        <w:rPr>
          <w:rFonts w:cstheme="minorHAnsi"/>
        </w:rPr>
      </w:pPr>
      <w:r w:rsidRPr="001B560C">
        <w:rPr>
          <w:rFonts w:cstheme="minorHAnsi"/>
        </w:rPr>
        <w:t xml:space="preserve">3. Целью программы является: 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 </w:t>
      </w:r>
    </w:p>
    <w:p w:rsidR="001B560C" w:rsidRPr="001B560C" w:rsidRDefault="001B560C" w:rsidP="001B560C">
      <w:pPr>
        <w:pStyle w:val="a6"/>
        <w:ind w:firstLine="708"/>
        <w:rPr>
          <w:rFonts w:cstheme="minorHAnsi"/>
        </w:rPr>
      </w:pPr>
      <w:r w:rsidRPr="001B560C">
        <w:rPr>
          <w:rFonts w:cstheme="minorHAnsi"/>
        </w:rPr>
        <w:t xml:space="preserve">4. Задачами программы являются: </w:t>
      </w:r>
    </w:p>
    <w:p w:rsidR="001B560C" w:rsidRPr="001B560C" w:rsidRDefault="001B560C" w:rsidP="001B560C">
      <w:pPr>
        <w:pStyle w:val="a6"/>
        <w:ind w:firstLine="708"/>
        <w:rPr>
          <w:rFonts w:cstheme="minorHAnsi"/>
        </w:rPr>
      </w:pPr>
      <w:r w:rsidRPr="001B560C">
        <w:rPr>
          <w:rFonts w:cstheme="minorHAnsi"/>
        </w:rPr>
        <w:t xml:space="preserve">4.1. Укрепление системы профилактики нарушений обязательных требований путем активизации профилактической деятельности. </w:t>
      </w:r>
    </w:p>
    <w:p w:rsidR="001B560C" w:rsidRPr="001B560C" w:rsidRDefault="001B560C" w:rsidP="001B560C">
      <w:pPr>
        <w:pStyle w:val="a6"/>
        <w:ind w:firstLine="708"/>
        <w:rPr>
          <w:rFonts w:cstheme="minorHAnsi"/>
        </w:rPr>
      </w:pPr>
      <w:r w:rsidRPr="001B560C">
        <w:rPr>
          <w:rFonts w:cstheme="minorHAnsi"/>
        </w:rPr>
        <w:t xml:space="preserve">4.2. Выявление причин, факторов и условий, способствующих нарушениям обязательных требований. </w:t>
      </w:r>
    </w:p>
    <w:p w:rsidR="001B560C" w:rsidRPr="001B560C" w:rsidRDefault="001B560C" w:rsidP="001B560C">
      <w:pPr>
        <w:pStyle w:val="a6"/>
        <w:ind w:firstLine="708"/>
        <w:rPr>
          <w:rFonts w:cstheme="minorHAnsi"/>
        </w:rPr>
      </w:pPr>
      <w:r w:rsidRPr="001B560C">
        <w:rPr>
          <w:rFonts w:cstheme="minorHAnsi"/>
        </w:rPr>
        <w:t xml:space="preserve">4.3. Повышение правосознания и правовой культуры руководителей юридических лиц и индивидуальных предпринимателей. </w:t>
      </w:r>
    </w:p>
    <w:p w:rsidR="001B560C" w:rsidRPr="001B560C" w:rsidRDefault="001B560C" w:rsidP="001B560C">
      <w:pPr>
        <w:pStyle w:val="a6"/>
        <w:ind w:firstLine="708"/>
        <w:rPr>
          <w:rFonts w:cstheme="minorHAnsi"/>
        </w:rPr>
      </w:pPr>
      <w:r w:rsidRPr="001B560C">
        <w:rPr>
          <w:rFonts w:cstheme="minorHAnsi"/>
        </w:rPr>
        <w:t xml:space="preserve">5. Программа разработана на 2020 год. </w:t>
      </w:r>
    </w:p>
    <w:p w:rsidR="001B560C" w:rsidRPr="001B560C" w:rsidRDefault="001B560C" w:rsidP="001B560C">
      <w:pPr>
        <w:pStyle w:val="a6"/>
        <w:ind w:firstLine="708"/>
        <w:rPr>
          <w:rFonts w:cstheme="minorHAnsi"/>
        </w:rPr>
      </w:pPr>
      <w:r w:rsidRPr="001B560C">
        <w:rPr>
          <w:rFonts w:cstheme="minorHAnsi"/>
        </w:rPr>
        <w:t xml:space="preserve">6. Субъектами профилактических мероприятий при осуществлении муниципального контроля являются юридические лица, индивидуальные предприниматели, граждане. </w:t>
      </w:r>
    </w:p>
    <w:p w:rsidR="001B560C" w:rsidRPr="001B560C" w:rsidRDefault="001B560C" w:rsidP="001B560C">
      <w:pPr>
        <w:pStyle w:val="a6"/>
        <w:ind w:firstLine="708"/>
        <w:rPr>
          <w:rFonts w:cstheme="minorHAnsi"/>
        </w:rPr>
      </w:pPr>
      <w:r w:rsidRPr="001B560C">
        <w:rPr>
          <w:rFonts w:cstheme="minorHAnsi"/>
        </w:rPr>
        <w:t xml:space="preserve">7. В рамках профилактики предупреждения нарушений, установленных законодательством всех уровней, администрацией </w:t>
      </w:r>
      <w:proofErr w:type="spellStart"/>
      <w:r w:rsidRPr="001B560C">
        <w:rPr>
          <w:rFonts w:cstheme="minorHAnsi"/>
        </w:rPr>
        <w:t>Новопервомайского</w:t>
      </w:r>
      <w:proofErr w:type="spellEnd"/>
      <w:r w:rsidRPr="001B560C">
        <w:rPr>
          <w:rFonts w:cstheme="minorHAnsi"/>
        </w:rPr>
        <w:t xml:space="preserve"> сельсовета  осуществляется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законодательства.</w:t>
      </w:r>
    </w:p>
    <w:p w:rsidR="001B560C" w:rsidRPr="001B560C" w:rsidRDefault="001B560C" w:rsidP="001B560C">
      <w:pPr>
        <w:pStyle w:val="a6"/>
        <w:jc w:val="right"/>
        <w:rPr>
          <w:rFonts w:cstheme="minorHAnsi"/>
          <w:b/>
        </w:rPr>
      </w:pPr>
      <w:r w:rsidRPr="001B560C">
        <w:rPr>
          <w:rFonts w:cstheme="minorHAnsi"/>
          <w:b/>
        </w:rPr>
        <w:t xml:space="preserve">Приложение № 2 </w:t>
      </w:r>
    </w:p>
    <w:p w:rsidR="001B560C" w:rsidRPr="001B560C" w:rsidRDefault="001B560C" w:rsidP="001B560C">
      <w:pPr>
        <w:pStyle w:val="a6"/>
        <w:jc w:val="right"/>
        <w:rPr>
          <w:rFonts w:cstheme="minorHAnsi"/>
          <w:b/>
        </w:rPr>
      </w:pPr>
      <w:r w:rsidRPr="001B560C">
        <w:rPr>
          <w:rFonts w:cstheme="minorHAnsi"/>
          <w:b/>
        </w:rPr>
        <w:t xml:space="preserve">к постановлению </w:t>
      </w:r>
    </w:p>
    <w:p w:rsidR="001B560C" w:rsidRPr="001B560C" w:rsidRDefault="001B560C" w:rsidP="001B560C">
      <w:pPr>
        <w:pStyle w:val="a6"/>
        <w:jc w:val="right"/>
        <w:rPr>
          <w:rFonts w:cstheme="minorHAnsi"/>
          <w:b/>
        </w:rPr>
      </w:pPr>
      <w:r w:rsidRPr="001B560C">
        <w:rPr>
          <w:rFonts w:cstheme="minorHAnsi"/>
          <w:b/>
        </w:rPr>
        <w:t>от 20.12. 2019 г № 83</w:t>
      </w:r>
    </w:p>
    <w:p w:rsidR="001B560C" w:rsidRPr="001B560C" w:rsidRDefault="001B560C" w:rsidP="001B560C">
      <w:pPr>
        <w:pStyle w:val="a6"/>
        <w:jc w:val="center"/>
        <w:rPr>
          <w:rFonts w:cstheme="minorHAnsi"/>
          <w:b/>
        </w:rPr>
      </w:pPr>
      <w:r w:rsidRPr="001B560C">
        <w:rPr>
          <w:rFonts w:cstheme="minorHAnsi"/>
          <w:b/>
        </w:rPr>
        <w:t>План мероприятий по профилактике нарушений в рамках осуществления муниципального контроля на 2020 год</w:t>
      </w:r>
    </w:p>
    <w:tbl>
      <w:tblPr>
        <w:tblStyle w:val="aa"/>
        <w:tblW w:w="0" w:type="auto"/>
        <w:tblLook w:val="04A0"/>
      </w:tblPr>
      <w:tblGrid>
        <w:gridCol w:w="775"/>
        <w:gridCol w:w="4301"/>
        <w:gridCol w:w="2152"/>
        <w:gridCol w:w="2343"/>
      </w:tblGrid>
      <w:tr w:rsidR="001B560C" w:rsidRPr="001B560C" w:rsidTr="004529EE">
        <w:tc>
          <w:tcPr>
            <w:tcW w:w="775" w:type="dxa"/>
          </w:tcPr>
          <w:p w:rsidR="001B560C" w:rsidRPr="001B560C" w:rsidRDefault="001B560C" w:rsidP="001B560C">
            <w:pPr>
              <w:pStyle w:val="a6"/>
              <w:rPr>
                <w:rFonts w:asciiTheme="minorHAnsi" w:hAnsiTheme="minorHAnsi" w:cstheme="minorHAnsi"/>
                <w:sz w:val="22"/>
                <w:szCs w:val="22"/>
              </w:rPr>
            </w:pPr>
            <w:r w:rsidRPr="001B560C">
              <w:rPr>
                <w:rFonts w:asciiTheme="minorHAnsi" w:hAnsiTheme="minorHAnsi" w:cstheme="minorHAnsi"/>
                <w:sz w:val="22"/>
                <w:szCs w:val="22"/>
              </w:rPr>
              <w:t xml:space="preserve">№ </w:t>
            </w:r>
            <w:proofErr w:type="spellStart"/>
            <w:proofErr w:type="gramStart"/>
            <w:r w:rsidRPr="001B560C">
              <w:rPr>
                <w:rFonts w:asciiTheme="minorHAnsi" w:hAnsiTheme="minorHAnsi" w:cstheme="minorHAnsi"/>
                <w:sz w:val="22"/>
                <w:szCs w:val="22"/>
              </w:rPr>
              <w:t>п</w:t>
            </w:r>
            <w:proofErr w:type="spellEnd"/>
            <w:proofErr w:type="gramEnd"/>
            <w:r w:rsidRPr="001B560C">
              <w:rPr>
                <w:rFonts w:asciiTheme="minorHAnsi" w:hAnsiTheme="minorHAnsi" w:cstheme="minorHAnsi"/>
                <w:sz w:val="22"/>
                <w:szCs w:val="22"/>
              </w:rPr>
              <w:t>/</w:t>
            </w:r>
            <w:proofErr w:type="spellStart"/>
            <w:r w:rsidRPr="001B560C">
              <w:rPr>
                <w:rFonts w:asciiTheme="minorHAnsi" w:hAnsiTheme="minorHAnsi" w:cstheme="minorHAnsi"/>
                <w:sz w:val="22"/>
                <w:szCs w:val="22"/>
              </w:rPr>
              <w:t>п</w:t>
            </w:r>
            <w:proofErr w:type="spellEnd"/>
          </w:p>
        </w:tc>
        <w:tc>
          <w:tcPr>
            <w:tcW w:w="4301" w:type="dxa"/>
          </w:tcPr>
          <w:p w:rsidR="001B560C" w:rsidRPr="001B560C" w:rsidRDefault="001B560C" w:rsidP="001B560C">
            <w:pPr>
              <w:pStyle w:val="a6"/>
              <w:rPr>
                <w:rFonts w:asciiTheme="minorHAnsi" w:hAnsiTheme="minorHAnsi" w:cstheme="minorHAnsi"/>
                <w:sz w:val="22"/>
                <w:szCs w:val="22"/>
              </w:rPr>
            </w:pPr>
            <w:r w:rsidRPr="001B560C">
              <w:rPr>
                <w:rFonts w:asciiTheme="minorHAnsi" w:hAnsiTheme="minorHAnsi" w:cstheme="minorHAnsi"/>
                <w:sz w:val="22"/>
                <w:szCs w:val="22"/>
              </w:rPr>
              <w:t xml:space="preserve">Наименование мероприятия по профилактике нарушений юридическими лицами и индивидуальными предпринимателями обязательных требований </w:t>
            </w:r>
          </w:p>
        </w:tc>
        <w:tc>
          <w:tcPr>
            <w:tcW w:w="2152" w:type="dxa"/>
          </w:tcPr>
          <w:p w:rsidR="001B560C" w:rsidRPr="001B560C" w:rsidRDefault="001B560C" w:rsidP="001B560C">
            <w:pPr>
              <w:pStyle w:val="a6"/>
              <w:rPr>
                <w:rFonts w:asciiTheme="minorHAnsi" w:hAnsiTheme="minorHAnsi" w:cstheme="minorHAnsi"/>
                <w:sz w:val="22"/>
                <w:szCs w:val="22"/>
              </w:rPr>
            </w:pPr>
            <w:r w:rsidRPr="001B560C">
              <w:rPr>
                <w:rFonts w:asciiTheme="minorHAnsi" w:hAnsiTheme="minorHAnsi" w:cstheme="minorHAnsi"/>
                <w:sz w:val="22"/>
                <w:szCs w:val="22"/>
              </w:rPr>
              <w:t>Срок исполнения</w:t>
            </w:r>
          </w:p>
        </w:tc>
        <w:tc>
          <w:tcPr>
            <w:tcW w:w="2343" w:type="dxa"/>
          </w:tcPr>
          <w:p w:rsidR="001B560C" w:rsidRPr="001B560C" w:rsidRDefault="001B560C" w:rsidP="001B560C">
            <w:pPr>
              <w:pStyle w:val="a6"/>
              <w:rPr>
                <w:rFonts w:asciiTheme="minorHAnsi" w:hAnsiTheme="minorHAnsi" w:cstheme="minorHAnsi"/>
                <w:sz w:val="22"/>
                <w:szCs w:val="22"/>
              </w:rPr>
            </w:pPr>
            <w:r w:rsidRPr="001B560C">
              <w:rPr>
                <w:rFonts w:asciiTheme="minorHAnsi" w:hAnsiTheme="minorHAnsi" w:cstheme="minorHAnsi"/>
                <w:sz w:val="22"/>
                <w:szCs w:val="22"/>
              </w:rPr>
              <w:t>Ответственный исполнитель</w:t>
            </w:r>
          </w:p>
        </w:tc>
      </w:tr>
      <w:tr w:rsidR="001B560C" w:rsidRPr="001B560C" w:rsidTr="004529EE">
        <w:tc>
          <w:tcPr>
            <w:tcW w:w="775" w:type="dxa"/>
          </w:tcPr>
          <w:p w:rsidR="001B560C" w:rsidRPr="001B560C" w:rsidRDefault="001B560C" w:rsidP="001B560C">
            <w:pPr>
              <w:pStyle w:val="a6"/>
              <w:rPr>
                <w:rFonts w:asciiTheme="minorHAnsi" w:hAnsiTheme="minorHAnsi" w:cstheme="minorHAnsi"/>
                <w:sz w:val="22"/>
                <w:szCs w:val="22"/>
              </w:rPr>
            </w:pPr>
            <w:r w:rsidRPr="001B560C">
              <w:rPr>
                <w:rFonts w:asciiTheme="minorHAnsi" w:hAnsiTheme="minorHAnsi" w:cstheme="minorHAnsi"/>
                <w:sz w:val="22"/>
                <w:szCs w:val="22"/>
              </w:rPr>
              <w:t>1</w:t>
            </w:r>
          </w:p>
        </w:tc>
        <w:tc>
          <w:tcPr>
            <w:tcW w:w="4301" w:type="dxa"/>
          </w:tcPr>
          <w:p w:rsidR="001B560C" w:rsidRPr="001B560C" w:rsidRDefault="001B560C" w:rsidP="001B560C">
            <w:pPr>
              <w:pStyle w:val="a6"/>
              <w:rPr>
                <w:rFonts w:asciiTheme="minorHAnsi" w:hAnsiTheme="minorHAnsi" w:cstheme="minorHAnsi"/>
                <w:sz w:val="22"/>
                <w:szCs w:val="22"/>
              </w:rPr>
            </w:pPr>
            <w:r w:rsidRPr="001B560C">
              <w:rPr>
                <w:rFonts w:asciiTheme="minorHAnsi" w:hAnsiTheme="minorHAnsi" w:cstheme="minorHAnsi"/>
                <w:sz w:val="22"/>
                <w:szCs w:val="22"/>
              </w:rPr>
              <w:t xml:space="preserve">Составление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w:t>
            </w:r>
          </w:p>
        </w:tc>
        <w:tc>
          <w:tcPr>
            <w:tcW w:w="2152" w:type="dxa"/>
          </w:tcPr>
          <w:p w:rsidR="001B560C" w:rsidRPr="001B560C" w:rsidRDefault="001B560C" w:rsidP="001B560C">
            <w:pPr>
              <w:pStyle w:val="a6"/>
              <w:rPr>
                <w:rFonts w:asciiTheme="minorHAnsi" w:hAnsiTheme="minorHAnsi" w:cstheme="minorHAnsi"/>
                <w:sz w:val="22"/>
                <w:szCs w:val="22"/>
              </w:rPr>
            </w:pPr>
            <w:r w:rsidRPr="001B560C">
              <w:rPr>
                <w:rFonts w:asciiTheme="minorHAnsi" w:hAnsiTheme="minorHAnsi" w:cstheme="minorHAnsi"/>
                <w:sz w:val="22"/>
                <w:szCs w:val="22"/>
              </w:rPr>
              <w:t xml:space="preserve">II квартал 2020 </w:t>
            </w:r>
          </w:p>
        </w:tc>
        <w:tc>
          <w:tcPr>
            <w:tcW w:w="2343" w:type="dxa"/>
          </w:tcPr>
          <w:p w:rsidR="001B560C" w:rsidRPr="001B560C" w:rsidRDefault="001B560C" w:rsidP="001B560C">
            <w:pPr>
              <w:pStyle w:val="a6"/>
              <w:rPr>
                <w:rFonts w:asciiTheme="minorHAnsi" w:hAnsiTheme="minorHAnsi" w:cstheme="minorHAnsi"/>
                <w:sz w:val="22"/>
                <w:szCs w:val="22"/>
              </w:rPr>
            </w:pPr>
            <w:r w:rsidRPr="001B560C">
              <w:rPr>
                <w:rFonts w:asciiTheme="minorHAnsi" w:hAnsiTheme="minorHAnsi" w:cstheme="minorHAnsi"/>
                <w:sz w:val="22"/>
                <w:szCs w:val="22"/>
              </w:rPr>
              <w:t xml:space="preserve">администрация </w:t>
            </w:r>
            <w:proofErr w:type="spellStart"/>
            <w:r w:rsidRPr="001B560C">
              <w:rPr>
                <w:rFonts w:asciiTheme="minorHAnsi" w:hAnsiTheme="minorHAnsi" w:cstheme="minorHAnsi"/>
                <w:sz w:val="22"/>
                <w:szCs w:val="22"/>
              </w:rPr>
              <w:t>Новопервомайского</w:t>
            </w:r>
            <w:proofErr w:type="spellEnd"/>
            <w:r w:rsidRPr="001B560C">
              <w:rPr>
                <w:rFonts w:asciiTheme="minorHAnsi" w:hAnsiTheme="minorHAnsi" w:cstheme="minorHAnsi"/>
                <w:sz w:val="22"/>
                <w:szCs w:val="22"/>
              </w:rPr>
              <w:t xml:space="preserve"> сельсовета</w:t>
            </w:r>
          </w:p>
        </w:tc>
      </w:tr>
      <w:tr w:rsidR="001B560C" w:rsidRPr="001B560C" w:rsidTr="004529EE">
        <w:tc>
          <w:tcPr>
            <w:tcW w:w="775" w:type="dxa"/>
          </w:tcPr>
          <w:p w:rsidR="001B560C" w:rsidRPr="001B560C" w:rsidRDefault="001B560C" w:rsidP="001B560C">
            <w:pPr>
              <w:pStyle w:val="a6"/>
              <w:rPr>
                <w:rFonts w:asciiTheme="minorHAnsi" w:hAnsiTheme="minorHAnsi" w:cstheme="minorHAnsi"/>
                <w:sz w:val="22"/>
                <w:szCs w:val="22"/>
              </w:rPr>
            </w:pPr>
            <w:r w:rsidRPr="001B560C">
              <w:rPr>
                <w:rFonts w:asciiTheme="minorHAnsi" w:hAnsiTheme="minorHAnsi" w:cstheme="minorHAnsi"/>
                <w:sz w:val="22"/>
                <w:szCs w:val="22"/>
              </w:rPr>
              <w:t>2</w:t>
            </w:r>
          </w:p>
        </w:tc>
        <w:tc>
          <w:tcPr>
            <w:tcW w:w="4301" w:type="dxa"/>
          </w:tcPr>
          <w:p w:rsidR="001B560C" w:rsidRPr="001B560C" w:rsidRDefault="001B560C" w:rsidP="001B560C">
            <w:pPr>
              <w:pStyle w:val="a6"/>
              <w:rPr>
                <w:rFonts w:asciiTheme="minorHAnsi" w:hAnsiTheme="minorHAnsi" w:cstheme="minorHAnsi"/>
                <w:sz w:val="22"/>
                <w:szCs w:val="22"/>
              </w:rPr>
            </w:pPr>
            <w:r w:rsidRPr="001B560C">
              <w:rPr>
                <w:rFonts w:asciiTheme="minorHAnsi" w:hAnsiTheme="minorHAnsi" w:cstheme="minorHAnsi"/>
                <w:sz w:val="22"/>
                <w:szCs w:val="22"/>
              </w:rPr>
              <w:t xml:space="preserve">Размещение на официальном сайте администрации </w:t>
            </w:r>
            <w:proofErr w:type="spellStart"/>
            <w:r w:rsidRPr="001B560C">
              <w:rPr>
                <w:rFonts w:asciiTheme="minorHAnsi" w:hAnsiTheme="minorHAnsi" w:cstheme="minorHAnsi"/>
                <w:sz w:val="22"/>
                <w:szCs w:val="22"/>
              </w:rPr>
              <w:t>Новопервомайского</w:t>
            </w:r>
            <w:proofErr w:type="spellEnd"/>
            <w:r w:rsidRPr="001B560C">
              <w:rPr>
                <w:rFonts w:asciiTheme="minorHAnsi" w:hAnsiTheme="minorHAnsi" w:cstheme="minorHAnsi"/>
                <w:sz w:val="22"/>
                <w:szCs w:val="22"/>
              </w:rPr>
              <w:t xml:space="preserve"> сельсовета в сети «Интернет» для каждого вида муниципального контроля перечней нормативных правовых актов или их отдельных частей, содержащих требования, оценка соблюдения которых является предметом муниципального контроля, а также текстов соответствующих актов</w:t>
            </w:r>
          </w:p>
        </w:tc>
        <w:tc>
          <w:tcPr>
            <w:tcW w:w="2152" w:type="dxa"/>
          </w:tcPr>
          <w:p w:rsidR="001B560C" w:rsidRPr="001B560C" w:rsidRDefault="001B560C" w:rsidP="001B560C">
            <w:pPr>
              <w:pStyle w:val="a6"/>
              <w:rPr>
                <w:rFonts w:asciiTheme="minorHAnsi" w:hAnsiTheme="minorHAnsi" w:cstheme="minorHAnsi"/>
                <w:sz w:val="22"/>
                <w:szCs w:val="22"/>
              </w:rPr>
            </w:pPr>
            <w:r w:rsidRPr="001B560C">
              <w:rPr>
                <w:rFonts w:asciiTheme="minorHAnsi" w:hAnsiTheme="minorHAnsi" w:cstheme="minorHAnsi"/>
                <w:sz w:val="22"/>
                <w:szCs w:val="22"/>
              </w:rPr>
              <w:t xml:space="preserve">II квартал 2020 </w:t>
            </w:r>
          </w:p>
        </w:tc>
        <w:tc>
          <w:tcPr>
            <w:tcW w:w="2343" w:type="dxa"/>
          </w:tcPr>
          <w:p w:rsidR="001B560C" w:rsidRPr="001B560C" w:rsidRDefault="001B560C" w:rsidP="001B560C">
            <w:pPr>
              <w:pStyle w:val="a6"/>
              <w:rPr>
                <w:rFonts w:asciiTheme="minorHAnsi" w:hAnsiTheme="minorHAnsi" w:cstheme="minorHAnsi"/>
                <w:sz w:val="22"/>
                <w:szCs w:val="22"/>
              </w:rPr>
            </w:pPr>
            <w:r w:rsidRPr="001B560C">
              <w:rPr>
                <w:rFonts w:asciiTheme="minorHAnsi" w:hAnsiTheme="minorHAnsi" w:cstheme="minorHAnsi"/>
                <w:sz w:val="22"/>
                <w:szCs w:val="22"/>
              </w:rPr>
              <w:t xml:space="preserve">администрация </w:t>
            </w:r>
            <w:proofErr w:type="spellStart"/>
            <w:r w:rsidRPr="001B560C">
              <w:rPr>
                <w:rFonts w:asciiTheme="minorHAnsi" w:hAnsiTheme="minorHAnsi" w:cstheme="minorHAnsi"/>
                <w:sz w:val="22"/>
                <w:szCs w:val="22"/>
              </w:rPr>
              <w:t>Новопервомайского</w:t>
            </w:r>
            <w:proofErr w:type="spellEnd"/>
            <w:r w:rsidRPr="001B560C">
              <w:rPr>
                <w:rFonts w:asciiTheme="minorHAnsi" w:hAnsiTheme="minorHAnsi" w:cstheme="minorHAnsi"/>
                <w:sz w:val="22"/>
                <w:szCs w:val="22"/>
              </w:rPr>
              <w:t xml:space="preserve"> сельсовета</w:t>
            </w:r>
          </w:p>
        </w:tc>
      </w:tr>
      <w:tr w:rsidR="001B560C" w:rsidRPr="001B560C" w:rsidTr="004529EE">
        <w:tc>
          <w:tcPr>
            <w:tcW w:w="775" w:type="dxa"/>
          </w:tcPr>
          <w:p w:rsidR="001B560C" w:rsidRPr="001B560C" w:rsidRDefault="001B560C" w:rsidP="001B560C">
            <w:pPr>
              <w:pStyle w:val="a6"/>
              <w:rPr>
                <w:rFonts w:asciiTheme="minorHAnsi" w:hAnsiTheme="minorHAnsi" w:cstheme="minorHAnsi"/>
                <w:sz w:val="22"/>
                <w:szCs w:val="22"/>
              </w:rPr>
            </w:pPr>
            <w:r w:rsidRPr="001B560C">
              <w:rPr>
                <w:rFonts w:asciiTheme="minorHAnsi" w:hAnsiTheme="minorHAnsi" w:cstheme="minorHAnsi"/>
                <w:sz w:val="22"/>
                <w:szCs w:val="22"/>
              </w:rPr>
              <w:t>3</w:t>
            </w:r>
          </w:p>
        </w:tc>
        <w:tc>
          <w:tcPr>
            <w:tcW w:w="4301" w:type="dxa"/>
          </w:tcPr>
          <w:p w:rsidR="001B560C" w:rsidRPr="001B560C" w:rsidRDefault="001B560C" w:rsidP="001B560C">
            <w:pPr>
              <w:pStyle w:val="a6"/>
              <w:rPr>
                <w:rFonts w:asciiTheme="minorHAnsi" w:hAnsiTheme="minorHAnsi" w:cstheme="minorHAnsi"/>
                <w:sz w:val="22"/>
                <w:szCs w:val="22"/>
              </w:rPr>
            </w:pPr>
            <w:r w:rsidRPr="001B560C">
              <w:rPr>
                <w:rFonts w:asciiTheme="minorHAnsi" w:hAnsiTheme="minorHAnsi" w:cstheme="minorHAnsi"/>
                <w:sz w:val="22"/>
                <w:szCs w:val="22"/>
              </w:rPr>
              <w:t>Разработка руководства по соблюдению обязательных требований</w:t>
            </w:r>
          </w:p>
        </w:tc>
        <w:tc>
          <w:tcPr>
            <w:tcW w:w="2152" w:type="dxa"/>
          </w:tcPr>
          <w:p w:rsidR="001B560C" w:rsidRPr="001B560C" w:rsidRDefault="001B560C" w:rsidP="001B560C">
            <w:pPr>
              <w:pStyle w:val="a6"/>
              <w:rPr>
                <w:rFonts w:asciiTheme="minorHAnsi" w:hAnsiTheme="minorHAnsi" w:cstheme="minorHAnsi"/>
                <w:sz w:val="22"/>
                <w:szCs w:val="22"/>
              </w:rPr>
            </w:pPr>
            <w:r w:rsidRPr="001B560C">
              <w:rPr>
                <w:rFonts w:asciiTheme="minorHAnsi" w:hAnsiTheme="minorHAnsi" w:cstheme="minorHAnsi"/>
                <w:sz w:val="22"/>
                <w:szCs w:val="22"/>
              </w:rPr>
              <w:t xml:space="preserve">II квартал 2020 </w:t>
            </w:r>
          </w:p>
        </w:tc>
        <w:tc>
          <w:tcPr>
            <w:tcW w:w="2343" w:type="dxa"/>
          </w:tcPr>
          <w:p w:rsidR="001B560C" w:rsidRPr="001B560C" w:rsidRDefault="001B560C" w:rsidP="001B560C">
            <w:pPr>
              <w:pStyle w:val="a6"/>
              <w:rPr>
                <w:rFonts w:asciiTheme="minorHAnsi" w:hAnsiTheme="minorHAnsi" w:cstheme="minorHAnsi"/>
                <w:sz w:val="22"/>
                <w:szCs w:val="22"/>
              </w:rPr>
            </w:pPr>
            <w:r w:rsidRPr="001B560C">
              <w:rPr>
                <w:rFonts w:asciiTheme="minorHAnsi" w:hAnsiTheme="minorHAnsi" w:cstheme="minorHAnsi"/>
                <w:sz w:val="22"/>
                <w:szCs w:val="22"/>
              </w:rPr>
              <w:t xml:space="preserve">администрация </w:t>
            </w:r>
            <w:proofErr w:type="spellStart"/>
            <w:r w:rsidRPr="001B560C">
              <w:rPr>
                <w:rFonts w:asciiTheme="minorHAnsi" w:hAnsiTheme="minorHAnsi" w:cstheme="minorHAnsi"/>
                <w:sz w:val="22"/>
                <w:szCs w:val="22"/>
              </w:rPr>
              <w:t>Новопервомайского</w:t>
            </w:r>
            <w:proofErr w:type="spellEnd"/>
            <w:r w:rsidRPr="001B560C">
              <w:rPr>
                <w:rFonts w:asciiTheme="minorHAnsi" w:hAnsiTheme="minorHAnsi" w:cstheme="minorHAnsi"/>
                <w:sz w:val="22"/>
                <w:szCs w:val="22"/>
              </w:rPr>
              <w:t xml:space="preserve"> </w:t>
            </w:r>
            <w:r w:rsidRPr="001B560C">
              <w:rPr>
                <w:rFonts w:asciiTheme="minorHAnsi" w:hAnsiTheme="minorHAnsi" w:cstheme="minorHAnsi"/>
                <w:sz w:val="22"/>
                <w:szCs w:val="22"/>
              </w:rPr>
              <w:lastRenderedPageBreak/>
              <w:t>сельсовета</w:t>
            </w:r>
          </w:p>
        </w:tc>
      </w:tr>
      <w:tr w:rsidR="001B560C" w:rsidRPr="001B560C" w:rsidTr="004529EE">
        <w:tc>
          <w:tcPr>
            <w:tcW w:w="775" w:type="dxa"/>
          </w:tcPr>
          <w:p w:rsidR="001B560C" w:rsidRPr="001B560C" w:rsidRDefault="001B560C" w:rsidP="001B560C">
            <w:pPr>
              <w:pStyle w:val="a6"/>
              <w:rPr>
                <w:rFonts w:asciiTheme="minorHAnsi" w:hAnsiTheme="minorHAnsi" w:cstheme="minorHAnsi"/>
                <w:sz w:val="22"/>
                <w:szCs w:val="22"/>
              </w:rPr>
            </w:pPr>
            <w:r w:rsidRPr="001B560C">
              <w:rPr>
                <w:rFonts w:asciiTheme="minorHAnsi" w:hAnsiTheme="minorHAnsi" w:cstheme="minorHAnsi"/>
                <w:sz w:val="22"/>
                <w:szCs w:val="22"/>
              </w:rPr>
              <w:lastRenderedPageBreak/>
              <w:t>4</w:t>
            </w:r>
          </w:p>
        </w:tc>
        <w:tc>
          <w:tcPr>
            <w:tcW w:w="4301" w:type="dxa"/>
          </w:tcPr>
          <w:p w:rsidR="001B560C" w:rsidRPr="001B560C" w:rsidRDefault="001B560C" w:rsidP="001B560C">
            <w:pPr>
              <w:pStyle w:val="a6"/>
              <w:rPr>
                <w:rFonts w:asciiTheme="minorHAnsi" w:hAnsiTheme="minorHAnsi" w:cstheme="minorHAnsi"/>
                <w:sz w:val="22"/>
                <w:szCs w:val="22"/>
              </w:rPr>
            </w:pPr>
            <w:r w:rsidRPr="001B560C">
              <w:rPr>
                <w:rFonts w:asciiTheme="minorHAnsi" w:hAnsiTheme="minorHAnsi" w:cstheme="minorHAnsi"/>
                <w:sz w:val="22"/>
                <w:szCs w:val="22"/>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проведение разъяснительной работы и иными способами</w:t>
            </w:r>
          </w:p>
        </w:tc>
        <w:tc>
          <w:tcPr>
            <w:tcW w:w="2152" w:type="dxa"/>
          </w:tcPr>
          <w:p w:rsidR="001B560C" w:rsidRPr="001B560C" w:rsidRDefault="001B560C" w:rsidP="001B560C">
            <w:pPr>
              <w:pStyle w:val="a6"/>
              <w:rPr>
                <w:rFonts w:asciiTheme="minorHAnsi" w:hAnsiTheme="minorHAnsi" w:cstheme="minorHAnsi"/>
                <w:sz w:val="22"/>
                <w:szCs w:val="22"/>
              </w:rPr>
            </w:pPr>
            <w:r w:rsidRPr="001B560C">
              <w:rPr>
                <w:rFonts w:asciiTheme="minorHAnsi" w:hAnsiTheme="minorHAnsi" w:cstheme="minorHAnsi"/>
                <w:sz w:val="22"/>
                <w:szCs w:val="22"/>
              </w:rPr>
              <w:t>В течение 2020 года (по мере необходимости)</w:t>
            </w:r>
          </w:p>
        </w:tc>
        <w:tc>
          <w:tcPr>
            <w:tcW w:w="2343" w:type="dxa"/>
          </w:tcPr>
          <w:p w:rsidR="001B560C" w:rsidRPr="001B560C" w:rsidRDefault="001B560C" w:rsidP="001B560C">
            <w:pPr>
              <w:pStyle w:val="a6"/>
              <w:rPr>
                <w:rFonts w:asciiTheme="minorHAnsi" w:hAnsiTheme="minorHAnsi" w:cstheme="minorHAnsi"/>
                <w:sz w:val="22"/>
                <w:szCs w:val="22"/>
              </w:rPr>
            </w:pPr>
            <w:r w:rsidRPr="001B560C">
              <w:rPr>
                <w:rFonts w:asciiTheme="minorHAnsi" w:hAnsiTheme="minorHAnsi" w:cstheme="minorHAnsi"/>
                <w:sz w:val="22"/>
                <w:szCs w:val="22"/>
              </w:rPr>
              <w:t xml:space="preserve">администрация </w:t>
            </w:r>
            <w:proofErr w:type="spellStart"/>
            <w:r w:rsidRPr="001B560C">
              <w:rPr>
                <w:rFonts w:asciiTheme="minorHAnsi" w:hAnsiTheme="minorHAnsi" w:cstheme="minorHAnsi"/>
                <w:sz w:val="22"/>
                <w:szCs w:val="22"/>
              </w:rPr>
              <w:t>Новопервомайского</w:t>
            </w:r>
            <w:proofErr w:type="spellEnd"/>
            <w:r w:rsidRPr="001B560C">
              <w:rPr>
                <w:rFonts w:asciiTheme="minorHAnsi" w:hAnsiTheme="minorHAnsi" w:cstheme="minorHAnsi"/>
                <w:sz w:val="22"/>
                <w:szCs w:val="22"/>
              </w:rPr>
              <w:t xml:space="preserve"> сельсовета</w:t>
            </w:r>
          </w:p>
        </w:tc>
      </w:tr>
      <w:tr w:rsidR="001B560C" w:rsidRPr="001B560C" w:rsidTr="004529EE">
        <w:tc>
          <w:tcPr>
            <w:tcW w:w="775" w:type="dxa"/>
          </w:tcPr>
          <w:p w:rsidR="001B560C" w:rsidRPr="001B560C" w:rsidRDefault="001B560C" w:rsidP="001B560C">
            <w:pPr>
              <w:pStyle w:val="a6"/>
              <w:rPr>
                <w:rFonts w:asciiTheme="minorHAnsi" w:hAnsiTheme="minorHAnsi" w:cstheme="minorHAnsi"/>
                <w:sz w:val="22"/>
                <w:szCs w:val="22"/>
              </w:rPr>
            </w:pPr>
            <w:r w:rsidRPr="001B560C">
              <w:rPr>
                <w:rFonts w:asciiTheme="minorHAnsi" w:hAnsiTheme="minorHAnsi" w:cstheme="minorHAnsi"/>
                <w:sz w:val="22"/>
                <w:szCs w:val="22"/>
              </w:rPr>
              <w:t>5</w:t>
            </w:r>
          </w:p>
        </w:tc>
        <w:tc>
          <w:tcPr>
            <w:tcW w:w="4301" w:type="dxa"/>
          </w:tcPr>
          <w:p w:rsidR="001B560C" w:rsidRPr="001B560C" w:rsidRDefault="001B560C" w:rsidP="001B560C">
            <w:pPr>
              <w:pStyle w:val="a6"/>
              <w:rPr>
                <w:rFonts w:asciiTheme="minorHAnsi" w:hAnsiTheme="minorHAnsi" w:cstheme="minorHAnsi"/>
                <w:sz w:val="22"/>
                <w:szCs w:val="22"/>
              </w:rPr>
            </w:pPr>
            <w:r w:rsidRPr="001B560C">
              <w:rPr>
                <w:rFonts w:asciiTheme="minorHAnsi" w:hAnsiTheme="minorHAnsi" w:cstheme="minorHAnsi"/>
                <w:sz w:val="22"/>
                <w:szCs w:val="22"/>
              </w:rPr>
              <w:t>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(при внесении изменений в обязательные требования)</w:t>
            </w:r>
          </w:p>
        </w:tc>
        <w:tc>
          <w:tcPr>
            <w:tcW w:w="2152" w:type="dxa"/>
          </w:tcPr>
          <w:p w:rsidR="001B560C" w:rsidRPr="001B560C" w:rsidRDefault="001B560C" w:rsidP="001B560C">
            <w:pPr>
              <w:pStyle w:val="a6"/>
              <w:rPr>
                <w:rFonts w:asciiTheme="minorHAnsi" w:hAnsiTheme="minorHAnsi" w:cstheme="minorHAnsi"/>
                <w:sz w:val="22"/>
                <w:szCs w:val="22"/>
              </w:rPr>
            </w:pPr>
            <w:r w:rsidRPr="001B560C">
              <w:rPr>
                <w:rFonts w:asciiTheme="minorHAnsi" w:hAnsiTheme="minorHAnsi" w:cstheme="minorHAnsi"/>
                <w:sz w:val="22"/>
                <w:szCs w:val="22"/>
              </w:rPr>
              <w:t>В течение 2020 года (по мере необходимости)</w:t>
            </w:r>
          </w:p>
        </w:tc>
        <w:tc>
          <w:tcPr>
            <w:tcW w:w="2343" w:type="dxa"/>
          </w:tcPr>
          <w:p w:rsidR="001B560C" w:rsidRPr="001B560C" w:rsidRDefault="001B560C" w:rsidP="001B560C">
            <w:pPr>
              <w:pStyle w:val="a6"/>
              <w:rPr>
                <w:rFonts w:asciiTheme="minorHAnsi" w:hAnsiTheme="minorHAnsi" w:cstheme="minorHAnsi"/>
                <w:sz w:val="22"/>
                <w:szCs w:val="22"/>
              </w:rPr>
            </w:pPr>
            <w:r w:rsidRPr="001B560C">
              <w:rPr>
                <w:rFonts w:asciiTheme="minorHAnsi" w:hAnsiTheme="minorHAnsi" w:cstheme="minorHAnsi"/>
                <w:sz w:val="22"/>
                <w:szCs w:val="22"/>
              </w:rPr>
              <w:t xml:space="preserve">администрация </w:t>
            </w:r>
            <w:proofErr w:type="spellStart"/>
            <w:r w:rsidRPr="001B560C">
              <w:rPr>
                <w:rFonts w:asciiTheme="minorHAnsi" w:hAnsiTheme="minorHAnsi" w:cstheme="minorHAnsi"/>
                <w:sz w:val="22"/>
                <w:szCs w:val="22"/>
              </w:rPr>
              <w:t>Новопервомайского</w:t>
            </w:r>
            <w:proofErr w:type="spellEnd"/>
            <w:r w:rsidRPr="001B560C">
              <w:rPr>
                <w:rFonts w:asciiTheme="minorHAnsi" w:hAnsiTheme="minorHAnsi" w:cstheme="minorHAnsi"/>
                <w:sz w:val="22"/>
                <w:szCs w:val="22"/>
              </w:rPr>
              <w:t xml:space="preserve"> сельсовета</w:t>
            </w:r>
          </w:p>
        </w:tc>
      </w:tr>
      <w:tr w:rsidR="001B560C" w:rsidRPr="001B560C" w:rsidTr="004529EE">
        <w:tc>
          <w:tcPr>
            <w:tcW w:w="775" w:type="dxa"/>
          </w:tcPr>
          <w:p w:rsidR="001B560C" w:rsidRPr="001B560C" w:rsidRDefault="001B560C" w:rsidP="001B560C">
            <w:pPr>
              <w:pStyle w:val="a6"/>
              <w:rPr>
                <w:rFonts w:asciiTheme="minorHAnsi" w:hAnsiTheme="minorHAnsi" w:cstheme="minorHAnsi"/>
                <w:sz w:val="22"/>
                <w:szCs w:val="22"/>
              </w:rPr>
            </w:pPr>
            <w:r w:rsidRPr="001B560C">
              <w:rPr>
                <w:rFonts w:asciiTheme="minorHAnsi" w:hAnsiTheme="minorHAnsi" w:cstheme="minorHAnsi"/>
                <w:sz w:val="22"/>
                <w:szCs w:val="22"/>
              </w:rPr>
              <w:t>6</w:t>
            </w:r>
          </w:p>
        </w:tc>
        <w:tc>
          <w:tcPr>
            <w:tcW w:w="4301" w:type="dxa"/>
          </w:tcPr>
          <w:p w:rsidR="001B560C" w:rsidRPr="001B560C" w:rsidRDefault="001B560C" w:rsidP="001B560C">
            <w:pPr>
              <w:pStyle w:val="a6"/>
              <w:rPr>
                <w:rFonts w:asciiTheme="minorHAnsi" w:hAnsiTheme="minorHAnsi" w:cstheme="minorHAnsi"/>
                <w:sz w:val="22"/>
                <w:szCs w:val="22"/>
              </w:rPr>
            </w:pPr>
            <w:proofErr w:type="gramStart"/>
            <w:r w:rsidRPr="001B560C">
              <w:rPr>
                <w:rFonts w:asciiTheme="minorHAnsi" w:hAnsiTheme="minorHAnsi" w:cstheme="minorHAnsi"/>
                <w:sz w:val="22"/>
                <w:szCs w:val="22"/>
              </w:rPr>
              <w:t xml:space="preserve">Обеспечение регулярного (не реже одного раза в год) обобщения практики осуществления муниципального контроля в соответствующей сфере деятельности и размещение на официальном сайте администрации </w:t>
            </w:r>
            <w:proofErr w:type="spellStart"/>
            <w:r w:rsidRPr="001B560C">
              <w:rPr>
                <w:rFonts w:asciiTheme="minorHAnsi" w:hAnsiTheme="minorHAnsi" w:cstheme="minorHAnsi"/>
                <w:sz w:val="22"/>
                <w:szCs w:val="22"/>
              </w:rPr>
              <w:t>Новопервомайского</w:t>
            </w:r>
            <w:proofErr w:type="spellEnd"/>
            <w:r w:rsidRPr="001B560C">
              <w:rPr>
                <w:rFonts w:asciiTheme="minorHAnsi" w:hAnsiTheme="minorHAnsi" w:cstheme="minorHAnsi"/>
                <w:sz w:val="22"/>
                <w:szCs w:val="22"/>
              </w:rPr>
              <w:t xml:space="preserve"> сельсовета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 лицами, индивидуальными предпринимателями в целях недопущения таких нарушений</w:t>
            </w:r>
            <w:proofErr w:type="gramEnd"/>
          </w:p>
        </w:tc>
        <w:tc>
          <w:tcPr>
            <w:tcW w:w="2152" w:type="dxa"/>
          </w:tcPr>
          <w:p w:rsidR="001B560C" w:rsidRPr="001B560C" w:rsidRDefault="001B560C" w:rsidP="001B560C">
            <w:pPr>
              <w:pStyle w:val="a6"/>
              <w:rPr>
                <w:rFonts w:asciiTheme="minorHAnsi" w:hAnsiTheme="minorHAnsi" w:cstheme="minorHAnsi"/>
                <w:sz w:val="22"/>
                <w:szCs w:val="22"/>
              </w:rPr>
            </w:pPr>
            <w:r w:rsidRPr="001B560C">
              <w:rPr>
                <w:rFonts w:asciiTheme="minorHAnsi" w:hAnsiTheme="minorHAnsi" w:cstheme="minorHAnsi"/>
                <w:sz w:val="22"/>
                <w:szCs w:val="22"/>
                <w:lang w:val="en-US"/>
              </w:rPr>
              <w:t>IV</w:t>
            </w:r>
            <w:r w:rsidRPr="001B560C">
              <w:rPr>
                <w:rFonts w:asciiTheme="minorHAnsi" w:hAnsiTheme="minorHAnsi" w:cstheme="minorHAnsi"/>
                <w:sz w:val="22"/>
                <w:szCs w:val="22"/>
              </w:rPr>
              <w:t xml:space="preserve"> квартал 2020г.</w:t>
            </w:r>
          </w:p>
        </w:tc>
        <w:tc>
          <w:tcPr>
            <w:tcW w:w="2343" w:type="dxa"/>
          </w:tcPr>
          <w:p w:rsidR="001B560C" w:rsidRPr="001B560C" w:rsidRDefault="001B560C" w:rsidP="001B560C">
            <w:pPr>
              <w:pStyle w:val="a6"/>
              <w:rPr>
                <w:rFonts w:asciiTheme="minorHAnsi" w:hAnsiTheme="minorHAnsi" w:cstheme="minorHAnsi"/>
                <w:sz w:val="22"/>
                <w:szCs w:val="22"/>
              </w:rPr>
            </w:pPr>
            <w:r w:rsidRPr="001B560C">
              <w:rPr>
                <w:rFonts w:asciiTheme="minorHAnsi" w:hAnsiTheme="minorHAnsi" w:cstheme="minorHAnsi"/>
                <w:sz w:val="22"/>
                <w:szCs w:val="22"/>
              </w:rPr>
              <w:t xml:space="preserve">администрация </w:t>
            </w:r>
            <w:proofErr w:type="spellStart"/>
            <w:r w:rsidRPr="001B560C">
              <w:rPr>
                <w:rFonts w:asciiTheme="minorHAnsi" w:hAnsiTheme="minorHAnsi" w:cstheme="minorHAnsi"/>
                <w:sz w:val="22"/>
                <w:szCs w:val="22"/>
              </w:rPr>
              <w:t>Новопервомайского</w:t>
            </w:r>
            <w:proofErr w:type="spellEnd"/>
            <w:r w:rsidRPr="001B560C">
              <w:rPr>
                <w:rFonts w:asciiTheme="minorHAnsi" w:hAnsiTheme="minorHAnsi" w:cstheme="minorHAnsi"/>
                <w:sz w:val="22"/>
                <w:szCs w:val="22"/>
              </w:rPr>
              <w:t xml:space="preserve"> сельсовета</w:t>
            </w:r>
          </w:p>
        </w:tc>
      </w:tr>
      <w:tr w:rsidR="001B560C" w:rsidRPr="001B560C" w:rsidTr="004529EE">
        <w:tc>
          <w:tcPr>
            <w:tcW w:w="775" w:type="dxa"/>
          </w:tcPr>
          <w:p w:rsidR="001B560C" w:rsidRPr="001B560C" w:rsidRDefault="001B560C" w:rsidP="001B560C">
            <w:pPr>
              <w:pStyle w:val="a6"/>
              <w:rPr>
                <w:rFonts w:asciiTheme="minorHAnsi" w:hAnsiTheme="minorHAnsi" w:cstheme="minorHAnsi"/>
                <w:sz w:val="22"/>
                <w:szCs w:val="22"/>
              </w:rPr>
            </w:pPr>
            <w:r w:rsidRPr="001B560C">
              <w:rPr>
                <w:rFonts w:asciiTheme="minorHAnsi" w:hAnsiTheme="minorHAnsi" w:cstheme="minorHAnsi"/>
                <w:sz w:val="22"/>
                <w:szCs w:val="22"/>
              </w:rPr>
              <w:t>7</w:t>
            </w:r>
          </w:p>
        </w:tc>
        <w:tc>
          <w:tcPr>
            <w:tcW w:w="4301" w:type="dxa"/>
          </w:tcPr>
          <w:p w:rsidR="001B560C" w:rsidRPr="001B560C" w:rsidRDefault="001B560C" w:rsidP="001B560C">
            <w:pPr>
              <w:pStyle w:val="a6"/>
              <w:rPr>
                <w:rFonts w:asciiTheme="minorHAnsi" w:hAnsiTheme="minorHAnsi" w:cstheme="minorHAnsi"/>
                <w:sz w:val="22"/>
                <w:szCs w:val="22"/>
              </w:rPr>
            </w:pPr>
            <w:r w:rsidRPr="001B560C">
              <w:rPr>
                <w:rFonts w:asciiTheme="minorHAnsi" w:hAnsiTheme="minorHAnsi" w:cstheme="minorHAnsi"/>
                <w:sz w:val="22"/>
                <w:szCs w:val="22"/>
              </w:rPr>
              <w:t>Выдача предостережений о недопустимости нарушения обязательных требований в соответствии с частями 5-7 статьи 8.2.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2152" w:type="dxa"/>
          </w:tcPr>
          <w:p w:rsidR="001B560C" w:rsidRPr="001B560C" w:rsidRDefault="001B560C" w:rsidP="001B560C">
            <w:pPr>
              <w:pStyle w:val="a6"/>
              <w:rPr>
                <w:rFonts w:asciiTheme="minorHAnsi" w:hAnsiTheme="minorHAnsi" w:cstheme="minorHAnsi"/>
                <w:sz w:val="22"/>
                <w:szCs w:val="22"/>
              </w:rPr>
            </w:pPr>
            <w:r w:rsidRPr="001B560C">
              <w:rPr>
                <w:rFonts w:asciiTheme="minorHAnsi" w:hAnsiTheme="minorHAnsi" w:cstheme="minorHAnsi"/>
                <w:sz w:val="22"/>
                <w:szCs w:val="22"/>
              </w:rPr>
              <w:t>В течение 2020 года (по мере необходимости)</w:t>
            </w:r>
          </w:p>
        </w:tc>
        <w:tc>
          <w:tcPr>
            <w:tcW w:w="2343" w:type="dxa"/>
          </w:tcPr>
          <w:p w:rsidR="001B560C" w:rsidRPr="001B560C" w:rsidRDefault="001B560C" w:rsidP="001B560C">
            <w:pPr>
              <w:pStyle w:val="a6"/>
              <w:rPr>
                <w:rFonts w:asciiTheme="minorHAnsi" w:hAnsiTheme="minorHAnsi" w:cstheme="minorHAnsi"/>
                <w:sz w:val="22"/>
                <w:szCs w:val="22"/>
              </w:rPr>
            </w:pPr>
            <w:r w:rsidRPr="001B560C">
              <w:rPr>
                <w:rFonts w:asciiTheme="minorHAnsi" w:hAnsiTheme="minorHAnsi" w:cstheme="minorHAnsi"/>
                <w:sz w:val="22"/>
                <w:szCs w:val="22"/>
              </w:rPr>
              <w:t xml:space="preserve">администрация </w:t>
            </w:r>
            <w:proofErr w:type="spellStart"/>
            <w:r w:rsidRPr="001B560C">
              <w:rPr>
                <w:rFonts w:asciiTheme="minorHAnsi" w:hAnsiTheme="minorHAnsi" w:cstheme="minorHAnsi"/>
                <w:sz w:val="22"/>
                <w:szCs w:val="22"/>
              </w:rPr>
              <w:t>Новопервомайского</w:t>
            </w:r>
            <w:proofErr w:type="spellEnd"/>
            <w:r w:rsidRPr="001B560C">
              <w:rPr>
                <w:rFonts w:asciiTheme="minorHAnsi" w:hAnsiTheme="minorHAnsi" w:cstheme="minorHAnsi"/>
                <w:sz w:val="22"/>
                <w:szCs w:val="22"/>
              </w:rPr>
              <w:t xml:space="preserve"> сельсовета</w:t>
            </w:r>
          </w:p>
        </w:tc>
      </w:tr>
      <w:tr w:rsidR="001B560C" w:rsidRPr="001B560C" w:rsidTr="004529EE">
        <w:tc>
          <w:tcPr>
            <w:tcW w:w="775" w:type="dxa"/>
          </w:tcPr>
          <w:p w:rsidR="001B560C" w:rsidRPr="001B560C" w:rsidRDefault="001B560C" w:rsidP="001B560C">
            <w:pPr>
              <w:pStyle w:val="a6"/>
              <w:rPr>
                <w:rFonts w:asciiTheme="minorHAnsi" w:hAnsiTheme="minorHAnsi" w:cstheme="minorHAnsi"/>
                <w:sz w:val="22"/>
                <w:szCs w:val="22"/>
              </w:rPr>
            </w:pPr>
            <w:r w:rsidRPr="001B560C">
              <w:rPr>
                <w:rFonts w:asciiTheme="minorHAnsi" w:hAnsiTheme="minorHAnsi" w:cstheme="minorHAnsi"/>
                <w:sz w:val="22"/>
                <w:szCs w:val="22"/>
              </w:rPr>
              <w:t>8</w:t>
            </w:r>
          </w:p>
        </w:tc>
        <w:tc>
          <w:tcPr>
            <w:tcW w:w="4301" w:type="dxa"/>
          </w:tcPr>
          <w:p w:rsidR="001B560C" w:rsidRPr="001B560C" w:rsidRDefault="001B560C" w:rsidP="001B560C">
            <w:pPr>
              <w:pStyle w:val="a6"/>
              <w:rPr>
                <w:rFonts w:asciiTheme="minorHAnsi" w:hAnsiTheme="minorHAnsi" w:cstheme="minorHAnsi"/>
                <w:sz w:val="22"/>
                <w:szCs w:val="22"/>
              </w:rPr>
            </w:pPr>
            <w:r w:rsidRPr="001B560C">
              <w:rPr>
                <w:rFonts w:asciiTheme="minorHAnsi" w:hAnsiTheme="minorHAnsi" w:cstheme="minorHAnsi"/>
                <w:sz w:val="22"/>
                <w:szCs w:val="22"/>
              </w:rPr>
              <w:t xml:space="preserve">Размещение на официальном сайте администрации </w:t>
            </w:r>
            <w:proofErr w:type="spellStart"/>
            <w:r w:rsidRPr="001B560C">
              <w:rPr>
                <w:rFonts w:asciiTheme="minorHAnsi" w:hAnsiTheme="minorHAnsi" w:cstheme="minorHAnsi"/>
                <w:sz w:val="22"/>
                <w:szCs w:val="22"/>
              </w:rPr>
              <w:t>Новопервомайского</w:t>
            </w:r>
            <w:proofErr w:type="spellEnd"/>
            <w:r w:rsidRPr="001B560C">
              <w:rPr>
                <w:rFonts w:asciiTheme="minorHAnsi" w:hAnsiTheme="minorHAnsi" w:cstheme="minorHAnsi"/>
                <w:sz w:val="22"/>
                <w:szCs w:val="22"/>
              </w:rPr>
              <w:t xml:space="preserve"> сельсовета информации о результатах контрольной деятельности за 2020 год</w:t>
            </w:r>
          </w:p>
        </w:tc>
        <w:tc>
          <w:tcPr>
            <w:tcW w:w="2152" w:type="dxa"/>
          </w:tcPr>
          <w:p w:rsidR="001B560C" w:rsidRPr="001B560C" w:rsidRDefault="001B560C" w:rsidP="001B560C">
            <w:pPr>
              <w:pStyle w:val="a6"/>
              <w:rPr>
                <w:rFonts w:asciiTheme="minorHAnsi" w:hAnsiTheme="minorHAnsi" w:cstheme="minorHAnsi"/>
                <w:sz w:val="22"/>
                <w:szCs w:val="22"/>
              </w:rPr>
            </w:pPr>
            <w:r w:rsidRPr="001B560C">
              <w:rPr>
                <w:rFonts w:asciiTheme="minorHAnsi" w:hAnsiTheme="minorHAnsi" w:cstheme="minorHAnsi"/>
                <w:sz w:val="22"/>
                <w:szCs w:val="22"/>
              </w:rPr>
              <w:t xml:space="preserve">январь 2021 года </w:t>
            </w:r>
          </w:p>
        </w:tc>
        <w:tc>
          <w:tcPr>
            <w:tcW w:w="2343" w:type="dxa"/>
          </w:tcPr>
          <w:p w:rsidR="001B560C" w:rsidRPr="001B560C" w:rsidRDefault="001B560C" w:rsidP="001B560C">
            <w:pPr>
              <w:pStyle w:val="a6"/>
              <w:rPr>
                <w:rFonts w:asciiTheme="minorHAnsi" w:hAnsiTheme="minorHAnsi" w:cstheme="minorHAnsi"/>
                <w:sz w:val="22"/>
                <w:szCs w:val="22"/>
              </w:rPr>
            </w:pPr>
            <w:r w:rsidRPr="001B560C">
              <w:rPr>
                <w:rFonts w:asciiTheme="minorHAnsi" w:hAnsiTheme="minorHAnsi" w:cstheme="minorHAnsi"/>
                <w:sz w:val="22"/>
                <w:szCs w:val="22"/>
              </w:rPr>
              <w:t xml:space="preserve">администрация </w:t>
            </w:r>
            <w:proofErr w:type="spellStart"/>
            <w:r w:rsidRPr="001B560C">
              <w:rPr>
                <w:rFonts w:asciiTheme="minorHAnsi" w:hAnsiTheme="minorHAnsi" w:cstheme="minorHAnsi"/>
                <w:sz w:val="22"/>
                <w:szCs w:val="22"/>
              </w:rPr>
              <w:t>Новопервомайского</w:t>
            </w:r>
            <w:proofErr w:type="spellEnd"/>
            <w:r w:rsidRPr="001B560C">
              <w:rPr>
                <w:rFonts w:asciiTheme="minorHAnsi" w:hAnsiTheme="minorHAnsi" w:cstheme="minorHAnsi"/>
                <w:sz w:val="22"/>
                <w:szCs w:val="22"/>
              </w:rPr>
              <w:t xml:space="preserve"> сельсовета</w:t>
            </w:r>
          </w:p>
        </w:tc>
      </w:tr>
      <w:tr w:rsidR="001B560C" w:rsidRPr="001B560C" w:rsidTr="004529EE">
        <w:tc>
          <w:tcPr>
            <w:tcW w:w="775" w:type="dxa"/>
          </w:tcPr>
          <w:p w:rsidR="001B560C" w:rsidRPr="001B560C" w:rsidRDefault="001B560C" w:rsidP="001B560C">
            <w:pPr>
              <w:pStyle w:val="a6"/>
              <w:rPr>
                <w:rFonts w:asciiTheme="minorHAnsi" w:hAnsiTheme="minorHAnsi" w:cstheme="minorHAnsi"/>
                <w:sz w:val="22"/>
                <w:szCs w:val="22"/>
              </w:rPr>
            </w:pPr>
            <w:r w:rsidRPr="001B560C">
              <w:rPr>
                <w:rFonts w:asciiTheme="minorHAnsi" w:hAnsiTheme="minorHAnsi" w:cstheme="minorHAnsi"/>
                <w:sz w:val="22"/>
                <w:szCs w:val="22"/>
              </w:rPr>
              <w:t>9</w:t>
            </w:r>
          </w:p>
        </w:tc>
        <w:tc>
          <w:tcPr>
            <w:tcW w:w="4301" w:type="dxa"/>
          </w:tcPr>
          <w:p w:rsidR="001B560C" w:rsidRPr="001B560C" w:rsidRDefault="001B560C" w:rsidP="001B560C">
            <w:pPr>
              <w:pStyle w:val="a6"/>
              <w:rPr>
                <w:rFonts w:asciiTheme="minorHAnsi" w:hAnsiTheme="minorHAnsi" w:cstheme="minorHAnsi"/>
                <w:sz w:val="22"/>
                <w:szCs w:val="22"/>
              </w:rPr>
            </w:pPr>
            <w:r w:rsidRPr="001B560C">
              <w:rPr>
                <w:rFonts w:asciiTheme="minorHAnsi" w:hAnsiTheme="minorHAnsi" w:cstheme="minorHAnsi"/>
                <w:sz w:val="22"/>
                <w:szCs w:val="22"/>
              </w:rPr>
              <w:t xml:space="preserve">Разработка и утверждение </w:t>
            </w:r>
            <w:r w:rsidRPr="001B560C">
              <w:rPr>
                <w:rFonts w:asciiTheme="minorHAnsi" w:hAnsiTheme="minorHAnsi" w:cstheme="minorHAnsi"/>
                <w:sz w:val="22"/>
                <w:szCs w:val="22"/>
              </w:rPr>
              <w:lastRenderedPageBreak/>
              <w:t>программы профилактики нарушений в рамках осуществления муниципального контроля на 2021 год</w:t>
            </w:r>
          </w:p>
        </w:tc>
        <w:tc>
          <w:tcPr>
            <w:tcW w:w="2152" w:type="dxa"/>
          </w:tcPr>
          <w:p w:rsidR="001B560C" w:rsidRPr="001B560C" w:rsidRDefault="001B560C" w:rsidP="001B560C">
            <w:pPr>
              <w:pStyle w:val="a6"/>
              <w:rPr>
                <w:rFonts w:asciiTheme="minorHAnsi" w:hAnsiTheme="minorHAnsi" w:cstheme="minorHAnsi"/>
                <w:sz w:val="22"/>
                <w:szCs w:val="22"/>
              </w:rPr>
            </w:pPr>
            <w:r w:rsidRPr="001B560C">
              <w:rPr>
                <w:rFonts w:asciiTheme="minorHAnsi" w:hAnsiTheme="minorHAnsi" w:cstheme="minorHAnsi"/>
                <w:sz w:val="22"/>
                <w:szCs w:val="22"/>
              </w:rPr>
              <w:lastRenderedPageBreak/>
              <w:t xml:space="preserve">В течение </w:t>
            </w:r>
            <w:r w:rsidRPr="001B560C">
              <w:rPr>
                <w:rFonts w:asciiTheme="minorHAnsi" w:hAnsiTheme="minorHAnsi" w:cstheme="minorHAnsi"/>
                <w:sz w:val="22"/>
                <w:szCs w:val="22"/>
              </w:rPr>
              <w:lastRenderedPageBreak/>
              <w:t>2020 года (по мере необходимости)</w:t>
            </w:r>
          </w:p>
        </w:tc>
        <w:tc>
          <w:tcPr>
            <w:tcW w:w="2343" w:type="dxa"/>
          </w:tcPr>
          <w:p w:rsidR="001B560C" w:rsidRPr="001B560C" w:rsidRDefault="001B560C" w:rsidP="001B560C">
            <w:pPr>
              <w:pStyle w:val="a6"/>
              <w:rPr>
                <w:rFonts w:asciiTheme="minorHAnsi" w:hAnsiTheme="minorHAnsi" w:cstheme="minorHAnsi"/>
                <w:sz w:val="22"/>
                <w:szCs w:val="22"/>
              </w:rPr>
            </w:pPr>
            <w:r w:rsidRPr="001B560C">
              <w:rPr>
                <w:rFonts w:asciiTheme="minorHAnsi" w:hAnsiTheme="minorHAnsi" w:cstheme="minorHAnsi"/>
                <w:sz w:val="22"/>
                <w:szCs w:val="22"/>
              </w:rPr>
              <w:lastRenderedPageBreak/>
              <w:t>администраци</w:t>
            </w:r>
            <w:r w:rsidRPr="001B560C">
              <w:rPr>
                <w:rFonts w:asciiTheme="minorHAnsi" w:hAnsiTheme="minorHAnsi" w:cstheme="minorHAnsi"/>
                <w:sz w:val="22"/>
                <w:szCs w:val="22"/>
              </w:rPr>
              <w:lastRenderedPageBreak/>
              <w:t xml:space="preserve">я </w:t>
            </w:r>
            <w:proofErr w:type="spellStart"/>
            <w:r w:rsidRPr="001B560C">
              <w:rPr>
                <w:rFonts w:asciiTheme="minorHAnsi" w:hAnsiTheme="minorHAnsi" w:cstheme="minorHAnsi"/>
                <w:sz w:val="22"/>
                <w:szCs w:val="22"/>
              </w:rPr>
              <w:t>Новопервомайского</w:t>
            </w:r>
            <w:proofErr w:type="spellEnd"/>
            <w:r w:rsidRPr="001B560C">
              <w:rPr>
                <w:rFonts w:asciiTheme="minorHAnsi" w:hAnsiTheme="minorHAnsi" w:cstheme="minorHAnsi"/>
                <w:sz w:val="22"/>
                <w:szCs w:val="22"/>
              </w:rPr>
              <w:t xml:space="preserve"> сельсовета</w:t>
            </w:r>
          </w:p>
        </w:tc>
      </w:tr>
    </w:tbl>
    <w:p w:rsidR="001B560C" w:rsidRPr="00290ABD" w:rsidRDefault="001B560C" w:rsidP="001B560C">
      <w:pPr>
        <w:tabs>
          <w:tab w:val="left" w:pos="7371"/>
        </w:tabs>
        <w:spacing w:after="0" w:line="240" w:lineRule="auto"/>
        <w:jc w:val="center"/>
        <w:rPr>
          <w:rFonts w:ascii="Times New Roman" w:hAnsi="Times New Roman" w:cs="Times New Roman"/>
          <w:b/>
          <w:sz w:val="28"/>
          <w:szCs w:val="28"/>
        </w:rPr>
      </w:pPr>
    </w:p>
    <w:p w:rsidR="001B560C" w:rsidRPr="001B560C" w:rsidRDefault="001B560C" w:rsidP="001B560C">
      <w:pPr>
        <w:pStyle w:val="a6"/>
        <w:jc w:val="center"/>
        <w:rPr>
          <w:rFonts w:cstheme="minorHAnsi"/>
          <w:b/>
        </w:rPr>
      </w:pPr>
      <w:r w:rsidRPr="001B560C">
        <w:rPr>
          <w:rFonts w:cstheme="minorHAnsi"/>
          <w:b/>
        </w:rPr>
        <w:t xml:space="preserve">Администрация  </w:t>
      </w:r>
      <w:proofErr w:type="spellStart"/>
      <w:r w:rsidRPr="001B560C">
        <w:rPr>
          <w:rFonts w:cstheme="minorHAnsi"/>
          <w:b/>
        </w:rPr>
        <w:t>Новопервомайского</w:t>
      </w:r>
      <w:proofErr w:type="spellEnd"/>
      <w:r w:rsidRPr="001B560C">
        <w:rPr>
          <w:rFonts w:cstheme="minorHAnsi"/>
          <w:b/>
        </w:rPr>
        <w:t xml:space="preserve"> сельсовета</w:t>
      </w:r>
    </w:p>
    <w:p w:rsidR="001B560C" w:rsidRPr="001B560C" w:rsidRDefault="001B560C" w:rsidP="001B560C">
      <w:pPr>
        <w:pStyle w:val="a6"/>
        <w:jc w:val="center"/>
        <w:rPr>
          <w:rFonts w:cstheme="minorHAnsi"/>
          <w:b/>
        </w:rPr>
      </w:pPr>
      <w:r w:rsidRPr="001B560C">
        <w:rPr>
          <w:rFonts w:cstheme="minorHAnsi"/>
          <w:b/>
        </w:rPr>
        <w:t>Татарского района Новосибирской области</w:t>
      </w:r>
    </w:p>
    <w:p w:rsidR="001B560C" w:rsidRPr="001B560C" w:rsidRDefault="001B560C" w:rsidP="001B560C">
      <w:pPr>
        <w:pStyle w:val="a6"/>
        <w:jc w:val="center"/>
        <w:rPr>
          <w:rFonts w:cstheme="minorHAnsi"/>
          <w:b/>
        </w:rPr>
      </w:pPr>
      <w:r w:rsidRPr="001B560C">
        <w:rPr>
          <w:rFonts w:cstheme="minorHAnsi"/>
          <w:b/>
        </w:rPr>
        <w:t>ПОСТАНОВЛЕНИЕ</w:t>
      </w:r>
    </w:p>
    <w:p w:rsidR="001B560C" w:rsidRPr="001B560C" w:rsidRDefault="003958D9" w:rsidP="001B560C">
      <w:pPr>
        <w:pStyle w:val="a6"/>
        <w:jc w:val="center"/>
        <w:rPr>
          <w:rFonts w:cstheme="minorHAnsi"/>
          <w:b/>
        </w:rPr>
      </w:pPr>
      <w:r>
        <w:rPr>
          <w:rFonts w:cstheme="minorHAnsi"/>
          <w:b/>
        </w:rPr>
        <w:tab/>
      </w:r>
    </w:p>
    <w:p w:rsidR="001B560C" w:rsidRPr="001B560C" w:rsidRDefault="001B560C" w:rsidP="001B560C">
      <w:pPr>
        <w:pStyle w:val="a6"/>
        <w:jc w:val="center"/>
        <w:rPr>
          <w:rFonts w:cstheme="minorHAnsi"/>
          <w:b/>
          <w:iCs/>
        </w:rPr>
      </w:pPr>
      <w:r w:rsidRPr="001B560C">
        <w:rPr>
          <w:rFonts w:cstheme="minorHAnsi"/>
          <w:b/>
          <w:iCs/>
        </w:rPr>
        <w:t xml:space="preserve">20.12.2019г                                  с. </w:t>
      </w:r>
      <w:proofErr w:type="spellStart"/>
      <w:r w:rsidRPr="001B560C">
        <w:rPr>
          <w:rFonts w:cstheme="minorHAnsi"/>
          <w:b/>
          <w:iCs/>
        </w:rPr>
        <w:t>Новопервомайское</w:t>
      </w:r>
      <w:proofErr w:type="spellEnd"/>
      <w:r w:rsidRPr="001B560C">
        <w:rPr>
          <w:rFonts w:cstheme="minorHAnsi"/>
          <w:b/>
          <w:iCs/>
        </w:rPr>
        <w:t xml:space="preserve">                                         №  84</w:t>
      </w:r>
    </w:p>
    <w:p w:rsidR="001B560C" w:rsidRPr="001B560C" w:rsidRDefault="001B560C" w:rsidP="001B560C">
      <w:pPr>
        <w:pStyle w:val="a6"/>
        <w:jc w:val="center"/>
        <w:rPr>
          <w:rFonts w:cstheme="minorHAnsi"/>
          <w:b/>
        </w:rPr>
      </w:pPr>
      <w:r w:rsidRPr="001B560C">
        <w:rPr>
          <w:rFonts w:cstheme="minorHAnsi"/>
          <w:b/>
        </w:rPr>
        <w:t>Об утверждении муниципальной  целевой Программы</w:t>
      </w:r>
    </w:p>
    <w:p w:rsidR="001B560C" w:rsidRPr="001B560C" w:rsidRDefault="001B560C" w:rsidP="001B560C">
      <w:pPr>
        <w:pStyle w:val="a6"/>
        <w:jc w:val="center"/>
        <w:rPr>
          <w:rFonts w:cstheme="minorHAnsi"/>
          <w:b/>
        </w:rPr>
      </w:pPr>
      <w:r w:rsidRPr="001B560C">
        <w:rPr>
          <w:rFonts w:cstheme="minorHAnsi"/>
          <w:b/>
        </w:rPr>
        <w:t>по охране  и использованию земель на территории</w:t>
      </w:r>
    </w:p>
    <w:p w:rsidR="001B560C" w:rsidRPr="001B560C" w:rsidRDefault="001B560C" w:rsidP="001B560C">
      <w:pPr>
        <w:pStyle w:val="a6"/>
        <w:jc w:val="center"/>
        <w:rPr>
          <w:rFonts w:cstheme="minorHAnsi"/>
          <w:b/>
        </w:rPr>
      </w:pPr>
      <w:proofErr w:type="spellStart"/>
      <w:r w:rsidRPr="001B560C">
        <w:rPr>
          <w:rFonts w:cstheme="minorHAnsi"/>
          <w:b/>
        </w:rPr>
        <w:t>Новопервомайского</w:t>
      </w:r>
      <w:proofErr w:type="spellEnd"/>
      <w:r w:rsidRPr="001B560C">
        <w:rPr>
          <w:rFonts w:cstheme="minorHAnsi"/>
          <w:b/>
        </w:rPr>
        <w:t xml:space="preserve"> сельсовета  на  2020-2022  годы</w:t>
      </w:r>
    </w:p>
    <w:p w:rsidR="001B560C" w:rsidRPr="001B560C" w:rsidRDefault="001B560C" w:rsidP="001B560C">
      <w:pPr>
        <w:pStyle w:val="a6"/>
        <w:rPr>
          <w:rFonts w:cstheme="minorHAnsi"/>
        </w:rPr>
      </w:pPr>
      <w:r w:rsidRPr="001B560C">
        <w:rPr>
          <w:rFonts w:cstheme="minorHAnsi"/>
        </w:rPr>
        <w:t xml:space="preserve">В соответствии со ст.ст. 5, 11, 12, 13 и 72 Земельного кодекса РФ, </w:t>
      </w:r>
      <w:hyperlink r:id="rId10" w:history="1">
        <w:r w:rsidRPr="001B560C">
          <w:rPr>
            <w:rStyle w:val="ad"/>
            <w:rFonts w:cstheme="minorHAnsi"/>
          </w:rPr>
          <w:t>ч. 2 ст. 14.1</w:t>
        </w:r>
      </w:hyperlink>
      <w:r w:rsidRPr="001B560C">
        <w:rPr>
          <w:rFonts w:cstheme="minorHAnsi"/>
        </w:rPr>
        <w:t xml:space="preserve"> Федерального закона от 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1B560C">
        <w:rPr>
          <w:rFonts w:cstheme="minorHAnsi"/>
        </w:rPr>
        <w:t>Новопервомайского</w:t>
      </w:r>
      <w:proofErr w:type="spellEnd"/>
      <w:r w:rsidRPr="001B560C">
        <w:rPr>
          <w:rFonts w:cstheme="minorHAnsi"/>
        </w:rPr>
        <w:t xml:space="preserve"> сельсовета,  администрация </w:t>
      </w:r>
      <w:proofErr w:type="spellStart"/>
      <w:r w:rsidRPr="001B560C">
        <w:rPr>
          <w:rFonts w:cstheme="minorHAnsi"/>
        </w:rPr>
        <w:t>Новопервомайского</w:t>
      </w:r>
      <w:proofErr w:type="spellEnd"/>
      <w:r w:rsidRPr="001B560C">
        <w:rPr>
          <w:rFonts w:cstheme="minorHAnsi"/>
        </w:rPr>
        <w:t xml:space="preserve"> сельсовета Татарского района Новосибирской области  </w:t>
      </w:r>
      <w:r w:rsidRPr="001B560C">
        <w:rPr>
          <w:rFonts w:cstheme="minorHAnsi"/>
          <w:b/>
        </w:rPr>
        <w:t>ПОСТАНОВЛЯЕТ:</w:t>
      </w:r>
    </w:p>
    <w:p w:rsidR="001B560C" w:rsidRPr="001B560C" w:rsidRDefault="001B560C" w:rsidP="001B560C">
      <w:pPr>
        <w:pStyle w:val="a6"/>
        <w:rPr>
          <w:rFonts w:cstheme="minorHAnsi"/>
        </w:rPr>
      </w:pPr>
      <w:r w:rsidRPr="001B560C">
        <w:rPr>
          <w:rFonts w:cstheme="minorHAnsi"/>
        </w:rPr>
        <w:t xml:space="preserve">     </w:t>
      </w:r>
      <w:r w:rsidRPr="001B560C">
        <w:rPr>
          <w:rFonts w:cstheme="minorHAnsi"/>
        </w:rPr>
        <w:tab/>
        <w:t xml:space="preserve">1. Утвердить муниципальную целевую Программу «По  охране  земель  на   территории  </w:t>
      </w:r>
      <w:proofErr w:type="spellStart"/>
      <w:r w:rsidRPr="001B560C">
        <w:rPr>
          <w:rFonts w:cstheme="minorHAnsi"/>
        </w:rPr>
        <w:t>Новопервомайского</w:t>
      </w:r>
      <w:proofErr w:type="spellEnd"/>
      <w:r w:rsidRPr="001B560C">
        <w:rPr>
          <w:rFonts w:cstheme="minorHAnsi"/>
        </w:rPr>
        <w:t xml:space="preserve"> сельсовета Татарского района Новосибирской области на  2020-2022  годы», согласно приложениям.</w:t>
      </w:r>
    </w:p>
    <w:p w:rsidR="001B560C" w:rsidRPr="001B560C" w:rsidRDefault="001B560C" w:rsidP="001B560C">
      <w:pPr>
        <w:pStyle w:val="a6"/>
        <w:ind w:firstLine="708"/>
        <w:rPr>
          <w:rFonts w:cstheme="minorHAnsi"/>
          <w:spacing w:val="11"/>
        </w:rPr>
      </w:pPr>
      <w:r w:rsidRPr="001B560C">
        <w:rPr>
          <w:rFonts w:cstheme="minorHAnsi"/>
        </w:rPr>
        <w:t xml:space="preserve">2. </w:t>
      </w:r>
      <w:r w:rsidRPr="001B560C">
        <w:rPr>
          <w:rFonts w:cstheme="minorHAnsi"/>
          <w:spacing w:val="3"/>
        </w:rPr>
        <w:t xml:space="preserve">Опубликовать настоящее </w:t>
      </w:r>
      <w:r w:rsidRPr="001B560C">
        <w:rPr>
          <w:rFonts w:cstheme="minorHAnsi"/>
          <w:spacing w:val="-6"/>
        </w:rPr>
        <w:t>постановление</w:t>
      </w:r>
      <w:r w:rsidRPr="001B560C">
        <w:rPr>
          <w:rFonts w:cstheme="minorHAnsi"/>
        </w:rPr>
        <w:t xml:space="preserve"> в местной газете «</w:t>
      </w:r>
      <w:proofErr w:type="spellStart"/>
      <w:r w:rsidRPr="001B560C">
        <w:rPr>
          <w:rFonts w:cstheme="minorHAnsi"/>
        </w:rPr>
        <w:t>Новопервомайский</w:t>
      </w:r>
      <w:proofErr w:type="spellEnd"/>
      <w:r w:rsidRPr="001B560C">
        <w:rPr>
          <w:rFonts w:cstheme="minorHAnsi"/>
        </w:rPr>
        <w:t xml:space="preserve"> вестник» </w:t>
      </w:r>
      <w:r w:rsidRPr="001B560C">
        <w:rPr>
          <w:rFonts w:cstheme="minorHAnsi"/>
          <w:spacing w:val="-6"/>
        </w:rPr>
        <w:t xml:space="preserve"> и разместить </w:t>
      </w:r>
      <w:r w:rsidRPr="001B560C">
        <w:rPr>
          <w:rFonts w:cstheme="minorHAnsi"/>
          <w:spacing w:val="6"/>
        </w:rPr>
        <w:t xml:space="preserve">на официальном сайте администрации </w:t>
      </w:r>
      <w:proofErr w:type="spellStart"/>
      <w:r w:rsidRPr="001B560C">
        <w:rPr>
          <w:rFonts w:cstheme="minorHAnsi"/>
          <w:spacing w:val="6"/>
        </w:rPr>
        <w:t>Новопервомайского</w:t>
      </w:r>
      <w:proofErr w:type="spellEnd"/>
      <w:r w:rsidRPr="001B560C">
        <w:rPr>
          <w:rFonts w:cstheme="minorHAnsi"/>
          <w:spacing w:val="6"/>
        </w:rPr>
        <w:t xml:space="preserve"> сельсовета</w:t>
      </w:r>
      <w:r w:rsidRPr="001B560C">
        <w:rPr>
          <w:rFonts w:cstheme="minorHAnsi"/>
          <w:spacing w:val="11"/>
        </w:rPr>
        <w:t xml:space="preserve"> </w:t>
      </w:r>
      <w:r w:rsidRPr="001B560C">
        <w:rPr>
          <w:rFonts w:cstheme="minorHAnsi"/>
        </w:rPr>
        <w:t>Татарского района Новосибирской области</w:t>
      </w:r>
      <w:r w:rsidRPr="001B560C">
        <w:rPr>
          <w:rFonts w:cstheme="minorHAnsi"/>
          <w:spacing w:val="11"/>
        </w:rPr>
        <w:t xml:space="preserve"> в сети Интернет.</w:t>
      </w:r>
    </w:p>
    <w:p w:rsidR="001B560C" w:rsidRPr="001B560C" w:rsidRDefault="001B560C" w:rsidP="001B560C">
      <w:pPr>
        <w:pStyle w:val="a6"/>
        <w:ind w:firstLine="708"/>
        <w:rPr>
          <w:rFonts w:cstheme="minorHAnsi"/>
          <w:color w:val="000000"/>
        </w:rPr>
      </w:pPr>
      <w:r w:rsidRPr="001B560C">
        <w:rPr>
          <w:rFonts w:cstheme="minorHAnsi"/>
        </w:rPr>
        <w:t xml:space="preserve">3. Настоящее постановление вступает в силу со дня его официального </w:t>
      </w:r>
      <w:r w:rsidRPr="001B560C">
        <w:rPr>
          <w:rFonts w:cstheme="minorHAnsi"/>
          <w:color w:val="000000"/>
        </w:rPr>
        <w:t>опубликования.</w:t>
      </w:r>
    </w:p>
    <w:p w:rsidR="001B560C" w:rsidRPr="001B560C" w:rsidRDefault="001B560C" w:rsidP="001B560C">
      <w:pPr>
        <w:pStyle w:val="a6"/>
        <w:ind w:firstLine="708"/>
        <w:rPr>
          <w:rFonts w:cstheme="minorHAnsi"/>
          <w:bCs/>
        </w:rPr>
      </w:pPr>
      <w:r w:rsidRPr="001B560C">
        <w:rPr>
          <w:rFonts w:cstheme="minorHAnsi"/>
          <w:bCs/>
        </w:rPr>
        <w:t xml:space="preserve">4. </w:t>
      </w:r>
      <w:proofErr w:type="gramStart"/>
      <w:r w:rsidRPr="001B560C">
        <w:rPr>
          <w:rFonts w:cstheme="minorHAnsi"/>
          <w:bCs/>
        </w:rPr>
        <w:t>Контроль за</w:t>
      </w:r>
      <w:proofErr w:type="gramEnd"/>
      <w:r w:rsidRPr="001B560C">
        <w:rPr>
          <w:rFonts w:cstheme="minorHAnsi"/>
          <w:bCs/>
        </w:rPr>
        <w:t xml:space="preserve"> исполнением настоящего постановления оставляю за собой.</w:t>
      </w:r>
    </w:p>
    <w:p w:rsidR="001B560C" w:rsidRPr="001B560C" w:rsidRDefault="001B560C" w:rsidP="001B560C">
      <w:pPr>
        <w:pStyle w:val="a6"/>
        <w:rPr>
          <w:rFonts w:cstheme="minorHAnsi"/>
        </w:rPr>
      </w:pPr>
    </w:p>
    <w:p w:rsidR="001B560C" w:rsidRPr="001B560C" w:rsidRDefault="001B560C" w:rsidP="001B560C">
      <w:pPr>
        <w:pStyle w:val="a6"/>
        <w:rPr>
          <w:rFonts w:cstheme="minorHAnsi"/>
          <w:b/>
        </w:rPr>
      </w:pPr>
      <w:r w:rsidRPr="001B560C">
        <w:rPr>
          <w:rFonts w:cstheme="minorHAnsi"/>
          <w:b/>
        </w:rPr>
        <w:t xml:space="preserve">Глава  </w:t>
      </w:r>
      <w:proofErr w:type="spellStart"/>
      <w:r w:rsidRPr="001B560C">
        <w:rPr>
          <w:rFonts w:cstheme="minorHAnsi"/>
          <w:b/>
        </w:rPr>
        <w:t>Новопервомайского</w:t>
      </w:r>
      <w:proofErr w:type="spellEnd"/>
      <w:r w:rsidRPr="001B560C">
        <w:rPr>
          <w:rFonts w:cstheme="minorHAnsi"/>
          <w:b/>
        </w:rPr>
        <w:t xml:space="preserve"> сельсовета                                              Д.Н.Буров</w:t>
      </w:r>
    </w:p>
    <w:p w:rsidR="001B560C" w:rsidRPr="001B560C" w:rsidRDefault="001B560C" w:rsidP="001B560C">
      <w:pPr>
        <w:pStyle w:val="a6"/>
        <w:jc w:val="right"/>
        <w:rPr>
          <w:rFonts w:cstheme="minorHAnsi"/>
          <w:b/>
        </w:rPr>
      </w:pPr>
      <w:r w:rsidRPr="001B560C">
        <w:rPr>
          <w:rFonts w:cstheme="minorHAnsi"/>
          <w:b/>
        </w:rPr>
        <w:t>Приложение</w:t>
      </w:r>
    </w:p>
    <w:p w:rsidR="001B560C" w:rsidRPr="001B560C" w:rsidRDefault="001B560C" w:rsidP="001B560C">
      <w:pPr>
        <w:pStyle w:val="a6"/>
        <w:jc w:val="right"/>
        <w:rPr>
          <w:rFonts w:cstheme="minorHAnsi"/>
          <w:b/>
        </w:rPr>
      </w:pPr>
      <w:r w:rsidRPr="001B560C">
        <w:rPr>
          <w:rFonts w:cstheme="minorHAnsi"/>
          <w:b/>
        </w:rPr>
        <w:t>к постановлению</w:t>
      </w:r>
    </w:p>
    <w:p w:rsidR="001B560C" w:rsidRPr="001B560C" w:rsidRDefault="001B560C" w:rsidP="001B560C">
      <w:pPr>
        <w:pStyle w:val="a6"/>
        <w:jc w:val="right"/>
        <w:rPr>
          <w:rFonts w:cstheme="minorHAnsi"/>
          <w:b/>
        </w:rPr>
      </w:pPr>
      <w:r w:rsidRPr="001B560C">
        <w:rPr>
          <w:rFonts w:cstheme="minorHAnsi"/>
          <w:b/>
        </w:rPr>
        <w:t xml:space="preserve">  от № 84  от  20.12.2019 г.</w:t>
      </w:r>
    </w:p>
    <w:p w:rsidR="001B560C" w:rsidRPr="001B560C" w:rsidRDefault="001B560C" w:rsidP="001B560C">
      <w:pPr>
        <w:pStyle w:val="a6"/>
        <w:jc w:val="center"/>
        <w:rPr>
          <w:rFonts w:cstheme="minorHAnsi"/>
          <w:b/>
          <w:bCs/>
        </w:rPr>
      </w:pPr>
      <w:r w:rsidRPr="001B560C">
        <w:rPr>
          <w:rFonts w:cstheme="minorHAnsi"/>
          <w:b/>
          <w:bCs/>
        </w:rPr>
        <w:t>МУНИЦИПАЛЬНАЯ ЦЕЛЕВАЯ ПРОГРАММА</w:t>
      </w:r>
    </w:p>
    <w:p w:rsidR="001B560C" w:rsidRPr="001B560C" w:rsidRDefault="001B560C" w:rsidP="001B560C">
      <w:pPr>
        <w:pStyle w:val="a6"/>
        <w:jc w:val="center"/>
        <w:rPr>
          <w:rFonts w:cstheme="minorHAnsi"/>
          <w:b/>
        </w:rPr>
      </w:pPr>
      <w:r w:rsidRPr="001B560C">
        <w:rPr>
          <w:rFonts w:cstheme="minorHAnsi"/>
          <w:b/>
          <w:bCs/>
        </w:rPr>
        <w:t xml:space="preserve">«по охране земель на территории  </w:t>
      </w:r>
      <w:proofErr w:type="spellStart"/>
      <w:r w:rsidRPr="001B560C">
        <w:rPr>
          <w:rFonts w:cstheme="minorHAnsi"/>
          <w:b/>
          <w:bCs/>
        </w:rPr>
        <w:t>Новопервомайского</w:t>
      </w:r>
      <w:proofErr w:type="spellEnd"/>
      <w:r w:rsidRPr="001B560C">
        <w:rPr>
          <w:rFonts w:cstheme="minorHAnsi"/>
          <w:b/>
          <w:bCs/>
        </w:rPr>
        <w:t xml:space="preserve"> </w:t>
      </w:r>
      <w:r w:rsidRPr="001B560C">
        <w:rPr>
          <w:rFonts w:cstheme="minorHAnsi"/>
          <w:b/>
        </w:rPr>
        <w:t xml:space="preserve"> сельсовета Татарского района Новосибирской области  на  2020-2022 </w:t>
      </w:r>
      <w:r w:rsidRPr="001B560C">
        <w:rPr>
          <w:rFonts w:cstheme="minorHAnsi"/>
          <w:b/>
          <w:bCs/>
        </w:rPr>
        <w:t>годы»</w:t>
      </w:r>
    </w:p>
    <w:p w:rsidR="001B560C" w:rsidRPr="001B560C" w:rsidRDefault="001B560C" w:rsidP="001B560C">
      <w:pPr>
        <w:pStyle w:val="a6"/>
        <w:jc w:val="center"/>
        <w:rPr>
          <w:rFonts w:cstheme="minorHAnsi"/>
          <w:b/>
          <w:lang/>
        </w:rPr>
      </w:pPr>
      <w:r w:rsidRPr="001B560C">
        <w:rPr>
          <w:rFonts w:cstheme="minorHAnsi"/>
          <w:b/>
        </w:rPr>
        <w:t>ПАСПОРТ</w:t>
      </w:r>
      <w:r w:rsidRPr="001B560C">
        <w:rPr>
          <w:rFonts w:cstheme="minorHAnsi"/>
          <w:b/>
        </w:rPr>
        <w:br/>
        <w:t>МУНИЦИПАЛЬНОЙ ЦЕЛЕВОЙ ПРОГРАММЫ</w:t>
      </w:r>
    </w:p>
    <w:p w:rsidR="001B560C" w:rsidRPr="001B560C" w:rsidRDefault="001B560C" w:rsidP="001B560C">
      <w:pPr>
        <w:pStyle w:val="a6"/>
        <w:jc w:val="center"/>
        <w:rPr>
          <w:rFonts w:cstheme="minorHAnsi"/>
          <w:b/>
          <w:i/>
          <w:iCs/>
          <w:color w:val="000000"/>
        </w:rPr>
      </w:pPr>
      <w:r w:rsidRPr="001B560C">
        <w:rPr>
          <w:rFonts w:cstheme="minorHAnsi"/>
          <w:b/>
          <w:i/>
          <w:iCs/>
          <w:color w:val="000000"/>
        </w:rPr>
        <w:t>«</w:t>
      </w:r>
      <w:r w:rsidRPr="001B560C">
        <w:rPr>
          <w:rFonts w:cstheme="minorHAnsi"/>
          <w:b/>
          <w:bCs/>
        </w:rPr>
        <w:t xml:space="preserve">по охране земель на территории  </w:t>
      </w:r>
      <w:proofErr w:type="spellStart"/>
      <w:r w:rsidRPr="001B560C">
        <w:rPr>
          <w:rFonts w:cstheme="minorHAnsi"/>
          <w:b/>
          <w:bCs/>
        </w:rPr>
        <w:t>Новопервомайского</w:t>
      </w:r>
      <w:proofErr w:type="spellEnd"/>
      <w:r w:rsidRPr="001B560C">
        <w:rPr>
          <w:rFonts w:cstheme="minorHAnsi"/>
          <w:b/>
        </w:rPr>
        <w:t xml:space="preserve"> сельсовета Татарского района Новосибирской области  на  2020-2022 </w:t>
      </w:r>
      <w:r w:rsidRPr="001B560C">
        <w:rPr>
          <w:rFonts w:cstheme="minorHAnsi"/>
          <w:b/>
          <w:bCs/>
        </w:rPr>
        <w:t>годы</w:t>
      </w:r>
      <w:r w:rsidRPr="001B560C">
        <w:rPr>
          <w:rFonts w:cstheme="minorHAnsi"/>
          <w:b/>
          <w:bCs/>
          <w:i/>
        </w:rPr>
        <w:t>»</w:t>
      </w:r>
    </w:p>
    <w:tbl>
      <w:tblPr>
        <w:tblW w:w="9630" w:type="dxa"/>
        <w:jc w:val="center"/>
        <w:tblLayout w:type="fixed"/>
        <w:tblCellMar>
          <w:top w:w="45" w:type="dxa"/>
          <w:left w:w="45" w:type="dxa"/>
          <w:bottom w:w="45" w:type="dxa"/>
          <w:right w:w="45" w:type="dxa"/>
        </w:tblCellMar>
        <w:tblLook w:val="0000"/>
      </w:tblPr>
      <w:tblGrid>
        <w:gridCol w:w="2987"/>
        <w:gridCol w:w="6643"/>
      </w:tblGrid>
      <w:tr w:rsidR="001B560C" w:rsidRPr="001B560C" w:rsidTr="004529EE">
        <w:trPr>
          <w:jc w:val="center"/>
        </w:trPr>
        <w:tc>
          <w:tcPr>
            <w:tcW w:w="2987" w:type="dxa"/>
            <w:tcBorders>
              <w:top w:val="double" w:sz="1" w:space="0" w:color="808080"/>
              <w:left w:val="double" w:sz="1" w:space="0" w:color="808080"/>
              <w:bottom w:val="double" w:sz="1" w:space="0" w:color="808080"/>
            </w:tcBorders>
          </w:tcPr>
          <w:p w:rsidR="001B560C" w:rsidRPr="001B560C" w:rsidRDefault="001B560C" w:rsidP="001B560C">
            <w:pPr>
              <w:pStyle w:val="a6"/>
              <w:rPr>
                <w:rFonts w:cstheme="minorHAnsi"/>
                <w:color w:val="000000"/>
              </w:rPr>
            </w:pPr>
            <w:r w:rsidRPr="001B560C">
              <w:rPr>
                <w:rFonts w:cstheme="minorHAnsi"/>
                <w:color w:val="000000"/>
              </w:rPr>
              <w:t xml:space="preserve">Наименование муниципальной программы </w:t>
            </w:r>
          </w:p>
        </w:tc>
        <w:tc>
          <w:tcPr>
            <w:tcW w:w="6643" w:type="dxa"/>
            <w:tcBorders>
              <w:top w:val="double" w:sz="1" w:space="0" w:color="808080"/>
              <w:left w:val="double" w:sz="1" w:space="0" w:color="808080"/>
              <w:bottom w:val="double" w:sz="1" w:space="0" w:color="808080"/>
              <w:right w:val="double" w:sz="1" w:space="0" w:color="808080"/>
            </w:tcBorders>
          </w:tcPr>
          <w:p w:rsidR="001B560C" w:rsidRPr="001B560C" w:rsidRDefault="001B560C" w:rsidP="001B560C">
            <w:pPr>
              <w:pStyle w:val="a6"/>
              <w:rPr>
                <w:rFonts w:cstheme="minorHAnsi"/>
                <w:color w:val="000000"/>
              </w:rPr>
            </w:pPr>
            <w:r w:rsidRPr="001B560C">
              <w:rPr>
                <w:rFonts w:cstheme="minorHAnsi"/>
                <w:color w:val="000000"/>
              </w:rPr>
              <w:t xml:space="preserve">Программа в области охраны земель на 2020-2022годы (далее – Программа) </w:t>
            </w:r>
          </w:p>
        </w:tc>
      </w:tr>
      <w:tr w:rsidR="001B560C" w:rsidRPr="001B560C" w:rsidTr="004529EE">
        <w:trPr>
          <w:jc w:val="center"/>
        </w:trPr>
        <w:tc>
          <w:tcPr>
            <w:tcW w:w="2987" w:type="dxa"/>
            <w:tcBorders>
              <w:left w:val="double" w:sz="1" w:space="0" w:color="808080"/>
              <w:bottom w:val="double" w:sz="1" w:space="0" w:color="808080"/>
            </w:tcBorders>
          </w:tcPr>
          <w:p w:rsidR="001B560C" w:rsidRPr="001B560C" w:rsidRDefault="001B560C" w:rsidP="001B560C">
            <w:pPr>
              <w:pStyle w:val="a6"/>
              <w:rPr>
                <w:rFonts w:cstheme="minorHAnsi"/>
                <w:color w:val="000000"/>
              </w:rPr>
            </w:pPr>
            <w:r w:rsidRPr="001B560C">
              <w:rPr>
                <w:rFonts w:cstheme="minorHAnsi"/>
                <w:color w:val="000000"/>
              </w:rPr>
              <w:t xml:space="preserve">Основание для разработки муниципальной программы </w:t>
            </w:r>
          </w:p>
        </w:tc>
        <w:tc>
          <w:tcPr>
            <w:tcW w:w="6643" w:type="dxa"/>
            <w:tcBorders>
              <w:left w:val="double" w:sz="1" w:space="0" w:color="808080"/>
              <w:bottom w:val="double" w:sz="1" w:space="0" w:color="808080"/>
              <w:right w:val="double" w:sz="1" w:space="0" w:color="808080"/>
            </w:tcBorders>
          </w:tcPr>
          <w:p w:rsidR="001B560C" w:rsidRPr="001B560C" w:rsidRDefault="001B560C" w:rsidP="001B560C">
            <w:pPr>
              <w:pStyle w:val="a6"/>
              <w:rPr>
                <w:rFonts w:cstheme="minorHAnsi"/>
                <w:color w:val="000000"/>
              </w:rPr>
            </w:pPr>
            <w:r w:rsidRPr="001B560C">
              <w:rPr>
                <w:rFonts w:cstheme="minorHAnsi"/>
                <w:color w:val="000000"/>
              </w:rPr>
              <w:t>Федеральный закон «Об общих принципах организации местного самоуправления в РФ» от 06.10.2003 г. № 131 - ФЗ</w:t>
            </w:r>
          </w:p>
        </w:tc>
      </w:tr>
      <w:tr w:rsidR="001B560C" w:rsidRPr="001B560C" w:rsidTr="004529EE">
        <w:trPr>
          <w:trHeight w:val="472"/>
          <w:jc w:val="center"/>
        </w:trPr>
        <w:tc>
          <w:tcPr>
            <w:tcW w:w="2987" w:type="dxa"/>
            <w:tcBorders>
              <w:left w:val="double" w:sz="1" w:space="0" w:color="808080"/>
              <w:bottom w:val="double" w:sz="1" w:space="0" w:color="808080"/>
            </w:tcBorders>
          </w:tcPr>
          <w:p w:rsidR="001B560C" w:rsidRPr="001B560C" w:rsidRDefault="001B560C" w:rsidP="001B560C">
            <w:pPr>
              <w:pStyle w:val="a6"/>
              <w:rPr>
                <w:rFonts w:cstheme="minorHAnsi"/>
                <w:color w:val="000000"/>
              </w:rPr>
            </w:pPr>
            <w:r w:rsidRPr="001B560C">
              <w:rPr>
                <w:rFonts w:cstheme="minorHAnsi"/>
                <w:color w:val="000000"/>
              </w:rPr>
              <w:t xml:space="preserve">Заказчик муниципальной программы </w:t>
            </w:r>
          </w:p>
        </w:tc>
        <w:tc>
          <w:tcPr>
            <w:tcW w:w="6643" w:type="dxa"/>
            <w:tcBorders>
              <w:left w:val="double" w:sz="1" w:space="0" w:color="808080"/>
              <w:bottom w:val="double" w:sz="1" w:space="0" w:color="808080"/>
              <w:right w:val="double" w:sz="1" w:space="0" w:color="808080"/>
            </w:tcBorders>
          </w:tcPr>
          <w:p w:rsidR="001B560C" w:rsidRPr="001B560C" w:rsidRDefault="001B560C" w:rsidP="001B560C">
            <w:pPr>
              <w:pStyle w:val="a6"/>
              <w:rPr>
                <w:rFonts w:cstheme="minorHAnsi"/>
              </w:rPr>
            </w:pPr>
            <w:r w:rsidRPr="001B560C">
              <w:rPr>
                <w:rFonts w:cstheme="minorHAnsi"/>
                <w:color w:val="000000"/>
              </w:rPr>
              <w:t xml:space="preserve"> МО </w:t>
            </w:r>
            <w:proofErr w:type="spellStart"/>
            <w:r w:rsidRPr="001B560C">
              <w:rPr>
                <w:rFonts w:cstheme="minorHAnsi"/>
                <w:color w:val="000000"/>
              </w:rPr>
              <w:t>Новопервомайского</w:t>
            </w:r>
            <w:proofErr w:type="spellEnd"/>
            <w:r w:rsidRPr="001B560C">
              <w:rPr>
                <w:rFonts w:cstheme="minorHAnsi"/>
                <w:color w:val="000000"/>
              </w:rPr>
              <w:t xml:space="preserve"> </w:t>
            </w:r>
            <w:r w:rsidRPr="001B560C">
              <w:rPr>
                <w:rFonts w:cstheme="minorHAnsi"/>
              </w:rPr>
              <w:t xml:space="preserve"> сельсовета  Татарского района Новосибирской области </w:t>
            </w:r>
          </w:p>
        </w:tc>
      </w:tr>
      <w:tr w:rsidR="001B560C" w:rsidRPr="001B560C" w:rsidTr="004529EE">
        <w:trPr>
          <w:jc w:val="center"/>
        </w:trPr>
        <w:tc>
          <w:tcPr>
            <w:tcW w:w="2987" w:type="dxa"/>
            <w:tcBorders>
              <w:left w:val="double" w:sz="1" w:space="0" w:color="808080"/>
              <w:bottom w:val="double" w:sz="1" w:space="0" w:color="808080"/>
            </w:tcBorders>
          </w:tcPr>
          <w:p w:rsidR="001B560C" w:rsidRPr="001B560C" w:rsidRDefault="001B560C" w:rsidP="001B560C">
            <w:pPr>
              <w:pStyle w:val="a6"/>
              <w:rPr>
                <w:rFonts w:cstheme="minorHAnsi"/>
                <w:color w:val="000000"/>
              </w:rPr>
            </w:pPr>
            <w:r w:rsidRPr="001B560C">
              <w:rPr>
                <w:rFonts w:cstheme="minorHAnsi"/>
                <w:color w:val="000000"/>
              </w:rPr>
              <w:t xml:space="preserve">Разработчик муниципальной </w:t>
            </w:r>
            <w:r w:rsidRPr="001B560C">
              <w:rPr>
                <w:rFonts w:cstheme="minorHAnsi"/>
                <w:color w:val="000000"/>
              </w:rPr>
              <w:br/>
              <w:t xml:space="preserve">программы </w:t>
            </w:r>
          </w:p>
        </w:tc>
        <w:tc>
          <w:tcPr>
            <w:tcW w:w="6643" w:type="dxa"/>
            <w:tcBorders>
              <w:left w:val="double" w:sz="1" w:space="0" w:color="808080"/>
              <w:bottom w:val="double" w:sz="1" w:space="0" w:color="808080"/>
              <w:right w:val="double" w:sz="1" w:space="0" w:color="808080"/>
            </w:tcBorders>
          </w:tcPr>
          <w:p w:rsidR="001B560C" w:rsidRPr="001B560C" w:rsidRDefault="001B560C" w:rsidP="001B560C">
            <w:pPr>
              <w:pStyle w:val="a6"/>
              <w:rPr>
                <w:rFonts w:cstheme="minorHAnsi"/>
                <w:color w:val="000000"/>
              </w:rPr>
            </w:pPr>
            <w:r w:rsidRPr="001B560C">
              <w:rPr>
                <w:rFonts w:cstheme="minorHAnsi"/>
                <w:color w:val="000000"/>
              </w:rPr>
              <w:t xml:space="preserve">администрация   </w:t>
            </w:r>
            <w:proofErr w:type="spellStart"/>
            <w:r w:rsidRPr="001B560C">
              <w:rPr>
                <w:rFonts w:cstheme="minorHAnsi"/>
                <w:color w:val="000000"/>
              </w:rPr>
              <w:t>Новопервомайского</w:t>
            </w:r>
            <w:proofErr w:type="spellEnd"/>
            <w:r w:rsidRPr="001B560C">
              <w:rPr>
                <w:rFonts w:cstheme="minorHAnsi"/>
                <w:color w:val="000000"/>
              </w:rPr>
              <w:t xml:space="preserve"> </w:t>
            </w:r>
            <w:r w:rsidRPr="001B560C">
              <w:rPr>
                <w:rFonts w:cstheme="minorHAnsi"/>
              </w:rPr>
              <w:t xml:space="preserve"> сельсовета Татарского района Новосибирской области</w:t>
            </w:r>
          </w:p>
        </w:tc>
      </w:tr>
      <w:tr w:rsidR="001B560C" w:rsidRPr="001B560C" w:rsidTr="004529EE">
        <w:trPr>
          <w:jc w:val="center"/>
        </w:trPr>
        <w:tc>
          <w:tcPr>
            <w:tcW w:w="2987" w:type="dxa"/>
            <w:tcBorders>
              <w:left w:val="double" w:sz="1" w:space="0" w:color="808080"/>
              <w:bottom w:val="double" w:sz="1" w:space="0" w:color="808080"/>
            </w:tcBorders>
          </w:tcPr>
          <w:p w:rsidR="001B560C" w:rsidRPr="001B560C" w:rsidRDefault="001B560C" w:rsidP="001B560C">
            <w:pPr>
              <w:pStyle w:val="a6"/>
              <w:rPr>
                <w:rFonts w:cstheme="minorHAnsi"/>
                <w:color w:val="000000"/>
              </w:rPr>
            </w:pPr>
            <w:r w:rsidRPr="001B560C">
              <w:rPr>
                <w:rFonts w:cstheme="minorHAnsi"/>
                <w:color w:val="000000"/>
              </w:rPr>
              <w:t xml:space="preserve">Ответственный исполнитель муниципальной </w:t>
            </w:r>
            <w:r w:rsidRPr="001B560C">
              <w:rPr>
                <w:rFonts w:cstheme="minorHAnsi"/>
                <w:color w:val="000000"/>
              </w:rPr>
              <w:br/>
              <w:t>программы</w:t>
            </w:r>
          </w:p>
        </w:tc>
        <w:tc>
          <w:tcPr>
            <w:tcW w:w="6643" w:type="dxa"/>
            <w:tcBorders>
              <w:left w:val="double" w:sz="1" w:space="0" w:color="808080"/>
              <w:bottom w:val="double" w:sz="1" w:space="0" w:color="808080"/>
              <w:right w:val="double" w:sz="1" w:space="0" w:color="808080"/>
            </w:tcBorders>
          </w:tcPr>
          <w:p w:rsidR="001B560C" w:rsidRPr="001B560C" w:rsidRDefault="001B560C" w:rsidP="001B560C">
            <w:pPr>
              <w:pStyle w:val="a6"/>
              <w:rPr>
                <w:rFonts w:cstheme="minorHAnsi"/>
                <w:color w:val="000000"/>
              </w:rPr>
            </w:pPr>
            <w:r w:rsidRPr="001B560C">
              <w:rPr>
                <w:rFonts w:cstheme="minorHAnsi"/>
                <w:color w:val="000000"/>
              </w:rPr>
              <w:t xml:space="preserve">администрация  </w:t>
            </w:r>
            <w:proofErr w:type="spellStart"/>
            <w:r w:rsidRPr="001B560C">
              <w:rPr>
                <w:rFonts w:cstheme="minorHAnsi"/>
                <w:color w:val="000000"/>
              </w:rPr>
              <w:t>Новопервомайского</w:t>
            </w:r>
            <w:proofErr w:type="spellEnd"/>
            <w:r w:rsidRPr="001B560C">
              <w:rPr>
                <w:rFonts w:cstheme="minorHAnsi"/>
                <w:color w:val="000000"/>
              </w:rPr>
              <w:t xml:space="preserve"> </w:t>
            </w:r>
            <w:r w:rsidRPr="001B560C">
              <w:rPr>
                <w:rFonts w:cstheme="minorHAnsi"/>
              </w:rPr>
              <w:t xml:space="preserve"> сельсовета Татарского района Новосибирской области</w:t>
            </w:r>
          </w:p>
        </w:tc>
      </w:tr>
      <w:tr w:rsidR="001B560C" w:rsidRPr="001B560C" w:rsidTr="004529EE">
        <w:trPr>
          <w:jc w:val="center"/>
        </w:trPr>
        <w:tc>
          <w:tcPr>
            <w:tcW w:w="2987" w:type="dxa"/>
            <w:tcBorders>
              <w:left w:val="double" w:sz="1" w:space="0" w:color="808080"/>
              <w:bottom w:val="double" w:sz="1" w:space="0" w:color="808080"/>
            </w:tcBorders>
          </w:tcPr>
          <w:p w:rsidR="001B560C" w:rsidRPr="001B560C" w:rsidRDefault="001B560C" w:rsidP="001B560C">
            <w:pPr>
              <w:pStyle w:val="a6"/>
              <w:rPr>
                <w:rFonts w:cstheme="minorHAnsi"/>
              </w:rPr>
            </w:pPr>
            <w:r w:rsidRPr="001B560C">
              <w:rPr>
                <w:rFonts w:cstheme="minorHAnsi"/>
              </w:rPr>
              <w:t xml:space="preserve">Цели </w:t>
            </w:r>
          </w:p>
          <w:p w:rsidR="001B560C" w:rsidRPr="001B560C" w:rsidRDefault="001B560C" w:rsidP="001B560C">
            <w:pPr>
              <w:pStyle w:val="a6"/>
              <w:rPr>
                <w:rFonts w:cstheme="minorHAnsi"/>
                <w:color w:val="000000"/>
              </w:rPr>
            </w:pPr>
            <w:r w:rsidRPr="001B560C">
              <w:rPr>
                <w:rFonts w:cstheme="minorHAnsi"/>
              </w:rPr>
              <w:t>муниципальной программы</w:t>
            </w:r>
          </w:p>
          <w:p w:rsidR="001B560C" w:rsidRPr="001B560C" w:rsidRDefault="001B560C" w:rsidP="001B560C">
            <w:pPr>
              <w:pStyle w:val="a6"/>
              <w:rPr>
                <w:rFonts w:cstheme="minorHAnsi"/>
                <w:color w:val="000000"/>
              </w:rPr>
            </w:pPr>
          </w:p>
          <w:p w:rsidR="001B560C" w:rsidRPr="001B560C" w:rsidRDefault="001B560C" w:rsidP="001B560C">
            <w:pPr>
              <w:pStyle w:val="a6"/>
              <w:rPr>
                <w:rFonts w:cstheme="minorHAnsi"/>
                <w:color w:val="000000"/>
              </w:rPr>
            </w:pPr>
          </w:p>
          <w:p w:rsidR="001B560C" w:rsidRPr="001B560C" w:rsidRDefault="001B560C" w:rsidP="001B560C">
            <w:pPr>
              <w:pStyle w:val="a6"/>
              <w:rPr>
                <w:rFonts w:cstheme="minorHAnsi"/>
                <w:color w:val="000000"/>
              </w:rPr>
            </w:pPr>
          </w:p>
        </w:tc>
        <w:tc>
          <w:tcPr>
            <w:tcW w:w="6643" w:type="dxa"/>
            <w:tcBorders>
              <w:left w:val="double" w:sz="1" w:space="0" w:color="808080"/>
              <w:bottom w:val="double" w:sz="1" w:space="0" w:color="808080"/>
              <w:right w:val="double" w:sz="1" w:space="0" w:color="808080"/>
            </w:tcBorders>
          </w:tcPr>
          <w:p w:rsidR="001B560C" w:rsidRPr="001B560C" w:rsidRDefault="001B560C" w:rsidP="001B560C">
            <w:pPr>
              <w:pStyle w:val="a6"/>
              <w:rPr>
                <w:rFonts w:cstheme="minorHAnsi"/>
                <w:color w:val="000000"/>
              </w:rPr>
            </w:pPr>
            <w:r w:rsidRPr="001B560C">
              <w:rPr>
                <w:rFonts w:cstheme="minorHAnsi"/>
                <w:color w:val="000000"/>
              </w:rPr>
              <w:lastRenderedPageBreak/>
              <w:t xml:space="preserve">Повышение эффективности охраны земель на территории </w:t>
            </w:r>
            <w:proofErr w:type="spellStart"/>
            <w:r w:rsidRPr="001B560C">
              <w:rPr>
                <w:rFonts w:cstheme="minorHAnsi"/>
                <w:color w:val="000000"/>
              </w:rPr>
              <w:t>Новопервомайского</w:t>
            </w:r>
            <w:proofErr w:type="spellEnd"/>
            <w:r w:rsidRPr="001B560C">
              <w:rPr>
                <w:rFonts w:cstheme="minorHAnsi"/>
                <w:color w:val="000000"/>
              </w:rPr>
              <w:t xml:space="preserve"> </w:t>
            </w:r>
            <w:r w:rsidRPr="001B560C">
              <w:rPr>
                <w:rFonts w:cstheme="minorHAnsi"/>
              </w:rPr>
              <w:t>сельсовета  Татарского района Новосибирской области,</w:t>
            </w:r>
            <w:r w:rsidRPr="001B560C">
              <w:rPr>
                <w:rFonts w:cstheme="minorHAnsi"/>
                <w:color w:val="000000"/>
              </w:rPr>
              <w:t xml:space="preserve"> в том числе: </w:t>
            </w:r>
          </w:p>
          <w:p w:rsidR="001B560C" w:rsidRPr="001B560C" w:rsidRDefault="001B560C" w:rsidP="001B560C">
            <w:pPr>
              <w:pStyle w:val="a6"/>
              <w:rPr>
                <w:rFonts w:cstheme="minorHAnsi"/>
                <w:color w:val="000000"/>
              </w:rPr>
            </w:pPr>
            <w:r w:rsidRPr="001B560C">
              <w:rPr>
                <w:rFonts w:cstheme="minorHAnsi"/>
                <w:color w:val="000000"/>
              </w:rPr>
              <w:t xml:space="preserve">предотвращение деградации, загрязнения, захламления, нарушения </w:t>
            </w:r>
            <w:r w:rsidRPr="001B560C">
              <w:rPr>
                <w:rFonts w:cstheme="minorHAnsi"/>
                <w:color w:val="000000"/>
              </w:rPr>
              <w:lastRenderedPageBreak/>
              <w:t>земель, других негативных (вредных) воздействий хозяйственной деятельности</w:t>
            </w:r>
          </w:p>
          <w:p w:rsidR="001B560C" w:rsidRPr="001B560C" w:rsidRDefault="001B560C" w:rsidP="001B560C">
            <w:pPr>
              <w:pStyle w:val="a6"/>
              <w:rPr>
                <w:rFonts w:cstheme="minorHAnsi"/>
                <w:color w:val="000000"/>
              </w:rPr>
            </w:pPr>
            <w:r w:rsidRPr="001B560C">
              <w:rPr>
                <w:rFonts w:cstheme="minorHAnsi"/>
                <w:color w:val="000000"/>
              </w:rPr>
              <w:t>обеспечение рационального использования земель</w:t>
            </w:r>
          </w:p>
          <w:p w:rsidR="001B560C" w:rsidRPr="001B560C" w:rsidRDefault="001B560C" w:rsidP="001B560C">
            <w:pPr>
              <w:pStyle w:val="a6"/>
              <w:rPr>
                <w:rFonts w:cstheme="minorHAnsi"/>
                <w:color w:val="000000"/>
              </w:rPr>
            </w:pPr>
            <w:r w:rsidRPr="001B560C">
              <w:rPr>
                <w:rFonts w:cstheme="minorHAnsi"/>
                <w:color w:val="000000"/>
              </w:rPr>
              <w:t>обеспечение охраны и восстановление плодородия земель;</w:t>
            </w:r>
          </w:p>
          <w:p w:rsidR="001B560C" w:rsidRPr="001B560C" w:rsidRDefault="001B560C" w:rsidP="001B560C">
            <w:pPr>
              <w:pStyle w:val="a6"/>
              <w:rPr>
                <w:rFonts w:cstheme="minorHAnsi"/>
                <w:color w:val="000000"/>
              </w:rPr>
            </w:pPr>
            <w:r w:rsidRPr="001B560C">
              <w:rPr>
                <w:rFonts w:cstheme="minorHAnsi"/>
                <w:color w:val="000000"/>
              </w:rPr>
              <w:t>обеспечение улучшения земель, подвергшихся деградации загрязнению, захламлению, нарушению земель, другим негативным (вредным) воздействиям хозяйственной деятельности</w:t>
            </w:r>
          </w:p>
        </w:tc>
      </w:tr>
      <w:tr w:rsidR="001B560C" w:rsidRPr="001B560C" w:rsidTr="004529EE">
        <w:trPr>
          <w:jc w:val="center"/>
        </w:trPr>
        <w:tc>
          <w:tcPr>
            <w:tcW w:w="2987" w:type="dxa"/>
            <w:tcBorders>
              <w:left w:val="double" w:sz="1" w:space="0" w:color="808080"/>
              <w:bottom w:val="double" w:sz="1" w:space="0" w:color="808080"/>
            </w:tcBorders>
          </w:tcPr>
          <w:p w:rsidR="001B560C" w:rsidRPr="001B560C" w:rsidRDefault="001B560C" w:rsidP="001B560C">
            <w:pPr>
              <w:pStyle w:val="a6"/>
              <w:rPr>
                <w:rFonts w:cstheme="minorHAnsi"/>
                <w:color w:val="000000"/>
              </w:rPr>
            </w:pPr>
            <w:r w:rsidRPr="001B560C">
              <w:rPr>
                <w:rFonts w:cstheme="minorHAnsi"/>
                <w:color w:val="000000"/>
              </w:rPr>
              <w:lastRenderedPageBreak/>
              <w:t xml:space="preserve">Основные задачи муниципальной программы </w:t>
            </w:r>
          </w:p>
        </w:tc>
        <w:tc>
          <w:tcPr>
            <w:tcW w:w="6643" w:type="dxa"/>
            <w:tcBorders>
              <w:left w:val="double" w:sz="1" w:space="0" w:color="808080"/>
              <w:bottom w:val="double" w:sz="1" w:space="0" w:color="808080"/>
              <w:right w:val="double" w:sz="1" w:space="0" w:color="808080"/>
            </w:tcBorders>
          </w:tcPr>
          <w:p w:rsidR="001B560C" w:rsidRPr="001B560C" w:rsidRDefault="001B560C" w:rsidP="001B560C">
            <w:pPr>
              <w:pStyle w:val="a6"/>
              <w:rPr>
                <w:rFonts w:cstheme="minorHAnsi"/>
                <w:color w:val="000000"/>
              </w:rPr>
            </w:pPr>
            <w:r w:rsidRPr="001B560C">
              <w:rPr>
                <w:rFonts w:cstheme="minorHAnsi"/>
                <w:color w:val="000000"/>
              </w:rPr>
              <w:t xml:space="preserve">Проведение работ с целью повышения биологического потенциала земель муниципального образования, </w:t>
            </w:r>
          </w:p>
          <w:p w:rsidR="001B560C" w:rsidRPr="001B560C" w:rsidRDefault="001B560C" w:rsidP="001B560C">
            <w:pPr>
              <w:pStyle w:val="a6"/>
              <w:rPr>
                <w:rFonts w:cstheme="minorHAnsi"/>
                <w:color w:val="000000"/>
              </w:rPr>
            </w:pPr>
            <w:r w:rsidRPr="001B560C">
              <w:rPr>
                <w:rFonts w:cstheme="minorHAnsi"/>
                <w:color w:val="000000"/>
              </w:rPr>
              <w:t xml:space="preserve">- улучшения условий для устойчивого земледелия, </w:t>
            </w:r>
          </w:p>
          <w:p w:rsidR="001B560C" w:rsidRPr="001B560C" w:rsidRDefault="001B560C" w:rsidP="001B560C">
            <w:pPr>
              <w:pStyle w:val="a6"/>
              <w:rPr>
                <w:rFonts w:cstheme="minorHAnsi"/>
                <w:color w:val="000000"/>
              </w:rPr>
            </w:pPr>
            <w:r w:rsidRPr="001B560C">
              <w:rPr>
                <w:rFonts w:cstheme="minorHAnsi"/>
                <w:color w:val="000000"/>
              </w:rPr>
              <w:t xml:space="preserve"> - повышения плодородия почв, </w:t>
            </w:r>
          </w:p>
          <w:p w:rsidR="001B560C" w:rsidRPr="001B560C" w:rsidRDefault="001B560C" w:rsidP="001B560C">
            <w:pPr>
              <w:pStyle w:val="a6"/>
              <w:rPr>
                <w:rFonts w:cstheme="minorHAnsi"/>
                <w:color w:val="000000"/>
              </w:rPr>
            </w:pPr>
            <w:r w:rsidRPr="001B560C">
              <w:rPr>
                <w:rFonts w:cstheme="minorHAnsi"/>
                <w:color w:val="000000"/>
              </w:rPr>
              <w:t>- улучшения гидротермического режима,</w:t>
            </w:r>
          </w:p>
          <w:p w:rsidR="001B560C" w:rsidRPr="001B560C" w:rsidRDefault="001B560C" w:rsidP="001B560C">
            <w:pPr>
              <w:pStyle w:val="a6"/>
              <w:rPr>
                <w:rFonts w:cstheme="minorHAnsi"/>
                <w:color w:val="000000"/>
              </w:rPr>
            </w:pPr>
            <w:r w:rsidRPr="001B560C">
              <w:rPr>
                <w:rFonts w:cstheme="minorHAnsi"/>
                <w:color w:val="000000"/>
              </w:rPr>
              <w:t xml:space="preserve">-  сокращения поверхностного стока, </w:t>
            </w:r>
          </w:p>
          <w:p w:rsidR="001B560C" w:rsidRPr="001B560C" w:rsidRDefault="001B560C" w:rsidP="001B560C">
            <w:pPr>
              <w:pStyle w:val="a6"/>
              <w:rPr>
                <w:rFonts w:cstheme="minorHAnsi"/>
                <w:color w:val="000000"/>
              </w:rPr>
            </w:pPr>
            <w:r w:rsidRPr="001B560C">
              <w:rPr>
                <w:rFonts w:cstheme="minorHAnsi"/>
                <w:color w:val="000000"/>
              </w:rPr>
              <w:t xml:space="preserve">- увеличения поглощения углекислого и других газов, </w:t>
            </w:r>
          </w:p>
          <w:p w:rsidR="001B560C" w:rsidRPr="001B560C" w:rsidRDefault="001B560C" w:rsidP="001B560C">
            <w:pPr>
              <w:pStyle w:val="a6"/>
              <w:rPr>
                <w:rFonts w:cstheme="minorHAnsi"/>
                <w:color w:val="000000"/>
              </w:rPr>
            </w:pPr>
            <w:r w:rsidRPr="001B560C">
              <w:rPr>
                <w:rFonts w:cstheme="minorHAnsi"/>
                <w:color w:val="000000"/>
              </w:rPr>
              <w:t>- оптимизации процессов почвообразования,</w:t>
            </w:r>
          </w:p>
          <w:p w:rsidR="001B560C" w:rsidRPr="001B560C" w:rsidRDefault="001B560C" w:rsidP="001B560C">
            <w:pPr>
              <w:pStyle w:val="a6"/>
              <w:rPr>
                <w:rFonts w:cstheme="minorHAnsi"/>
                <w:color w:val="000000"/>
              </w:rPr>
            </w:pPr>
            <w:r w:rsidRPr="001B560C">
              <w:rPr>
                <w:rFonts w:cstheme="minorHAnsi"/>
                <w:color w:val="000000"/>
              </w:rPr>
              <w:t xml:space="preserve">-  увеличения водности рек и водоемов, </w:t>
            </w:r>
          </w:p>
          <w:p w:rsidR="001B560C" w:rsidRPr="001B560C" w:rsidRDefault="001B560C" w:rsidP="001B560C">
            <w:pPr>
              <w:pStyle w:val="a6"/>
              <w:rPr>
                <w:rFonts w:cstheme="minorHAnsi"/>
                <w:color w:val="000000"/>
              </w:rPr>
            </w:pPr>
            <w:r w:rsidRPr="001B560C">
              <w:rPr>
                <w:rFonts w:cstheme="minorHAnsi"/>
                <w:color w:val="000000"/>
              </w:rPr>
              <w:t>- создания условий для сохранения биологического разнообразия.</w:t>
            </w:r>
          </w:p>
        </w:tc>
      </w:tr>
      <w:tr w:rsidR="001B560C" w:rsidRPr="001B560C" w:rsidTr="004529EE">
        <w:trPr>
          <w:trHeight w:val="951"/>
          <w:jc w:val="center"/>
        </w:trPr>
        <w:tc>
          <w:tcPr>
            <w:tcW w:w="2987" w:type="dxa"/>
            <w:tcBorders>
              <w:left w:val="double" w:sz="1" w:space="0" w:color="808080"/>
              <w:bottom w:val="double" w:sz="1" w:space="0" w:color="808080"/>
            </w:tcBorders>
          </w:tcPr>
          <w:p w:rsidR="001B560C" w:rsidRPr="001B560C" w:rsidRDefault="001B560C" w:rsidP="001B560C">
            <w:pPr>
              <w:pStyle w:val="a6"/>
              <w:rPr>
                <w:rFonts w:cstheme="minorHAnsi"/>
              </w:rPr>
            </w:pPr>
            <w:r w:rsidRPr="001B560C">
              <w:rPr>
                <w:rFonts w:cstheme="minorHAnsi"/>
              </w:rPr>
              <w:t>Показатели (индикаторы) муниципальной программы</w:t>
            </w:r>
          </w:p>
        </w:tc>
        <w:tc>
          <w:tcPr>
            <w:tcW w:w="6643" w:type="dxa"/>
            <w:tcBorders>
              <w:left w:val="double" w:sz="1" w:space="0" w:color="808080"/>
              <w:bottom w:val="double" w:sz="1" w:space="0" w:color="808080"/>
              <w:right w:val="double" w:sz="1" w:space="0" w:color="808080"/>
            </w:tcBorders>
          </w:tcPr>
          <w:p w:rsidR="001B560C" w:rsidRPr="001B560C" w:rsidRDefault="001B560C" w:rsidP="001B560C">
            <w:pPr>
              <w:pStyle w:val="a6"/>
              <w:rPr>
                <w:rFonts w:cstheme="minorHAnsi"/>
                <w:color w:val="000000"/>
                <w:lang w:val="en-US"/>
              </w:rPr>
            </w:pPr>
            <w:proofErr w:type="spellStart"/>
            <w:r w:rsidRPr="001B560C">
              <w:rPr>
                <w:rFonts w:cstheme="minorHAnsi"/>
                <w:color w:val="000000"/>
                <w:lang w:val="en-US"/>
              </w:rPr>
              <w:t>благоустройство</w:t>
            </w:r>
            <w:proofErr w:type="spellEnd"/>
            <w:r w:rsidRPr="001B560C">
              <w:rPr>
                <w:rFonts w:cstheme="minorHAnsi"/>
                <w:color w:val="000000"/>
                <w:lang w:val="en-US"/>
              </w:rPr>
              <w:t xml:space="preserve"> </w:t>
            </w:r>
            <w:r w:rsidRPr="001B560C">
              <w:rPr>
                <w:rFonts w:cstheme="minorHAnsi"/>
                <w:color w:val="000000"/>
              </w:rPr>
              <w:t xml:space="preserve"> </w:t>
            </w:r>
            <w:proofErr w:type="spellStart"/>
            <w:r w:rsidRPr="001B560C">
              <w:rPr>
                <w:rFonts w:cstheme="minorHAnsi"/>
                <w:color w:val="000000"/>
                <w:lang w:val="en-US"/>
              </w:rPr>
              <w:t>населенных</w:t>
            </w:r>
            <w:proofErr w:type="spellEnd"/>
            <w:r w:rsidRPr="001B560C">
              <w:rPr>
                <w:rFonts w:cstheme="minorHAnsi"/>
                <w:color w:val="000000"/>
                <w:lang w:val="en-US"/>
              </w:rPr>
              <w:t xml:space="preserve"> </w:t>
            </w:r>
            <w:proofErr w:type="spellStart"/>
            <w:r w:rsidRPr="001B560C">
              <w:rPr>
                <w:rFonts w:cstheme="minorHAnsi"/>
                <w:color w:val="000000"/>
                <w:lang w:val="en-US"/>
              </w:rPr>
              <w:t>пунктов</w:t>
            </w:r>
            <w:proofErr w:type="spellEnd"/>
            <w:r w:rsidRPr="001B560C">
              <w:rPr>
                <w:rFonts w:cstheme="minorHAnsi"/>
                <w:color w:val="000000"/>
                <w:lang w:val="en-US"/>
              </w:rPr>
              <w:t>;</w:t>
            </w:r>
          </w:p>
          <w:p w:rsidR="001B560C" w:rsidRPr="001B560C" w:rsidRDefault="001B560C" w:rsidP="001B560C">
            <w:pPr>
              <w:pStyle w:val="a6"/>
              <w:rPr>
                <w:rFonts w:cstheme="minorHAnsi"/>
                <w:color w:val="000000"/>
              </w:rPr>
            </w:pPr>
            <w:r w:rsidRPr="001B560C">
              <w:rPr>
                <w:rFonts w:cstheme="minorHAnsi"/>
                <w:color w:val="000000"/>
              </w:rPr>
              <w:t>улучшение качественных характеристик земель;</w:t>
            </w:r>
          </w:p>
          <w:p w:rsidR="001B560C" w:rsidRPr="001B560C" w:rsidRDefault="001B560C" w:rsidP="001B560C">
            <w:pPr>
              <w:pStyle w:val="a6"/>
              <w:rPr>
                <w:rFonts w:cstheme="minorHAnsi"/>
                <w:color w:val="000000"/>
              </w:rPr>
            </w:pPr>
            <w:r w:rsidRPr="001B560C">
              <w:rPr>
                <w:rFonts w:cstheme="minorHAnsi"/>
                <w:color w:val="000000"/>
              </w:rPr>
              <w:t xml:space="preserve">эффективное  использование земель </w:t>
            </w:r>
          </w:p>
        </w:tc>
      </w:tr>
      <w:tr w:rsidR="001B560C" w:rsidRPr="001B560C" w:rsidTr="004529EE">
        <w:trPr>
          <w:jc w:val="center"/>
        </w:trPr>
        <w:tc>
          <w:tcPr>
            <w:tcW w:w="2987" w:type="dxa"/>
            <w:tcBorders>
              <w:left w:val="double" w:sz="1" w:space="0" w:color="808080"/>
              <w:bottom w:val="double" w:sz="1" w:space="0" w:color="808080"/>
            </w:tcBorders>
          </w:tcPr>
          <w:p w:rsidR="001B560C" w:rsidRPr="001B560C" w:rsidRDefault="001B560C" w:rsidP="001B560C">
            <w:pPr>
              <w:pStyle w:val="a6"/>
              <w:rPr>
                <w:rFonts w:cstheme="minorHAnsi"/>
                <w:color w:val="000000"/>
              </w:rPr>
            </w:pPr>
            <w:r w:rsidRPr="001B560C">
              <w:rPr>
                <w:rFonts w:cstheme="minorHAnsi"/>
                <w:color w:val="000000"/>
              </w:rPr>
              <w:t xml:space="preserve">Сроки реализации муниципальной программы </w:t>
            </w:r>
          </w:p>
        </w:tc>
        <w:tc>
          <w:tcPr>
            <w:tcW w:w="6643" w:type="dxa"/>
            <w:tcBorders>
              <w:left w:val="double" w:sz="1" w:space="0" w:color="808080"/>
              <w:bottom w:val="double" w:sz="1" w:space="0" w:color="808080"/>
              <w:right w:val="double" w:sz="1" w:space="0" w:color="808080"/>
            </w:tcBorders>
          </w:tcPr>
          <w:p w:rsidR="001B560C" w:rsidRPr="001B560C" w:rsidRDefault="001B560C" w:rsidP="001B560C">
            <w:pPr>
              <w:pStyle w:val="a6"/>
              <w:rPr>
                <w:rFonts w:cstheme="minorHAnsi"/>
                <w:color w:val="000000"/>
              </w:rPr>
            </w:pPr>
            <w:r w:rsidRPr="001B560C">
              <w:rPr>
                <w:rFonts w:cstheme="minorHAnsi"/>
                <w:color w:val="000000"/>
              </w:rPr>
              <w:t xml:space="preserve">2020-2022 годы </w:t>
            </w:r>
          </w:p>
        </w:tc>
      </w:tr>
      <w:tr w:rsidR="001B560C" w:rsidRPr="001B560C" w:rsidTr="004529EE">
        <w:trPr>
          <w:jc w:val="center"/>
        </w:trPr>
        <w:tc>
          <w:tcPr>
            <w:tcW w:w="2987" w:type="dxa"/>
            <w:tcBorders>
              <w:left w:val="double" w:sz="1" w:space="0" w:color="808080"/>
              <w:bottom w:val="double" w:sz="1" w:space="0" w:color="808080"/>
            </w:tcBorders>
          </w:tcPr>
          <w:p w:rsidR="001B560C" w:rsidRPr="001B560C" w:rsidRDefault="001B560C" w:rsidP="001B560C">
            <w:pPr>
              <w:pStyle w:val="a6"/>
              <w:rPr>
                <w:rFonts w:cstheme="minorHAnsi"/>
                <w:color w:val="000000"/>
              </w:rPr>
            </w:pPr>
            <w:r w:rsidRPr="001B560C">
              <w:rPr>
                <w:rFonts w:cstheme="minorHAnsi"/>
                <w:color w:val="000000"/>
              </w:rPr>
              <w:t xml:space="preserve">Исполнители муниципальной программы </w:t>
            </w:r>
          </w:p>
        </w:tc>
        <w:tc>
          <w:tcPr>
            <w:tcW w:w="6643" w:type="dxa"/>
            <w:tcBorders>
              <w:left w:val="double" w:sz="1" w:space="0" w:color="808080"/>
              <w:bottom w:val="double" w:sz="1" w:space="0" w:color="808080"/>
              <w:right w:val="double" w:sz="1" w:space="0" w:color="808080"/>
            </w:tcBorders>
          </w:tcPr>
          <w:p w:rsidR="001B560C" w:rsidRPr="001B560C" w:rsidRDefault="001B560C" w:rsidP="001B560C">
            <w:pPr>
              <w:pStyle w:val="a6"/>
              <w:rPr>
                <w:rFonts w:cstheme="minorHAnsi"/>
                <w:color w:val="000000"/>
              </w:rPr>
            </w:pPr>
            <w:r w:rsidRPr="001B560C">
              <w:rPr>
                <w:rFonts w:cstheme="minorHAnsi"/>
                <w:color w:val="000000"/>
              </w:rPr>
              <w:t xml:space="preserve">администрация </w:t>
            </w:r>
            <w:proofErr w:type="spellStart"/>
            <w:r w:rsidRPr="001B560C">
              <w:rPr>
                <w:rFonts w:cstheme="minorHAnsi"/>
                <w:color w:val="000000"/>
              </w:rPr>
              <w:t>Новопервомайского</w:t>
            </w:r>
            <w:proofErr w:type="spellEnd"/>
            <w:r w:rsidRPr="001B560C">
              <w:rPr>
                <w:rFonts w:cstheme="minorHAnsi"/>
              </w:rPr>
              <w:t xml:space="preserve"> сельского поселения Татарского района Новосибирской области</w:t>
            </w:r>
          </w:p>
          <w:p w:rsidR="001B560C" w:rsidRPr="001B560C" w:rsidRDefault="001B560C" w:rsidP="001B560C">
            <w:pPr>
              <w:pStyle w:val="a6"/>
              <w:rPr>
                <w:rFonts w:cstheme="minorHAnsi"/>
                <w:color w:val="000000"/>
              </w:rPr>
            </w:pPr>
            <w:r w:rsidRPr="001B560C">
              <w:rPr>
                <w:rFonts w:cstheme="minorHAnsi"/>
                <w:color w:val="000000"/>
              </w:rPr>
              <w:t>иные организации, участвующие в реализации мероприятий муниципальной Программы.</w:t>
            </w:r>
          </w:p>
        </w:tc>
      </w:tr>
      <w:tr w:rsidR="001B560C" w:rsidRPr="001B560C" w:rsidTr="004529EE">
        <w:trPr>
          <w:jc w:val="center"/>
        </w:trPr>
        <w:tc>
          <w:tcPr>
            <w:tcW w:w="2987" w:type="dxa"/>
            <w:tcBorders>
              <w:left w:val="double" w:sz="1" w:space="0" w:color="808080"/>
              <w:bottom w:val="double" w:sz="1" w:space="0" w:color="808080"/>
            </w:tcBorders>
          </w:tcPr>
          <w:p w:rsidR="001B560C" w:rsidRPr="001B560C" w:rsidRDefault="001B560C" w:rsidP="001B560C">
            <w:pPr>
              <w:pStyle w:val="a6"/>
              <w:rPr>
                <w:rFonts w:cstheme="minorHAnsi"/>
                <w:color w:val="000000"/>
              </w:rPr>
            </w:pPr>
            <w:r w:rsidRPr="001B560C">
              <w:rPr>
                <w:rFonts w:cstheme="minorHAnsi"/>
                <w:color w:val="000000"/>
              </w:rPr>
              <w:t xml:space="preserve">Объемы и предполагаемые источники финансирования муниципальной Программы </w:t>
            </w:r>
          </w:p>
        </w:tc>
        <w:tc>
          <w:tcPr>
            <w:tcW w:w="6643" w:type="dxa"/>
            <w:tcBorders>
              <w:left w:val="double" w:sz="1" w:space="0" w:color="808080"/>
              <w:bottom w:val="double" w:sz="1" w:space="0" w:color="808080"/>
              <w:right w:val="double" w:sz="1" w:space="0" w:color="808080"/>
            </w:tcBorders>
          </w:tcPr>
          <w:p w:rsidR="001B560C" w:rsidRPr="001B560C" w:rsidRDefault="001B560C" w:rsidP="001B560C">
            <w:pPr>
              <w:pStyle w:val="a6"/>
              <w:rPr>
                <w:rFonts w:cstheme="minorHAnsi"/>
                <w:color w:val="000000"/>
              </w:rPr>
            </w:pPr>
            <w:r w:rsidRPr="001B560C">
              <w:rPr>
                <w:rFonts w:cstheme="minorHAnsi"/>
                <w:color w:val="000000"/>
              </w:rPr>
              <w:t xml:space="preserve">Средства местного бюджета </w:t>
            </w:r>
            <w:proofErr w:type="spellStart"/>
            <w:r w:rsidRPr="001B560C">
              <w:rPr>
                <w:rFonts w:cstheme="minorHAnsi"/>
                <w:color w:val="000000"/>
              </w:rPr>
              <w:t>Новопервомайского</w:t>
            </w:r>
            <w:proofErr w:type="spellEnd"/>
            <w:r w:rsidRPr="001B560C">
              <w:rPr>
                <w:rFonts w:cstheme="minorHAnsi"/>
                <w:color w:val="000000"/>
              </w:rPr>
              <w:t xml:space="preserve"> сельсовета 70,0 тыс. рублей </w:t>
            </w:r>
          </w:p>
        </w:tc>
      </w:tr>
      <w:tr w:rsidR="001B560C" w:rsidRPr="001B560C" w:rsidTr="004529EE">
        <w:trPr>
          <w:jc w:val="center"/>
        </w:trPr>
        <w:tc>
          <w:tcPr>
            <w:tcW w:w="2987" w:type="dxa"/>
            <w:tcBorders>
              <w:left w:val="double" w:sz="1" w:space="0" w:color="808080"/>
              <w:bottom w:val="double" w:sz="1" w:space="0" w:color="808080"/>
            </w:tcBorders>
          </w:tcPr>
          <w:p w:rsidR="001B560C" w:rsidRPr="001B560C" w:rsidRDefault="001B560C" w:rsidP="001B560C">
            <w:pPr>
              <w:pStyle w:val="a6"/>
              <w:rPr>
                <w:rFonts w:cstheme="minorHAnsi"/>
                <w:color w:val="000000"/>
              </w:rPr>
            </w:pPr>
            <w:r w:rsidRPr="001B560C">
              <w:rPr>
                <w:rFonts w:cstheme="minorHAnsi"/>
              </w:rPr>
              <w:t>Ожидаемые результаты реализации муниципальной программы</w:t>
            </w:r>
          </w:p>
        </w:tc>
        <w:tc>
          <w:tcPr>
            <w:tcW w:w="6643" w:type="dxa"/>
            <w:tcBorders>
              <w:left w:val="double" w:sz="1" w:space="0" w:color="808080"/>
              <w:bottom w:val="double" w:sz="1" w:space="0" w:color="808080"/>
              <w:right w:val="double" w:sz="1" w:space="0" w:color="808080"/>
            </w:tcBorders>
          </w:tcPr>
          <w:p w:rsidR="001B560C" w:rsidRPr="001B560C" w:rsidRDefault="001B560C" w:rsidP="001B560C">
            <w:pPr>
              <w:pStyle w:val="a6"/>
              <w:rPr>
                <w:rFonts w:cstheme="minorHAnsi"/>
                <w:color w:val="000000"/>
              </w:rPr>
            </w:pPr>
            <w:r w:rsidRPr="001B560C">
              <w:rPr>
                <w:rFonts w:cstheme="minorHAnsi"/>
                <w:color w:val="000000"/>
              </w:rPr>
              <w:t>Благоустройство населенных пунктов;</w:t>
            </w:r>
          </w:p>
        </w:tc>
      </w:tr>
    </w:tbl>
    <w:p w:rsidR="001B560C" w:rsidRPr="001B560C" w:rsidRDefault="001B560C" w:rsidP="001B560C">
      <w:pPr>
        <w:pStyle w:val="a6"/>
        <w:rPr>
          <w:rFonts w:cstheme="minorHAnsi"/>
          <w:i/>
          <w:iCs/>
          <w:color w:val="000000"/>
        </w:rPr>
      </w:pPr>
    </w:p>
    <w:p w:rsidR="001B560C" w:rsidRPr="001B560C" w:rsidRDefault="001B560C" w:rsidP="001B560C">
      <w:pPr>
        <w:pStyle w:val="a6"/>
        <w:rPr>
          <w:rFonts w:cstheme="minorHAnsi"/>
          <w:b/>
          <w:iCs/>
          <w:color w:val="000000"/>
        </w:rPr>
      </w:pPr>
      <w:r w:rsidRPr="001B560C">
        <w:rPr>
          <w:rFonts w:cstheme="minorHAnsi"/>
          <w:b/>
          <w:iCs/>
          <w:color w:val="000000"/>
        </w:rPr>
        <w:t xml:space="preserve">Раздел </w:t>
      </w:r>
      <w:r w:rsidRPr="001B560C">
        <w:rPr>
          <w:rFonts w:cstheme="minorHAnsi"/>
          <w:b/>
          <w:iCs/>
          <w:color w:val="000000"/>
          <w:lang w:val="en-US"/>
        </w:rPr>
        <w:t>II</w:t>
      </w:r>
      <w:r w:rsidRPr="001B560C">
        <w:rPr>
          <w:rFonts w:cstheme="minorHAnsi"/>
          <w:b/>
          <w:iCs/>
          <w:color w:val="000000"/>
        </w:rPr>
        <w:t xml:space="preserve">. Содержание проблемы и обоснование необходимости ее решения программными методами </w:t>
      </w:r>
    </w:p>
    <w:p w:rsidR="001B560C" w:rsidRPr="001B560C" w:rsidRDefault="001B560C" w:rsidP="001B560C">
      <w:pPr>
        <w:pStyle w:val="a6"/>
        <w:ind w:firstLine="708"/>
        <w:rPr>
          <w:rFonts w:cstheme="minorHAnsi"/>
        </w:rPr>
      </w:pPr>
      <w:r w:rsidRPr="001B560C">
        <w:rPr>
          <w:rFonts w:cstheme="minorHAnsi"/>
        </w:rPr>
        <w:t>Земля - важнейшая часть общей биосферы, использование ее связано со всеми другими природными объектами: водами, лесами, животным и растительным миром, полезными ископаемыми и иными ценностями недр земли. Без использования и охраны земли практически невозможно использование других природных ресурсов. При этом бесхозяйственность по отношению к земле немедленно наносит или в недалеком будущем будет наносить вред окружающей природной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1B560C" w:rsidRPr="001B560C" w:rsidRDefault="001B560C" w:rsidP="001B560C">
      <w:pPr>
        <w:pStyle w:val="a6"/>
        <w:ind w:firstLine="708"/>
        <w:rPr>
          <w:rFonts w:cstheme="minorHAnsi"/>
        </w:rPr>
      </w:pPr>
      <w:r w:rsidRPr="001B560C">
        <w:rPr>
          <w:rFonts w:cstheme="minorHAnsi"/>
        </w:rPr>
        <w:t>Земля используется и охраняется в Российской Федерации как основа жизни и деятельности народов, проживающих на соответствующей территории. Эта формула служит фундаментом прав и обязанностей государства, занятия общества и землепользователей  использованием и охраной земли в соответствии с действующим законодательством.</w:t>
      </w:r>
    </w:p>
    <w:p w:rsidR="001B560C" w:rsidRPr="001B560C" w:rsidRDefault="001B560C" w:rsidP="001B560C">
      <w:pPr>
        <w:pStyle w:val="a6"/>
        <w:ind w:firstLine="708"/>
        <w:rPr>
          <w:rFonts w:cstheme="minorHAnsi"/>
        </w:rPr>
      </w:pPr>
      <w:r w:rsidRPr="001B560C">
        <w:rPr>
          <w:rFonts w:cstheme="minorHAnsi"/>
        </w:rPr>
        <w:t xml:space="preserve">Использование значительных объемов земельного фонда в различных целях </w:t>
      </w:r>
    </w:p>
    <w:p w:rsidR="001B560C" w:rsidRPr="001B560C" w:rsidRDefault="001B560C" w:rsidP="001B560C">
      <w:pPr>
        <w:pStyle w:val="a6"/>
        <w:rPr>
          <w:rFonts w:cstheme="minorHAnsi"/>
        </w:rPr>
      </w:pPr>
      <w:r w:rsidRPr="001B560C">
        <w:rPr>
          <w:rFonts w:cstheme="minorHAnsi"/>
        </w:rPr>
        <w:t xml:space="preserve">накладывает определенные обязательства по сохранению природной целостности всех звеньев экосистемы окружающей среды. 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 Территории природного комплекса - водные ландшафты,  </w:t>
      </w:r>
      <w:r w:rsidRPr="001B560C">
        <w:rPr>
          <w:rFonts w:cstheme="minorHAnsi"/>
        </w:rPr>
        <w:lastRenderedPageBreak/>
        <w:t xml:space="preserve">озелененные пространства природоохранные зоны и другие выполняют важнейшую роль в решении </w:t>
      </w:r>
      <w:proofErr w:type="gramStart"/>
      <w:r w:rsidRPr="001B560C">
        <w:rPr>
          <w:rFonts w:cstheme="minorHAnsi"/>
        </w:rPr>
        <w:t>задачи  обеспечения условий устойчивого развития территории</w:t>
      </w:r>
      <w:proofErr w:type="gramEnd"/>
      <w:r w:rsidRPr="001B560C">
        <w:rPr>
          <w:rFonts w:cstheme="minorHAnsi"/>
        </w:rPr>
        <w:t xml:space="preserve"> </w:t>
      </w:r>
      <w:proofErr w:type="spellStart"/>
      <w:r w:rsidRPr="001B560C">
        <w:rPr>
          <w:rFonts w:cstheme="minorHAnsi"/>
        </w:rPr>
        <w:t>Новопервомайского</w:t>
      </w:r>
      <w:proofErr w:type="spellEnd"/>
      <w:r w:rsidRPr="001B560C">
        <w:rPr>
          <w:rFonts w:cstheme="minorHAnsi"/>
        </w:rPr>
        <w:t xml:space="preserve"> сельсовета Татарского района Новосибирской области.</w:t>
      </w:r>
    </w:p>
    <w:p w:rsidR="001B560C" w:rsidRPr="001B560C" w:rsidRDefault="001B560C" w:rsidP="001B560C">
      <w:pPr>
        <w:pStyle w:val="a6"/>
        <w:ind w:firstLine="708"/>
        <w:rPr>
          <w:rFonts w:cstheme="minorHAnsi"/>
        </w:rPr>
      </w:pPr>
      <w:r w:rsidRPr="001B560C">
        <w:rPr>
          <w:rFonts w:cstheme="minorHAnsi"/>
        </w:rPr>
        <w:t xml:space="preserve">Местная </w:t>
      </w:r>
      <w:r w:rsidRPr="001B560C">
        <w:rPr>
          <w:rFonts w:cstheme="minorHAnsi"/>
          <w:color w:val="000000"/>
        </w:rPr>
        <w:t>муниципальная</w:t>
      </w:r>
      <w:r w:rsidRPr="001B560C">
        <w:rPr>
          <w:rFonts w:cstheme="minorHAnsi"/>
        </w:rPr>
        <w:t xml:space="preserve"> программа «Охрана  земель на территории </w:t>
      </w:r>
    </w:p>
    <w:p w:rsidR="001B560C" w:rsidRPr="001B560C" w:rsidRDefault="001B560C" w:rsidP="001B560C">
      <w:pPr>
        <w:pStyle w:val="a6"/>
        <w:rPr>
          <w:rFonts w:cstheme="minorHAnsi"/>
        </w:rPr>
      </w:pPr>
      <w:proofErr w:type="spellStart"/>
      <w:r w:rsidRPr="001B560C">
        <w:rPr>
          <w:rFonts w:cstheme="minorHAnsi"/>
        </w:rPr>
        <w:t>Новопервомайского</w:t>
      </w:r>
      <w:proofErr w:type="spellEnd"/>
      <w:r w:rsidRPr="001B560C">
        <w:rPr>
          <w:rFonts w:cstheme="minorHAnsi"/>
        </w:rPr>
        <w:t xml:space="preserve"> сельсовета Татарского района Новосибирской области на 2020 - 2022 годы» (далее -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w:t>
      </w:r>
    </w:p>
    <w:p w:rsidR="001B560C" w:rsidRPr="001B560C" w:rsidRDefault="001B560C" w:rsidP="001B560C">
      <w:pPr>
        <w:pStyle w:val="a6"/>
        <w:ind w:firstLine="708"/>
        <w:rPr>
          <w:rFonts w:cstheme="minorHAnsi"/>
        </w:rPr>
      </w:pPr>
      <w:r w:rsidRPr="001B560C">
        <w:rPr>
          <w:rFonts w:cstheme="minorHAnsi"/>
        </w:rPr>
        <w:t>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w:t>
      </w:r>
    </w:p>
    <w:p w:rsidR="001B560C" w:rsidRPr="001B560C" w:rsidRDefault="001B560C" w:rsidP="001B560C">
      <w:pPr>
        <w:pStyle w:val="a6"/>
        <w:ind w:firstLine="708"/>
        <w:rPr>
          <w:rFonts w:cstheme="minorHAnsi"/>
        </w:rPr>
      </w:pPr>
      <w:r w:rsidRPr="001B560C">
        <w:rPr>
          <w:rFonts w:cstheme="minorHAnsi"/>
        </w:rPr>
        <w:t>Охрана земель только тогда может быть эффективной, когда обеспечивается рациональное землепользование.</w:t>
      </w:r>
    </w:p>
    <w:p w:rsidR="001B560C" w:rsidRPr="001B560C" w:rsidRDefault="001B560C" w:rsidP="001B560C">
      <w:pPr>
        <w:pStyle w:val="a6"/>
        <w:ind w:firstLine="708"/>
        <w:rPr>
          <w:rFonts w:cstheme="minorHAnsi"/>
        </w:rPr>
      </w:pPr>
      <w:r w:rsidRPr="001B560C">
        <w:rPr>
          <w:rFonts w:cstheme="minorHAnsi"/>
        </w:rPr>
        <w:t xml:space="preserve">Проблемы устойчивого социально-экономического развития территории </w:t>
      </w:r>
    </w:p>
    <w:p w:rsidR="001B560C" w:rsidRPr="001B560C" w:rsidRDefault="001B560C" w:rsidP="001B560C">
      <w:pPr>
        <w:pStyle w:val="a6"/>
        <w:rPr>
          <w:rFonts w:cstheme="minorHAnsi"/>
        </w:rPr>
      </w:pPr>
      <w:r w:rsidRPr="001B560C">
        <w:rPr>
          <w:rFonts w:cstheme="minorHAnsi"/>
        </w:rPr>
        <w:t xml:space="preserve"> </w:t>
      </w:r>
      <w:proofErr w:type="spellStart"/>
      <w:r w:rsidRPr="001B560C">
        <w:rPr>
          <w:rFonts w:cstheme="minorHAnsi"/>
        </w:rPr>
        <w:t>Новопервомайского</w:t>
      </w:r>
      <w:proofErr w:type="spellEnd"/>
      <w:r w:rsidRPr="001B560C">
        <w:rPr>
          <w:rFonts w:cstheme="minorHAnsi"/>
        </w:rPr>
        <w:t xml:space="preserve"> сельсовета Татарского района Новосибирской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 На уровне сельского поселения можно решать местные проблемы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w:t>
      </w:r>
    </w:p>
    <w:p w:rsidR="001B560C" w:rsidRPr="001B560C" w:rsidRDefault="001B560C" w:rsidP="001B560C">
      <w:pPr>
        <w:pStyle w:val="a6"/>
        <w:ind w:firstLine="708"/>
        <w:rPr>
          <w:rFonts w:cstheme="minorHAnsi"/>
          <w:b/>
          <w:iCs/>
          <w:color w:val="000000"/>
        </w:rPr>
      </w:pPr>
      <w:r w:rsidRPr="001B560C">
        <w:rPr>
          <w:rFonts w:cstheme="minorHAnsi"/>
          <w:b/>
          <w:iCs/>
          <w:color w:val="000000"/>
        </w:rPr>
        <w:t>Раздел</w:t>
      </w:r>
      <w:r w:rsidRPr="001B560C">
        <w:rPr>
          <w:rFonts w:cstheme="minorHAnsi"/>
          <w:b/>
          <w:iCs/>
          <w:color w:val="000000"/>
          <w:lang w:val="en-US"/>
        </w:rPr>
        <w:t> III</w:t>
      </w:r>
      <w:r w:rsidRPr="001B560C">
        <w:rPr>
          <w:rFonts w:cstheme="minorHAnsi"/>
          <w:b/>
          <w:iCs/>
          <w:color w:val="000000"/>
        </w:rPr>
        <w:t xml:space="preserve">. Цели, задачи и сроки реализации Программы </w:t>
      </w:r>
    </w:p>
    <w:p w:rsidR="001B560C" w:rsidRPr="001B560C" w:rsidRDefault="001B560C" w:rsidP="001B560C">
      <w:pPr>
        <w:pStyle w:val="a6"/>
        <w:ind w:firstLine="708"/>
        <w:rPr>
          <w:rFonts w:cstheme="minorHAnsi"/>
          <w:color w:val="000000"/>
        </w:rPr>
      </w:pPr>
      <w:r w:rsidRPr="001B560C">
        <w:rPr>
          <w:rFonts w:cstheme="minorHAnsi"/>
          <w:color w:val="000000"/>
        </w:rPr>
        <w:t xml:space="preserve">Целями Программы являются: </w:t>
      </w:r>
    </w:p>
    <w:p w:rsidR="001B560C" w:rsidRPr="001B560C" w:rsidRDefault="001B560C" w:rsidP="001B560C">
      <w:pPr>
        <w:pStyle w:val="a6"/>
        <w:ind w:firstLine="708"/>
        <w:rPr>
          <w:rFonts w:cstheme="minorHAnsi"/>
          <w:color w:val="000000"/>
        </w:rPr>
      </w:pPr>
      <w:r w:rsidRPr="001B560C">
        <w:rPr>
          <w:rFonts w:cstheme="minorHAnsi"/>
          <w:color w:val="000000"/>
        </w:rPr>
        <w:t xml:space="preserve">Повышение эффективности охраны и использования земель на территории сельского поселения, в том числе: </w:t>
      </w:r>
    </w:p>
    <w:p w:rsidR="001B560C" w:rsidRPr="001B560C" w:rsidRDefault="001B560C" w:rsidP="001B560C">
      <w:pPr>
        <w:pStyle w:val="a6"/>
        <w:ind w:firstLine="708"/>
        <w:rPr>
          <w:rFonts w:cstheme="minorHAnsi"/>
          <w:color w:val="000000"/>
        </w:rPr>
      </w:pPr>
      <w:r>
        <w:rPr>
          <w:rFonts w:cstheme="minorHAnsi"/>
          <w:color w:val="000000"/>
        </w:rPr>
        <w:t>*</w:t>
      </w:r>
      <w:r w:rsidRPr="001B560C">
        <w:rPr>
          <w:rFonts w:cstheme="minorHAnsi"/>
          <w:color w:val="000000"/>
        </w:rPr>
        <w:t>предотвращение деградации, загрязнения, захламления, нарушения земель, других негативных (вредных) воздействий хозяйственной деятельности</w:t>
      </w:r>
    </w:p>
    <w:p w:rsidR="001B560C" w:rsidRPr="001B560C" w:rsidRDefault="001B560C" w:rsidP="001B560C">
      <w:pPr>
        <w:pStyle w:val="a6"/>
        <w:ind w:firstLine="708"/>
        <w:rPr>
          <w:rFonts w:cstheme="minorHAnsi"/>
          <w:color w:val="000000"/>
        </w:rPr>
      </w:pPr>
      <w:r>
        <w:rPr>
          <w:rFonts w:cstheme="minorHAnsi"/>
          <w:color w:val="000000"/>
        </w:rPr>
        <w:t>*</w:t>
      </w:r>
      <w:r w:rsidRPr="001B560C">
        <w:rPr>
          <w:rFonts w:cstheme="minorHAnsi"/>
          <w:color w:val="000000"/>
        </w:rPr>
        <w:t>обеспечение рационального использования земель</w:t>
      </w:r>
    </w:p>
    <w:p w:rsidR="001B560C" w:rsidRPr="001B560C" w:rsidRDefault="001B560C" w:rsidP="001B560C">
      <w:pPr>
        <w:pStyle w:val="a6"/>
        <w:ind w:firstLine="708"/>
        <w:rPr>
          <w:rFonts w:cstheme="minorHAnsi"/>
          <w:color w:val="000000"/>
        </w:rPr>
      </w:pPr>
      <w:r>
        <w:rPr>
          <w:rFonts w:cstheme="minorHAnsi"/>
          <w:color w:val="000000"/>
        </w:rPr>
        <w:t>*</w:t>
      </w:r>
      <w:r w:rsidRPr="001B560C">
        <w:rPr>
          <w:rFonts w:cstheme="minorHAnsi"/>
          <w:color w:val="000000"/>
        </w:rPr>
        <w:t>обеспечение охраны и восстановление плодородия земель;</w:t>
      </w:r>
    </w:p>
    <w:p w:rsidR="001B560C" w:rsidRPr="001B560C" w:rsidRDefault="001B560C" w:rsidP="001B560C">
      <w:pPr>
        <w:pStyle w:val="a6"/>
        <w:ind w:firstLine="708"/>
        <w:rPr>
          <w:rFonts w:cstheme="minorHAnsi"/>
          <w:color w:val="000000"/>
        </w:rPr>
      </w:pPr>
      <w:r>
        <w:rPr>
          <w:rFonts w:cstheme="minorHAnsi"/>
          <w:color w:val="000000"/>
        </w:rPr>
        <w:t>*</w:t>
      </w:r>
      <w:r w:rsidRPr="001B560C">
        <w:rPr>
          <w:rFonts w:cstheme="minorHAnsi"/>
          <w:color w:val="000000"/>
        </w:rPr>
        <w:t>обеспечение улучшения земель, подвергшихся деградации загрязнению, захламлению, нарушению земель, другим негативным (вредным) воздействиям хозяйственной деятельности</w:t>
      </w:r>
    </w:p>
    <w:p w:rsidR="001B560C" w:rsidRPr="001B560C" w:rsidRDefault="001B560C" w:rsidP="001B560C">
      <w:pPr>
        <w:pStyle w:val="a6"/>
        <w:rPr>
          <w:rFonts w:cstheme="minorHAnsi"/>
          <w:b/>
          <w:color w:val="000000"/>
        </w:rPr>
      </w:pPr>
      <w:r w:rsidRPr="001B560C">
        <w:rPr>
          <w:rFonts w:cstheme="minorHAnsi"/>
          <w:b/>
          <w:color w:val="000000"/>
        </w:rPr>
        <w:t xml:space="preserve">Задачами Программы являются: </w:t>
      </w:r>
    </w:p>
    <w:p w:rsidR="001B560C" w:rsidRPr="001B560C" w:rsidRDefault="001B560C" w:rsidP="001B560C">
      <w:pPr>
        <w:pStyle w:val="a6"/>
        <w:rPr>
          <w:rFonts w:cstheme="minorHAnsi"/>
          <w:color w:val="000000"/>
        </w:rPr>
      </w:pPr>
      <w:r w:rsidRPr="001B560C">
        <w:rPr>
          <w:rFonts w:cstheme="minorHAnsi"/>
          <w:color w:val="000000"/>
        </w:rPr>
        <w:t xml:space="preserve">- проведение работ с целью повышения биологического потенциала земель муниципального образования, </w:t>
      </w:r>
    </w:p>
    <w:p w:rsidR="001B560C" w:rsidRPr="001B560C" w:rsidRDefault="001B560C" w:rsidP="001B560C">
      <w:pPr>
        <w:pStyle w:val="a6"/>
        <w:rPr>
          <w:rFonts w:cstheme="minorHAnsi"/>
          <w:color w:val="000000"/>
        </w:rPr>
      </w:pPr>
      <w:r w:rsidRPr="001B560C">
        <w:rPr>
          <w:rFonts w:cstheme="minorHAnsi"/>
          <w:color w:val="000000"/>
        </w:rPr>
        <w:t xml:space="preserve">-улучшения условий для устойчивого земледелия, </w:t>
      </w:r>
    </w:p>
    <w:p w:rsidR="001B560C" w:rsidRPr="001B560C" w:rsidRDefault="001B560C" w:rsidP="001B560C">
      <w:pPr>
        <w:pStyle w:val="a6"/>
        <w:rPr>
          <w:rFonts w:cstheme="minorHAnsi"/>
          <w:color w:val="000000"/>
        </w:rPr>
      </w:pPr>
      <w:r w:rsidRPr="001B560C">
        <w:rPr>
          <w:rFonts w:cstheme="minorHAnsi"/>
          <w:color w:val="000000"/>
        </w:rPr>
        <w:t xml:space="preserve"> - повышения плодородия почв, </w:t>
      </w:r>
    </w:p>
    <w:p w:rsidR="001B560C" w:rsidRPr="001B560C" w:rsidRDefault="001B560C" w:rsidP="001B560C">
      <w:pPr>
        <w:pStyle w:val="a6"/>
        <w:rPr>
          <w:rFonts w:cstheme="minorHAnsi"/>
          <w:color w:val="000000"/>
        </w:rPr>
      </w:pPr>
      <w:r w:rsidRPr="001B560C">
        <w:rPr>
          <w:rFonts w:cstheme="minorHAnsi"/>
          <w:color w:val="000000"/>
        </w:rPr>
        <w:t>- улучшения гидротермического режима,</w:t>
      </w:r>
    </w:p>
    <w:p w:rsidR="001B560C" w:rsidRPr="001B560C" w:rsidRDefault="001B560C" w:rsidP="001B560C">
      <w:pPr>
        <w:pStyle w:val="a6"/>
        <w:rPr>
          <w:rFonts w:cstheme="minorHAnsi"/>
          <w:color w:val="000000"/>
        </w:rPr>
      </w:pPr>
      <w:r w:rsidRPr="001B560C">
        <w:rPr>
          <w:rFonts w:cstheme="minorHAnsi"/>
          <w:color w:val="000000"/>
        </w:rPr>
        <w:t xml:space="preserve">-  сокращения поверхностного стока, </w:t>
      </w:r>
    </w:p>
    <w:p w:rsidR="001B560C" w:rsidRPr="001B560C" w:rsidRDefault="001B560C" w:rsidP="001B560C">
      <w:pPr>
        <w:pStyle w:val="a6"/>
        <w:rPr>
          <w:rFonts w:cstheme="minorHAnsi"/>
          <w:color w:val="000000"/>
        </w:rPr>
      </w:pPr>
      <w:r w:rsidRPr="001B560C">
        <w:rPr>
          <w:rFonts w:cstheme="minorHAnsi"/>
          <w:color w:val="000000"/>
        </w:rPr>
        <w:t xml:space="preserve">- увеличения поглощения углекислого и других газов, </w:t>
      </w:r>
    </w:p>
    <w:p w:rsidR="001B560C" w:rsidRPr="001B560C" w:rsidRDefault="001B560C" w:rsidP="001B560C">
      <w:pPr>
        <w:pStyle w:val="a6"/>
        <w:rPr>
          <w:rFonts w:cstheme="minorHAnsi"/>
          <w:color w:val="000000"/>
        </w:rPr>
      </w:pPr>
      <w:r w:rsidRPr="001B560C">
        <w:rPr>
          <w:rFonts w:cstheme="minorHAnsi"/>
          <w:color w:val="000000"/>
        </w:rPr>
        <w:t>- оптимизации процессов почвообразования,</w:t>
      </w:r>
    </w:p>
    <w:p w:rsidR="001B560C" w:rsidRPr="001B560C" w:rsidRDefault="001B560C" w:rsidP="001B560C">
      <w:pPr>
        <w:pStyle w:val="a6"/>
        <w:rPr>
          <w:rFonts w:cstheme="minorHAnsi"/>
          <w:color w:val="000000"/>
        </w:rPr>
      </w:pPr>
      <w:r w:rsidRPr="001B560C">
        <w:rPr>
          <w:rFonts w:cstheme="minorHAnsi"/>
          <w:color w:val="000000"/>
        </w:rPr>
        <w:t xml:space="preserve">-  увеличения водности рек и водоемов, </w:t>
      </w:r>
    </w:p>
    <w:p w:rsidR="001B560C" w:rsidRPr="001B560C" w:rsidRDefault="001B560C" w:rsidP="001B560C">
      <w:pPr>
        <w:pStyle w:val="a6"/>
        <w:rPr>
          <w:rFonts w:cstheme="minorHAnsi"/>
          <w:color w:val="000000"/>
        </w:rPr>
      </w:pPr>
      <w:r w:rsidRPr="001B560C">
        <w:rPr>
          <w:rFonts w:cstheme="minorHAnsi"/>
          <w:color w:val="000000"/>
        </w:rPr>
        <w:t>- создания условий для сохранения биологического разнообразия.</w:t>
      </w:r>
    </w:p>
    <w:p w:rsidR="001B560C" w:rsidRPr="001B560C" w:rsidRDefault="001B560C" w:rsidP="001B560C">
      <w:pPr>
        <w:pStyle w:val="a6"/>
        <w:rPr>
          <w:rFonts w:cstheme="minorHAnsi"/>
          <w:b/>
          <w:iCs/>
          <w:color w:val="000000"/>
        </w:rPr>
      </w:pPr>
      <w:r w:rsidRPr="001B560C">
        <w:rPr>
          <w:rFonts w:cstheme="minorHAnsi"/>
          <w:b/>
          <w:iCs/>
          <w:color w:val="000000"/>
        </w:rPr>
        <w:t xml:space="preserve">Раздел </w:t>
      </w:r>
      <w:r w:rsidRPr="001B560C">
        <w:rPr>
          <w:rFonts w:cstheme="minorHAnsi"/>
          <w:b/>
          <w:iCs/>
          <w:color w:val="000000"/>
          <w:lang w:val="en-US"/>
        </w:rPr>
        <w:t>IV</w:t>
      </w:r>
      <w:r w:rsidRPr="001B560C">
        <w:rPr>
          <w:rFonts w:cstheme="minorHAnsi"/>
          <w:b/>
          <w:iCs/>
          <w:color w:val="000000"/>
        </w:rPr>
        <w:t xml:space="preserve">. Ресурсное обеспечение Программы </w:t>
      </w:r>
    </w:p>
    <w:p w:rsidR="001B560C" w:rsidRPr="001B560C" w:rsidRDefault="001B560C" w:rsidP="001B560C">
      <w:pPr>
        <w:pStyle w:val="a6"/>
        <w:rPr>
          <w:rFonts w:cstheme="minorHAnsi"/>
          <w:color w:val="000000"/>
        </w:rPr>
      </w:pPr>
      <w:r w:rsidRPr="001B560C">
        <w:rPr>
          <w:rFonts w:cstheme="minorHAnsi"/>
          <w:color w:val="000000"/>
        </w:rPr>
        <w:t xml:space="preserve">Финансирование мероприятий Программы осуществляется за счет средств местного бюджета. </w:t>
      </w:r>
    </w:p>
    <w:p w:rsidR="001B560C" w:rsidRPr="001B560C" w:rsidRDefault="001B560C" w:rsidP="001B560C">
      <w:pPr>
        <w:pStyle w:val="a6"/>
        <w:rPr>
          <w:rFonts w:cstheme="minorHAnsi"/>
          <w:color w:val="000000"/>
        </w:rPr>
      </w:pPr>
      <w:r w:rsidRPr="001B560C">
        <w:rPr>
          <w:rFonts w:cstheme="minorHAnsi"/>
          <w:color w:val="000000"/>
        </w:rPr>
        <w:t xml:space="preserve">Общий объем финансирования Программы в 2020-2022 годах составляет  _70,0  тыс. рублей, из них: </w:t>
      </w:r>
    </w:p>
    <w:p w:rsidR="001B560C" w:rsidRPr="001B560C" w:rsidRDefault="001B560C" w:rsidP="001B560C">
      <w:pPr>
        <w:pStyle w:val="a6"/>
        <w:rPr>
          <w:rFonts w:cstheme="minorHAnsi"/>
          <w:color w:val="000000"/>
        </w:rPr>
      </w:pPr>
      <w:r w:rsidRPr="001B560C">
        <w:rPr>
          <w:rFonts w:cstheme="minorHAnsi"/>
          <w:color w:val="000000"/>
        </w:rPr>
        <w:t>из местного бюджета – 70,0 тыс. рублей;</w:t>
      </w:r>
    </w:p>
    <w:p w:rsidR="001B560C" w:rsidRPr="001B560C" w:rsidRDefault="001B560C" w:rsidP="001B560C">
      <w:pPr>
        <w:pStyle w:val="a6"/>
        <w:rPr>
          <w:rFonts w:cstheme="minorHAnsi"/>
          <w:color w:val="000000"/>
        </w:rPr>
      </w:pPr>
      <w:r w:rsidRPr="001B560C">
        <w:rPr>
          <w:rFonts w:cstheme="minorHAnsi"/>
          <w:color w:val="000000"/>
        </w:rPr>
        <w:t>Объемы и источники финансирования подпрограмм и в целом Программы приведены в таблице № 1.</w:t>
      </w:r>
    </w:p>
    <w:p w:rsidR="001B560C" w:rsidRPr="001B560C" w:rsidRDefault="001B560C" w:rsidP="001B560C">
      <w:pPr>
        <w:pStyle w:val="a6"/>
        <w:rPr>
          <w:rFonts w:cstheme="minorHAnsi"/>
          <w:color w:val="000000"/>
        </w:rPr>
      </w:pPr>
      <w:r w:rsidRPr="001B560C">
        <w:rPr>
          <w:rFonts w:cstheme="minorHAnsi"/>
          <w:color w:val="000000"/>
        </w:rPr>
        <w:t xml:space="preserve">Мероприятия по реализации Программы по подпрограммам, годам, объемам и источникам финансирования приведены в таблице  № 2 к Программе. </w:t>
      </w:r>
    </w:p>
    <w:p w:rsidR="001B560C" w:rsidRPr="001B560C" w:rsidRDefault="001B560C" w:rsidP="001B560C">
      <w:pPr>
        <w:pStyle w:val="a6"/>
        <w:rPr>
          <w:rFonts w:cstheme="minorHAnsi"/>
          <w:color w:val="000000"/>
        </w:rPr>
      </w:pPr>
      <w:r w:rsidRPr="001B560C">
        <w:rPr>
          <w:rFonts w:cstheme="minorHAnsi"/>
          <w:color w:val="000000"/>
        </w:rPr>
        <w:t xml:space="preserve">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 </w:t>
      </w:r>
    </w:p>
    <w:p w:rsidR="001B560C" w:rsidRPr="001B560C" w:rsidRDefault="001B560C" w:rsidP="001B560C">
      <w:pPr>
        <w:pStyle w:val="a6"/>
        <w:rPr>
          <w:rFonts w:cstheme="minorHAnsi"/>
          <w:b/>
          <w:iCs/>
          <w:color w:val="000000"/>
        </w:rPr>
      </w:pPr>
      <w:r w:rsidRPr="001B560C">
        <w:rPr>
          <w:rFonts w:cstheme="minorHAnsi"/>
          <w:b/>
          <w:iCs/>
          <w:color w:val="000000"/>
        </w:rPr>
        <w:t>Раздел</w:t>
      </w:r>
      <w:r w:rsidRPr="001B560C">
        <w:rPr>
          <w:rFonts w:cstheme="minorHAnsi"/>
          <w:b/>
          <w:iCs/>
          <w:color w:val="000000"/>
          <w:lang w:val="en-US"/>
        </w:rPr>
        <w:t> V</w:t>
      </w:r>
      <w:r w:rsidRPr="001B560C">
        <w:rPr>
          <w:rFonts w:cstheme="minorHAnsi"/>
          <w:b/>
          <w:iCs/>
          <w:color w:val="000000"/>
        </w:rPr>
        <w:t xml:space="preserve">. Механизм реализации Программы </w:t>
      </w:r>
    </w:p>
    <w:p w:rsidR="001B560C" w:rsidRPr="001B560C" w:rsidRDefault="001B560C" w:rsidP="001B560C">
      <w:pPr>
        <w:pStyle w:val="a6"/>
        <w:rPr>
          <w:rFonts w:cstheme="minorHAnsi"/>
          <w:color w:val="000000"/>
        </w:rPr>
      </w:pPr>
      <w:r w:rsidRPr="001B560C">
        <w:rPr>
          <w:rFonts w:cstheme="minorHAnsi"/>
          <w:color w:val="000000"/>
        </w:rPr>
        <w:tab/>
        <w:t xml:space="preserve">Реализация Программы осуществляется на основе договоров, заключаемых в установленном порядке муниципальным заказчиком с исполнителями мероприятий Программы, за исключением случаев, предусмотренных действующим законодательством. </w:t>
      </w:r>
    </w:p>
    <w:p w:rsidR="001B560C" w:rsidRPr="001B560C" w:rsidRDefault="001B560C" w:rsidP="001B560C">
      <w:pPr>
        <w:pStyle w:val="a6"/>
        <w:rPr>
          <w:rFonts w:cstheme="minorHAnsi"/>
          <w:color w:val="000000"/>
        </w:rPr>
      </w:pPr>
      <w:r w:rsidRPr="001B560C">
        <w:rPr>
          <w:rFonts w:cstheme="minorHAnsi"/>
          <w:color w:val="000000"/>
        </w:rPr>
        <w:t xml:space="preserve">Отбор исполнителей мероприятий Программы осуществляется </w:t>
      </w:r>
      <w:proofErr w:type="gramStart"/>
      <w:r w:rsidRPr="001B560C">
        <w:rPr>
          <w:rFonts w:cstheme="minorHAnsi"/>
          <w:color w:val="000000"/>
        </w:rPr>
        <w:t>на конкурсной основе в соответствии с законодательством о размещении заказов на поставки</w:t>
      </w:r>
      <w:proofErr w:type="gramEnd"/>
      <w:r w:rsidRPr="001B560C">
        <w:rPr>
          <w:rFonts w:cstheme="minorHAnsi"/>
          <w:color w:val="000000"/>
        </w:rPr>
        <w:t xml:space="preserve"> товаров, выполнение работ, оказание услуг для муниципальных нужд. </w:t>
      </w:r>
    </w:p>
    <w:p w:rsidR="001B560C" w:rsidRPr="001B560C" w:rsidRDefault="001B560C" w:rsidP="001B560C">
      <w:pPr>
        <w:pStyle w:val="a6"/>
        <w:rPr>
          <w:rFonts w:cstheme="minorHAnsi"/>
          <w:color w:val="000000"/>
        </w:rPr>
      </w:pPr>
      <w:r w:rsidRPr="001B560C">
        <w:rPr>
          <w:rFonts w:cstheme="minorHAnsi"/>
          <w:color w:val="000000"/>
        </w:rPr>
        <w:lastRenderedPageBreak/>
        <w:tab/>
        <w:t xml:space="preserve">Механизм реализации Программы предусматривает ежегодное формирование рабочих документов: организационного плана действий по реализации мероприятий Программы, плана проведения конкурсов на исполнение конкретных мероприятий Программы, проектов договоров, заключаемых муниципальным заказчиком с исполнителями мероприятий Программы, перечня работ по подготовке и реализации мероприятий Программы конкретными исполнителями с определением объемов и источников финансирования. </w:t>
      </w:r>
    </w:p>
    <w:p w:rsidR="001B560C" w:rsidRPr="001B560C" w:rsidRDefault="001B560C" w:rsidP="001B560C">
      <w:pPr>
        <w:pStyle w:val="a6"/>
        <w:rPr>
          <w:rFonts w:cstheme="minorHAnsi"/>
          <w:b/>
          <w:iCs/>
          <w:color w:val="000000"/>
        </w:rPr>
      </w:pPr>
      <w:r w:rsidRPr="001B560C">
        <w:rPr>
          <w:rFonts w:cstheme="minorHAnsi"/>
          <w:b/>
          <w:iCs/>
          <w:color w:val="000000"/>
        </w:rPr>
        <w:t xml:space="preserve">Раздел </w:t>
      </w:r>
      <w:r w:rsidRPr="001B560C">
        <w:rPr>
          <w:rFonts w:cstheme="minorHAnsi"/>
          <w:b/>
          <w:iCs/>
          <w:color w:val="000000"/>
          <w:lang w:val="en-US"/>
        </w:rPr>
        <w:t>VI</w:t>
      </w:r>
      <w:r w:rsidRPr="001B560C">
        <w:rPr>
          <w:rFonts w:cstheme="minorHAnsi"/>
          <w:b/>
          <w:iCs/>
          <w:color w:val="000000"/>
        </w:rPr>
        <w:t xml:space="preserve">. Организация управления и </w:t>
      </w:r>
      <w:proofErr w:type="gramStart"/>
      <w:r w:rsidRPr="001B560C">
        <w:rPr>
          <w:rFonts w:cstheme="minorHAnsi"/>
          <w:b/>
          <w:iCs/>
          <w:color w:val="000000"/>
        </w:rPr>
        <w:t>контроль за</w:t>
      </w:r>
      <w:proofErr w:type="gramEnd"/>
      <w:r w:rsidRPr="001B560C">
        <w:rPr>
          <w:rFonts w:cstheme="minorHAnsi"/>
          <w:b/>
          <w:iCs/>
          <w:color w:val="000000"/>
        </w:rPr>
        <w:t xml:space="preserve"> ходом реализации Программы</w:t>
      </w:r>
    </w:p>
    <w:p w:rsidR="001B560C" w:rsidRPr="001B560C" w:rsidRDefault="001B560C" w:rsidP="001B560C">
      <w:pPr>
        <w:pStyle w:val="a6"/>
        <w:rPr>
          <w:rFonts w:cstheme="minorHAnsi"/>
          <w:color w:val="000000"/>
        </w:rPr>
      </w:pPr>
      <w:r w:rsidRPr="001B560C">
        <w:rPr>
          <w:rFonts w:cstheme="minorHAnsi"/>
          <w:color w:val="000000"/>
        </w:rPr>
        <w:tab/>
        <w:t xml:space="preserve">Управление Программой осуществляется администрацией </w:t>
      </w:r>
      <w:proofErr w:type="spellStart"/>
      <w:r w:rsidRPr="001B560C">
        <w:rPr>
          <w:rFonts w:cstheme="minorHAnsi"/>
          <w:color w:val="000000"/>
        </w:rPr>
        <w:t>Новопервомайского</w:t>
      </w:r>
      <w:proofErr w:type="spellEnd"/>
      <w:r w:rsidRPr="001B560C">
        <w:rPr>
          <w:rFonts w:cstheme="minorHAnsi"/>
          <w:color w:val="000000"/>
        </w:rPr>
        <w:t xml:space="preserve"> сельсовета </w:t>
      </w:r>
      <w:r w:rsidRPr="001B560C">
        <w:rPr>
          <w:rFonts w:cstheme="minorHAnsi"/>
        </w:rPr>
        <w:t>Татарского района Новосибирской области.</w:t>
      </w:r>
    </w:p>
    <w:p w:rsidR="001B560C" w:rsidRPr="001B560C" w:rsidRDefault="001B560C" w:rsidP="001B560C">
      <w:pPr>
        <w:pStyle w:val="a6"/>
        <w:rPr>
          <w:rFonts w:cstheme="minorHAnsi"/>
          <w:color w:val="000000"/>
        </w:rPr>
      </w:pPr>
      <w:r w:rsidRPr="001B560C">
        <w:rPr>
          <w:rFonts w:cstheme="minorHAnsi"/>
          <w:color w:val="000000"/>
        </w:rPr>
        <w:tab/>
        <w:t xml:space="preserve">Муниципальные заказчики Программы несут ответственность за качественное и своевременное исполнение мероприятий Программы, эффективное использование финансовых средств и ресурсов, выделяемых на реализацию Программы. </w:t>
      </w:r>
    </w:p>
    <w:p w:rsidR="001B560C" w:rsidRPr="001B560C" w:rsidRDefault="001B560C" w:rsidP="001B560C">
      <w:pPr>
        <w:pStyle w:val="a6"/>
        <w:rPr>
          <w:rFonts w:cstheme="minorHAnsi"/>
          <w:color w:val="000000"/>
        </w:rPr>
      </w:pPr>
      <w:r w:rsidRPr="001B560C">
        <w:rPr>
          <w:rFonts w:cstheme="minorHAnsi"/>
          <w:color w:val="000000"/>
        </w:rPr>
        <w:t xml:space="preserve">Исполнители Программы представляют отчеты о ходе реализации программных мероприятий в  администрацию </w:t>
      </w:r>
      <w:proofErr w:type="spellStart"/>
      <w:r w:rsidRPr="001B560C">
        <w:rPr>
          <w:rFonts w:cstheme="minorHAnsi"/>
          <w:color w:val="000000"/>
        </w:rPr>
        <w:t>Новопервомайского</w:t>
      </w:r>
      <w:proofErr w:type="spellEnd"/>
      <w:r w:rsidRPr="001B560C">
        <w:rPr>
          <w:rFonts w:cstheme="minorHAnsi"/>
          <w:color w:val="000000"/>
        </w:rPr>
        <w:t xml:space="preserve"> сельсовета </w:t>
      </w:r>
      <w:r w:rsidRPr="001B560C">
        <w:rPr>
          <w:rFonts w:cstheme="minorHAnsi"/>
        </w:rPr>
        <w:t>Татарского района Новосибирской области</w:t>
      </w:r>
      <w:r w:rsidRPr="001B560C">
        <w:rPr>
          <w:rFonts w:cstheme="minorHAnsi"/>
          <w:color w:val="000000"/>
        </w:rPr>
        <w:t xml:space="preserve"> до 1 марта года, следующего за отчетным календарным годом. </w:t>
      </w:r>
    </w:p>
    <w:p w:rsidR="001B560C" w:rsidRPr="001B560C" w:rsidRDefault="001B560C" w:rsidP="001B560C">
      <w:pPr>
        <w:pStyle w:val="a6"/>
        <w:rPr>
          <w:rFonts w:cstheme="minorHAnsi"/>
          <w:color w:val="000000"/>
        </w:rPr>
      </w:pPr>
      <w:r w:rsidRPr="001B560C">
        <w:rPr>
          <w:rFonts w:cstheme="minorHAnsi"/>
          <w:color w:val="000000"/>
        </w:rPr>
        <w:t xml:space="preserve">Отчет о реализации Программы в соответствующем году должен содержать: </w:t>
      </w:r>
    </w:p>
    <w:p w:rsidR="001B560C" w:rsidRPr="001B560C" w:rsidRDefault="001B560C" w:rsidP="001B560C">
      <w:pPr>
        <w:pStyle w:val="a6"/>
        <w:rPr>
          <w:rFonts w:cstheme="minorHAnsi"/>
          <w:color w:val="000000"/>
        </w:rPr>
      </w:pPr>
      <w:r w:rsidRPr="001B560C">
        <w:rPr>
          <w:rFonts w:cstheme="minorHAnsi"/>
          <w:color w:val="000000"/>
        </w:rPr>
        <w:t xml:space="preserve">общий объем фактически произведенных расходов, всего и в том числе по источникам финансирования; </w:t>
      </w:r>
    </w:p>
    <w:p w:rsidR="001B560C" w:rsidRPr="001B560C" w:rsidRDefault="001B560C" w:rsidP="001B560C">
      <w:pPr>
        <w:pStyle w:val="a6"/>
        <w:rPr>
          <w:rFonts w:cstheme="minorHAnsi"/>
          <w:color w:val="000000"/>
        </w:rPr>
      </w:pPr>
      <w:r w:rsidRPr="001B560C">
        <w:rPr>
          <w:rFonts w:cstheme="minorHAnsi"/>
          <w:color w:val="000000"/>
        </w:rPr>
        <w:t xml:space="preserve">перечень завершенных в течение года мероприятий по Программе; </w:t>
      </w:r>
    </w:p>
    <w:p w:rsidR="001B560C" w:rsidRPr="001B560C" w:rsidRDefault="001B560C" w:rsidP="001B560C">
      <w:pPr>
        <w:pStyle w:val="a6"/>
        <w:rPr>
          <w:rFonts w:cstheme="minorHAnsi"/>
          <w:color w:val="000000"/>
        </w:rPr>
      </w:pPr>
      <w:r w:rsidRPr="001B560C">
        <w:rPr>
          <w:rFonts w:cstheme="minorHAnsi"/>
          <w:color w:val="000000"/>
        </w:rPr>
        <w:t xml:space="preserve">перечень не завершенных в течение года мероприятий Программы и процент их </w:t>
      </w:r>
      <w:proofErr w:type="spellStart"/>
      <w:r w:rsidRPr="001B560C">
        <w:rPr>
          <w:rFonts w:cstheme="minorHAnsi"/>
          <w:color w:val="000000"/>
        </w:rPr>
        <w:t>незавершения</w:t>
      </w:r>
      <w:proofErr w:type="spellEnd"/>
      <w:r w:rsidRPr="001B560C">
        <w:rPr>
          <w:rFonts w:cstheme="minorHAnsi"/>
          <w:color w:val="000000"/>
        </w:rPr>
        <w:t xml:space="preserve">; </w:t>
      </w:r>
    </w:p>
    <w:p w:rsidR="001B560C" w:rsidRPr="001B560C" w:rsidRDefault="001B560C" w:rsidP="001B560C">
      <w:pPr>
        <w:pStyle w:val="a6"/>
        <w:rPr>
          <w:rFonts w:cstheme="minorHAnsi"/>
          <w:color w:val="000000"/>
        </w:rPr>
      </w:pPr>
      <w:r w:rsidRPr="001B560C">
        <w:rPr>
          <w:rFonts w:cstheme="minorHAnsi"/>
          <w:color w:val="000000"/>
        </w:rPr>
        <w:t xml:space="preserve">анализ причин несвоевременного завершения программных мероприятий;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 </w:t>
      </w:r>
    </w:p>
    <w:p w:rsidR="001B560C" w:rsidRPr="001B560C" w:rsidRDefault="001B560C" w:rsidP="001B560C">
      <w:pPr>
        <w:pStyle w:val="a6"/>
        <w:rPr>
          <w:rFonts w:cstheme="minorHAnsi"/>
          <w:b/>
          <w:iCs/>
          <w:color w:val="000000"/>
        </w:rPr>
      </w:pPr>
      <w:r w:rsidRPr="001B560C">
        <w:rPr>
          <w:rFonts w:cstheme="minorHAnsi"/>
          <w:b/>
          <w:iCs/>
          <w:color w:val="000000"/>
        </w:rPr>
        <w:t>Раздел</w:t>
      </w:r>
      <w:r w:rsidRPr="001B560C">
        <w:rPr>
          <w:rFonts w:cstheme="minorHAnsi"/>
          <w:b/>
          <w:iCs/>
          <w:color w:val="000000"/>
          <w:lang w:val="en-US"/>
        </w:rPr>
        <w:t> VII</w:t>
      </w:r>
      <w:r w:rsidRPr="001B560C">
        <w:rPr>
          <w:rFonts w:cstheme="minorHAnsi"/>
          <w:b/>
          <w:iCs/>
          <w:color w:val="000000"/>
        </w:rPr>
        <w:t>. Оценка социально-экономической эффективности реализации Программы</w:t>
      </w:r>
    </w:p>
    <w:p w:rsidR="001B560C" w:rsidRPr="001B560C" w:rsidRDefault="001B560C" w:rsidP="001B560C">
      <w:pPr>
        <w:pStyle w:val="a6"/>
        <w:ind w:firstLine="708"/>
        <w:rPr>
          <w:rFonts w:cstheme="minorHAnsi"/>
          <w:color w:val="000000"/>
        </w:rPr>
      </w:pPr>
      <w:r w:rsidRPr="001B560C">
        <w:rPr>
          <w:rFonts w:cstheme="minorHAnsi"/>
          <w:color w:val="000000"/>
        </w:rPr>
        <w:t xml:space="preserve">В результате выполнения мероприятий Программы будет обеспечено: </w:t>
      </w:r>
    </w:p>
    <w:p w:rsidR="001B560C" w:rsidRPr="001B560C" w:rsidRDefault="001B560C" w:rsidP="001B560C">
      <w:pPr>
        <w:pStyle w:val="a6"/>
        <w:ind w:firstLine="708"/>
        <w:rPr>
          <w:rFonts w:cstheme="minorHAnsi"/>
          <w:color w:val="000000"/>
        </w:rPr>
      </w:pPr>
      <w:r>
        <w:rPr>
          <w:rFonts w:cstheme="minorHAnsi"/>
          <w:color w:val="000000"/>
        </w:rPr>
        <w:t>*</w:t>
      </w:r>
      <w:r w:rsidRPr="001B560C">
        <w:rPr>
          <w:rFonts w:cstheme="minorHAnsi"/>
          <w:color w:val="000000"/>
        </w:rPr>
        <w:t>благоустройство  населенных пунктов;</w:t>
      </w:r>
    </w:p>
    <w:p w:rsidR="001B560C" w:rsidRPr="001B560C" w:rsidRDefault="001B560C" w:rsidP="001B560C">
      <w:pPr>
        <w:pStyle w:val="a6"/>
        <w:ind w:firstLine="708"/>
        <w:rPr>
          <w:rFonts w:cstheme="minorHAnsi"/>
          <w:color w:val="000000"/>
        </w:rPr>
      </w:pPr>
      <w:r>
        <w:rPr>
          <w:rFonts w:cstheme="minorHAnsi"/>
          <w:color w:val="000000"/>
        </w:rPr>
        <w:t>*</w:t>
      </w:r>
      <w:r w:rsidRPr="001B560C">
        <w:rPr>
          <w:rFonts w:cstheme="minorHAnsi"/>
          <w:color w:val="000000"/>
        </w:rPr>
        <w:t>улучшение качественных характеристик земель;</w:t>
      </w:r>
    </w:p>
    <w:p w:rsidR="001B560C" w:rsidRPr="001B560C" w:rsidRDefault="001B560C" w:rsidP="001B560C">
      <w:pPr>
        <w:pStyle w:val="a6"/>
        <w:ind w:firstLine="708"/>
        <w:rPr>
          <w:rFonts w:cstheme="minorHAnsi"/>
          <w:color w:val="000000"/>
        </w:rPr>
      </w:pPr>
      <w:r>
        <w:rPr>
          <w:rFonts w:cstheme="minorHAnsi"/>
          <w:color w:val="000000"/>
        </w:rPr>
        <w:t>*</w:t>
      </w:r>
      <w:r w:rsidRPr="001B560C">
        <w:rPr>
          <w:rFonts w:cstheme="minorHAnsi"/>
          <w:color w:val="000000"/>
        </w:rPr>
        <w:t xml:space="preserve">эффективное  использование земель </w:t>
      </w:r>
    </w:p>
    <w:p w:rsidR="001B560C" w:rsidRPr="001B560C" w:rsidRDefault="001B560C" w:rsidP="001B560C">
      <w:pPr>
        <w:pStyle w:val="a6"/>
        <w:rPr>
          <w:rFonts w:cstheme="minorHAnsi"/>
          <w:b/>
        </w:rPr>
      </w:pPr>
      <w:r w:rsidRPr="001B560C">
        <w:rPr>
          <w:rFonts w:cstheme="minorHAnsi"/>
          <w:b/>
          <w:iCs/>
          <w:color w:val="000000"/>
          <w:lang w:val="en-US"/>
        </w:rPr>
        <w:t>VIII</w:t>
      </w:r>
      <w:r w:rsidRPr="001B560C">
        <w:rPr>
          <w:rFonts w:cstheme="minorHAnsi"/>
          <w:b/>
          <w:iCs/>
          <w:color w:val="000000"/>
        </w:rPr>
        <w:t>.</w:t>
      </w:r>
      <w:r w:rsidRPr="001B560C">
        <w:rPr>
          <w:rFonts w:cstheme="minorHAnsi"/>
          <w:b/>
        </w:rPr>
        <w:t xml:space="preserve"> Оценка эффективности реализации Программы</w:t>
      </w:r>
    </w:p>
    <w:p w:rsidR="001B560C" w:rsidRPr="001B560C" w:rsidRDefault="001B560C" w:rsidP="001B560C">
      <w:pPr>
        <w:pStyle w:val="a6"/>
        <w:rPr>
          <w:rFonts w:cstheme="minorHAnsi"/>
        </w:rPr>
      </w:pPr>
      <w:r w:rsidRPr="001B560C">
        <w:rPr>
          <w:rFonts w:cstheme="minorHAnsi"/>
        </w:rPr>
        <w:t xml:space="preserve"> Эффективность реализации Программы рассчитывается путем соотнесения степени достижения показателей (индикаторов) Программы к уровню ее финансирования (расходов).</w:t>
      </w:r>
    </w:p>
    <w:p w:rsidR="001B560C" w:rsidRPr="001B560C" w:rsidRDefault="001B560C" w:rsidP="001B560C">
      <w:pPr>
        <w:pStyle w:val="a6"/>
        <w:rPr>
          <w:rFonts w:cstheme="minorHAnsi"/>
        </w:rPr>
      </w:pPr>
      <w:r w:rsidRPr="001B560C">
        <w:rPr>
          <w:rFonts w:cstheme="minorHAnsi"/>
        </w:rPr>
        <w:t>Показатель эффективности реализации Программы (R) за отчетный год рассчитывается по формуле</w:t>
      </w:r>
    </w:p>
    <w:p w:rsidR="001B560C" w:rsidRPr="001B560C" w:rsidRDefault="001B560C" w:rsidP="001B560C">
      <w:pPr>
        <w:pStyle w:val="a6"/>
        <w:rPr>
          <w:rFonts w:cstheme="minorHAnsi"/>
        </w:rPr>
      </w:pPr>
      <w:r w:rsidRPr="001B560C">
        <w:rPr>
          <w:rFonts w:cstheme="minorHAnsi"/>
          <w:position w:val="-58"/>
        </w:rPr>
        <w:object w:dxaOrig="2629" w:dyaOrig="1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9.5pt;height:71.4pt" o:ole="" filled="t">
            <v:fill color2="black"/>
            <v:imagedata r:id="rId11" o:title=""/>
          </v:shape>
          <o:OLEObject Type="Embed" ProgID="Equation.3" ShapeID="_x0000_i1026" DrawAspect="Content" ObjectID="_1640612741" r:id="rId12"/>
        </w:object>
      </w:r>
      <w:r w:rsidRPr="001B560C">
        <w:rPr>
          <w:rFonts w:cstheme="minorHAnsi"/>
        </w:rPr>
        <w:t>,</w:t>
      </w:r>
    </w:p>
    <w:p w:rsidR="001B560C" w:rsidRPr="001B560C" w:rsidRDefault="001B560C" w:rsidP="001B560C">
      <w:pPr>
        <w:pStyle w:val="a6"/>
        <w:rPr>
          <w:rFonts w:cstheme="minorHAnsi"/>
        </w:rPr>
      </w:pPr>
      <w:r w:rsidRPr="001B560C">
        <w:rPr>
          <w:rFonts w:cstheme="minorHAnsi"/>
        </w:rPr>
        <w:t xml:space="preserve">где N – количество показателей (индикаторов) Программы; </w:t>
      </w:r>
    </w:p>
    <w:p w:rsidR="001B560C" w:rsidRPr="001B560C" w:rsidRDefault="001B560C" w:rsidP="001B560C">
      <w:pPr>
        <w:pStyle w:val="a6"/>
        <w:rPr>
          <w:rFonts w:cstheme="minorHAnsi"/>
        </w:rPr>
      </w:pPr>
      <w:r w:rsidRPr="001B560C">
        <w:rPr>
          <w:rFonts w:cstheme="minorHAnsi"/>
        </w:rPr>
        <w:object w:dxaOrig="770" w:dyaOrig="354">
          <v:shape id="_x0000_i1027" type="#_x0000_t75" style="width:38.1pt;height:18.15pt" o:ole="" filled="t">
            <v:fill color2="black"/>
            <v:imagedata r:id="rId13" o:title=""/>
          </v:shape>
          <o:OLEObject Type="Embed" ProgID="Equation.3" ShapeID="_x0000_i1027" DrawAspect="Content" ObjectID="_1640612742" r:id="rId14"/>
        </w:object>
      </w:r>
      <w:r w:rsidRPr="001B560C">
        <w:rPr>
          <w:rFonts w:cstheme="minorHAnsi"/>
        </w:rPr>
        <w:t xml:space="preserve"> – плановое значение n-го показателя (индикатора);</w:t>
      </w:r>
    </w:p>
    <w:p w:rsidR="001B560C" w:rsidRPr="001B560C" w:rsidRDefault="001B560C" w:rsidP="001B560C">
      <w:pPr>
        <w:pStyle w:val="a6"/>
        <w:rPr>
          <w:rFonts w:cstheme="minorHAnsi"/>
        </w:rPr>
      </w:pPr>
      <w:r w:rsidRPr="001B560C">
        <w:rPr>
          <w:rFonts w:cstheme="minorHAnsi"/>
        </w:rPr>
        <w:object w:dxaOrig="764" w:dyaOrig="354">
          <v:shape id="_x0000_i1028" type="#_x0000_t75" style="width:38.1pt;height:18.15pt" o:ole="" filled="t">
            <v:fill color2="black"/>
            <v:imagedata r:id="rId15" o:title=""/>
          </v:shape>
          <o:OLEObject Type="Embed" ProgID="Equation.3" ShapeID="_x0000_i1028" DrawAspect="Content" ObjectID="_1640612743" r:id="rId16"/>
        </w:object>
      </w:r>
      <w:r w:rsidRPr="001B560C">
        <w:rPr>
          <w:rFonts w:cstheme="minorHAnsi"/>
        </w:rPr>
        <w:t>– значение n-го показателя (индикатора) на конец отчетного года;</w:t>
      </w:r>
    </w:p>
    <w:p w:rsidR="001B560C" w:rsidRPr="001B560C" w:rsidRDefault="001B560C" w:rsidP="001B560C">
      <w:pPr>
        <w:pStyle w:val="a6"/>
        <w:rPr>
          <w:rFonts w:cstheme="minorHAnsi"/>
        </w:rPr>
      </w:pPr>
      <w:r w:rsidRPr="001B560C">
        <w:rPr>
          <w:rFonts w:cstheme="minorHAnsi"/>
        </w:rPr>
        <w:object w:dxaOrig="743" w:dyaOrig="301">
          <v:shape id="_x0000_i1029" type="#_x0000_t75" style="width:37.5pt;height:15.15pt" o:ole="" filled="t">
            <v:fill color2="black"/>
            <v:imagedata r:id="rId17" o:title=""/>
          </v:shape>
          <o:OLEObject Type="Embed" ProgID="Equation.3" ShapeID="_x0000_i1029" DrawAspect="Content" ObjectID="_1640612744" r:id="rId18"/>
        </w:object>
      </w:r>
      <w:r w:rsidRPr="001B560C">
        <w:rPr>
          <w:rFonts w:cstheme="minorHAnsi"/>
        </w:rPr>
        <w:t xml:space="preserve"> – плановая сумма финансирования по Программе;</w:t>
      </w:r>
    </w:p>
    <w:p w:rsidR="001B560C" w:rsidRPr="001B560C" w:rsidRDefault="001B560C" w:rsidP="001B560C">
      <w:pPr>
        <w:pStyle w:val="a6"/>
        <w:rPr>
          <w:rFonts w:cstheme="minorHAnsi"/>
        </w:rPr>
      </w:pPr>
      <w:r w:rsidRPr="001B560C">
        <w:rPr>
          <w:rFonts w:cstheme="minorHAnsi"/>
        </w:rPr>
        <w:object w:dxaOrig="736" w:dyaOrig="301">
          <v:shape id="_x0000_i1030" type="#_x0000_t75" style="width:36.9pt;height:15.15pt" o:ole="" filled="t">
            <v:fill color2="black"/>
            <v:imagedata r:id="rId19" o:title=""/>
          </v:shape>
          <o:OLEObject Type="Embed" ProgID="Equation.3" ShapeID="_x0000_i1030" DrawAspect="Content" ObjectID="_1640612745" r:id="rId20"/>
        </w:object>
      </w:r>
      <w:r w:rsidRPr="001B560C">
        <w:rPr>
          <w:rFonts w:cstheme="minorHAnsi"/>
        </w:rPr>
        <w:t>– сумма фактически произведенных расходов на реализацию мероприятий Программы на конец отчетного года.</w:t>
      </w:r>
    </w:p>
    <w:p w:rsidR="001B560C" w:rsidRPr="001B560C" w:rsidRDefault="001B560C" w:rsidP="001B560C">
      <w:pPr>
        <w:pStyle w:val="a6"/>
        <w:rPr>
          <w:rFonts w:cstheme="minorHAnsi"/>
        </w:rPr>
      </w:pPr>
      <w:r w:rsidRPr="001B560C">
        <w:rPr>
          <w:rFonts w:cstheme="minorHAnsi"/>
        </w:rPr>
        <w:t>Для расчета показателя эффективности реализации Программы используются показатели (индикаторы), достижение которых предусмотрено в отчетном году.</w:t>
      </w:r>
    </w:p>
    <w:p w:rsidR="001B560C" w:rsidRPr="001B560C" w:rsidRDefault="001B560C" w:rsidP="001B560C">
      <w:pPr>
        <w:pStyle w:val="a6"/>
        <w:rPr>
          <w:rFonts w:cstheme="minorHAnsi"/>
          <w:color w:val="000000"/>
        </w:rPr>
      </w:pPr>
    </w:p>
    <w:p w:rsidR="001B560C" w:rsidRPr="0081663B" w:rsidRDefault="001B560C" w:rsidP="0081663B">
      <w:pPr>
        <w:pStyle w:val="a6"/>
        <w:jc w:val="right"/>
        <w:rPr>
          <w:rFonts w:cstheme="minorHAnsi"/>
          <w:b/>
          <w:color w:val="000000"/>
        </w:rPr>
      </w:pPr>
      <w:r w:rsidRPr="0081663B">
        <w:rPr>
          <w:rFonts w:cstheme="minorHAnsi"/>
          <w:b/>
          <w:color w:val="000000"/>
        </w:rPr>
        <w:t>Таблица №1</w:t>
      </w:r>
    </w:p>
    <w:p w:rsidR="001B560C" w:rsidRPr="0081663B" w:rsidRDefault="001B560C" w:rsidP="0081663B">
      <w:pPr>
        <w:pStyle w:val="a6"/>
        <w:jc w:val="right"/>
        <w:rPr>
          <w:rFonts w:cstheme="minorHAnsi"/>
          <w:b/>
          <w:color w:val="000000"/>
        </w:rPr>
      </w:pPr>
      <w:r w:rsidRPr="0081663B">
        <w:rPr>
          <w:rFonts w:cstheme="minorHAnsi"/>
          <w:b/>
          <w:color w:val="000000"/>
        </w:rPr>
        <w:t xml:space="preserve">                                                                             к Программе по охране земель</w:t>
      </w:r>
    </w:p>
    <w:p w:rsidR="001B560C" w:rsidRPr="0081663B" w:rsidRDefault="001B560C" w:rsidP="0081663B">
      <w:pPr>
        <w:pStyle w:val="a6"/>
        <w:jc w:val="right"/>
        <w:rPr>
          <w:rFonts w:cstheme="minorHAnsi"/>
          <w:b/>
          <w:color w:val="000000"/>
        </w:rPr>
      </w:pPr>
      <w:r w:rsidRPr="0081663B">
        <w:rPr>
          <w:rFonts w:cstheme="minorHAnsi"/>
          <w:b/>
          <w:color w:val="000000"/>
        </w:rPr>
        <w:t xml:space="preserve">                                                               на территории </w:t>
      </w:r>
      <w:proofErr w:type="spellStart"/>
      <w:r w:rsidRPr="0081663B">
        <w:rPr>
          <w:rFonts w:cstheme="minorHAnsi"/>
          <w:b/>
          <w:color w:val="000000"/>
        </w:rPr>
        <w:t>Новопервомайского</w:t>
      </w:r>
      <w:proofErr w:type="spellEnd"/>
      <w:r w:rsidRPr="0081663B">
        <w:rPr>
          <w:rFonts w:cstheme="minorHAnsi"/>
          <w:b/>
          <w:color w:val="000000"/>
        </w:rPr>
        <w:t xml:space="preserve"> сельсовета                 </w:t>
      </w:r>
    </w:p>
    <w:p w:rsidR="001B560C" w:rsidRPr="0081663B" w:rsidRDefault="001B560C" w:rsidP="0081663B">
      <w:pPr>
        <w:pStyle w:val="a6"/>
        <w:jc w:val="right"/>
        <w:rPr>
          <w:rFonts w:cstheme="minorHAnsi"/>
          <w:b/>
          <w:color w:val="000000"/>
        </w:rPr>
      </w:pPr>
      <w:r w:rsidRPr="0081663B">
        <w:rPr>
          <w:rFonts w:cstheme="minorHAnsi"/>
          <w:b/>
          <w:color w:val="000000"/>
        </w:rPr>
        <w:t xml:space="preserve">                            на 2020-2022г. </w:t>
      </w:r>
    </w:p>
    <w:p w:rsidR="001B560C" w:rsidRPr="0081663B" w:rsidRDefault="001B560C" w:rsidP="0081663B">
      <w:pPr>
        <w:pStyle w:val="a6"/>
        <w:jc w:val="center"/>
        <w:rPr>
          <w:rFonts w:cstheme="minorHAnsi"/>
          <w:b/>
          <w:color w:val="000000"/>
        </w:rPr>
      </w:pPr>
      <w:r w:rsidRPr="0081663B">
        <w:rPr>
          <w:rFonts w:cstheme="minorHAnsi"/>
          <w:b/>
          <w:color w:val="000000"/>
        </w:rPr>
        <w:t>ОБЪЕМЫ И ИСТОЧНИКИ ФИНАНСИРОВАНИЯ ПРГРАММЫ  (тыс. руб.)</w:t>
      </w:r>
    </w:p>
    <w:tbl>
      <w:tblPr>
        <w:tblW w:w="0" w:type="auto"/>
        <w:tblInd w:w="-30" w:type="dxa"/>
        <w:tblLayout w:type="fixed"/>
        <w:tblLook w:val="0000"/>
      </w:tblPr>
      <w:tblGrid>
        <w:gridCol w:w="585"/>
        <w:gridCol w:w="3060"/>
        <w:gridCol w:w="1914"/>
        <w:gridCol w:w="1109"/>
        <w:gridCol w:w="1300"/>
        <w:gridCol w:w="1509"/>
      </w:tblGrid>
      <w:tr w:rsidR="001B560C" w:rsidRPr="001B560C" w:rsidTr="004529EE">
        <w:trPr>
          <w:cantSplit/>
          <w:trHeight w:hRule="exact" w:val="332"/>
        </w:trPr>
        <w:tc>
          <w:tcPr>
            <w:tcW w:w="585" w:type="dxa"/>
            <w:vMerge w:val="restart"/>
            <w:tcBorders>
              <w:top w:val="single" w:sz="4" w:space="0" w:color="000000"/>
              <w:left w:val="single" w:sz="4" w:space="0" w:color="000000"/>
              <w:bottom w:val="single" w:sz="4" w:space="0" w:color="000000"/>
            </w:tcBorders>
          </w:tcPr>
          <w:p w:rsidR="001B560C" w:rsidRPr="001B560C" w:rsidRDefault="001B560C" w:rsidP="001B560C">
            <w:pPr>
              <w:pStyle w:val="a6"/>
              <w:rPr>
                <w:rFonts w:cstheme="minorHAnsi"/>
                <w:color w:val="000000"/>
              </w:rPr>
            </w:pPr>
            <w:r w:rsidRPr="001B560C">
              <w:rPr>
                <w:rFonts w:cstheme="minorHAnsi"/>
                <w:color w:val="000000"/>
              </w:rPr>
              <w:t>№</w:t>
            </w:r>
          </w:p>
        </w:tc>
        <w:tc>
          <w:tcPr>
            <w:tcW w:w="3060" w:type="dxa"/>
            <w:vMerge w:val="restart"/>
            <w:tcBorders>
              <w:top w:val="single" w:sz="4" w:space="0" w:color="000000"/>
              <w:left w:val="single" w:sz="4" w:space="0" w:color="000000"/>
              <w:bottom w:val="single" w:sz="4" w:space="0" w:color="000000"/>
            </w:tcBorders>
          </w:tcPr>
          <w:p w:rsidR="001B560C" w:rsidRPr="001B560C" w:rsidRDefault="001B560C" w:rsidP="001B560C">
            <w:pPr>
              <w:pStyle w:val="a6"/>
              <w:rPr>
                <w:rFonts w:cstheme="minorHAnsi"/>
                <w:color w:val="000000"/>
              </w:rPr>
            </w:pPr>
            <w:r w:rsidRPr="001B560C">
              <w:rPr>
                <w:rFonts w:cstheme="minorHAnsi"/>
                <w:color w:val="000000"/>
              </w:rPr>
              <w:t xml:space="preserve">Общие объемы затрат по </w:t>
            </w:r>
            <w:r w:rsidRPr="001B560C">
              <w:rPr>
                <w:rFonts w:cstheme="minorHAnsi"/>
                <w:color w:val="000000"/>
              </w:rPr>
              <w:lastRenderedPageBreak/>
              <w:t>источникам  финансирования</w:t>
            </w:r>
          </w:p>
        </w:tc>
        <w:tc>
          <w:tcPr>
            <w:tcW w:w="1914" w:type="dxa"/>
            <w:vMerge w:val="restart"/>
            <w:tcBorders>
              <w:top w:val="single" w:sz="4" w:space="0" w:color="000000"/>
              <w:left w:val="single" w:sz="4" w:space="0" w:color="000000"/>
              <w:bottom w:val="single" w:sz="4" w:space="0" w:color="000000"/>
            </w:tcBorders>
          </w:tcPr>
          <w:p w:rsidR="001B560C" w:rsidRPr="001B560C" w:rsidRDefault="001B560C" w:rsidP="001B560C">
            <w:pPr>
              <w:pStyle w:val="a6"/>
              <w:rPr>
                <w:rFonts w:cstheme="minorHAnsi"/>
                <w:color w:val="000000"/>
              </w:rPr>
            </w:pPr>
            <w:r w:rsidRPr="001B560C">
              <w:rPr>
                <w:rFonts w:cstheme="minorHAnsi"/>
                <w:color w:val="000000"/>
              </w:rPr>
              <w:lastRenderedPageBreak/>
              <w:t>Всего, тыс</w:t>
            </w:r>
            <w:proofErr w:type="gramStart"/>
            <w:r w:rsidRPr="001B560C">
              <w:rPr>
                <w:rFonts w:cstheme="minorHAnsi"/>
                <w:color w:val="000000"/>
              </w:rPr>
              <w:t>.р</w:t>
            </w:r>
            <w:proofErr w:type="gramEnd"/>
            <w:r w:rsidRPr="001B560C">
              <w:rPr>
                <w:rFonts w:cstheme="minorHAnsi"/>
                <w:color w:val="000000"/>
              </w:rPr>
              <w:t>ублей</w:t>
            </w:r>
          </w:p>
        </w:tc>
        <w:tc>
          <w:tcPr>
            <w:tcW w:w="3918" w:type="dxa"/>
            <w:gridSpan w:val="3"/>
            <w:tcBorders>
              <w:top w:val="single" w:sz="4" w:space="0" w:color="000000"/>
              <w:left w:val="single" w:sz="4" w:space="0" w:color="000000"/>
              <w:bottom w:val="single" w:sz="4" w:space="0" w:color="000000"/>
              <w:right w:val="single" w:sz="4" w:space="0" w:color="000000"/>
            </w:tcBorders>
          </w:tcPr>
          <w:p w:rsidR="001B560C" w:rsidRPr="001B560C" w:rsidRDefault="001B560C" w:rsidP="001B560C">
            <w:pPr>
              <w:pStyle w:val="a6"/>
              <w:rPr>
                <w:rFonts w:cstheme="minorHAnsi"/>
                <w:color w:val="000000"/>
              </w:rPr>
            </w:pPr>
            <w:r w:rsidRPr="001B560C">
              <w:rPr>
                <w:rFonts w:cstheme="minorHAnsi"/>
                <w:color w:val="000000"/>
              </w:rPr>
              <w:t>В том числе по годам</w:t>
            </w:r>
          </w:p>
        </w:tc>
      </w:tr>
      <w:tr w:rsidR="001B560C" w:rsidRPr="001B560C" w:rsidTr="004529EE">
        <w:trPr>
          <w:cantSplit/>
        </w:trPr>
        <w:tc>
          <w:tcPr>
            <w:tcW w:w="585" w:type="dxa"/>
            <w:vMerge/>
            <w:tcBorders>
              <w:top w:val="single" w:sz="4" w:space="0" w:color="000000"/>
              <w:left w:val="single" w:sz="4" w:space="0" w:color="000000"/>
              <w:bottom w:val="single" w:sz="4" w:space="0" w:color="000000"/>
            </w:tcBorders>
          </w:tcPr>
          <w:p w:rsidR="001B560C" w:rsidRPr="001B560C" w:rsidRDefault="001B560C" w:rsidP="001B560C">
            <w:pPr>
              <w:pStyle w:val="a6"/>
              <w:rPr>
                <w:rFonts w:cstheme="minorHAnsi"/>
              </w:rPr>
            </w:pPr>
          </w:p>
        </w:tc>
        <w:tc>
          <w:tcPr>
            <w:tcW w:w="3060" w:type="dxa"/>
            <w:vMerge/>
            <w:tcBorders>
              <w:top w:val="single" w:sz="4" w:space="0" w:color="000000"/>
              <w:left w:val="single" w:sz="4" w:space="0" w:color="000000"/>
              <w:bottom w:val="single" w:sz="4" w:space="0" w:color="000000"/>
            </w:tcBorders>
          </w:tcPr>
          <w:p w:rsidR="001B560C" w:rsidRPr="001B560C" w:rsidRDefault="001B560C" w:rsidP="001B560C">
            <w:pPr>
              <w:pStyle w:val="a6"/>
              <w:rPr>
                <w:rFonts w:cstheme="minorHAnsi"/>
              </w:rPr>
            </w:pPr>
          </w:p>
        </w:tc>
        <w:tc>
          <w:tcPr>
            <w:tcW w:w="1914" w:type="dxa"/>
            <w:vMerge/>
            <w:tcBorders>
              <w:top w:val="single" w:sz="4" w:space="0" w:color="000000"/>
              <w:left w:val="single" w:sz="4" w:space="0" w:color="000000"/>
              <w:bottom w:val="single" w:sz="4" w:space="0" w:color="000000"/>
            </w:tcBorders>
          </w:tcPr>
          <w:p w:rsidR="001B560C" w:rsidRPr="001B560C" w:rsidRDefault="001B560C" w:rsidP="001B560C">
            <w:pPr>
              <w:pStyle w:val="a6"/>
              <w:rPr>
                <w:rFonts w:cstheme="minorHAnsi"/>
              </w:rPr>
            </w:pPr>
          </w:p>
        </w:tc>
        <w:tc>
          <w:tcPr>
            <w:tcW w:w="1109" w:type="dxa"/>
            <w:tcBorders>
              <w:left w:val="single" w:sz="4" w:space="0" w:color="000000"/>
              <w:bottom w:val="single" w:sz="4" w:space="0" w:color="000000"/>
            </w:tcBorders>
          </w:tcPr>
          <w:p w:rsidR="001B560C" w:rsidRPr="001B560C" w:rsidRDefault="001B560C" w:rsidP="001B560C">
            <w:pPr>
              <w:pStyle w:val="a6"/>
              <w:rPr>
                <w:rFonts w:cstheme="minorHAnsi"/>
                <w:color w:val="000000"/>
              </w:rPr>
            </w:pPr>
            <w:r w:rsidRPr="001B560C">
              <w:rPr>
                <w:rFonts w:cstheme="minorHAnsi"/>
                <w:color w:val="000000"/>
              </w:rPr>
              <w:t>2020</w:t>
            </w:r>
          </w:p>
        </w:tc>
        <w:tc>
          <w:tcPr>
            <w:tcW w:w="1300" w:type="dxa"/>
            <w:tcBorders>
              <w:left w:val="single" w:sz="4" w:space="0" w:color="000000"/>
              <w:bottom w:val="single" w:sz="4" w:space="0" w:color="000000"/>
            </w:tcBorders>
          </w:tcPr>
          <w:p w:rsidR="001B560C" w:rsidRPr="001B560C" w:rsidRDefault="001B560C" w:rsidP="001B560C">
            <w:pPr>
              <w:pStyle w:val="a6"/>
              <w:rPr>
                <w:rFonts w:cstheme="minorHAnsi"/>
                <w:color w:val="000000"/>
              </w:rPr>
            </w:pPr>
            <w:r w:rsidRPr="001B560C">
              <w:rPr>
                <w:rFonts w:cstheme="minorHAnsi"/>
                <w:color w:val="000000"/>
              </w:rPr>
              <w:t>2021</w:t>
            </w:r>
          </w:p>
        </w:tc>
        <w:tc>
          <w:tcPr>
            <w:tcW w:w="1509" w:type="dxa"/>
            <w:tcBorders>
              <w:left w:val="single" w:sz="4" w:space="0" w:color="000000"/>
              <w:bottom w:val="single" w:sz="4" w:space="0" w:color="000000"/>
              <w:right w:val="single" w:sz="4" w:space="0" w:color="000000"/>
            </w:tcBorders>
          </w:tcPr>
          <w:p w:rsidR="001B560C" w:rsidRPr="001B560C" w:rsidRDefault="001B560C" w:rsidP="001B560C">
            <w:pPr>
              <w:pStyle w:val="a6"/>
              <w:rPr>
                <w:rFonts w:cstheme="minorHAnsi"/>
                <w:color w:val="000000"/>
              </w:rPr>
            </w:pPr>
            <w:r w:rsidRPr="001B560C">
              <w:rPr>
                <w:rFonts w:cstheme="minorHAnsi"/>
                <w:color w:val="000000"/>
              </w:rPr>
              <w:t>2022</w:t>
            </w:r>
          </w:p>
        </w:tc>
      </w:tr>
      <w:tr w:rsidR="001B560C" w:rsidRPr="001B560C" w:rsidTr="004529EE">
        <w:tc>
          <w:tcPr>
            <w:tcW w:w="585" w:type="dxa"/>
            <w:tcBorders>
              <w:left w:val="single" w:sz="4" w:space="0" w:color="000000"/>
              <w:bottom w:val="single" w:sz="4" w:space="0" w:color="000000"/>
            </w:tcBorders>
          </w:tcPr>
          <w:p w:rsidR="001B560C" w:rsidRPr="001B560C" w:rsidRDefault="001B560C" w:rsidP="001B560C">
            <w:pPr>
              <w:pStyle w:val="a6"/>
              <w:rPr>
                <w:rFonts w:cstheme="minorHAnsi"/>
                <w:color w:val="000000"/>
              </w:rPr>
            </w:pPr>
            <w:r w:rsidRPr="001B560C">
              <w:rPr>
                <w:rFonts w:cstheme="minorHAnsi"/>
                <w:color w:val="000000"/>
              </w:rPr>
              <w:lastRenderedPageBreak/>
              <w:t>1</w:t>
            </w:r>
          </w:p>
        </w:tc>
        <w:tc>
          <w:tcPr>
            <w:tcW w:w="3060" w:type="dxa"/>
            <w:tcBorders>
              <w:left w:val="single" w:sz="4" w:space="0" w:color="000000"/>
              <w:bottom w:val="single" w:sz="4" w:space="0" w:color="000000"/>
            </w:tcBorders>
          </w:tcPr>
          <w:p w:rsidR="001B560C" w:rsidRPr="001B560C" w:rsidRDefault="001B560C" w:rsidP="001B560C">
            <w:pPr>
              <w:pStyle w:val="a6"/>
              <w:rPr>
                <w:rFonts w:cstheme="minorHAnsi"/>
                <w:color w:val="000000"/>
              </w:rPr>
            </w:pPr>
            <w:r w:rsidRPr="001B560C">
              <w:rPr>
                <w:rFonts w:cstheme="minorHAnsi"/>
                <w:color w:val="000000"/>
              </w:rPr>
              <w:t xml:space="preserve">Бюджет администрации  </w:t>
            </w:r>
            <w:proofErr w:type="spellStart"/>
            <w:r w:rsidRPr="001B560C">
              <w:rPr>
                <w:rFonts w:cstheme="minorHAnsi"/>
                <w:color w:val="000000"/>
              </w:rPr>
              <w:t>Новопервомайского</w:t>
            </w:r>
            <w:proofErr w:type="spellEnd"/>
            <w:r w:rsidRPr="001B560C">
              <w:rPr>
                <w:rFonts w:cstheme="minorHAnsi"/>
                <w:color w:val="000000"/>
              </w:rPr>
              <w:t xml:space="preserve"> сельсовета</w:t>
            </w:r>
          </w:p>
        </w:tc>
        <w:tc>
          <w:tcPr>
            <w:tcW w:w="1914" w:type="dxa"/>
            <w:tcBorders>
              <w:left w:val="single" w:sz="4" w:space="0" w:color="000000"/>
              <w:bottom w:val="single" w:sz="4" w:space="0" w:color="000000"/>
            </w:tcBorders>
          </w:tcPr>
          <w:p w:rsidR="001B560C" w:rsidRPr="001B560C" w:rsidRDefault="001B560C" w:rsidP="001B560C">
            <w:pPr>
              <w:pStyle w:val="a6"/>
              <w:rPr>
                <w:rFonts w:cstheme="minorHAnsi"/>
                <w:color w:val="000000"/>
              </w:rPr>
            </w:pPr>
            <w:r w:rsidRPr="001B560C">
              <w:rPr>
                <w:rFonts w:cstheme="minorHAnsi"/>
                <w:color w:val="000000"/>
              </w:rPr>
              <w:t>130,0</w:t>
            </w:r>
          </w:p>
        </w:tc>
        <w:tc>
          <w:tcPr>
            <w:tcW w:w="1109" w:type="dxa"/>
            <w:tcBorders>
              <w:left w:val="single" w:sz="4" w:space="0" w:color="000000"/>
              <w:bottom w:val="single" w:sz="4" w:space="0" w:color="000000"/>
            </w:tcBorders>
          </w:tcPr>
          <w:p w:rsidR="001B560C" w:rsidRPr="001B560C" w:rsidRDefault="001B560C" w:rsidP="001B560C">
            <w:pPr>
              <w:pStyle w:val="a6"/>
              <w:rPr>
                <w:rFonts w:cstheme="minorHAnsi"/>
                <w:color w:val="000000"/>
              </w:rPr>
            </w:pPr>
            <w:r w:rsidRPr="001B560C">
              <w:rPr>
                <w:rFonts w:cstheme="minorHAnsi"/>
                <w:color w:val="000000"/>
              </w:rPr>
              <w:t>56,0</w:t>
            </w:r>
          </w:p>
        </w:tc>
        <w:tc>
          <w:tcPr>
            <w:tcW w:w="1300" w:type="dxa"/>
            <w:tcBorders>
              <w:left w:val="single" w:sz="4" w:space="0" w:color="000000"/>
              <w:bottom w:val="single" w:sz="4" w:space="0" w:color="000000"/>
            </w:tcBorders>
          </w:tcPr>
          <w:p w:rsidR="001B560C" w:rsidRPr="001B560C" w:rsidRDefault="001B560C" w:rsidP="001B560C">
            <w:pPr>
              <w:pStyle w:val="a6"/>
              <w:rPr>
                <w:rFonts w:cstheme="minorHAnsi"/>
                <w:color w:val="000000"/>
              </w:rPr>
            </w:pPr>
            <w:r w:rsidRPr="001B560C">
              <w:rPr>
                <w:rFonts w:cstheme="minorHAnsi"/>
                <w:color w:val="000000"/>
              </w:rPr>
              <w:t>37,0</w:t>
            </w:r>
          </w:p>
        </w:tc>
        <w:tc>
          <w:tcPr>
            <w:tcW w:w="1509" w:type="dxa"/>
            <w:tcBorders>
              <w:left w:val="single" w:sz="4" w:space="0" w:color="000000"/>
              <w:bottom w:val="single" w:sz="4" w:space="0" w:color="000000"/>
              <w:right w:val="single" w:sz="4" w:space="0" w:color="000000"/>
            </w:tcBorders>
          </w:tcPr>
          <w:p w:rsidR="001B560C" w:rsidRPr="001B560C" w:rsidRDefault="001B560C" w:rsidP="001B560C">
            <w:pPr>
              <w:pStyle w:val="a6"/>
              <w:rPr>
                <w:rFonts w:cstheme="minorHAnsi"/>
                <w:color w:val="000000"/>
              </w:rPr>
            </w:pPr>
            <w:r w:rsidRPr="001B560C">
              <w:rPr>
                <w:rFonts w:cstheme="minorHAnsi"/>
                <w:color w:val="000000"/>
              </w:rPr>
              <w:t>37,0</w:t>
            </w:r>
          </w:p>
        </w:tc>
      </w:tr>
      <w:tr w:rsidR="001B560C" w:rsidRPr="001B560C" w:rsidTr="004529EE">
        <w:tc>
          <w:tcPr>
            <w:tcW w:w="585" w:type="dxa"/>
            <w:tcBorders>
              <w:left w:val="single" w:sz="4" w:space="0" w:color="000000"/>
              <w:bottom w:val="single" w:sz="4" w:space="0" w:color="000000"/>
            </w:tcBorders>
          </w:tcPr>
          <w:p w:rsidR="001B560C" w:rsidRPr="001B560C" w:rsidRDefault="001B560C" w:rsidP="001B560C">
            <w:pPr>
              <w:pStyle w:val="a6"/>
              <w:rPr>
                <w:rFonts w:cstheme="minorHAnsi"/>
                <w:color w:val="000000"/>
              </w:rPr>
            </w:pPr>
            <w:r w:rsidRPr="001B560C">
              <w:rPr>
                <w:rFonts w:cstheme="minorHAnsi"/>
                <w:color w:val="000000"/>
              </w:rPr>
              <w:t>2</w:t>
            </w:r>
          </w:p>
        </w:tc>
        <w:tc>
          <w:tcPr>
            <w:tcW w:w="3060" w:type="dxa"/>
            <w:tcBorders>
              <w:left w:val="single" w:sz="4" w:space="0" w:color="000000"/>
              <w:bottom w:val="single" w:sz="4" w:space="0" w:color="000000"/>
            </w:tcBorders>
          </w:tcPr>
          <w:p w:rsidR="001B560C" w:rsidRPr="001B560C" w:rsidRDefault="001B560C" w:rsidP="001B560C">
            <w:pPr>
              <w:pStyle w:val="a6"/>
              <w:rPr>
                <w:rFonts w:cstheme="minorHAnsi"/>
                <w:color w:val="000000"/>
              </w:rPr>
            </w:pPr>
            <w:r w:rsidRPr="001B560C">
              <w:rPr>
                <w:rFonts w:cstheme="minorHAnsi"/>
                <w:color w:val="000000"/>
              </w:rPr>
              <w:t>Средства иных участников программы</w:t>
            </w:r>
          </w:p>
        </w:tc>
        <w:tc>
          <w:tcPr>
            <w:tcW w:w="1914" w:type="dxa"/>
            <w:tcBorders>
              <w:left w:val="single" w:sz="4" w:space="0" w:color="000000"/>
              <w:bottom w:val="single" w:sz="4" w:space="0" w:color="000000"/>
            </w:tcBorders>
          </w:tcPr>
          <w:p w:rsidR="001B560C" w:rsidRPr="001B560C" w:rsidRDefault="001B560C" w:rsidP="001B560C">
            <w:pPr>
              <w:pStyle w:val="a6"/>
              <w:rPr>
                <w:rFonts w:cstheme="minorHAnsi"/>
                <w:color w:val="000000"/>
              </w:rPr>
            </w:pPr>
            <w:r w:rsidRPr="001B560C">
              <w:rPr>
                <w:rFonts w:cstheme="minorHAnsi"/>
                <w:color w:val="000000"/>
              </w:rPr>
              <w:t>0,0</w:t>
            </w:r>
          </w:p>
        </w:tc>
        <w:tc>
          <w:tcPr>
            <w:tcW w:w="1109" w:type="dxa"/>
            <w:tcBorders>
              <w:left w:val="single" w:sz="4" w:space="0" w:color="000000"/>
              <w:bottom w:val="single" w:sz="4" w:space="0" w:color="000000"/>
            </w:tcBorders>
          </w:tcPr>
          <w:p w:rsidR="001B560C" w:rsidRPr="001B560C" w:rsidRDefault="001B560C" w:rsidP="001B560C">
            <w:pPr>
              <w:pStyle w:val="a6"/>
              <w:rPr>
                <w:rFonts w:cstheme="minorHAnsi"/>
                <w:color w:val="000000"/>
              </w:rPr>
            </w:pPr>
            <w:r w:rsidRPr="001B560C">
              <w:rPr>
                <w:rFonts w:cstheme="minorHAnsi"/>
                <w:color w:val="000000"/>
              </w:rPr>
              <w:t>0,0</w:t>
            </w:r>
          </w:p>
        </w:tc>
        <w:tc>
          <w:tcPr>
            <w:tcW w:w="1300" w:type="dxa"/>
            <w:tcBorders>
              <w:left w:val="single" w:sz="4" w:space="0" w:color="000000"/>
              <w:bottom w:val="single" w:sz="4" w:space="0" w:color="000000"/>
            </w:tcBorders>
          </w:tcPr>
          <w:p w:rsidR="001B560C" w:rsidRPr="001B560C" w:rsidRDefault="001B560C" w:rsidP="001B560C">
            <w:pPr>
              <w:pStyle w:val="a6"/>
              <w:rPr>
                <w:rFonts w:cstheme="minorHAnsi"/>
                <w:color w:val="000000"/>
              </w:rPr>
            </w:pPr>
            <w:r w:rsidRPr="001B560C">
              <w:rPr>
                <w:rFonts w:cstheme="minorHAnsi"/>
                <w:color w:val="000000"/>
              </w:rPr>
              <w:t>0,0</w:t>
            </w:r>
          </w:p>
        </w:tc>
        <w:tc>
          <w:tcPr>
            <w:tcW w:w="1509" w:type="dxa"/>
            <w:tcBorders>
              <w:left w:val="single" w:sz="4" w:space="0" w:color="000000"/>
              <w:bottom w:val="single" w:sz="4" w:space="0" w:color="000000"/>
              <w:right w:val="single" w:sz="4" w:space="0" w:color="000000"/>
            </w:tcBorders>
          </w:tcPr>
          <w:p w:rsidR="001B560C" w:rsidRPr="001B560C" w:rsidRDefault="001B560C" w:rsidP="001B560C">
            <w:pPr>
              <w:pStyle w:val="a6"/>
              <w:rPr>
                <w:rFonts w:cstheme="minorHAnsi"/>
                <w:color w:val="000000"/>
              </w:rPr>
            </w:pPr>
            <w:r w:rsidRPr="001B560C">
              <w:rPr>
                <w:rFonts w:cstheme="minorHAnsi"/>
                <w:color w:val="000000"/>
              </w:rPr>
              <w:t>0,0</w:t>
            </w:r>
          </w:p>
        </w:tc>
      </w:tr>
      <w:tr w:rsidR="001B560C" w:rsidRPr="001B560C" w:rsidTr="004529EE">
        <w:trPr>
          <w:trHeight w:val="562"/>
        </w:trPr>
        <w:tc>
          <w:tcPr>
            <w:tcW w:w="585" w:type="dxa"/>
            <w:tcBorders>
              <w:left w:val="single" w:sz="4" w:space="0" w:color="000000"/>
              <w:bottom w:val="single" w:sz="4" w:space="0" w:color="000000"/>
            </w:tcBorders>
          </w:tcPr>
          <w:p w:rsidR="001B560C" w:rsidRPr="001B560C" w:rsidRDefault="001B560C" w:rsidP="001B560C">
            <w:pPr>
              <w:pStyle w:val="a6"/>
              <w:rPr>
                <w:rFonts w:cstheme="minorHAnsi"/>
                <w:color w:val="000000"/>
              </w:rPr>
            </w:pPr>
            <w:r w:rsidRPr="001B560C">
              <w:rPr>
                <w:rFonts w:cstheme="minorHAnsi"/>
                <w:color w:val="000000"/>
              </w:rPr>
              <w:t>3</w:t>
            </w:r>
          </w:p>
        </w:tc>
        <w:tc>
          <w:tcPr>
            <w:tcW w:w="3060" w:type="dxa"/>
            <w:tcBorders>
              <w:left w:val="single" w:sz="4" w:space="0" w:color="000000"/>
              <w:bottom w:val="single" w:sz="4" w:space="0" w:color="000000"/>
            </w:tcBorders>
          </w:tcPr>
          <w:p w:rsidR="001B560C" w:rsidRPr="001B560C" w:rsidRDefault="001B560C" w:rsidP="001B560C">
            <w:pPr>
              <w:pStyle w:val="a6"/>
              <w:rPr>
                <w:rFonts w:cstheme="minorHAnsi"/>
                <w:color w:val="000000"/>
              </w:rPr>
            </w:pPr>
            <w:r w:rsidRPr="001B560C">
              <w:rPr>
                <w:rFonts w:cstheme="minorHAnsi"/>
                <w:color w:val="000000"/>
              </w:rPr>
              <w:t>Всего по Программе</w:t>
            </w:r>
          </w:p>
        </w:tc>
        <w:tc>
          <w:tcPr>
            <w:tcW w:w="1914" w:type="dxa"/>
            <w:tcBorders>
              <w:left w:val="single" w:sz="4" w:space="0" w:color="000000"/>
              <w:bottom w:val="single" w:sz="4" w:space="0" w:color="000000"/>
            </w:tcBorders>
          </w:tcPr>
          <w:p w:rsidR="001B560C" w:rsidRPr="001B560C" w:rsidRDefault="001B560C" w:rsidP="001B560C">
            <w:pPr>
              <w:pStyle w:val="a6"/>
              <w:rPr>
                <w:rFonts w:cstheme="minorHAnsi"/>
                <w:color w:val="000000"/>
              </w:rPr>
            </w:pPr>
            <w:r w:rsidRPr="001B560C">
              <w:rPr>
                <w:rFonts w:cstheme="minorHAnsi"/>
                <w:color w:val="000000"/>
              </w:rPr>
              <w:t>130,0</w:t>
            </w:r>
          </w:p>
        </w:tc>
        <w:tc>
          <w:tcPr>
            <w:tcW w:w="1109" w:type="dxa"/>
            <w:tcBorders>
              <w:left w:val="single" w:sz="4" w:space="0" w:color="000000"/>
              <w:bottom w:val="single" w:sz="4" w:space="0" w:color="000000"/>
            </w:tcBorders>
          </w:tcPr>
          <w:p w:rsidR="001B560C" w:rsidRPr="001B560C" w:rsidRDefault="001B560C" w:rsidP="001B560C">
            <w:pPr>
              <w:pStyle w:val="a6"/>
              <w:rPr>
                <w:rFonts w:cstheme="minorHAnsi"/>
                <w:color w:val="000000"/>
              </w:rPr>
            </w:pPr>
            <w:r w:rsidRPr="001B560C">
              <w:rPr>
                <w:rFonts w:cstheme="minorHAnsi"/>
                <w:color w:val="000000"/>
              </w:rPr>
              <w:t>56,0</w:t>
            </w:r>
          </w:p>
        </w:tc>
        <w:tc>
          <w:tcPr>
            <w:tcW w:w="1300" w:type="dxa"/>
            <w:tcBorders>
              <w:left w:val="single" w:sz="4" w:space="0" w:color="000000"/>
              <w:bottom w:val="single" w:sz="4" w:space="0" w:color="000000"/>
            </w:tcBorders>
          </w:tcPr>
          <w:p w:rsidR="001B560C" w:rsidRPr="001B560C" w:rsidRDefault="001B560C" w:rsidP="001B560C">
            <w:pPr>
              <w:pStyle w:val="a6"/>
              <w:rPr>
                <w:rFonts w:cstheme="minorHAnsi"/>
                <w:color w:val="000000"/>
              </w:rPr>
            </w:pPr>
            <w:r w:rsidRPr="001B560C">
              <w:rPr>
                <w:rFonts w:cstheme="minorHAnsi"/>
                <w:color w:val="000000"/>
              </w:rPr>
              <w:t>37,0</w:t>
            </w:r>
          </w:p>
        </w:tc>
        <w:tc>
          <w:tcPr>
            <w:tcW w:w="1509" w:type="dxa"/>
            <w:tcBorders>
              <w:left w:val="single" w:sz="4" w:space="0" w:color="000000"/>
              <w:bottom w:val="single" w:sz="4" w:space="0" w:color="000000"/>
              <w:right w:val="single" w:sz="4" w:space="0" w:color="000000"/>
            </w:tcBorders>
          </w:tcPr>
          <w:p w:rsidR="001B560C" w:rsidRPr="001B560C" w:rsidRDefault="001B560C" w:rsidP="001B560C">
            <w:pPr>
              <w:pStyle w:val="a6"/>
              <w:rPr>
                <w:rFonts w:cstheme="minorHAnsi"/>
                <w:color w:val="000000"/>
              </w:rPr>
            </w:pPr>
            <w:r w:rsidRPr="001B560C">
              <w:rPr>
                <w:rFonts w:cstheme="minorHAnsi"/>
                <w:color w:val="000000"/>
              </w:rPr>
              <w:t>37,0</w:t>
            </w:r>
          </w:p>
        </w:tc>
      </w:tr>
    </w:tbl>
    <w:p w:rsidR="001B560C" w:rsidRPr="0081663B" w:rsidRDefault="0081663B" w:rsidP="0081663B">
      <w:pPr>
        <w:pStyle w:val="a6"/>
        <w:jc w:val="right"/>
        <w:rPr>
          <w:rFonts w:cstheme="minorHAnsi"/>
          <w:b/>
          <w:color w:val="000000"/>
        </w:rPr>
      </w:pPr>
      <w:r w:rsidRPr="0081663B">
        <w:rPr>
          <w:rFonts w:cstheme="minorHAnsi"/>
          <w:b/>
          <w:color w:val="000000"/>
        </w:rPr>
        <w:t>Т</w:t>
      </w:r>
      <w:r w:rsidR="001B560C" w:rsidRPr="0081663B">
        <w:rPr>
          <w:rFonts w:cstheme="minorHAnsi"/>
          <w:b/>
          <w:color w:val="000000"/>
        </w:rPr>
        <w:t>аблица № 2</w:t>
      </w:r>
    </w:p>
    <w:p w:rsidR="001B560C" w:rsidRPr="0081663B" w:rsidRDefault="001B560C" w:rsidP="0081663B">
      <w:pPr>
        <w:pStyle w:val="a6"/>
        <w:jc w:val="right"/>
        <w:rPr>
          <w:rFonts w:cstheme="minorHAnsi"/>
          <w:b/>
          <w:color w:val="000000"/>
        </w:rPr>
      </w:pPr>
      <w:r w:rsidRPr="0081663B">
        <w:rPr>
          <w:rFonts w:cstheme="minorHAnsi"/>
          <w:b/>
          <w:color w:val="000000"/>
        </w:rPr>
        <w:t xml:space="preserve">                                                   к Программе по охране земель</w:t>
      </w:r>
    </w:p>
    <w:p w:rsidR="001B560C" w:rsidRPr="0081663B" w:rsidRDefault="001B560C" w:rsidP="0081663B">
      <w:pPr>
        <w:pStyle w:val="a6"/>
        <w:jc w:val="right"/>
        <w:rPr>
          <w:rFonts w:cstheme="minorHAnsi"/>
          <w:b/>
        </w:rPr>
      </w:pPr>
      <w:r w:rsidRPr="0081663B">
        <w:rPr>
          <w:rFonts w:cstheme="minorHAnsi"/>
          <w:b/>
          <w:color w:val="000000"/>
        </w:rPr>
        <w:t xml:space="preserve">                                                                   на территории </w:t>
      </w:r>
      <w:proofErr w:type="spellStart"/>
      <w:r w:rsidRPr="0081663B">
        <w:rPr>
          <w:rFonts w:cstheme="minorHAnsi"/>
          <w:b/>
          <w:color w:val="000000"/>
        </w:rPr>
        <w:t>Новопервомайского</w:t>
      </w:r>
      <w:proofErr w:type="spellEnd"/>
      <w:r w:rsidRPr="0081663B">
        <w:rPr>
          <w:rFonts w:cstheme="minorHAnsi"/>
          <w:b/>
          <w:color w:val="000000"/>
        </w:rPr>
        <w:t xml:space="preserve"> сельсовета</w:t>
      </w:r>
      <w:r w:rsidRPr="0081663B">
        <w:rPr>
          <w:rFonts w:cstheme="minorHAnsi"/>
          <w:b/>
        </w:rPr>
        <w:t xml:space="preserve"> </w:t>
      </w:r>
    </w:p>
    <w:p w:rsidR="001B560C" w:rsidRPr="0081663B" w:rsidRDefault="001B560C" w:rsidP="0081663B">
      <w:pPr>
        <w:pStyle w:val="a6"/>
        <w:jc w:val="right"/>
        <w:rPr>
          <w:rFonts w:cstheme="minorHAnsi"/>
          <w:b/>
        </w:rPr>
      </w:pPr>
      <w:r w:rsidRPr="0081663B">
        <w:rPr>
          <w:rFonts w:cstheme="minorHAnsi"/>
          <w:b/>
        </w:rPr>
        <w:t xml:space="preserve">                                Татарского района </w:t>
      </w:r>
    </w:p>
    <w:p w:rsidR="001B560C" w:rsidRPr="0081663B" w:rsidRDefault="001B560C" w:rsidP="0081663B">
      <w:pPr>
        <w:pStyle w:val="a6"/>
        <w:jc w:val="right"/>
        <w:rPr>
          <w:rFonts w:cstheme="minorHAnsi"/>
          <w:b/>
        </w:rPr>
      </w:pPr>
      <w:r w:rsidRPr="0081663B">
        <w:rPr>
          <w:rFonts w:cstheme="minorHAnsi"/>
          <w:b/>
        </w:rPr>
        <w:t xml:space="preserve">                                                                                    Новосибирской области на 2020 – 2022 годы</w:t>
      </w:r>
    </w:p>
    <w:p w:rsidR="001B560C" w:rsidRPr="0081663B" w:rsidRDefault="001B560C" w:rsidP="0081663B">
      <w:pPr>
        <w:pStyle w:val="a6"/>
        <w:jc w:val="center"/>
        <w:rPr>
          <w:rFonts w:cstheme="minorHAnsi"/>
          <w:b/>
        </w:rPr>
      </w:pPr>
      <w:r w:rsidRPr="0081663B">
        <w:rPr>
          <w:rFonts w:cstheme="minorHAnsi"/>
          <w:b/>
        </w:rPr>
        <w:t>СИСТЕМА ПРОГРАММНЫХ МЕРОПРИЯТИЙ</w:t>
      </w:r>
    </w:p>
    <w:p w:rsidR="001B560C" w:rsidRPr="0081663B" w:rsidRDefault="001B560C" w:rsidP="0081663B">
      <w:pPr>
        <w:pStyle w:val="a6"/>
        <w:jc w:val="center"/>
        <w:rPr>
          <w:rFonts w:cstheme="minorHAnsi"/>
          <w:b/>
        </w:rPr>
      </w:pPr>
      <w:r w:rsidRPr="0081663B">
        <w:rPr>
          <w:rFonts w:cstheme="minorHAnsi"/>
          <w:b/>
        </w:rPr>
        <w:t>МЕРОПРИЯТИЯ ПО  ОХРАНЕ ЗЕМЕЛЬ НА ТЕРРИТОРИИ  НОВОПЕРВОМАЙСКОГО СЕЛЬСОВЕТА ТАТАРСКОГО РАЙОНА НОВОСИБИРСКОЙ ОБЛАСТИ</w:t>
      </w:r>
      <w:r w:rsidR="0081663B" w:rsidRPr="0081663B">
        <w:rPr>
          <w:rFonts w:cstheme="minorHAnsi"/>
          <w:b/>
        </w:rPr>
        <w:t xml:space="preserve"> НА 2020-2022 </w:t>
      </w:r>
      <w:proofErr w:type="spellStart"/>
      <w:proofErr w:type="gramStart"/>
      <w:r w:rsidR="0081663B" w:rsidRPr="0081663B">
        <w:rPr>
          <w:rFonts w:cstheme="minorHAnsi"/>
          <w:b/>
        </w:rPr>
        <w:t>гг</w:t>
      </w:r>
      <w:proofErr w:type="spellEnd"/>
      <w:proofErr w:type="gramEnd"/>
    </w:p>
    <w:tbl>
      <w:tblPr>
        <w:tblW w:w="10701"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6"/>
        <w:gridCol w:w="3494"/>
        <w:gridCol w:w="2070"/>
        <w:gridCol w:w="1440"/>
        <w:gridCol w:w="795"/>
        <w:gridCol w:w="795"/>
        <w:gridCol w:w="841"/>
        <w:gridCol w:w="800"/>
      </w:tblGrid>
      <w:tr w:rsidR="001B560C" w:rsidRPr="001B560C" w:rsidTr="004529EE">
        <w:trPr>
          <w:cantSplit/>
          <w:trHeight w:hRule="exact" w:val="1402"/>
        </w:trPr>
        <w:tc>
          <w:tcPr>
            <w:tcW w:w="466" w:type="dxa"/>
            <w:vMerge w:val="restart"/>
            <w:vAlign w:val="center"/>
          </w:tcPr>
          <w:p w:rsidR="001B560C" w:rsidRPr="001B560C" w:rsidRDefault="001B560C" w:rsidP="001B560C">
            <w:pPr>
              <w:pStyle w:val="a6"/>
              <w:rPr>
                <w:rFonts w:cstheme="minorHAnsi"/>
              </w:rPr>
            </w:pPr>
            <w:r w:rsidRPr="001B560C">
              <w:rPr>
                <w:rFonts w:cstheme="minorHAnsi"/>
              </w:rPr>
              <w:t xml:space="preserve">№ </w:t>
            </w:r>
            <w:proofErr w:type="spellStart"/>
            <w:r w:rsidRPr="001B560C">
              <w:rPr>
                <w:rFonts w:cstheme="minorHAnsi"/>
              </w:rPr>
              <w:t>пп</w:t>
            </w:r>
            <w:proofErr w:type="spellEnd"/>
          </w:p>
        </w:tc>
        <w:tc>
          <w:tcPr>
            <w:tcW w:w="3494" w:type="dxa"/>
            <w:vMerge w:val="restart"/>
            <w:vAlign w:val="center"/>
          </w:tcPr>
          <w:p w:rsidR="001B560C" w:rsidRPr="001B560C" w:rsidRDefault="001B560C" w:rsidP="001B560C">
            <w:pPr>
              <w:pStyle w:val="a6"/>
              <w:rPr>
                <w:rFonts w:cstheme="minorHAnsi"/>
              </w:rPr>
            </w:pPr>
            <w:r w:rsidRPr="001B560C">
              <w:rPr>
                <w:rFonts w:cstheme="minorHAnsi"/>
              </w:rPr>
              <w:t>Наименование мероприятия</w:t>
            </w:r>
          </w:p>
        </w:tc>
        <w:tc>
          <w:tcPr>
            <w:tcW w:w="2070" w:type="dxa"/>
            <w:vMerge w:val="restart"/>
            <w:vAlign w:val="center"/>
          </w:tcPr>
          <w:p w:rsidR="001B560C" w:rsidRPr="001B560C" w:rsidRDefault="001B560C" w:rsidP="001B560C">
            <w:pPr>
              <w:pStyle w:val="a6"/>
              <w:rPr>
                <w:rFonts w:cstheme="minorHAnsi"/>
              </w:rPr>
            </w:pPr>
            <w:r w:rsidRPr="001B560C">
              <w:rPr>
                <w:rFonts w:cstheme="minorHAnsi"/>
              </w:rPr>
              <w:t>Исполнитель</w:t>
            </w:r>
          </w:p>
        </w:tc>
        <w:tc>
          <w:tcPr>
            <w:tcW w:w="1440" w:type="dxa"/>
            <w:vMerge w:val="restart"/>
            <w:vAlign w:val="center"/>
          </w:tcPr>
          <w:p w:rsidR="001B560C" w:rsidRPr="001B560C" w:rsidRDefault="001B560C" w:rsidP="001B560C">
            <w:pPr>
              <w:pStyle w:val="a6"/>
              <w:rPr>
                <w:rFonts w:cstheme="minorHAnsi"/>
              </w:rPr>
            </w:pPr>
            <w:r w:rsidRPr="001B560C">
              <w:rPr>
                <w:rFonts w:cstheme="minorHAnsi"/>
              </w:rPr>
              <w:t>Единица измерения</w:t>
            </w:r>
          </w:p>
        </w:tc>
        <w:tc>
          <w:tcPr>
            <w:tcW w:w="3231" w:type="dxa"/>
            <w:gridSpan w:val="4"/>
            <w:vAlign w:val="center"/>
          </w:tcPr>
          <w:p w:rsidR="001B560C" w:rsidRPr="001B560C" w:rsidRDefault="001B560C" w:rsidP="001B560C">
            <w:pPr>
              <w:pStyle w:val="a6"/>
              <w:rPr>
                <w:rFonts w:cstheme="minorHAnsi"/>
              </w:rPr>
            </w:pPr>
            <w:r w:rsidRPr="001B560C">
              <w:rPr>
                <w:rFonts w:cstheme="minorHAnsi"/>
              </w:rPr>
              <w:t xml:space="preserve">Объем финансовых средств из бюджета </w:t>
            </w:r>
            <w:proofErr w:type="spellStart"/>
            <w:r w:rsidRPr="001B560C">
              <w:rPr>
                <w:rFonts w:cstheme="minorHAnsi"/>
              </w:rPr>
              <w:t>Новопервомайского</w:t>
            </w:r>
            <w:proofErr w:type="spellEnd"/>
            <w:r w:rsidRPr="001B560C">
              <w:rPr>
                <w:rFonts w:cstheme="minorHAnsi"/>
              </w:rPr>
              <w:t xml:space="preserve"> сельсовета ожидаемые конечные результаты</w:t>
            </w:r>
          </w:p>
        </w:tc>
      </w:tr>
      <w:tr w:rsidR="001B560C" w:rsidRPr="001B560C" w:rsidTr="004529EE">
        <w:trPr>
          <w:cantSplit/>
        </w:trPr>
        <w:tc>
          <w:tcPr>
            <w:tcW w:w="466" w:type="dxa"/>
            <w:vMerge/>
            <w:vAlign w:val="center"/>
          </w:tcPr>
          <w:p w:rsidR="001B560C" w:rsidRPr="001B560C" w:rsidRDefault="001B560C" w:rsidP="001B560C">
            <w:pPr>
              <w:pStyle w:val="a6"/>
              <w:rPr>
                <w:rFonts w:cstheme="minorHAnsi"/>
              </w:rPr>
            </w:pPr>
          </w:p>
        </w:tc>
        <w:tc>
          <w:tcPr>
            <w:tcW w:w="3494" w:type="dxa"/>
            <w:vMerge/>
            <w:vAlign w:val="center"/>
          </w:tcPr>
          <w:p w:rsidR="001B560C" w:rsidRPr="001B560C" w:rsidRDefault="001B560C" w:rsidP="001B560C">
            <w:pPr>
              <w:pStyle w:val="a6"/>
              <w:rPr>
                <w:rFonts w:cstheme="minorHAnsi"/>
              </w:rPr>
            </w:pPr>
          </w:p>
        </w:tc>
        <w:tc>
          <w:tcPr>
            <w:tcW w:w="2070" w:type="dxa"/>
            <w:vMerge/>
            <w:vAlign w:val="center"/>
          </w:tcPr>
          <w:p w:rsidR="001B560C" w:rsidRPr="001B560C" w:rsidRDefault="001B560C" w:rsidP="001B560C">
            <w:pPr>
              <w:pStyle w:val="a6"/>
              <w:rPr>
                <w:rFonts w:cstheme="minorHAnsi"/>
              </w:rPr>
            </w:pPr>
          </w:p>
        </w:tc>
        <w:tc>
          <w:tcPr>
            <w:tcW w:w="1440" w:type="dxa"/>
            <w:vMerge/>
            <w:vAlign w:val="center"/>
          </w:tcPr>
          <w:p w:rsidR="001B560C" w:rsidRPr="001B560C" w:rsidRDefault="001B560C" w:rsidP="001B560C">
            <w:pPr>
              <w:pStyle w:val="a6"/>
              <w:rPr>
                <w:rFonts w:cstheme="minorHAnsi"/>
              </w:rPr>
            </w:pPr>
          </w:p>
        </w:tc>
        <w:tc>
          <w:tcPr>
            <w:tcW w:w="795" w:type="dxa"/>
            <w:vAlign w:val="center"/>
          </w:tcPr>
          <w:p w:rsidR="001B560C" w:rsidRPr="001B560C" w:rsidRDefault="001B560C" w:rsidP="001B560C">
            <w:pPr>
              <w:pStyle w:val="a6"/>
              <w:rPr>
                <w:rFonts w:cstheme="minorHAnsi"/>
              </w:rPr>
            </w:pPr>
            <w:r w:rsidRPr="001B560C">
              <w:rPr>
                <w:rFonts w:cstheme="minorHAnsi"/>
              </w:rPr>
              <w:t>всего</w:t>
            </w:r>
          </w:p>
        </w:tc>
        <w:tc>
          <w:tcPr>
            <w:tcW w:w="795" w:type="dxa"/>
            <w:vAlign w:val="center"/>
          </w:tcPr>
          <w:p w:rsidR="001B560C" w:rsidRPr="001B560C" w:rsidRDefault="001B560C" w:rsidP="001B560C">
            <w:pPr>
              <w:pStyle w:val="a6"/>
              <w:rPr>
                <w:rFonts w:cstheme="minorHAnsi"/>
              </w:rPr>
            </w:pPr>
            <w:r w:rsidRPr="001B560C">
              <w:rPr>
                <w:rFonts w:cstheme="minorHAnsi"/>
              </w:rPr>
              <w:t>2020</w:t>
            </w:r>
          </w:p>
          <w:p w:rsidR="001B560C" w:rsidRPr="001B560C" w:rsidRDefault="001B560C" w:rsidP="001B560C">
            <w:pPr>
              <w:pStyle w:val="a6"/>
              <w:rPr>
                <w:rFonts w:cstheme="minorHAnsi"/>
              </w:rPr>
            </w:pPr>
            <w:r w:rsidRPr="001B560C">
              <w:rPr>
                <w:rFonts w:cstheme="minorHAnsi"/>
              </w:rPr>
              <w:t>год</w:t>
            </w:r>
          </w:p>
        </w:tc>
        <w:tc>
          <w:tcPr>
            <w:tcW w:w="841" w:type="dxa"/>
            <w:vAlign w:val="center"/>
          </w:tcPr>
          <w:p w:rsidR="001B560C" w:rsidRPr="001B560C" w:rsidRDefault="001B560C" w:rsidP="001B560C">
            <w:pPr>
              <w:pStyle w:val="a6"/>
              <w:rPr>
                <w:rFonts w:cstheme="minorHAnsi"/>
              </w:rPr>
            </w:pPr>
            <w:r w:rsidRPr="001B560C">
              <w:rPr>
                <w:rFonts w:cstheme="minorHAnsi"/>
              </w:rPr>
              <w:t>2021 год</w:t>
            </w:r>
          </w:p>
        </w:tc>
        <w:tc>
          <w:tcPr>
            <w:tcW w:w="800" w:type="dxa"/>
            <w:vAlign w:val="center"/>
          </w:tcPr>
          <w:p w:rsidR="001B560C" w:rsidRPr="001B560C" w:rsidRDefault="001B560C" w:rsidP="001B560C">
            <w:pPr>
              <w:pStyle w:val="a6"/>
              <w:rPr>
                <w:rFonts w:cstheme="minorHAnsi"/>
              </w:rPr>
            </w:pPr>
            <w:r w:rsidRPr="001B560C">
              <w:rPr>
                <w:rFonts w:cstheme="minorHAnsi"/>
              </w:rPr>
              <w:t>2022 год</w:t>
            </w:r>
          </w:p>
        </w:tc>
      </w:tr>
      <w:tr w:rsidR="001B560C" w:rsidRPr="001B560C" w:rsidTr="004529EE">
        <w:trPr>
          <w:cantSplit/>
          <w:trHeight w:val="784"/>
        </w:trPr>
        <w:tc>
          <w:tcPr>
            <w:tcW w:w="466" w:type="dxa"/>
          </w:tcPr>
          <w:p w:rsidR="001B560C" w:rsidRPr="001B560C" w:rsidRDefault="001B560C" w:rsidP="001B560C">
            <w:pPr>
              <w:pStyle w:val="a6"/>
              <w:rPr>
                <w:rFonts w:cstheme="minorHAnsi"/>
              </w:rPr>
            </w:pPr>
            <w:r w:rsidRPr="001B560C">
              <w:rPr>
                <w:rFonts w:cstheme="minorHAnsi"/>
              </w:rPr>
              <w:t>1.</w:t>
            </w:r>
          </w:p>
        </w:tc>
        <w:tc>
          <w:tcPr>
            <w:tcW w:w="3494" w:type="dxa"/>
          </w:tcPr>
          <w:p w:rsidR="001B560C" w:rsidRPr="001B560C" w:rsidRDefault="001B560C" w:rsidP="001B560C">
            <w:pPr>
              <w:pStyle w:val="a6"/>
              <w:rPr>
                <w:rFonts w:cstheme="minorHAnsi"/>
              </w:rPr>
            </w:pPr>
            <w:r w:rsidRPr="001B560C">
              <w:rPr>
                <w:rFonts w:cstheme="minorHAnsi"/>
              </w:rPr>
              <w:t xml:space="preserve">Организация регулярных мероприятий по очистке территории сельского поселения от мусора </w:t>
            </w:r>
          </w:p>
        </w:tc>
        <w:tc>
          <w:tcPr>
            <w:tcW w:w="2070" w:type="dxa"/>
          </w:tcPr>
          <w:p w:rsidR="001B560C" w:rsidRPr="001B560C" w:rsidRDefault="001B560C" w:rsidP="001B560C">
            <w:pPr>
              <w:pStyle w:val="a6"/>
              <w:rPr>
                <w:rFonts w:cstheme="minorHAnsi"/>
              </w:rPr>
            </w:pPr>
            <w:r w:rsidRPr="001B560C">
              <w:rPr>
                <w:rFonts w:cstheme="minorHAnsi"/>
              </w:rPr>
              <w:t xml:space="preserve">администрация </w:t>
            </w:r>
            <w:proofErr w:type="spellStart"/>
            <w:r w:rsidRPr="001B560C">
              <w:rPr>
                <w:rFonts w:cstheme="minorHAnsi"/>
              </w:rPr>
              <w:t>Новопервомайского</w:t>
            </w:r>
            <w:proofErr w:type="spellEnd"/>
            <w:r w:rsidRPr="001B560C">
              <w:rPr>
                <w:rFonts w:cstheme="minorHAnsi"/>
              </w:rPr>
              <w:t xml:space="preserve"> сельсовета</w:t>
            </w:r>
          </w:p>
        </w:tc>
        <w:tc>
          <w:tcPr>
            <w:tcW w:w="1440" w:type="dxa"/>
          </w:tcPr>
          <w:p w:rsidR="001B560C" w:rsidRPr="001B560C" w:rsidRDefault="001B560C" w:rsidP="001B560C">
            <w:pPr>
              <w:pStyle w:val="a6"/>
              <w:rPr>
                <w:rFonts w:cstheme="minorHAnsi"/>
              </w:rPr>
            </w:pPr>
            <w:r w:rsidRPr="001B560C">
              <w:rPr>
                <w:rFonts w:cstheme="minorHAnsi"/>
              </w:rPr>
              <w:t>тыс. руб.</w:t>
            </w:r>
          </w:p>
          <w:p w:rsidR="001B560C" w:rsidRPr="001B560C" w:rsidRDefault="001B560C" w:rsidP="001B560C">
            <w:pPr>
              <w:pStyle w:val="a6"/>
              <w:rPr>
                <w:rFonts w:cstheme="minorHAnsi"/>
              </w:rPr>
            </w:pPr>
          </w:p>
          <w:p w:rsidR="001B560C" w:rsidRPr="001B560C" w:rsidRDefault="001B560C" w:rsidP="001B560C">
            <w:pPr>
              <w:pStyle w:val="a6"/>
              <w:rPr>
                <w:rFonts w:cstheme="minorHAnsi"/>
              </w:rPr>
            </w:pPr>
          </w:p>
          <w:p w:rsidR="001B560C" w:rsidRPr="001B560C" w:rsidRDefault="001B560C" w:rsidP="001B560C">
            <w:pPr>
              <w:pStyle w:val="a6"/>
              <w:rPr>
                <w:rFonts w:cstheme="minorHAnsi"/>
              </w:rPr>
            </w:pPr>
          </w:p>
        </w:tc>
        <w:tc>
          <w:tcPr>
            <w:tcW w:w="795" w:type="dxa"/>
          </w:tcPr>
          <w:p w:rsidR="001B560C" w:rsidRPr="001B560C" w:rsidRDefault="001B560C" w:rsidP="001B560C">
            <w:pPr>
              <w:pStyle w:val="a6"/>
              <w:rPr>
                <w:rFonts w:cstheme="minorHAnsi"/>
              </w:rPr>
            </w:pPr>
            <w:r w:rsidRPr="001B560C">
              <w:rPr>
                <w:rFonts w:cstheme="minorHAnsi"/>
              </w:rPr>
              <w:t xml:space="preserve">60,0  </w:t>
            </w:r>
          </w:p>
        </w:tc>
        <w:tc>
          <w:tcPr>
            <w:tcW w:w="795" w:type="dxa"/>
          </w:tcPr>
          <w:p w:rsidR="001B560C" w:rsidRPr="001B560C" w:rsidRDefault="001B560C" w:rsidP="001B560C">
            <w:pPr>
              <w:pStyle w:val="a6"/>
              <w:rPr>
                <w:rFonts w:cstheme="minorHAnsi"/>
              </w:rPr>
            </w:pPr>
            <w:r w:rsidRPr="001B560C">
              <w:rPr>
                <w:rFonts w:cstheme="minorHAnsi"/>
              </w:rPr>
              <w:t xml:space="preserve"> 20,0</w:t>
            </w:r>
          </w:p>
        </w:tc>
        <w:tc>
          <w:tcPr>
            <w:tcW w:w="841" w:type="dxa"/>
          </w:tcPr>
          <w:p w:rsidR="001B560C" w:rsidRPr="001B560C" w:rsidRDefault="001B560C" w:rsidP="001B560C">
            <w:pPr>
              <w:pStyle w:val="a6"/>
              <w:rPr>
                <w:rFonts w:cstheme="minorHAnsi"/>
              </w:rPr>
            </w:pPr>
            <w:r w:rsidRPr="001B560C">
              <w:rPr>
                <w:rFonts w:cstheme="minorHAnsi"/>
              </w:rPr>
              <w:t xml:space="preserve">  20,0</w:t>
            </w:r>
          </w:p>
        </w:tc>
        <w:tc>
          <w:tcPr>
            <w:tcW w:w="800" w:type="dxa"/>
          </w:tcPr>
          <w:p w:rsidR="001B560C" w:rsidRPr="001B560C" w:rsidRDefault="001B560C" w:rsidP="001B560C">
            <w:pPr>
              <w:pStyle w:val="a6"/>
              <w:rPr>
                <w:rFonts w:cstheme="minorHAnsi"/>
              </w:rPr>
            </w:pPr>
            <w:r w:rsidRPr="001B560C">
              <w:rPr>
                <w:rFonts w:cstheme="minorHAnsi"/>
              </w:rPr>
              <w:t>20,0</w:t>
            </w:r>
          </w:p>
        </w:tc>
      </w:tr>
      <w:tr w:rsidR="001B560C" w:rsidRPr="001B560C" w:rsidTr="004529EE">
        <w:trPr>
          <w:cantSplit/>
          <w:trHeight w:val="836"/>
        </w:trPr>
        <w:tc>
          <w:tcPr>
            <w:tcW w:w="466" w:type="dxa"/>
          </w:tcPr>
          <w:p w:rsidR="001B560C" w:rsidRPr="001B560C" w:rsidRDefault="001B560C" w:rsidP="001B560C">
            <w:pPr>
              <w:pStyle w:val="a6"/>
              <w:rPr>
                <w:rFonts w:cstheme="minorHAnsi"/>
              </w:rPr>
            </w:pPr>
            <w:r w:rsidRPr="001B560C">
              <w:rPr>
                <w:rFonts w:cstheme="minorHAnsi"/>
              </w:rPr>
              <w:t>2.</w:t>
            </w:r>
          </w:p>
        </w:tc>
        <w:tc>
          <w:tcPr>
            <w:tcW w:w="3494" w:type="dxa"/>
          </w:tcPr>
          <w:p w:rsidR="001B560C" w:rsidRPr="001B560C" w:rsidRDefault="001B560C" w:rsidP="001B560C">
            <w:pPr>
              <w:pStyle w:val="a6"/>
              <w:rPr>
                <w:rFonts w:cstheme="minorHAnsi"/>
              </w:rPr>
            </w:pPr>
            <w:r w:rsidRPr="001B560C">
              <w:rPr>
                <w:rFonts w:cstheme="minorHAnsi"/>
              </w:rPr>
              <w:t>Посадка кустарников и деревьев на участках подверженных ветровой эрозии, в черте населенных пунктов</w:t>
            </w:r>
          </w:p>
        </w:tc>
        <w:tc>
          <w:tcPr>
            <w:tcW w:w="2070" w:type="dxa"/>
          </w:tcPr>
          <w:p w:rsidR="001B560C" w:rsidRPr="001B560C" w:rsidRDefault="001B560C" w:rsidP="001B560C">
            <w:pPr>
              <w:pStyle w:val="a6"/>
              <w:rPr>
                <w:rFonts w:cstheme="minorHAnsi"/>
              </w:rPr>
            </w:pPr>
            <w:r w:rsidRPr="001B560C">
              <w:rPr>
                <w:rFonts w:cstheme="minorHAnsi"/>
              </w:rPr>
              <w:t xml:space="preserve">администрация </w:t>
            </w:r>
            <w:proofErr w:type="spellStart"/>
            <w:r w:rsidRPr="001B560C">
              <w:rPr>
                <w:rFonts w:cstheme="minorHAnsi"/>
              </w:rPr>
              <w:t>Новопервомайского</w:t>
            </w:r>
            <w:proofErr w:type="spellEnd"/>
            <w:r w:rsidRPr="001B560C">
              <w:rPr>
                <w:rFonts w:cstheme="minorHAnsi"/>
              </w:rPr>
              <w:t xml:space="preserve"> сельсовета</w:t>
            </w:r>
          </w:p>
        </w:tc>
        <w:tc>
          <w:tcPr>
            <w:tcW w:w="1440" w:type="dxa"/>
          </w:tcPr>
          <w:p w:rsidR="001B560C" w:rsidRPr="001B560C" w:rsidRDefault="001B560C" w:rsidP="001B560C">
            <w:pPr>
              <w:pStyle w:val="a6"/>
              <w:rPr>
                <w:rFonts w:cstheme="minorHAnsi"/>
              </w:rPr>
            </w:pPr>
            <w:r w:rsidRPr="001B560C">
              <w:rPr>
                <w:rFonts w:cstheme="minorHAnsi"/>
              </w:rPr>
              <w:t xml:space="preserve">тыс. руб. </w:t>
            </w:r>
          </w:p>
        </w:tc>
        <w:tc>
          <w:tcPr>
            <w:tcW w:w="795" w:type="dxa"/>
          </w:tcPr>
          <w:p w:rsidR="001B560C" w:rsidRPr="001B560C" w:rsidRDefault="001B560C" w:rsidP="001B560C">
            <w:pPr>
              <w:pStyle w:val="a6"/>
              <w:rPr>
                <w:rFonts w:cstheme="minorHAnsi"/>
              </w:rPr>
            </w:pPr>
            <w:r w:rsidRPr="001B560C">
              <w:rPr>
                <w:rFonts w:cstheme="minorHAnsi"/>
              </w:rPr>
              <w:t>10,0</w:t>
            </w:r>
          </w:p>
        </w:tc>
        <w:tc>
          <w:tcPr>
            <w:tcW w:w="795" w:type="dxa"/>
          </w:tcPr>
          <w:p w:rsidR="001B560C" w:rsidRPr="001B560C" w:rsidRDefault="001B560C" w:rsidP="001B560C">
            <w:pPr>
              <w:pStyle w:val="a6"/>
              <w:rPr>
                <w:rFonts w:cstheme="minorHAnsi"/>
              </w:rPr>
            </w:pPr>
            <w:r w:rsidRPr="001B560C">
              <w:rPr>
                <w:rFonts w:cstheme="minorHAnsi"/>
              </w:rPr>
              <w:t xml:space="preserve"> 6,0</w:t>
            </w:r>
          </w:p>
        </w:tc>
        <w:tc>
          <w:tcPr>
            <w:tcW w:w="841" w:type="dxa"/>
          </w:tcPr>
          <w:p w:rsidR="001B560C" w:rsidRPr="001B560C" w:rsidRDefault="001B560C" w:rsidP="001B560C">
            <w:pPr>
              <w:pStyle w:val="a6"/>
              <w:rPr>
                <w:rFonts w:cstheme="minorHAnsi"/>
              </w:rPr>
            </w:pPr>
            <w:r w:rsidRPr="001B560C">
              <w:rPr>
                <w:rFonts w:cstheme="minorHAnsi"/>
              </w:rPr>
              <w:t>2,0</w:t>
            </w:r>
          </w:p>
        </w:tc>
        <w:tc>
          <w:tcPr>
            <w:tcW w:w="800" w:type="dxa"/>
          </w:tcPr>
          <w:p w:rsidR="001B560C" w:rsidRPr="001B560C" w:rsidRDefault="001B560C" w:rsidP="001B560C">
            <w:pPr>
              <w:pStyle w:val="a6"/>
              <w:rPr>
                <w:rFonts w:cstheme="minorHAnsi"/>
              </w:rPr>
            </w:pPr>
            <w:r w:rsidRPr="001B560C">
              <w:rPr>
                <w:rFonts w:cstheme="minorHAnsi"/>
              </w:rPr>
              <w:t>2,0</w:t>
            </w:r>
          </w:p>
        </w:tc>
      </w:tr>
      <w:tr w:rsidR="001B560C" w:rsidRPr="001B560C" w:rsidTr="004529EE">
        <w:trPr>
          <w:cantSplit/>
          <w:trHeight w:val="1977"/>
        </w:trPr>
        <w:tc>
          <w:tcPr>
            <w:tcW w:w="466" w:type="dxa"/>
          </w:tcPr>
          <w:p w:rsidR="001B560C" w:rsidRPr="001B560C" w:rsidRDefault="001B560C" w:rsidP="001B560C">
            <w:pPr>
              <w:pStyle w:val="a6"/>
              <w:rPr>
                <w:rFonts w:cstheme="minorHAnsi"/>
              </w:rPr>
            </w:pPr>
            <w:r w:rsidRPr="001B560C">
              <w:rPr>
                <w:rFonts w:cstheme="minorHAnsi"/>
              </w:rPr>
              <w:t>3</w:t>
            </w:r>
          </w:p>
        </w:tc>
        <w:tc>
          <w:tcPr>
            <w:tcW w:w="3494" w:type="dxa"/>
          </w:tcPr>
          <w:p w:rsidR="001B560C" w:rsidRPr="001B560C" w:rsidRDefault="001B560C" w:rsidP="001B560C">
            <w:pPr>
              <w:pStyle w:val="a6"/>
              <w:rPr>
                <w:rFonts w:cstheme="minorHAnsi"/>
              </w:rPr>
            </w:pPr>
            <w:r w:rsidRPr="001B560C">
              <w:rPr>
                <w:rFonts w:cstheme="minorHAnsi"/>
              </w:rPr>
              <w:t xml:space="preserve">Агрохимическое обследование почвы при выявлении фактов отравления, загрязнения вследствие нарушения правил обращения с удобрениями, ядохимикатами или иными опасными химическими и биологическими веществами. </w:t>
            </w:r>
          </w:p>
        </w:tc>
        <w:tc>
          <w:tcPr>
            <w:tcW w:w="2070" w:type="dxa"/>
          </w:tcPr>
          <w:p w:rsidR="001B560C" w:rsidRPr="001B560C" w:rsidRDefault="001B560C" w:rsidP="001B560C">
            <w:pPr>
              <w:pStyle w:val="a6"/>
              <w:rPr>
                <w:rFonts w:cstheme="minorHAnsi"/>
              </w:rPr>
            </w:pPr>
            <w:r w:rsidRPr="001B560C">
              <w:rPr>
                <w:rFonts w:cstheme="minorHAnsi"/>
              </w:rPr>
              <w:t xml:space="preserve">администрация </w:t>
            </w:r>
            <w:proofErr w:type="spellStart"/>
            <w:r w:rsidRPr="001B560C">
              <w:rPr>
                <w:rFonts w:cstheme="minorHAnsi"/>
              </w:rPr>
              <w:t>Новопервомайского</w:t>
            </w:r>
            <w:proofErr w:type="spellEnd"/>
            <w:r w:rsidRPr="001B560C">
              <w:rPr>
                <w:rFonts w:cstheme="minorHAnsi"/>
              </w:rPr>
              <w:t xml:space="preserve"> сельсовета</w:t>
            </w:r>
          </w:p>
        </w:tc>
        <w:tc>
          <w:tcPr>
            <w:tcW w:w="1440" w:type="dxa"/>
          </w:tcPr>
          <w:p w:rsidR="001B560C" w:rsidRPr="001B560C" w:rsidRDefault="001B560C" w:rsidP="001B560C">
            <w:pPr>
              <w:pStyle w:val="a6"/>
              <w:rPr>
                <w:rFonts w:cstheme="minorHAnsi"/>
              </w:rPr>
            </w:pPr>
            <w:r w:rsidRPr="001B560C">
              <w:rPr>
                <w:rFonts w:cstheme="minorHAnsi"/>
              </w:rPr>
              <w:t>тыс. руб.</w:t>
            </w:r>
          </w:p>
        </w:tc>
        <w:tc>
          <w:tcPr>
            <w:tcW w:w="795" w:type="dxa"/>
          </w:tcPr>
          <w:p w:rsidR="001B560C" w:rsidRPr="001B560C" w:rsidRDefault="001B560C" w:rsidP="001B560C">
            <w:pPr>
              <w:pStyle w:val="a6"/>
              <w:rPr>
                <w:rFonts w:cstheme="minorHAnsi"/>
              </w:rPr>
            </w:pPr>
            <w:r w:rsidRPr="001B560C">
              <w:rPr>
                <w:rFonts w:cstheme="minorHAnsi"/>
              </w:rPr>
              <w:t xml:space="preserve">  0,0</w:t>
            </w:r>
          </w:p>
        </w:tc>
        <w:tc>
          <w:tcPr>
            <w:tcW w:w="795" w:type="dxa"/>
          </w:tcPr>
          <w:p w:rsidR="001B560C" w:rsidRPr="001B560C" w:rsidRDefault="001B560C" w:rsidP="001B560C">
            <w:pPr>
              <w:pStyle w:val="a6"/>
              <w:rPr>
                <w:rFonts w:cstheme="minorHAnsi"/>
              </w:rPr>
            </w:pPr>
            <w:r w:rsidRPr="001B560C">
              <w:rPr>
                <w:rFonts w:cstheme="minorHAnsi"/>
              </w:rPr>
              <w:t>0,0</w:t>
            </w:r>
          </w:p>
        </w:tc>
        <w:tc>
          <w:tcPr>
            <w:tcW w:w="841" w:type="dxa"/>
          </w:tcPr>
          <w:p w:rsidR="001B560C" w:rsidRPr="001B560C" w:rsidRDefault="001B560C" w:rsidP="001B560C">
            <w:pPr>
              <w:pStyle w:val="a6"/>
              <w:rPr>
                <w:rFonts w:cstheme="minorHAnsi"/>
              </w:rPr>
            </w:pPr>
            <w:r w:rsidRPr="001B560C">
              <w:rPr>
                <w:rFonts w:cstheme="minorHAnsi"/>
              </w:rPr>
              <w:t>0,0</w:t>
            </w:r>
          </w:p>
        </w:tc>
        <w:tc>
          <w:tcPr>
            <w:tcW w:w="800" w:type="dxa"/>
          </w:tcPr>
          <w:p w:rsidR="001B560C" w:rsidRPr="001B560C" w:rsidRDefault="001B560C" w:rsidP="001B560C">
            <w:pPr>
              <w:pStyle w:val="a6"/>
              <w:rPr>
                <w:rFonts w:cstheme="minorHAnsi"/>
              </w:rPr>
            </w:pPr>
            <w:r w:rsidRPr="001B560C">
              <w:rPr>
                <w:rFonts w:cstheme="minorHAnsi"/>
              </w:rPr>
              <w:t>0,0</w:t>
            </w:r>
          </w:p>
        </w:tc>
      </w:tr>
      <w:tr w:rsidR="001B560C" w:rsidRPr="001B560C" w:rsidTr="004529EE">
        <w:trPr>
          <w:cantSplit/>
          <w:trHeight w:val="659"/>
        </w:trPr>
        <w:tc>
          <w:tcPr>
            <w:tcW w:w="466" w:type="dxa"/>
          </w:tcPr>
          <w:p w:rsidR="001B560C" w:rsidRPr="001B560C" w:rsidRDefault="001B560C" w:rsidP="001B560C">
            <w:pPr>
              <w:pStyle w:val="a6"/>
              <w:rPr>
                <w:rFonts w:cstheme="minorHAnsi"/>
              </w:rPr>
            </w:pPr>
            <w:r w:rsidRPr="001B560C">
              <w:rPr>
                <w:rFonts w:cstheme="minorHAnsi"/>
              </w:rPr>
              <w:t>4</w:t>
            </w:r>
          </w:p>
        </w:tc>
        <w:tc>
          <w:tcPr>
            <w:tcW w:w="3494" w:type="dxa"/>
          </w:tcPr>
          <w:p w:rsidR="001B560C" w:rsidRPr="001B560C" w:rsidRDefault="001B560C" w:rsidP="001B560C">
            <w:pPr>
              <w:pStyle w:val="a6"/>
              <w:rPr>
                <w:rFonts w:cstheme="minorHAnsi"/>
                <w:color w:val="000000"/>
              </w:rPr>
            </w:pPr>
            <w:r w:rsidRPr="001B560C">
              <w:rPr>
                <w:rFonts w:cstheme="minorHAnsi"/>
                <w:color w:val="000000"/>
              </w:rPr>
              <w:t>Выявление фактов самовольного занятия земельных участков</w:t>
            </w:r>
          </w:p>
        </w:tc>
        <w:tc>
          <w:tcPr>
            <w:tcW w:w="2070" w:type="dxa"/>
          </w:tcPr>
          <w:p w:rsidR="001B560C" w:rsidRPr="001B560C" w:rsidRDefault="001B560C" w:rsidP="001B560C">
            <w:pPr>
              <w:pStyle w:val="a6"/>
              <w:rPr>
                <w:rFonts w:cstheme="minorHAnsi"/>
              </w:rPr>
            </w:pPr>
            <w:r w:rsidRPr="001B560C">
              <w:rPr>
                <w:rFonts w:cstheme="minorHAnsi"/>
              </w:rPr>
              <w:t xml:space="preserve">администрация </w:t>
            </w:r>
            <w:proofErr w:type="spellStart"/>
            <w:r w:rsidRPr="001B560C">
              <w:rPr>
                <w:rFonts w:cstheme="minorHAnsi"/>
              </w:rPr>
              <w:t>Новопервомайского</w:t>
            </w:r>
            <w:proofErr w:type="spellEnd"/>
            <w:r w:rsidRPr="001B560C">
              <w:rPr>
                <w:rFonts w:cstheme="minorHAnsi"/>
              </w:rPr>
              <w:t xml:space="preserve"> сельсовета</w:t>
            </w:r>
          </w:p>
        </w:tc>
        <w:tc>
          <w:tcPr>
            <w:tcW w:w="1440" w:type="dxa"/>
          </w:tcPr>
          <w:p w:rsidR="001B560C" w:rsidRPr="001B560C" w:rsidRDefault="001B560C" w:rsidP="001B560C">
            <w:pPr>
              <w:pStyle w:val="a6"/>
              <w:rPr>
                <w:rFonts w:cstheme="minorHAnsi"/>
              </w:rPr>
            </w:pPr>
            <w:r w:rsidRPr="001B560C">
              <w:rPr>
                <w:rFonts w:cstheme="minorHAnsi"/>
              </w:rPr>
              <w:t>-</w:t>
            </w:r>
          </w:p>
        </w:tc>
        <w:tc>
          <w:tcPr>
            <w:tcW w:w="795" w:type="dxa"/>
          </w:tcPr>
          <w:p w:rsidR="001B560C" w:rsidRPr="001B560C" w:rsidRDefault="001B560C" w:rsidP="001B560C">
            <w:pPr>
              <w:pStyle w:val="a6"/>
              <w:rPr>
                <w:rFonts w:cstheme="minorHAnsi"/>
              </w:rPr>
            </w:pPr>
            <w:r w:rsidRPr="001B560C">
              <w:rPr>
                <w:rFonts w:cstheme="minorHAnsi"/>
              </w:rPr>
              <w:t xml:space="preserve"> Не требует финансирования</w:t>
            </w:r>
          </w:p>
        </w:tc>
        <w:tc>
          <w:tcPr>
            <w:tcW w:w="795" w:type="dxa"/>
          </w:tcPr>
          <w:p w:rsidR="001B560C" w:rsidRPr="001B560C" w:rsidRDefault="001B560C" w:rsidP="001B560C">
            <w:pPr>
              <w:pStyle w:val="a6"/>
              <w:rPr>
                <w:rFonts w:cstheme="minorHAnsi"/>
              </w:rPr>
            </w:pPr>
            <w:r w:rsidRPr="001B560C">
              <w:rPr>
                <w:rFonts w:cstheme="minorHAnsi"/>
              </w:rPr>
              <w:t>Не требует финансирования</w:t>
            </w:r>
          </w:p>
        </w:tc>
        <w:tc>
          <w:tcPr>
            <w:tcW w:w="841" w:type="dxa"/>
          </w:tcPr>
          <w:p w:rsidR="001B560C" w:rsidRPr="001B560C" w:rsidRDefault="001B560C" w:rsidP="001B560C">
            <w:pPr>
              <w:pStyle w:val="a6"/>
              <w:rPr>
                <w:rFonts w:cstheme="minorHAnsi"/>
              </w:rPr>
            </w:pPr>
            <w:r w:rsidRPr="001B560C">
              <w:rPr>
                <w:rFonts w:cstheme="minorHAnsi"/>
              </w:rPr>
              <w:t>Не требует финансирования</w:t>
            </w:r>
          </w:p>
        </w:tc>
        <w:tc>
          <w:tcPr>
            <w:tcW w:w="800" w:type="dxa"/>
          </w:tcPr>
          <w:p w:rsidR="001B560C" w:rsidRPr="001B560C" w:rsidRDefault="001B560C" w:rsidP="001B560C">
            <w:pPr>
              <w:pStyle w:val="a6"/>
              <w:rPr>
                <w:rFonts w:cstheme="minorHAnsi"/>
              </w:rPr>
            </w:pPr>
            <w:r w:rsidRPr="001B560C">
              <w:rPr>
                <w:rFonts w:cstheme="minorHAnsi"/>
              </w:rPr>
              <w:t>Не требует финансирования</w:t>
            </w:r>
          </w:p>
        </w:tc>
      </w:tr>
      <w:tr w:rsidR="001B560C" w:rsidRPr="001B560C" w:rsidTr="004529EE">
        <w:trPr>
          <w:cantSplit/>
          <w:trHeight w:val="439"/>
        </w:trPr>
        <w:tc>
          <w:tcPr>
            <w:tcW w:w="466" w:type="dxa"/>
          </w:tcPr>
          <w:p w:rsidR="001B560C" w:rsidRPr="001B560C" w:rsidRDefault="001B560C" w:rsidP="001B560C">
            <w:pPr>
              <w:pStyle w:val="a6"/>
              <w:rPr>
                <w:rFonts w:cstheme="minorHAnsi"/>
              </w:rPr>
            </w:pPr>
            <w:r w:rsidRPr="001B560C">
              <w:rPr>
                <w:rFonts w:cstheme="minorHAnsi"/>
              </w:rPr>
              <w:t>5</w:t>
            </w:r>
          </w:p>
        </w:tc>
        <w:tc>
          <w:tcPr>
            <w:tcW w:w="3494" w:type="dxa"/>
          </w:tcPr>
          <w:p w:rsidR="001B560C" w:rsidRPr="001B560C" w:rsidRDefault="001B560C" w:rsidP="001B560C">
            <w:pPr>
              <w:pStyle w:val="a6"/>
              <w:rPr>
                <w:rFonts w:cstheme="minorHAnsi"/>
                <w:color w:val="000000"/>
              </w:rPr>
            </w:pPr>
            <w:r w:rsidRPr="001B560C">
              <w:rPr>
                <w:rFonts w:cstheme="minorHAnsi"/>
                <w:color w:val="000000"/>
              </w:rPr>
              <w:t>Выявление фактов самовольных строений</w:t>
            </w:r>
          </w:p>
        </w:tc>
        <w:tc>
          <w:tcPr>
            <w:tcW w:w="2070" w:type="dxa"/>
          </w:tcPr>
          <w:p w:rsidR="001B560C" w:rsidRPr="001B560C" w:rsidRDefault="001B560C" w:rsidP="001B560C">
            <w:pPr>
              <w:pStyle w:val="a6"/>
              <w:rPr>
                <w:rFonts w:cstheme="minorHAnsi"/>
              </w:rPr>
            </w:pPr>
            <w:r w:rsidRPr="001B560C">
              <w:rPr>
                <w:rFonts w:cstheme="minorHAnsi"/>
              </w:rPr>
              <w:t xml:space="preserve">администрация </w:t>
            </w:r>
            <w:proofErr w:type="spellStart"/>
            <w:r w:rsidRPr="001B560C">
              <w:rPr>
                <w:rFonts w:cstheme="minorHAnsi"/>
              </w:rPr>
              <w:t>Новопервомайского</w:t>
            </w:r>
            <w:proofErr w:type="spellEnd"/>
            <w:r w:rsidRPr="001B560C">
              <w:rPr>
                <w:rFonts w:cstheme="minorHAnsi"/>
              </w:rPr>
              <w:t xml:space="preserve"> сельсовета</w:t>
            </w:r>
          </w:p>
        </w:tc>
        <w:tc>
          <w:tcPr>
            <w:tcW w:w="1440" w:type="dxa"/>
          </w:tcPr>
          <w:p w:rsidR="001B560C" w:rsidRPr="001B560C" w:rsidRDefault="001B560C" w:rsidP="001B560C">
            <w:pPr>
              <w:pStyle w:val="a6"/>
              <w:rPr>
                <w:rFonts w:cstheme="minorHAnsi"/>
              </w:rPr>
            </w:pPr>
            <w:r w:rsidRPr="001B560C">
              <w:rPr>
                <w:rFonts w:cstheme="minorHAnsi"/>
              </w:rPr>
              <w:t>-</w:t>
            </w:r>
          </w:p>
        </w:tc>
        <w:tc>
          <w:tcPr>
            <w:tcW w:w="795" w:type="dxa"/>
          </w:tcPr>
          <w:p w:rsidR="001B560C" w:rsidRPr="001B560C" w:rsidRDefault="001B560C" w:rsidP="001B560C">
            <w:pPr>
              <w:pStyle w:val="a6"/>
              <w:rPr>
                <w:rFonts w:cstheme="minorHAnsi"/>
              </w:rPr>
            </w:pPr>
            <w:r w:rsidRPr="001B560C">
              <w:rPr>
                <w:rFonts w:cstheme="minorHAnsi"/>
              </w:rPr>
              <w:t xml:space="preserve"> Не требует финансирования</w:t>
            </w:r>
          </w:p>
        </w:tc>
        <w:tc>
          <w:tcPr>
            <w:tcW w:w="795" w:type="dxa"/>
          </w:tcPr>
          <w:p w:rsidR="001B560C" w:rsidRPr="001B560C" w:rsidRDefault="001B560C" w:rsidP="001B560C">
            <w:pPr>
              <w:pStyle w:val="a6"/>
              <w:rPr>
                <w:rFonts w:cstheme="minorHAnsi"/>
              </w:rPr>
            </w:pPr>
            <w:r w:rsidRPr="001B560C">
              <w:rPr>
                <w:rFonts w:cstheme="minorHAnsi"/>
              </w:rPr>
              <w:t>Не требует финансирования</w:t>
            </w:r>
          </w:p>
        </w:tc>
        <w:tc>
          <w:tcPr>
            <w:tcW w:w="841" w:type="dxa"/>
          </w:tcPr>
          <w:p w:rsidR="001B560C" w:rsidRPr="001B560C" w:rsidRDefault="001B560C" w:rsidP="001B560C">
            <w:pPr>
              <w:pStyle w:val="a6"/>
              <w:rPr>
                <w:rFonts w:cstheme="minorHAnsi"/>
              </w:rPr>
            </w:pPr>
            <w:r w:rsidRPr="001B560C">
              <w:rPr>
                <w:rFonts w:cstheme="minorHAnsi"/>
              </w:rPr>
              <w:t>Не требует финансирования</w:t>
            </w:r>
          </w:p>
        </w:tc>
        <w:tc>
          <w:tcPr>
            <w:tcW w:w="800" w:type="dxa"/>
          </w:tcPr>
          <w:p w:rsidR="001B560C" w:rsidRPr="001B560C" w:rsidRDefault="001B560C" w:rsidP="001B560C">
            <w:pPr>
              <w:pStyle w:val="a6"/>
              <w:rPr>
                <w:rFonts w:cstheme="minorHAnsi"/>
              </w:rPr>
            </w:pPr>
            <w:r w:rsidRPr="001B560C">
              <w:rPr>
                <w:rFonts w:cstheme="minorHAnsi"/>
              </w:rPr>
              <w:t>Не требует финансирования</w:t>
            </w:r>
          </w:p>
        </w:tc>
      </w:tr>
      <w:tr w:rsidR="001B560C" w:rsidRPr="001B560C" w:rsidTr="004529EE">
        <w:trPr>
          <w:cantSplit/>
          <w:trHeight w:val="439"/>
        </w:trPr>
        <w:tc>
          <w:tcPr>
            <w:tcW w:w="466" w:type="dxa"/>
          </w:tcPr>
          <w:p w:rsidR="001B560C" w:rsidRPr="001B560C" w:rsidRDefault="001B560C" w:rsidP="001B560C">
            <w:pPr>
              <w:pStyle w:val="a6"/>
              <w:rPr>
                <w:rFonts w:cstheme="minorHAnsi"/>
              </w:rPr>
            </w:pPr>
            <w:r w:rsidRPr="001B560C">
              <w:rPr>
                <w:rFonts w:cstheme="minorHAnsi"/>
              </w:rPr>
              <w:lastRenderedPageBreak/>
              <w:t>6</w:t>
            </w:r>
          </w:p>
        </w:tc>
        <w:tc>
          <w:tcPr>
            <w:tcW w:w="3494" w:type="dxa"/>
          </w:tcPr>
          <w:p w:rsidR="001B560C" w:rsidRPr="001B560C" w:rsidRDefault="001B560C" w:rsidP="001B560C">
            <w:pPr>
              <w:pStyle w:val="a6"/>
              <w:rPr>
                <w:rFonts w:cstheme="minorHAnsi"/>
              </w:rPr>
            </w:pPr>
            <w:proofErr w:type="gramStart"/>
            <w:r w:rsidRPr="001B560C">
              <w:rPr>
                <w:rFonts w:cstheme="minorHAnsi"/>
              </w:rPr>
              <w:t>Контроль за</w:t>
            </w:r>
            <w:proofErr w:type="gramEnd"/>
            <w:r w:rsidRPr="001B560C">
              <w:rPr>
                <w:rFonts w:cstheme="minorHAnsi"/>
              </w:rPr>
              <w:t xml:space="preserve"> использованием земель сельскохозяйственного назначения по целевому назначению</w:t>
            </w:r>
          </w:p>
        </w:tc>
        <w:tc>
          <w:tcPr>
            <w:tcW w:w="2070" w:type="dxa"/>
          </w:tcPr>
          <w:p w:rsidR="001B560C" w:rsidRPr="001B560C" w:rsidRDefault="001B560C" w:rsidP="001B560C">
            <w:pPr>
              <w:pStyle w:val="a6"/>
              <w:rPr>
                <w:rFonts w:cstheme="minorHAnsi"/>
              </w:rPr>
            </w:pPr>
            <w:r w:rsidRPr="001B560C">
              <w:rPr>
                <w:rFonts w:cstheme="minorHAnsi"/>
              </w:rPr>
              <w:t xml:space="preserve">администрация </w:t>
            </w:r>
            <w:proofErr w:type="spellStart"/>
            <w:r w:rsidRPr="001B560C">
              <w:rPr>
                <w:rFonts w:cstheme="minorHAnsi"/>
              </w:rPr>
              <w:t>Новопервомайского</w:t>
            </w:r>
            <w:proofErr w:type="spellEnd"/>
            <w:r w:rsidRPr="001B560C">
              <w:rPr>
                <w:rFonts w:cstheme="minorHAnsi"/>
              </w:rPr>
              <w:t xml:space="preserve"> сельсовета</w:t>
            </w:r>
          </w:p>
        </w:tc>
        <w:tc>
          <w:tcPr>
            <w:tcW w:w="1440" w:type="dxa"/>
          </w:tcPr>
          <w:p w:rsidR="001B560C" w:rsidRPr="001B560C" w:rsidRDefault="001B560C" w:rsidP="001B560C">
            <w:pPr>
              <w:pStyle w:val="a6"/>
              <w:rPr>
                <w:rFonts w:cstheme="minorHAnsi"/>
              </w:rPr>
            </w:pPr>
            <w:r w:rsidRPr="001B560C">
              <w:rPr>
                <w:rFonts w:cstheme="minorHAnsi"/>
              </w:rPr>
              <w:t>-</w:t>
            </w:r>
          </w:p>
        </w:tc>
        <w:tc>
          <w:tcPr>
            <w:tcW w:w="795" w:type="dxa"/>
          </w:tcPr>
          <w:p w:rsidR="001B560C" w:rsidRPr="001B560C" w:rsidRDefault="001B560C" w:rsidP="001B560C">
            <w:pPr>
              <w:pStyle w:val="a6"/>
              <w:rPr>
                <w:rFonts w:cstheme="minorHAnsi"/>
              </w:rPr>
            </w:pPr>
            <w:r w:rsidRPr="001B560C">
              <w:rPr>
                <w:rFonts w:cstheme="minorHAnsi"/>
              </w:rPr>
              <w:t xml:space="preserve"> Не требует финансирования</w:t>
            </w:r>
          </w:p>
        </w:tc>
        <w:tc>
          <w:tcPr>
            <w:tcW w:w="795" w:type="dxa"/>
          </w:tcPr>
          <w:p w:rsidR="001B560C" w:rsidRPr="001B560C" w:rsidRDefault="001B560C" w:rsidP="001B560C">
            <w:pPr>
              <w:pStyle w:val="a6"/>
              <w:rPr>
                <w:rFonts w:cstheme="minorHAnsi"/>
              </w:rPr>
            </w:pPr>
            <w:r w:rsidRPr="001B560C">
              <w:rPr>
                <w:rFonts w:cstheme="minorHAnsi"/>
              </w:rPr>
              <w:t>Не требует финансирования</w:t>
            </w:r>
          </w:p>
        </w:tc>
        <w:tc>
          <w:tcPr>
            <w:tcW w:w="841" w:type="dxa"/>
          </w:tcPr>
          <w:p w:rsidR="001B560C" w:rsidRPr="001B560C" w:rsidRDefault="001B560C" w:rsidP="001B560C">
            <w:pPr>
              <w:pStyle w:val="a6"/>
              <w:rPr>
                <w:rFonts w:cstheme="minorHAnsi"/>
              </w:rPr>
            </w:pPr>
            <w:r w:rsidRPr="001B560C">
              <w:rPr>
                <w:rFonts w:cstheme="minorHAnsi"/>
              </w:rPr>
              <w:t>Не требует финансирования</w:t>
            </w:r>
          </w:p>
        </w:tc>
        <w:tc>
          <w:tcPr>
            <w:tcW w:w="800" w:type="dxa"/>
          </w:tcPr>
          <w:p w:rsidR="001B560C" w:rsidRPr="001B560C" w:rsidRDefault="001B560C" w:rsidP="001B560C">
            <w:pPr>
              <w:pStyle w:val="a6"/>
              <w:rPr>
                <w:rFonts w:cstheme="minorHAnsi"/>
              </w:rPr>
            </w:pPr>
            <w:r w:rsidRPr="001B560C">
              <w:rPr>
                <w:rFonts w:cstheme="minorHAnsi"/>
              </w:rPr>
              <w:t>Не требует финансирования</w:t>
            </w:r>
          </w:p>
        </w:tc>
      </w:tr>
      <w:tr w:rsidR="001B560C" w:rsidRPr="001B560C" w:rsidTr="004529EE">
        <w:trPr>
          <w:cantSplit/>
          <w:trHeight w:val="439"/>
        </w:trPr>
        <w:tc>
          <w:tcPr>
            <w:tcW w:w="466" w:type="dxa"/>
          </w:tcPr>
          <w:p w:rsidR="001B560C" w:rsidRPr="001B560C" w:rsidRDefault="001B560C" w:rsidP="001B560C">
            <w:pPr>
              <w:pStyle w:val="a6"/>
              <w:rPr>
                <w:rFonts w:cstheme="minorHAnsi"/>
              </w:rPr>
            </w:pPr>
            <w:r w:rsidRPr="001B560C">
              <w:rPr>
                <w:rFonts w:cstheme="minorHAnsi"/>
              </w:rPr>
              <w:t>7</w:t>
            </w:r>
          </w:p>
        </w:tc>
        <w:tc>
          <w:tcPr>
            <w:tcW w:w="3494" w:type="dxa"/>
          </w:tcPr>
          <w:p w:rsidR="001B560C" w:rsidRPr="001B560C" w:rsidRDefault="001B560C" w:rsidP="001B560C">
            <w:pPr>
              <w:pStyle w:val="a6"/>
              <w:rPr>
                <w:rFonts w:cstheme="minorHAnsi"/>
              </w:rPr>
            </w:pPr>
            <w:r w:rsidRPr="001B560C">
              <w:rPr>
                <w:rFonts w:cstheme="minorHAnsi"/>
              </w:rPr>
              <w:t>Организация регулярных мероприятий по ликвидации несанкционированных свалок на землях поселения</w:t>
            </w:r>
          </w:p>
        </w:tc>
        <w:tc>
          <w:tcPr>
            <w:tcW w:w="2070" w:type="dxa"/>
          </w:tcPr>
          <w:p w:rsidR="001B560C" w:rsidRPr="001B560C" w:rsidRDefault="001B560C" w:rsidP="001B560C">
            <w:pPr>
              <w:pStyle w:val="a6"/>
              <w:rPr>
                <w:rFonts w:cstheme="minorHAnsi"/>
              </w:rPr>
            </w:pPr>
            <w:r w:rsidRPr="001B560C">
              <w:rPr>
                <w:rFonts w:cstheme="minorHAnsi"/>
              </w:rPr>
              <w:t xml:space="preserve">администрация </w:t>
            </w:r>
            <w:proofErr w:type="spellStart"/>
            <w:r w:rsidRPr="001B560C">
              <w:rPr>
                <w:rFonts w:cstheme="minorHAnsi"/>
              </w:rPr>
              <w:t>Новопервомайского</w:t>
            </w:r>
            <w:proofErr w:type="spellEnd"/>
            <w:r w:rsidRPr="001B560C">
              <w:rPr>
                <w:rFonts w:cstheme="minorHAnsi"/>
              </w:rPr>
              <w:t xml:space="preserve"> сельсовета</w:t>
            </w:r>
          </w:p>
        </w:tc>
        <w:tc>
          <w:tcPr>
            <w:tcW w:w="1440" w:type="dxa"/>
          </w:tcPr>
          <w:p w:rsidR="001B560C" w:rsidRPr="001B560C" w:rsidRDefault="001B560C" w:rsidP="001B560C">
            <w:pPr>
              <w:pStyle w:val="a6"/>
              <w:rPr>
                <w:rFonts w:cstheme="minorHAnsi"/>
              </w:rPr>
            </w:pPr>
            <w:r w:rsidRPr="001B560C">
              <w:rPr>
                <w:rFonts w:cstheme="minorHAnsi"/>
              </w:rPr>
              <w:t>тыс. руб.</w:t>
            </w:r>
          </w:p>
        </w:tc>
        <w:tc>
          <w:tcPr>
            <w:tcW w:w="795" w:type="dxa"/>
          </w:tcPr>
          <w:p w:rsidR="001B560C" w:rsidRPr="001B560C" w:rsidRDefault="001B560C" w:rsidP="001B560C">
            <w:pPr>
              <w:pStyle w:val="a6"/>
              <w:rPr>
                <w:rFonts w:cstheme="minorHAnsi"/>
              </w:rPr>
            </w:pPr>
            <w:r w:rsidRPr="001B560C">
              <w:rPr>
                <w:rFonts w:cstheme="minorHAnsi"/>
              </w:rPr>
              <w:t xml:space="preserve">  60,0</w:t>
            </w:r>
          </w:p>
        </w:tc>
        <w:tc>
          <w:tcPr>
            <w:tcW w:w="795" w:type="dxa"/>
          </w:tcPr>
          <w:p w:rsidR="001B560C" w:rsidRPr="001B560C" w:rsidRDefault="001B560C" w:rsidP="001B560C">
            <w:pPr>
              <w:pStyle w:val="a6"/>
              <w:rPr>
                <w:rFonts w:cstheme="minorHAnsi"/>
              </w:rPr>
            </w:pPr>
            <w:r w:rsidRPr="001B560C">
              <w:rPr>
                <w:rFonts w:cstheme="minorHAnsi"/>
              </w:rPr>
              <w:t>30,0</w:t>
            </w:r>
          </w:p>
        </w:tc>
        <w:tc>
          <w:tcPr>
            <w:tcW w:w="841" w:type="dxa"/>
          </w:tcPr>
          <w:p w:rsidR="001B560C" w:rsidRPr="001B560C" w:rsidRDefault="001B560C" w:rsidP="001B560C">
            <w:pPr>
              <w:pStyle w:val="a6"/>
              <w:rPr>
                <w:rFonts w:cstheme="minorHAnsi"/>
              </w:rPr>
            </w:pPr>
            <w:r w:rsidRPr="001B560C">
              <w:rPr>
                <w:rFonts w:cstheme="minorHAnsi"/>
              </w:rPr>
              <w:t>15,0</w:t>
            </w:r>
          </w:p>
        </w:tc>
        <w:tc>
          <w:tcPr>
            <w:tcW w:w="800" w:type="dxa"/>
          </w:tcPr>
          <w:p w:rsidR="001B560C" w:rsidRPr="001B560C" w:rsidRDefault="001B560C" w:rsidP="001B560C">
            <w:pPr>
              <w:pStyle w:val="a6"/>
              <w:rPr>
                <w:rFonts w:cstheme="minorHAnsi"/>
              </w:rPr>
            </w:pPr>
            <w:r w:rsidRPr="001B560C">
              <w:rPr>
                <w:rFonts w:cstheme="minorHAnsi"/>
              </w:rPr>
              <w:t>15,0</w:t>
            </w:r>
          </w:p>
        </w:tc>
      </w:tr>
      <w:tr w:rsidR="001B560C" w:rsidRPr="001B560C" w:rsidTr="004529EE">
        <w:trPr>
          <w:cantSplit/>
          <w:trHeight w:val="439"/>
        </w:trPr>
        <w:tc>
          <w:tcPr>
            <w:tcW w:w="466" w:type="dxa"/>
          </w:tcPr>
          <w:p w:rsidR="001B560C" w:rsidRPr="001B560C" w:rsidRDefault="001B560C" w:rsidP="001B560C">
            <w:pPr>
              <w:pStyle w:val="a6"/>
              <w:rPr>
                <w:rFonts w:cstheme="minorHAnsi"/>
              </w:rPr>
            </w:pPr>
            <w:r w:rsidRPr="001B560C">
              <w:rPr>
                <w:rFonts w:cstheme="minorHAnsi"/>
              </w:rPr>
              <w:t>8</w:t>
            </w:r>
          </w:p>
        </w:tc>
        <w:tc>
          <w:tcPr>
            <w:tcW w:w="3494" w:type="dxa"/>
          </w:tcPr>
          <w:p w:rsidR="001B560C" w:rsidRPr="001B560C" w:rsidRDefault="001B560C" w:rsidP="001B560C">
            <w:pPr>
              <w:pStyle w:val="a6"/>
              <w:rPr>
                <w:rFonts w:cstheme="minorHAnsi"/>
                <w:color w:val="000000"/>
              </w:rPr>
            </w:pPr>
            <w:r w:rsidRPr="001B560C">
              <w:rPr>
                <w:rFonts w:cstheme="minorHAnsi"/>
                <w:color w:val="000000"/>
              </w:rPr>
              <w:t>Разъяснение гражданам земельного законодательства РФ</w:t>
            </w:r>
          </w:p>
        </w:tc>
        <w:tc>
          <w:tcPr>
            <w:tcW w:w="2070" w:type="dxa"/>
          </w:tcPr>
          <w:p w:rsidR="001B560C" w:rsidRPr="001B560C" w:rsidRDefault="001B560C" w:rsidP="001B560C">
            <w:pPr>
              <w:pStyle w:val="a6"/>
              <w:rPr>
                <w:rFonts w:cstheme="minorHAnsi"/>
              </w:rPr>
            </w:pPr>
            <w:r w:rsidRPr="001B560C">
              <w:rPr>
                <w:rFonts w:cstheme="minorHAnsi"/>
              </w:rPr>
              <w:t xml:space="preserve">администрация </w:t>
            </w:r>
            <w:proofErr w:type="spellStart"/>
            <w:r w:rsidRPr="001B560C">
              <w:rPr>
                <w:rFonts w:cstheme="minorHAnsi"/>
              </w:rPr>
              <w:t>Новопервомайского</w:t>
            </w:r>
            <w:proofErr w:type="spellEnd"/>
            <w:r w:rsidRPr="001B560C">
              <w:rPr>
                <w:rFonts w:cstheme="minorHAnsi"/>
              </w:rPr>
              <w:t xml:space="preserve"> сельсовета</w:t>
            </w:r>
          </w:p>
        </w:tc>
        <w:tc>
          <w:tcPr>
            <w:tcW w:w="1440" w:type="dxa"/>
          </w:tcPr>
          <w:p w:rsidR="001B560C" w:rsidRPr="001B560C" w:rsidRDefault="001B560C" w:rsidP="001B560C">
            <w:pPr>
              <w:pStyle w:val="a6"/>
              <w:rPr>
                <w:rFonts w:cstheme="minorHAnsi"/>
              </w:rPr>
            </w:pPr>
            <w:r w:rsidRPr="001B560C">
              <w:rPr>
                <w:rFonts w:cstheme="minorHAnsi"/>
              </w:rPr>
              <w:t>-</w:t>
            </w:r>
          </w:p>
        </w:tc>
        <w:tc>
          <w:tcPr>
            <w:tcW w:w="795" w:type="dxa"/>
          </w:tcPr>
          <w:p w:rsidR="001B560C" w:rsidRPr="001B560C" w:rsidRDefault="001B560C" w:rsidP="001B560C">
            <w:pPr>
              <w:pStyle w:val="a6"/>
              <w:rPr>
                <w:rFonts w:cstheme="minorHAnsi"/>
              </w:rPr>
            </w:pPr>
            <w:r w:rsidRPr="001B560C">
              <w:rPr>
                <w:rFonts w:cstheme="minorHAnsi"/>
              </w:rPr>
              <w:t xml:space="preserve"> Не требует финансирования</w:t>
            </w:r>
          </w:p>
        </w:tc>
        <w:tc>
          <w:tcPr>
            <w:tcW w:w="795" w:type="dxa"/>
          </w:tcPr>
          <w:p w:rsidR="001B560C" w:rsidRPr="001B560C" w:rsidRDefault="001B560C" w:rsidP="001B560C">
            <w:pPr>
              <w:pStyle w:val="a6"/>
              <w:rPr>
                <w:rFonts w:cstheme="minorHAnsi"/>
              </w:rPr>
            </w:pPr>
            <w:r w:rsidRPr="001B560C">
              <w:rPr>
                <w:rFonts w:cstheme="minorHAnsi"/>
              </w:rPr>
              <w:t>Не требует финансирования</w:t>
            </w:r>
          </w:p>
        </w:tc>
        <w:tc>
          <w:tcPr>
            <w:tcW w:w="841" w:type="dxa"/>
          </w:tcPr>
          <w:p w:rsidR="001B560C" w:rsidRPr="001B560C" w:rsidRDefault="001B560C" w:rsidP="001B560C">
            <w:pPr>
              <w:pStyle w:val="a6"/>
              <w:rPr>
                <w:rFonts w:cstheme="minorHAnsi"/>
              </w:rPr>
            </w:pPr>
            <w:r w:rsidRPr="001B560C">
              <w:rPr>
                <w:rFonts w:cstheme="minorHAnsi"/>
              </w:rPr>
              <w:t>Не требует финансирования</w:t>
            </w:r>
          </w:p>
        </w:tc>
        <w:tc>
          <w:tcPr>
            <w:tcW w:w="800" w:type="dxa"/>
          </w:tcPr>
          <w:p w:rsidR="001B560C" w:rsidRPr="001B560C" w:rsidRDefault="001B560C" w:rsidP="001B560C">
            <w:pPr>
              <w:pStyle w:val="a6"/>
              <w:rPr>
                <w:rFonts w:cstheme="minorHAnsi"/>
              </w:rPr>
            </w:pPr>
            <w:r w:rsidRPr="001B560C">
              <w:rPr>
                <w:rFonts w:cstheme="minorHAnsi"/>
              </w:rPr>
              <w:t>Не требует финансирования</w:t>
            </w:r>
          </w:p>
        </w:tc>
      </w:tr>
      <w:tr w:rsidR="001B560C" w:rsidRPr="001B560C" w:rsidTr="004529EE">
        <w:trPr>
          <w:cantSplit/>
          <w:trHeight w:val="439"/>
        </w:trPr>
        <w:tc>
          <w:tcPr>
            <w:tcW w:w="466" w:type="dxa"/>
          </w:tcPr>
          <w:p w:rsidR="001B560C" w:rsidRPr="001B560C" w:rsidRDefault="001B560C" w:rsidP="001B560C">
            <w:pPr>
              <w:pStyle w:val="a6"/>
              <w:rPr>
                <w:rFonts w:cstheme="minorHAnsi"/>
              </w:rPr>
            </w:pPr>
            <w:r w:rsidRPr="001B560C">
              <w:rPr>
                <w:rFonts w:cstheme="minorHAnsi"/>
              </w:rPr>
              <w:t>9</w:t>
            </w:r>
          </w:p>
        </w:tc>
        <w:tc>
          <w:tcPr>
            <w:tcW w:w="3494" w:type="dxa"/>
          </w:tcPr>
          <w:p w:rsidR="001B560C" w:rsidRPr="001B560C" w:rsidRDefault="001B560C" w:rsidP="001B560C">
            <w:pPr>
              <w:pStyle w:val="a6"/>
              <w:rPr>
                <w:rFonts w:cstheme="minorHAnsi"/>
                <w:color w:val="000000"/>
              </w:rPr>
            </w:pPr>
            <w:r w:rsidRPr="001B560C">
              <w:rPr>
                <w:rFonts w:cstheme="minorHAnsi"/>
                <w:color w:val="000000"/>
              </w:rPr>
              <w:t>Направление в судебные органы материалов о прекращении права на земельный участок ввиду его ненадлежащего  использования</w:t>
            </w:r>
          </w:p>
        </w:tc>
        <w:tc>
          <w:tcPr>
            <w:tcW w:w="2070" w:type="dxa"/>
          </w:tcPr>
          <w:p w:rsidR="001B560C" w:rsidRPr="001B560C" w:rsidRDefault="001B560C" w:rsidP="001B560C">
            <w:pPr>
              <w:pStyle w:val="a6"/>
              <w:rPr>
                <w:rFonts w:cstheme="minorHAnsi"/>
              </w:rPr>
            </w:pPr>
            <w:r w:rsidRPr="001B560C">
              <w:rPr>
                <w:rFonts w:cstheme="minorHAnsi"/>
              </w:rPr>
              <w:t xml:space="preserve">администрация </w:t>
            </w:r>
            <w:proofErr w:type="spellStart"/>
            <w:r w:rsidRPr="001B560C">
              <w:rPr>
                <w:rFonts w:cstheme="minorHAnsi"/>
              </w:rPr>
              <w:t>Новопервомайского</w:t>
            </w:r>
            <w:proofErr w:type="spellEnd"/>
            <w:r w:rsidRPr="001B560C">
              <w:rPr>
                <w:rFonts w:cstheme="minorHAnsi"/>
              </w:rPr>
              <w:t xml:space="preserve"> сельсовета</w:t>
            </w:r>
          </w:p>
        </w:tc>
        <w:tc>
          <w:tcPr>
            <w:tcW w:w="1440" w:type="dxa"/>
          </w:tcPr>
          <w:p w:rsidR="001B560C" w:rsidRPr="001B560C" w:rsidRDefault="001B560C" w:rsidP="001B560C">
            <w:pPr>
              <w:pStyle w:val="a6"/>
              <w:rPr>
                <w:rFonts w:cstheme="minorHAnsi"/>
              </w:rPr>
            </w:pPr>
            <w:r w:rsidRPr="001B560C">
              <w:rPr>
                <w:rFonts w:cstheme="minorHAnsi"/>
              </w:rPr>
              <w:t>тыс. руб.</w:t>
            </w:r>
          </w:p>
        </w:tc>
        <w:tc>
          <w:tcPr>
            <w:tcW w:w="795" w:type="dxa"/>
          </w:tcPr>
          <w:p w:rsidR="001B560C" w:rsidRPr="001B560C" w:rsidRDefault="001B560C" w:rsidP="001B560C">
            <w:pPr>
              <w:pStyle w:val="a6"/>
              <w:rPr>
                <w:rFonts w:cstheme="minorHAnsi"/>
              </w:rPr>
            </w:pPr>
            <w:r w:rsidRPr="001B560C">
              <w:rPr>
                <w:rFonts w:cstheme="minorHAnsi"/>
              </w:rPr>
              <w:t xml:space="preserve">  0,0</w:t>
            </w:r>
          </w:p>
        </w:tc>
        <w:tc>
          <w:tcPr>
            <w:tcW w:w="795" w:type="dxa"/>
          </w:tcPr>
          <w:p w:rsidR="001B560C" w:rsidRPr="001B560C" w:rsidRDefault="001B560C" w:rsidP="001B560C">
            <w:pPr>
              <w:pStyle w:val="a6"/>
              <w:rPr>
                <w:rFonts w:cstheme="minorHAnsi"/>
              </w:rPr>
            </w:pPr>
            <w:r w:rsidRPr="001B560C">
              <w:rPr>
                <w:rFonts w:cstheme="minorHAnsi"/>
              </w:rPr>
              <w:t>0,0</w:t>
            </w:r>
          </w:p>
        </w:tc>
        <w:tc>
          <w:tcPr>
            <w:tcW w:w="841" w:type="dxa"/>
          </w:tcPr>
          <w:p w:rsidR="001B560C" w:rsidRPr="001B560C" w:rsidRDefault="001B560C" w:rsidP="001B560C">
            <w:pPr>
              <w:pStyle w:val="a6"/>
              <w:rPr>
                <w:rFonts w:cstheme="minorHAnsi"/>
              </w:rPr>
            </w:pPr>
            <w:r w:rsidRPr="001B560C">
              <w:rPr>
                <w:rFonts w:cstheme="minorHAnsi"/>
              </w:rPr>
              <w:t>0,0</w:t>
            </w:r>
          </w:p>
        </w:tc>
        <w:tc>
          <w:tcPr>
            <w:tcW w:w="800" w:type="dxa"/>
          </w:tcPr>
          <w:p w:rsidR="001B560C" w:rsidRPr="001B560C" w:rsidRDefault="001B560C" w:rsidP="001B560C">
            <w:pPr>
              <w:pStyle w:val="a6"/>
              <w:rPr>
                <w:rFonts w:cstheme="minorHAnsi"/>
              </w:rPr>
            </w:pPr>
            <w:r w:rsidRPr="001B560C">
              <w:rPr>
                <w:rFonts w:cstheme="minorHAnsi"/>
              </w:rPr>
              <w:t>0,0</w:t>
            </w:r>
          </w:p>
        </w:tc>
      </w:tr>
      <w:tr w:rsidR="001B560C" w:rsidRPr="001B560C" w:rsidTr="004529EE">
        <w:trPr>
          <w:cantSplit/>
          <w:trHeight w:val="439"/>
        </w:trPr>
        <w:tc>
          <w:tcPr>
            <w:tcW w:w="466" w:type="dxa"/>
          </w:tcPr>
          <w:p w:rsidR="001B560C" w:rsidRPr="001B560C" w:rsidRDefault="001B560C" w:rsidP="001B560C">
            <w:pPr>
              <w:pStyle w:val="a6"/>
              <w:rPr>
                <w:rFonts w:cstheme="minorHAnsi"/>
              </w:rPr>
            </w:pPr>
            <w:r w:rsidRPr="001B560C">
              <w:rPr>
                <w:rFonts w:cstheme="minorHAnsi"/>
              </w:rPr>
              <w:t>10</w:t>
            </w:r>
          </w:p>
        </w:tc>
        <w:tc>
          <w:tcPr>
            <w:tcW w:w="3494" w:type="dxa"/>
          </w:tcPr>
          <w:p w:rsidR="001B560C" w:rsidRPr="001B560C" w:rsidRDefault="001B560C" w:rsidP="001B560C">
            <w:pPr>
              <w:pStyle w:val="a6"/>
              <w:rPr>
                <w:rFonts w:cstheme="minorHAnsi"/>
                <w:color w:val="000000"/>
              </w:rPr>
            </w:pPr>
            <w:proofErr w:type="gramStart"/>
            <w:r w:rsidRPr="001B560C">
              <w:rPr>
                <w:rFonts w:cstheme="minorHAnsi"/>
                <w:color w:val="000000"/>
              </w:rPr>
              <w:t>Контроль за</w:t>
            </w:r>
            <w:proofErr w:type="gramEnd"/>
            <w:r w:rsidRPr="001B560C">
              <w:rPr>
                <w:rFonts w:cstheme="minorHAnsi"/>
                <w:color w:val="000000"/>
              </w:rPr>
              <w:t xml:space="preserve"> законностью оснований пользования земельными участками в границах  </w:t>
            </w:r>
            <w:proofErr w:type="spellStart"/>
            <w:r w:rsidRPr="001B560C">
              <w:rPr>
                <w:rFonts w:cstheme="minorHAnsi"/>
                <w:color w:val="000000"/>
              </w:rPr>
              <w:t>Новопервомайского</w:t>
            </w:r>
            <w:proofErr w:type="spellEnd"/>
            <w:r w:rsidRPr="001B560C">
              <w:rPr>
                <w:rFonts w:cstheme="minorHAnsi"/>
                <w:color w:val="000000"/>
              </w:rPr>
              <w:t xml:space="preserve"> сельсовета</w:t>
            </w:r>
          </w:p>
        </w:tc>
        <w:tc>
          <w:tcPr>
            <w:tcW w:w="2070" w:type="dxa"/>
          </w:tcPr>
          <w:p w:rsidR="001B560C" w:rsidRPr="001B560C" w:rsidRDefault="001B560C" w:rsidP="001B560C">
            <w:pPr>
              <w:pStyle w:val="a6"/>
              <w:rPr>
                <w:rFonts w:cstheme="minorHAnsi"/>
              </w:rPr>
            </w:pPr>
            <w:r w:rsidRPr="001B560C">
              <w:rPr>
                <w:rFonts w:cstheme="minorHAnsi"/>
              </w:rPr>
              <w:t xml:space="preserve">администрация </w:t>
            </w:r>
            <w:proofErr w:type="spellStart"/>
            <w:r w:rsidRPr="001B560C">
              <w:rPr>
                <w:rFonts w:cstheme="minorHAnsi"/>
              </w:rPr>
              <w:t>Новопервомайского</w:t>
            </w:r>
            <w:proofErr w:type="spellEnd"/>
            <w:r w:rsidRPr="001B560C">
              <w:rPr>
                <w:rFonts w:cstheme="minorHAnsi"/>
              </w:rPr>
              <w:t xml:space="preserve"> сельсовета</w:t>
            </w:r>
          </w:p>
        </w:tc>
        <w:tc>
          <w:tcPr>
            <w:tcW w:w="1440" w:type="dxa"/>
          </w:tcPr>
          <w:p w:rsidR="001B560C" w:rsidRPr="001B560C" w:rsidRDefault="001B560C" w:rsidP="001B560C">
            <w:pPr>
              <w:pStyle w:val="a6"/>
              <w:rPr>
                <w:rFonts w:cstheme="minorHAnsi"/>
              </w:rPr>
            </w:pPr>
            <w:r w:rsidRPr="001B560C">
              <w:rPr>
                <w:rFonts w:cstheme="minorHAnsi"/>
              </w:rPr>
              <w:t>тыс. руб.</w:t>
            </w:r>
          </w:p>
        </w:tc>
        <w:tc>
          <w:tcPr>
            <w:tcW w:w="795" w:type="dxa"/>
          </w:tcPr>
          <w:p w:rsidR="001B560C" w:rsidRPr="001B560C" w:rsidRDefault="001B560C" w:rsidP="001B560C">
            <w:pPr>
              <w:pStyle w:val="a6"/>
              <w:rPr>
                <w:rFonts w:cstheme="minorHAnsi"/>
              </w:rPr>
            </w:pPr>
            <w:r w:rsidRPr="001B560C">
              <w:rPr>
                <w:rFonts w:cstheme="minorHAnsi"/>
              </w:rPr>
              <w:t xml:space="preserve"> Не требует финансирования</w:t>
            </w:r>
          </w:p>
        </w:tc>
        <w:tc>
          <w:tcPr>
            <w:tcW w:w="795" w:type="dxa"/>
          </w:tcPr>
          <w:p w:rsidR="001B560C" w:rsidRPr="001B560C" w:rsidRDefault="001B560C" w:rsidP="001B560C">
            <w:pPr>
              <w:pStyle w:val="a6"/>
              <w:rPr>
                <w:rFonts w:cstheme="minorHAnsi"/>
              </w:rPr>
            </w:pPr>
            <w:r w:rsidRPr="001B560C">
              <w:rPr>
                <w:rFonts w:cstheme="minorHAnsi"/>
              </w:rPr>
              <w:t>Не требует финансирования</w:t>
            </w:r>
          </w:p>
        </w:tc>
        <w:tc>
          <w:tcPr>
            <w:tcW w:w="841" w:type="dxa"/>
          </w:tcPr>
          <w:p w:rsidR="001B560C" w:rsidRPr="001B560C" w:rsidRDefault="001B560C" w:rsidP="001B560C">
            <w:pPr>
              <w:pStyle w:val="a6"/>
              <w:rPr>
                <w:rFonts w:cstheme="minorHAnsi"/>
              </w:rPr>
            </w:pPr>
            <w:r w:rsidRPr="001B560C">
              <w:rPr>
                <w:rFonts w:cstheme="minorHAnsi"/>
              </w:rPr>
              <w:t>Не требует финансирования</w:t>
            </w:r>
          </w:p>
        </w:tc>
        <w:tc>
          <w:tcPr>
            <w:tcW w:w="800" w:type="dxa"/>
          </w:tcPr>
          <w:p w:rsidR="001B560C" w:rsidRPr="001B560C" w:rsidRDefault="001B560C" w:rsidP="001B560C">
            <w:pPr>
              <w:pStyle w:val="a6"/>
              <w:rPr>
                <w:rFonts w:cstheme="minorHAnsi"/>
              </w:rPr>
            </w:pPr>
            <w:r w:rsidRPr="001B560C">
              <w:rPr>
                <w:rFonts w:cstheme="minorHAnsi"/>
              </w:rPr>
              <w:t>Не требует финансирования</w:t>
            </w:r>
          </w:p>
        </w:tc>
      </w:tr>
    </w:tbl>
    <w:p w:rsidR="001B560C" w:rsidRPr="001B560C" w:rsidRDefault="001B560C" w:rsidP="001B560C">
      <w:pPr>
        <w:pStyle w:val="a6"/>
        <w:rPr>
          <w:rFonts w:cstheme="minorHAnsi"/>
        </w:rPr>
      </w:pPr>
      <w:r w:rsidRPr="0081663B">
        <w:rPr>
          <w:rFonts w:cstheme="minorHAnsi"/>
          <w:b/>
        </w:rPr>
        <w:t xml:space="preserve">Глава </w:t>
      </w:r>
      <w:proofErr w:type="spellStart"/>
      <w:r w:rsidRPr="0081663B">
        <w:rPr>
          <w:rFonts w:cstheme="minorHAnsi"/>
          <w:b/>
        </w:rPr>
        <w:t>Новопервомайского</w:t>
      </w:r>
      <w:proofErr w:type="spellEnd"/>
      <w:r w:rsidRPr="0081663B">
        <w:rPr>
          <w:rFonts w:cstheme="minorHAnsi"/>
          <w:b/>
        </w:rPr>
        <w:t xml:space="preserve"> сельсовета                                        Д.Н.Буров</w:t>
      </w:r>
      <w:r w:rsidRPr="001B560C">
        <w:rPr>
          <w:rFonts w:cstheme="minorHAnsi"/>
        </w:rPr>
        <w:t>.</w:t>
      </w:r>
    </w:p>
    <w:p w:rsidR="001B560C" w:rsidRDefault="001B560C" w:rsidP="001B560C">
      <w:pPr>
        <w:pStyle w:val="a6"/>
        <w:rPr>
          <w:rFonts w:ascii="Times New Roman" w:hAnsi="Times New Roman"/>
          <w:sz w:val="28"/>
          <w:szCs w:val="28"/>
        </w:rPr>
      </w:pPr>
    </w:p>
    <w:p w:rsidR="0081663B" w:rsidRPr="0081663B" w:rsidRDefault="0081663B" w:rsidP="0081663B">
      <w:pPr>
        <w:pStyle w:val="a6"/>
        <w:jc w:val="center"/>
        <w:rPr>
          <w:b/>
        </w:rPr>
      </w:pPr>
      <w:r w:rsidRPr="0081663B">
        <w:rPr>
          <w:b/>
        </w:rPr>
        <w:t xml:space="preserve">Администрация </w:t>
      </w:r>
      <w:proofErr w:type="spellStart"/>
      <w:r w:rsidRPr="0081663B">
        <w:rPr>
          <w:b/>
        </w:rPr>
        <w:t>Новопервомайского</w:t>
      </w:r>
      <w:proofErr w:type="spellEnd"/>
      <w:r w:rsidRPr="0081663B">
        <w:rPr>
          <w:b/>
        </w:rPr>
        <w:t xml:space="preserve"> сельсовета</w:t>
      </w:r>
    </w:p>
    <w:p w:rsidR="0081663B" w:rsidRPr="0081663B" w:rsidRDefault="0081663B" w:rsidP="0081663B">
      <w:pPr>
        <w:pStyle w:val="a6"/>
        <w:jc w:val="center"/>
        <w:rPr>
          <w:b/>
        </w:rPr>
      </w:pPr>
      <w:r w:rsidRPr="0081663B">
        <w:rPr>
          <w:b/>
        </w:rPr>
        <w:t>Татарского района Новосибирской области</w:t>
      </w:r>
    </w:p>
    <w:p w:rsidR="0081663B" w:rsidRPr="0081663B" w:rsidRDefault="0081663B" w:rsidP="0081663B">
      <w:pPr>
        <w:pStyle w:val="a6"/>
        <w:jc w:val="center"/>
        <w:rPr>
          <w:b/>
        </w:rPr>
      </w:pPr>
      <w:r w:rsidRPr="0081663B">
        <w:rPr>
          <w:b/>
        </w:rPr>
        <w:t>Постановление</w:t>
      </w:r>
    </w:p>
    <w:p w:rsidR="0081663B" w:rsidRPr="0081663B" w:rsidRDefault="0081663B" w:rsidP="0081663B">
      <w:pPr>
        <w:pStyle w:val="a6"/>
        <w:jc w:val="center"/>
        <w:rPr>
          <w:b/>
        </w:rPr>
      </w:pPr>
      <w:r w:rsidRPr="0081663B">
        <w:rPr>
          <w:b/>
        </w:rPr>
        <w:t xml:space="preserve">№     85                             с. </w:t>
      </w:r>
      <w:proofErr w:type="spellStart"/>
      <w:r w:rsidRPr="0081663B">
        <w:rPr>
          <w:b/>
        </w:rPr>
        <w:t>Новопервомайское</w:t>
      </w:r>
      <w:proofErr w:type="spellEnd"/>
      <w:r w:rsidRPr="0081663B">
        <w:rPr>
          <w:b/>
        </w:rPr>
        <w:t xml:space="preserve">                                  23.12.2019г.</w:t>
      </w:r>
    </w:p>
    <w:p w:rsidR="0081663B" w:rsidRPr="0081663B" w:rsidRDefault="0081663B" w:rsidP="0081663B">
      <w:pPr>
        <w:pStyle w:val="a6"/>
        <w:jc w:val="center"/>
        <w:rPr>
          <w:b/>
          <w:bCs/>
          <w:position w:val="6"/>
        </w:rPr>
      </w:pPr>
      <w:r w:rsidRPr="0081663B">
        <w:rPr>
          <w:rStyle w:val="a9"/>
          <w:position w:val="6"/>
        </w:rPr>
        <w:t>«Об изменении  адреса объекту недвижимого имущества».</w:t>
      </w:r>
    </w:p>
    <w:p w:rsidR="0081663B" w:rsidRPr="0081663B" w:rsidRDefault="0081663B" w:rsidP="0081663B">
      <w:pPr>
        <w:pStyle w:val="a6"/>
      </w:pPr>
      <w:r w:rsidRPr="0081663B">
        <w:t xml:space="preserve">На основании  Постановления администрации </w:t>
      </w:r>
      <w:proofErr w:type="spellStart"/>
      <w:r w:rsidRPr="0081663B">
        <w:t>Новопервомайского</w:t>
      </w:r>
      <w:proofErr w:type="spellEnd"/>
      <w:r w:rsidRPr="0081663B">
        <w:t xml:space="preserve"> сельсовета  №  85 от  06.11.2018 года «Об утверждении  Перечня объектов адресации на территории </w:t>
      </w:r>
      <w:proofErr w:type="spellStart"/>
      <w:r w:rsidRPr="0081663B">
        <w:t>Новопервомайского</w:t>
      </w:r>
      <w:proofErr w:type="spellEnd"/>
      <w:r w:rsidRPr="0081663B">
        <w:t xml:space="preserve"> сельсовета», администрация </w:t>
      </w:r>
      <w:proofErr w:type="spellStart"/>
      <w:r w:rsidRPr="0081663B">
        <w:t>Новопервомайского</w:t>
      </w:r>
      <w:proofErr w:type="spellEnd"/>
      <w:r w:rsidRPr="0081663B">
        <w:t xml:space="preserve"> сельсовета </w:t>
      </w:r>
      <w:r w:rsidRPr="0081663B">
        <w:rPr>
          <w:b/>
        </w:rPr>
        <w:t>ПОСТАНОВЛЯЕТ:</w:t>
      </w:r>
    </w:p>
    <w:p w:rsidR="0081663B" w:rsidRPr="0081663B" w:rsidRDefault="0081663B" w:rsidP="0081663B">
      <w:pPr>
        <w:pStyle w:val="a6"/>
      </w:pPr>
      <w:r>
        <w:t xml:space="preserve">        </w:t>
      </w:r>
      <w:r>
        <w:tab/>
      </w:r>
      <w:r w:rsidRPr="0081663B">
        <w:t xml:space="preserve">1.Присвоить объекту недвижимого имущества  –  квартире в </w:t>
      </w:r>
      <w:proofErr w:type="spellStart"/>
      <w:r w:rsidRPr="0081663B">
        <w:t>восемнадцатиквартирном</w:t>
      </w:r>
      <w:proofErr w:type="spellEnd"/>
      <w:r w:rsidRPr="0081663B">
        <w:t xml:space="preserve"> жилом доме, с кадастровым  номером  54:23:050102:571,принадлежащей </w:t>
      </w:r>
      <w:proofErr w:type="spellStart"/>
      <w:r w:rsidRPr="0081663B">
        <w:t>Ламыкиной</w:t>
      </w:r>
      <w:proofErr w:type="spellEnd"/>
      <w:r w:rsidRPr="0081663B">
        <w:t xml:space="preserve">  </w:t>
      </w:r>
      <w:proofErr w:type="spellStart"/>
      <w:r w:rsidRPr="0081663B">
        <w:t>Иде</w:t>
      </w:r>
      <w:proofErr w:type="spellEnd"/>
      <w:r w:rsidRPr="0081663B">
        <w:t xml:space="preserve">  Степановне   </w:t>
      </w:r>
      <w:proofErr w:type="gramStart"/>
      <w:r w:rsidRPr="0081663B">
        <w:t xml:space="preserve">( </w:t>
      </w:r>
      <w:proofErr w:type="gramEnd"/>
      <w:r w:rsidRPr="0081663B">
        <w:t xml:space="preserve">договор купли-продажи  от 20.10.1994года), следующий адрес : Российская Федерация,  Новосибирская область,  Татарский муниципальный район, сельское поселение  </w:t>
      </w:r>
      <w:proofErr w:type="spellStart"/>
      <w:r w:rsidRPr="0081663B">
        <w:t>Новопервомайский</w:t>
      </w:r>
      <w:proofErr w:type="spellEnd"/>
      <w:r w:rsidRPr="0081663B">
        <w:t xml:space="preserve"> сельсовет,  </w:t>
      </w:r>
      <w:proofErr w:type="spellStart"/>
      <w:r w:rsidRPr="0081663B">
        <w:t>с</w:t>
      </w:r>
      <w:proofErr w:type="gramStart"/>
      <w:r w:rsidRPr="0081663B">
        <w:t>.Н</w:t>
      </w:r>
      <w:proofErr w:type="gramEnd"/>
      <w:r w:rsidRPr="0081663B">
        <w:t>овопервомайское</w:t>
      </w:r>
      <w:proofErr w:type="spellEnd"/>
      <w:r w:rsidRPr="0081663B">
        <w:t>,  ул.Зайцева дом 16 кв.1. .  Ранее данный объект был учтён по адресу  : ул</w:t>
      </w:r>
      <w:proofErr w:type="gramStart"/>
      <w:r w:rsidRPr="0081663B">
        <w:t>.Ц</w:t>
      </w:r>
      <w:proofErr w:type="gramEnd"/>
      <w:r w:rsidRPr="0081663B">
        <w:t xml:space="preserve">ентральная дом 20, кв.1,  </w:t>
      </w:r>
      <w:proofErr w:type="spellStart"/>
      <w:r w:rsidRPr="0081663B">
        <w:t>с.Новопервомайское</w:t>
      </w:r>
      <w:proofErr w:type="spellEnd"/>
      <w:r w:rsidRPr="0081663B">
        <w:t>,  Татарского района, Новосибирской области.</w:t>
      </w:r>
    </w:p>
    <w:p w:rsidR="0081663B" w:rsidRPr="0081663B" w:rsidRDefault="0081663B" w:rsidP="0081663B">
      <w:pPr>
        <w:pStyle w:val="a6"/>
      </w:pPr>
      <w:r w:rsidRPr="0081663B">
        <w:t xml:space="preserve">    </w:t>
      </w:r>
      <w:r>
        <w:tab/>
      </w:r>
      <w:r w:rsidRPr="0081663B">
        <w:t xml:space="preserve">2. Внести соответствующую информацию в адресный перечень жилого фонда  МО  </w:t>
      </w:r>
      <w:proofErr w:type="spellStart"/>
      <w:r w:rsidRPr="0081663B">
        <w:t>Новопервомайского</w:t>
      </w:r>
      <w:proofErr w:type="spellEnd"/>
      <w:r w:rsidRPr="0081663B">
        <w:t xml:space="preserve"> сельсовета.</w:t>
      </w:r>
    </w:p>
    <w:p w:rsidR="0081663B" w:rsidRPr="0081663B" w:rsidRDefault="0081663B" w:rsidP="0081663B">
      <w:pPr>
        <w:pStyle w:val="a6"/>
      </w:pPr>
      <w:r w:rsidRPr="0081663B">
        <w:t xml:space="preserve">     </w:t>
      </w:r>
      <w:r>
        <w:tab/>
      </w:r>
      <w:r w:rsidRPr="0081663B">
        <w:t xml:space="preserve"> 3. </w:t>
      </w:r>
      <w:proofErr w:type="gramStart"/>
      <w:r w:rsidRPr="0081663B">
        <w:t>Контроль за</w:t>
      </w:r>
      <w:proofErr w:type="gramEnd"/>
      <w:r w:rsidRPr="0081663B">
        <w:t xml:space="preserve"> исполнением постановления оставляю за собой.</w:t>
      </w:r>
    </w:p>
    <w:p w:rsidR="0081663B" w:rsidRDefault="0081663B" w:rsidP="0081663B">
      <w:pPr>
        <w:pStyle w:val="a6"/>
        <w:rPr>
          <w:b/>
        </w:rPr>
      </w:pPr>
      <w:r w:rsidRPr="0081663B">
        <w:rPr>
          <w:b/>
        </w:rPr>
        <w:t xml:space="preserve">  Глава </w:t>
      </w:r>
      <w:proofErr w:type="spellStart"/>
      <w:r w:rsidRPr="0081663B">
        <w:rPr>
          <w:b/>
        </w:rPr>
        <w:t>Новопервомайского</w:t>
      </w:r>
      <w:proofErr w:type="spellEnd"/>
      <w:r w:rsidRPr="0081663B">
        <w:rPr>
          <w:b/>
        </w:rPr>
        <w:t xml:space="preserve"> сельсовета                                             Д.Н.Буров</w:t>
      </w:r>
    </w:p>
    <w:p w:rsidR="0081663B" w:rsidRPr="0081663B" w:rsidRDefault="0081663B" w:rsidP="0081663B">
      <w:pPr>
        <w:pStyle w:val="a6"/>
        <w:jc w:val="center"/>
        <w:rPr>
          <w:rFonts w:cstheme="minorHAnsi"/>
          <w:b/>
        </w:rPr>
      </w:pPr>
      <w:r w:rsidRPr="0081663B">
        <w:rPr>
          <w:rFonts w:cstheme="minorHAnsi"/>
          <w:b/>
        </w:rPr>
        <w:t>АДМИНИСТРАЦИЯ НОВОПЕРВОМАЙСКОГО СЕЛЬСОВЕТА</w:t>
      </w:r>
    </w:p>
    <w:p w:rsidR="0081663B" w:rsidRPr="0081663B" w:rsidRDefault="0081663B" w:rsidP="0081663B">
      <w:pPr>
        <w:pStyle w:val="a6"/>
        <w:jc w:val="center"/>
        <w:rPr>
          <w:rFonts w:cstheme="minorHAnsi"/>
          <w:b/>
        </w:rPr>
      </w:pPr>
      <w:r w:rsidRPr="0081663B">
        <w:rPr>
          <w:rFonts w:cstheme="minorHAnsi"/>
          <w:b/>
        </w:rPr>
        <w:t>ТАТАРСКОГО РАЙОНА НОВОСИБИРСКОЙ ОБЛАСТИ</w:t>
      </w:r>
    </w:p>
    <w:p w:rsidR="0081663B" w:rsidRPr="0081663B" w:rsidRDefault="0081663B" w:rsidP="0081663B">
      <w:pPr>
        <w:pStyle w:val="a6"/>
        <w:jc w:val="center"/>
        <w:rPr>
          <w:rFonts w:cstheme="minorHAnsi"/>
          <w:b/>
        </w:rPr>
      </w:pPr>
      <w:r w:rsidRPr="0081663B">
        <w:rPr>
          <w:rFonts w:cstheme="minorHAnsi"/>
          <w:b/>
        </w:rPr>
        <w:t>ПОСТАНОВЛЕНИЕ</w:t>
      </w:r>
    </w:p>
    <w:p w:rsidR="0081663B" w:rsidRPr="0081663B" w:rsidRDefault="0081663B" w:rsidP="0081663B">
      <w:pPr>
        <w:pStyle w:val="a6"/>
        <w:jc w:val="center"/>
        <w:rPr>
          <w:rFonts w:cstheme="minorHAnsi"/>
          <w:b/>
        </w:rPr>
      </w:pPr>
      <w:r w:rsidRPr="0081663B">
        <w:rPr>
          <w:rFonts w:cstheme="minorHAnsi"/>
          <w:b/>
        </w:rPr>
        <w:t xml:space="preserve">с. </w:t>
      </w:r>
      <w:proofErr w:type="spellStart"/>
      <w:r w:rsidRPr="0081663B">
        <w:rPr>
          <w:rFonts w:cstheme="minorHAnsi"/>
          <w:b/>
        </w:rPr>
        <w:t>Новопервомайское</w:t>
      </w:r>
      <w:proofErr w:type="spellEnd"/>
    </w:p>
    <w:p w:rsidR="0081663B" w:rsidRPr="0081663B" w:rsidRDefault="0081663B" w:rsidP="0081663B">
      <w:pPr>
        <w:pStyle w:val="a6"/>
        <w:jc w:val="center"/>
        <w:rPr>
          <w:rFonts w:cstheme="minorHAnsi"/>
          <w:b/>
        </w:rPr>
      </w:pPr>
      <w:r w:rsidRPr="0081663B">
        <w:rPr>
          <w:rFonts w:cstheme="minorHAnsi"/>
          <w:b/>
        </w:rPr>
        <w:t>от    20.12.2019 г.</w:t>
      </w:r>
      <w:r w:rsidRPr="0081663B">
        <w:rPr>
          <w:rFonts w:cstheme="minorHAnsi"/>
          <w:b/>
        </w:rPr>
        <w:tab/>
        <w:t xml:space="preserve">                 № 86</w:t>
      </w:r>
    </w:p>
    <w:p w:rsidR="0081663B" w:rsidRPr="0081663B" w:rsidRDefault="0081663B" w:rsidP="0081663B">
      <w:pPr>
        <w:pStyle w:val="a6"/>
        <w:jc w:val="center"/>
        <w:rPr>
          <w:rFonts w:cstheme="minorHAnsi"/>
          <w:b/>
        </w:rPr>
      </w:pPr>
      <w:r w:rsidRPr="0081663B">
        <w:rPr>
          <w:rFonts w:cstheme="minorHAnsi"/>
          <w:b/>
        </w:rPr>
        <w:t>Об утверждении результатов инвентаризации</w:t>
      </w:r>
    </w:p>
    <w:p w:rsidR="0081663B" w:rsidRPr="0081663B" w:rsidRDefault="0081663B" w:rsidP="0081663B">
      <w:pPr>
        <w:pStyle w:val="a6"/>
        <w:jc w:val="center"/>
        <w:rPr>
          <w:rFonts w:cstheme="minorHAnsi"/>
          <w:b/>
        </w:rPr>
      </w:pPr>
      <w:r w:rsidRPr="0081663B">
        <w:rPr>
          <w:rFonts w:cstheme="minorHAnsi"/>
          <w:b/>
        </w:rPr>
        <w:t xml:space="preserve">адресного хозяйства на территории </w:t>
      </w:r>
      <w:proofErr w:type="spellStart"/>
      <w:r w:rsidRPr="0081663B">
        <w:rPr>
          <w:rFonts w:cstheme="minorHAnsi"/>
          <w:b/>
        </w:rPr>
        <w:t>Новопервомайского</w:t>
      </w:r>
      <w:proofErr w:type="spellEnd"/>
      <w:r w:rsidRPr="0081663B">
        <w:rPr>
          <w:rFonts w:cstheme="minorHAnsi"/>
          <w:b/>
        </w:rPr>
        <w:t xml:space="preserve"> сельсовета Татарского района Новосибирской области</w:t>
      </w:r>
    </w:p>
    <w:p w:rsidR="0081663B" w:rsidRPr="0081663B" w:rsidRDefault="0081663B" w:rsidP="0081663B">
      <w:pPr>
        <w:pStyle w:val="a6"/>
        <w:ind w:firstLine="708"/>
        <w:rPr>
          <w:rFonts w:cstheme="minorHAnsi"/>
        </w:rPr>
      </w:pPr>
      <w:proofErr w:type="gramStart"/>
      <w:r w:rsidRPr="0081663B">
        <w:rPr>
          <w:rFonts w:cstheme="minorHAnsi"/>
        </w:rPr>
        <w:lastRenderedPageBreak/>
        <w:t>В соответствии с Федеральными законами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 ноября 2014 года № 1221 «Об утверждении Правил присвоения, изменения и аннулирования адресов», со статьей 14 Федерального закона от 06.10.2003 № 131-ФЗ «Об общих</w:t>
      </w:r>
      <w:proofErr w:type="gramEnd"/>
      <w:r w:rsidRPr="0081663B">
        <w:rPr>
          <w:rFonts w:cstheme="minorHAnsi"/>
        </w:rPr>
        <w:t xml:space="preserve"> </w:t>
      </w:r>
      <w:proofErr w:type="gramStart"/>
      <w:r w:rsidRPr="0081663B">
        <w:rPr>
          <w:rFonts w:cstheme="minorHAnsi"/>
        </w:rPr>
        <w:t>принципах</w:t>
      </w:r>
      <w:proofErr w:type="gramEnd"/>
      <w:r w:rsidRPr="0081663B">
        <w:rPr>
          <w:rFonts w:cstheme="minorHAnsi"/>
        </w:rPr>
        <w:t xml:space="preserve"> организации местного самоуправления в Российской федерации», в связи с упорядочиванием адресной системы </w:t>
      </w:r>
      <w:proofErr w:type="spellStart"/>
      <w:r w:rsidRPr="0081663B">
        <w:rPr>
          <w:rFonts w:cstheme="minorHAnsi"/>
        </w:rPr>
        <w:t>Новопервомайского</w:t>
      </w:r>
      <w:proofErr w:type="spellEnd"/>
      <w:r w:rsidRPr="0081663B">
        <w:rPr>
          <w:rFonts w:cstheme="minorHAnsi"/>
        </w:rPr>
        <w:t xml:space="preserve"> сельсовета Татарского района Новосибирской области, администрация </w:t>
      </w:r>
      <w:proofErr w:type="spellStart"/>
      <w:r w:rsidRPr="0081663B">
        <w:rPr>
          <w:rFonts w:cstheme="minorHAnsi"/>
        </w:rPr>
        <w:t>Новопервомайского</w:t>
      </w:r>
      <w:proofErr w:type="spellEnd"/>
      <w:r w:rsidRPr="0081663B">
        <w:rPr>
          <w:rFonts w:cstheme="minorHAnsi"/>
        </w:rPr>
        <w:t xml:space="preserve"> сельсовета</w:t>
      </w:r>
    </w:p>
    <w:p w:rsidR="0081663B" w:rsidRPr="0081663B" w:rsidRDefault="0081663B" w:rsidP="0081663B">
      <w:pPr>
        <w:pStyle w:val="a6"/>
        <w:rPr>
          <w:rFonts w:cstheme="minorHAnsi"/>
          <w:b/>
        </w:rPr>
      </w:pPr>
      <w:r w:rsidRPr="0081663B">
        <w:rPr>
          <w:rFonts w:cstheme="minorHAnsi"/>
          <w:b/>
        </w:rPr>
        <w:t xml:space="preserve">ПОСТАНОВЛЯЕТ: </w:t>
      </w:r>
    </w:p>
    <w:p w:rsidR="0081663B" w:rsidRPr="0081663B" w:rsidRDefault="0081663B" w:rsidP="0081663B">
      <w:pPr>
        <w:pStyle w:val="a6"/>
        <w:ind w:firstLine="708"/>
        <w:rPr>
          <w:rFonts w:cstheme="minorHAnsi"/>
        </w:rPr>
      </w:pPr>
      <w:r>
        <w:rPr>
          <w:rFonts w:cstheme="minorHAnsi"/>
        </w:rPr>
        <w:t>1.</w:t>
      </w:r>
      <w:r w:rsidRPr="0081663B">
        <w:rPr>
          <w:rFonts w:cstheme="minorHAnsi"/>
        </w:rPr>
        <w:t xml:space="preserve"> Утвердить результаты инвентаризации адресного хозяйства на территории Сельского Поселения </w:t>
      </w:r>
      <w:proofErr w:type="spellStart"/>
      <w:r w:rsidRPr="0081663B">
        <w:rPr>
          <w:rFonts w:cstheme="minorHAnsi"/>
        </w:rPr>
        <w:t>Новопервомайский</w:t>
      </w:r>
      <w:proofErr w:type="spellEnd"/>
      <w:r w:rsidRPr="0081663B">
        <w:rPr>
          <w:rFonts w:cstheme="minorHAnsi"/>
        </w:rPr>
        <w:t xml:space="preserve"> Сельсовет, Татарского Муниципального Района, Новосибирской области, Российской Федерации в соответствии с Приложением №1.</w:t>
      </w:r>
    </w:p>
    <w:p w:rsidR="0081663B" w:rsidRPr="0081663B" w:rsidRDefault="0081663B" w:rsidP="0081663B">
      <w:pPr>
        <w:pStyle w:val="a6"/>
        <w:ind w:firstLine="708"/>
        <w:rPr>
          <w:rFonts w:cstheme="minorHAnsi"/>
        </w:rPr>
      </w:pPr>
      <w:r>
        <w:rPr>
          <w:rFonts w:cstheme="minorHAnsi"/>
        </w:rPr>
        <w:t>2.</w:t>
      </w:r>
      <w:r w:rsidRPr="0081663B">
        <w:rPr>
          <w:rFonts w:cstheme="minorHAnsi"/>
        </w:rPr>
        <w:t>Опубликовать настоящее постановление в газете «</w:t>
      </w:r>
      <w:proofErr w:type="spellStart"/>
      <w:r w:rsidRPr="0081663B">
        <w:rPr>
          <w:rFonts w:cstheme="minorHAnsi"/>
        </w:rPr>
        <w:t>Новопервомайский</w:t>
      </w:r>
      <w:proofErr w:type="spellEnd"/>
      <w:r w:rsidRPr="0081663B">
        <w:rPr>
          <w:rFonts w:cstheme="minorHAnsi"/>
        </w:rPr>
        <w:t xml:space="preserve"> вестник» и разместить на официальном сайте администрации </w:t>
      </w:r>
      <w:proofErr w:type="spellStart"/>
      <w:r w:rsidRPr="0081663B">
        <w:rPr>
          <w:rFonts w:cstheme="minorHAnsi"/>
        </w:rPr>
        <w:t>Новопервомайского</w:t>
      </w:r>
      <w:proofErr w:type="spellEnd"/>
      <w:r w:rsidRPr="0081663B">
        <w:rPr>
          <w:rFonts w:cstheme="minorHAnsi"/>
        </w:rPr>
        <w:t xml:space="preserve"> сельсовета Татарского района Новосибирской области в сети Интернет.</w:t>
      </w:r>
    </w:p>
    <w:p w:rsidR="0081663B" w:rsidRPr="0081663B" w:rsidRDefault="0081663B" w:rsidP="0081663B">
      <w:pPr>
        <w:pStyle w:val="a6"/>
        <w:rPr>
          <w:rFonts w:cstheme="minorHAnsi"/>
        </w:rPr>
      </w:pPr>
      <w:r w:rsidRPr="0081663B">
        <w:rPr>
          <w:rFonts w:cstheme="minorHAnsi"/>
        </w:rPr>
        <w:t xml:space="preserve"> </w:t>
      </w:r>
      <w:r>
        <w:rPr>
          <w:rFonts w:cstheme="minorHAnsi"/>
        </w:rPr>
        <w:tab/>
        <w:t>3.</w:t>
      </w:r>
      <w:proofErr w:type="gramStart"/>
      <w:r w:rsidRPr="0081663B">
        <w:rPr>
          <w:rFonts w:cstheme="minorHAnsi"/>
        </w:rPr>
        <w:t>Контроль за</w:t>
      </w:r>
      <w:proofErr w:type="gramEnd"/>
      <w:r w:rsidRPr="0081663B">
        <w:rPr>
          <w:rFonts w:cstheme="minorHAnsi"/>
        </w:rPr>
        <w:t xml:space="preserve"> исполнением данного постановления оставляю за собой.</w:t>
      </w:r>
    </w:p>
    <w:p w:rsidR="0081663B" w:rsidRPr="0081663B" w:rsidRDefault="0081663B" w:rsidP="0081663B">
      <w:pPr>
        <w:pStyle w:val="a6"/>
        <w:rPr>
          <w:rFonts w:cstheme="minorHAnsi"/>
          <w:b/>
        </w:rPr>
      </w:pPr>
      <w:r w:rsidRPr="0081663B">
        <w:rPr>
          <w:rFonts w:cstheme="minorHAnsi"/>
          <w:b/>
        </w:rPr>
        <w:t xml:space="preserve">Глава </w:t>
      </w:r>
      <w:proofErr w:type="spellStart"/>
      <w:r w:rsidRPr="0081663B">
        <w:rPr>
          <w:rFonts w:cstheme="minorHAnsi"/>
          <w:b/>
        </w:rPr>
        <w:t>Новопервомайского</w:t>
      </w:r>
      <w:proofErr w:type="spellEnd"/>
      <w:r w:rsidRPr="0081663B">
        <w:rPr>
          <w:rFonts w:cstheme="minorHAnsi"/>
          <w:b/>
        </w:rPr>
        <w:t xml:space="preserve"> сельсовета</w:t>
      </w:r>
    </w:p>
    <w:p w:rsidR="0081663B" w:rsidRPr="0081663B" w:rsidRDefault="0081663B" w:rsidP="0081663B">
      <w:pPr>
        <w:pStyle w:val="a6"/>
        <w:rPr>
          <w:rFonts w:cstheme="minorHAnsi"/>
          <w:b/>
        </w:rPr>
      </w:pPr>
      <w:r w:rsidRPr="0081663B">
        <w:rPr>
          <w:rFonts w:cstheme="minorHAnsi"/>
          <w:b/>
        </w:rPr>
        <w:t>Татарского района Новосибирской области                                                             Д.Н.Буров</w:t>
      </w:r>
    </w:p>
    <w:p w:rsidR="0081663B" w:rsidRPr="0081663B" w:rsidRDefault="0081663B" w:rsidP="0081663B">
      <w:pPr>
        <w:pStyle w:val="a6"/>
        <w:jc w:val="right"/>
        <w:rPr>
          <w:rFonts w:cstheme="minorHAnsi"/>
          <w:b/>
        </w:rPr>
      </w:pPr>
      <w:r w:rsidRPr="0081663B">
        <w:rPr>
          <w:rFonts w:cstheme="minorHAnsi"/>
          <w:b/>
        </w:rPr>
        <w:t>Приложение №1</w:t>
      </w:r>
    </w:p>
    <w:p w:rsidR="0081663B" w:rsidRPr="0081663B" w:rsidRDefault="0081663B" w:rsidP="0081663B">
      <w:pPr>
        <w:pStyle w:val="a6"/>
        <w:jc w:val="right"/>
        <w:rPr>
          <w:rFonts w:cstheme="minorHAnsi"/>
          <w:b/>
        </w:rPr>
      </w:pPr>
      <w:r w:rsidRPr="0081663B">
        <w:rPr>
          <w:rFonts w:cstheme="minorHAnsi"/>
          <w:b/>
        </w:rPr>
        <w:t>к постановлению администрации</w:t>
      </w:r>
    </w:p>
    <w:p w:rsidR="0081663B" w:rsidRPr="0081663B" w:rsidRDefault="0081663B" w:rsidP="0081663B">
      <w:pPr>
        <w:pStyle w:val="a6"/>
        <w:jc w:val="right"/>
        <w:rPr>
          <w:rFonts w:cstheme="minorHAnsi"/>
          <w:b/>
        </w:rPr>
      </w:pPr>
      <w:proofErr w:type="spellStart"/>
      <w:r w:rsidRPr="0081663B">
        <w:rPr>
          <w:rFonts w:cstheme="minorHAnsi"/>
          <w:b/>
        </w:rPr>
        <w:t>Новопервомайского</w:t>
      </w:r>
      <w:proofErr w:type="spellEnd"/>
      <w:r w:rsidRPr="0081663B">
        <w:rPr>
          <w:rFonts w:cstheme="minorHAnsi"/>
          <w:b/>
        </w:rPr>
        <w:t xml:space="preserve"> сельсовета </w:t>
      </w:r>
    </w:p>
    <w:p w:rsidR="0081663B" w:rsidRPr="0081663B" w:rsidRDefault="0081663B" w:rsidP="0081663B">
      <w:pPr>
        <w:pStyle w:val="a6"/>
        <w:jc w:val="right"/>
        <w:rPr>
          <w:rFonts w:cstheme="minorHAnsi"/>
          <w:b/>
        </w:rPr>
      </w:pPr>
      <w:r w:rsidRPr="0081663B">
        <w:rPr>
          <w:rFonts w:cstheme="minorHAnsi"/>
          <w:b/>
        </w:rPr>
        <w:t>от 20.12.2019 года № 86</w:t>
      </w:r>
    </w:p>
    <w:p w:rsidR="0081663B" w:rsidRPr="0081663B" w:rsidRDefault="0081663B" w:rsidP="0081663B">
      <w:pPr>
        <w:pStyle w:val="a6"/>
        <w:jc w:val="center"/>
        <w:rPr>
          <w:rFonts w:cstheme="minorHAnsi"/>
          <w:b/>
        </w:rPr>
      </w:pPr>
      <w:r w:rsidRPr="0081663B">
        <w:rPr>
          <w:rFonts w:cstheme="minorHAnsi"/>
          <w:b/>
        </w:rPr>
        <w:t xml:space="preserve">Результаты инвентаризации адресного хозяйства на территории </w:t>
      </w:r>
      <w:proofErr w:type="spellStart"/>
      <w:r w:rsidRPr="0081663B">
        <w:rPr>
          <w:rFonts w:cstheme="minorHAnsi"/>
          <w:b/>
        </w:rPr>
        <w:t>Новопервомайского</w:t>
      </w:r>
      <w:proofErr w:type="spellEnd"/>
      <w:r w:rsidRPr="0081663B">
        <w:rPr>
          <w:rFonts w:cstheme="minorHAnsi"/>
          <w:b/>
        </w:rPr>
        <w:t xml:space="preserve"> сельсовета Татарского района Новосибирской области:</w:t>
      </w:r>
    </w:p>
    <w:p w:rsidR="0081663B" w:rsidRPr="0081663B" w:rsidRDefault="0081663B" w:rsidP="0081663B">
      <w:pPr>
        <w:pStyle w:val="a6"/>
        <w:rPr>
          <w:rFonts w:cstheme="minorHAnsi"/>
        </w:rPr>
      </w:pPr>
      <w:r w:rsidRPr="0081663B">
        <w:rPr>
          <w:rFonts w:cstheme="minorHAnsi"/>
        </w:rPr>
        <w:t xml:space="preserve"> Удалить элементы планировочной структуры из Федеральной информационной адресной системы: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4394"/>
        <w:gridCol w:w="2516"/>
      </w:tblGrid>
      <w:tr w:rsidR="0081663B" w:rsidRPr="0081663B" w:rsidTr="004529EE">
        <w:tc>
          <w:tcPr>
            <w:tcW w:w="2660" w:type="dxa"/>
            <w:shd w:val="clear" w:color="auto" w:fill="auto"/>
          </w:tcPr>
          <w:p w:rsidR="0081663B" w:rsidRPr="0081663B" w:rsidRDefault="0081663B" w:rsidP="0081663B">
            <w:pPr>
              <w:pStyle w:val="a6"/>
              <w:rPr>
                <w:rFonts w:cstheme="minorHAnsi"/>
              </w:rPr>
            </w:pPr>
            <w:r w:rsidRPr="0081663B">
              <w:rPr>
                <w:rFonts w:cstheme="minorHAnsi"/>
              </w:rPr>
              <w:t>Наименование элемента планировочной структуры</w:t>
            </w:r>
          </w:p>
        </w:tc>
        <w:tc>
          <w:tcPr>
            <w:tcW w:w="4394" w:type="dxa"/>
            <w:shd w:val="clear" w:color="auto" w:fill="auto"/>
          </w:tcPr>
          <w:p w:rsidR="0081663B" w:rsidRPr="0081663B" w:rsidRDefault="0081663B" w:rsidP="0081663B">
            <w:pPr>
              <w:pStyle w:val="a6"/>
              <w:rPr>
                <w:rFonts w:cstheme="minorHAnsi"/>
              </w:rPr>
            </w:pPr>
            <w:r w:rsidRPr="0081663B">
              <w:rPr>
                <w:rFonts w:cstheme="minorHAnsi"/>
              </w:rPr>
              <w:t xml:space="preserve">Адрес </w:t>
            </w:r>
          </w:p>
        </w:tc>
        <w:tc>
          <w:tcPr>
            <w:tcW w:w="2516" w:type="dxa"/>
            <w:shd w:val="clear" w:color="auto" w:fill="auto"/>
          </w:tcPr>
          <w:p w:rsidR="0081663B" w:rsidRPr="0081663B" w:rsidRDefault="0081663B" w:rsidP="0081663B">
            <w:pPr>
              <w:pStyle w:val="a6"/>
              <w:rPr>
                <w:rFonts w:cstheme="minorHAnsi"/>
              </w:rPr>
            </w:pPr>
            <w:r w:rsidRPr="0081663B">
              <w:rPr>
                <w:rFonts w:cstheme="minorHAnsi"/>
              </w:rPr>
              <w:t xml:space="preserve">Уникальный номер адреса объекта адресации </w:t>
            </w:r>
            <w:proofErr w:type="gramStart"/>
            <w:r w:rsidRPr="0081663B">
              <w:rPr>
                <w:rFonts w:cstheme="minorHAnsi"/>
              </w:rPr>
              <w:t>в</w:t>
            </w:r>
            <w:proofErr w:type="gramEnd"/>
            <w:r w:rsidRPr="0081663B">
              <w:rPr>
                <w:rFonts w:cstheme="minorHAnsi"/>
              </w:rPr>
              <w:t xml:space="preserve"> ГАР</w:t>
            </w:r>
          </w:p>
        </w:tc>
      </w:tr>
      <w:tr w:rsidR="0081663B" w:rsidRPr="0081663B" w:rsidTr="004529EE">
        <w:tc>
          <w:tcPr>
            <w:tcW w:w="2660" w:type="dxa"/>
            <w:shd w:val="clear" w:color="auto" w:fill="auto"/>
            <w:vAlign w:val="center"/>
          </w:tcPr>
          <w:p w:rsidR="0081663B" w:rsidRPr="0081663B" w:rsidRDefault="0081663B" w:rsidP="0081663B">
            <w:pPr>
              <w:pStyle w:val="a6"/>
              <w:rPr>
                <w:rFonts w:cstheme="minorHAnsi"/>
              </w:rPr>
            </w:pPr>
            <w:r w:rsidRPr="0081663B">
              <w:rPr>
                <w:rFonts w:cstheme="minorHAnsi"/>
              </w:rPr>
              <w:t>Дом 19</w:t>
            </w:r>
            <w:proofErr w:type="gramStart"/>
            <w:r w:rsidRPr="0081663B">
              <w:rPr>
                <w:rFonts w:cstheme="minorHAnsi"/>
              </w:rPr>
              <w:t xml:space="preserve"> А</w:t>
            </w:r>
            <w:proofErr w:type="gramEnd"/>
          </w:p>
        </w:tc>
        <w:tc>
          <w:tcPr>
            <w:tcW w:w="4394" w:type="dxa"/>
            <w:shd w:val="clear" w:color="auto" w:fill="auto"/>
            <w:vAlign w:val="center"/>
          </w:tcPr>
          <w:p w:rsidR="0081663B" w:rsidRPr="0081663B" w:rsidRDefault="0081663B" w:rsidP="0081663B">
            <w:pPr>
              <w:pStyle w:val="a6"/>
              <w:rPr>
                <w:rFonts w:cstheme="minorHAnsi"/>
              </w:rPr>
            </w:pPr>
            <w:r w:rsidRPr="0081663B">
              <w:rPr>
                <w:rFonts w:cstheme="minorHAnsi"/>
              </w:rPr>
              <w:t xml:space="preserve">Российская Федерация, Новосибирская область, Татарский Муниципальный Район, Сельское Поселение </w:t>
            </w:r>
            <w:proofErr w:type="spellStart"/>
            <w:r w:rsidRPr="0081663B">
              <w:rPr>
                <w:rFonts w:cstheme="minorHAnsi"/>
              </w:rPr>
              <w:t>Новопервомайский</w:t>
            </w:r>
            <w:proofErr w:type="spellEnd"/>
            <w:r w:rsidRPr="0081663B">
              <w:rPr>
                <w:rFonts w:cstheme="minorHAnsi"/>
              </w:rPr>
              <w:t xml:space="preserve"> Сельсовет,</w:t>
            </w:r>
          </w:p>
          <w:p w:rsidR="0081663B" w:rsidRPr="0081663B" w:rsidRDefault="0081663B" w:rsidP="0081663B">
            <w:pPr>
              <w:pStyle w:val="a6"/>
              <w:rPr>
                <w:rFonts w:cstheme="minorHAnsi"/>
              </w:rPr>
            </w:pPr>
            <w:r w:rsidRPr="0081663B">
              <w:rPr>
                <w:rFonts w:cstheme="minorHAnsi"/>
              </w:rPr>
              <w:t xml:space="preserve">Село </w:t>
            </w:r>
            <w:proofErr w:type="spellStart"/>
            <w:r w:rsidRPr="0081663B">
              <w:rPr>
                <w:rFonts w:cstheme="minorHAnsi"/>
              </w:rPr>
              <w:t>Новопервомайское</w:t>
            </w:r>
            <w:proofErr w:type="spellEnd"/>
            <w:r w:rsidRPr="0081663B">
              <w:rPr>
                <w:rFonts w:cstheme="minorHAnsi"/>
              </w:rPr>
              <w:t>, улица Восточная  дом 19</w:t>
            </w:r>
            <w:proofErr w:type="gramStart"/>
            <w:r w:rsidRPr="0081663B">
              <w:rPr>
                <w:rFonts w:cstheme="minorHAnsi"/>
              </w:rPr>
              <w:t xml:space="preserve"> А</w:t>
            </w:r>
            <w:proofErr w:type="gramEnd"/>
          </w:p>
          <w:p w:rsidR="0081663B" w:rsidRPr="0081663B" w:rsidRDefault="0081663B" w:rsidP="0081663B">
            <w:pPr>
              <w:pStyle w:val="a6"/>
              <w:rPr>
                <w:rFonts w:cstheme="minorHAnsi"/>
              </w:rPr>
            </w:pPr>
          </w:p>
        </w:tc>
        <w:tc>
          <w:tcPr>
            <w:tcW w:w="2516" w:type="dxa"/>
            <w:shd w:val="clear" w:color="auto" w:fill="auto"/>
            <w:vAlign w:val="center"/>
          </w:tcPr>
          <w:p w:rsidR="0081663B" w:rsidRPr="0081663B" w:rsidRDefault="0081663B" w:rsidP="0081663B">
            <w:pPr>
              <w:pStyle w:val="a6"/>
              <w:rPr>
                <w:rFonts w:cstheme="minorHAnsi"/>
                <w:color w:val="000000"/>
                <w:lang w:val="en-US"/>
              </w:rPr>
            </w:pPr>
            <w:r w:rsidRPr="0081663B">
              <w:rPr>
                <w:rFonts w:cstheme="minorHAnsi"/>
                <w:color w:val="000000"/>
                <w:lang w:val="en-US"/>
              </w:rPr>
              <w:t>9c3e9453-b8d1-46b2-b5ee-8c985a6c8831</w:t>
            </w:r>
          </w:p>
        </w:tc>
      </w:tr>
      <w:tr w:rsidR="0081663B" w:rsidRPr="0081663B" w:rsidTr="004529EE">
        <w:tc>
          <w:tcPr>
            <w:tcW w:w="2660" w:type="dxa"/>
            <w:shd w:val="clear" w:color="auto" w:fill="auto"/>
            <w:vAlign w:val="center"/>
          </w:tcPr>
          <w:p w:rsidR="0081663B" w:rsidRPr="0081663B" w:rsidRDefault="0081663B" w:rsidP="0081663B">
            <w:pPr>
              <w:pStyle w:val="a6"/>
              <w:rPr>
                <w:rFonts w:cstheme="minorHAnsi"/>
              </w:rPr>
            </w:pPr>
            <w:r w:rsidRPr="0081663B">
              <w:rPr>
                <w:rFonts w:cstheme="minorHAnsi"/>
              </w:rPr>
              <w:t xml:space="preserve">Дом 17 </w:t>
            </w:r>
          </w:p>
        </w:tc>
        <w:tc>
          <w:tcPr>
            <w:tcW w:w="4394" w:type="dxa"/>
            <w:shd w:val="clear" w:color="auto" w:fill="auto"/>
            <w:vAlign w:val="center"/>
          </w:tcPr>
          <w:p w:rsidR="0081663B" w:rsidRPr="0081663B" w:rsidRDefault="0081663B" w:rsidP="0081663B">
            <w:pPr>
              <w:pStyle w:val="a6"/>
              <w:rPr>
                <w:rFonts w:cstheme="minorHAnsi"/>
              </w:rPr>
            </w:pPr>
            <w:r w:rsidRPr="0081663B">
              <w:rPr>
                <w:rFonts w:cstheme="minorHAnsi"/>
              </w:rPr>
              <w:t xml:space="preserve">Российская Федерация, Новосибирская область, Татарский Муниципальный Район, Сельское Поселение </w:t>
            </w:r>
            <w:proofErr w:type="spellStart"/>
            <w:r w:rsidRPr="0081663B">
              <w:rPr>
                <w:rFonts w:cstheme="minorHAnsi"/>
              </w:rPr>
              <w:t>Новопервомайский</w:t>
            </w:r>
            <w:proofErr w:type="spellEnd"/>
            <w:r w:rsidRPr="0081663B">
              <w:rPr>
                <w:rFonts w:cstheme="minorHAnsi"/>
              </w:rPr>
              <w:t xml:space="preserve"> Сельсовет,</w:t>
            </w:r>
          </w:p>
          <w:p w:rsidR="0081663B" w:rsidRPr="0081663B" w:rsidRDefault="0081663B" w:rsidP="0081663B">
            <w:pPr>
              <w:pStyle w:val="a6"/>
              <w:rPr>
                <w:rFonts w:cstheme="minorHAnsi"/>
              </w:rPr>
            </w:pPr>
            <w:r w:rsidRPr="0081663B">
              <w:rPr>
                <w:rFonts w:cstheme="minorHAnsi"/>
              </w:rPr>
              <w:t>Деревня Кузнецово, улица Сухая  дом 17</w:t>
            </w:r>
          </w:p>
          <w:p w:rsidR="0081663B" w:rsidRPr="0081663B" w:rsidRDefault="0081663B" w:rsidP="0081663B">
            <w:pPr>
              <w:pStyle w:val="a6"/>
              <w:rPr>
                <w:rFonts w:cstheme="minorHAnsi"/>
              </w:rPr>
            </w:pPr>
          </w:p>
        </w:tc>
        <w:tc>
          <w:tcPr>
            <w:tcW w:w="2516" w:type="dxa"/>
            <w:shd w:val="clear" w:color="auto" w:fill="auto"/>
            <w:vAlign w:val="center"/>
          </w:tcPr>
          <w:p w:rsidR="0081663B" w:rsidRPr="0081663B" w:rsidRDefault="0081663B" w:rsidP="0081663B">
            <w:pPr>
              <w:pStyle w:val="a6"/>
              <w:rPr>
                <w:rFonts w:cstheme="minorHAnsi"/>
                <w:color w:val="000000"/>
                <w:lang w:val="en-US"/>
              </w:rPr>
            </w:pPr>
            <w:r w:rsidRPr="0081663B">
              <w:rPr>
                <w:rFonts w:cstheme="minorHAnsi"/>
                <w:color w:val="000000"/>
                <w:lang w:val="en-US"/>
              </w:rPr>
              <w:t>918cdc79-437e-4a58-83b2-c5dcd0b04668</w:t>
            </w:r>
          </w:p>
        </w:tc>
      </w:tr>
      <w:tr w:rsidR="0081663B" w:rsidRPr="0081663B" w:rsidTr="004529EE">
        <w:tc>
          <w:tcPr>
            <w:tcW w:w="2660" w:type="dxa"/>
            <w:shd w:val="clear" w:color="auto" w:fill="auto"/>
            <w:vAlign w:val="center"/>
          </w:tcPr>
          <w:p w:rsidR="0081663B" w:rsidRPr="0081663B" w:rsidRDefault="0081663B" w:rsidP="0081663B">
            <w:pPr>
              <w:pStyle w:val="a6"/>
              <w:rPr>
                <w:rFonts w:cstheme="minorHAnsi"/>
              </w:rPr>
            </w:pPr>
            <w:r w:rsidRPr="0081663B">
              <w:rPr>
                <w:rFonts w:cstheme="minorHAnsi"/>
              </w:rPr>
              <w:t>Дом 10</w:t>
            </w:r>
          </w:p>
        </w:tc>
        <w:tc>
          <w:tcPr>
            <w:tcW w:w="4394" w:type="dxa"/>
            <w:shd w:val="clear" w:color="auto" w:fill="auto"/>
            <w:vAlign w:val="center"/>
          </w:tcPr>
          <w:p w:rsidR="0081663B" w:rsidRPr="0081663B" w:rsidRDefault="0081663B" w:rsidP="0081663B">
            <w:pPr>
              <w:pStyle w:val="a6"/>
              <w:rPr>
                <w:rFonts w:cstheme="minorHAnsi"/>
              </w:rPr>
            </w:pPr>
            <w:r w:rsidRPr="0081663B">
              <w:rPr>
                <w:rFonts w:cstheme="minorHAnsi"/>
              </w:rPr>
              <w:t xml:space="preserve">Российская Федерация, Новосибирская область, Татарский Муниципальный Район, Сельское Поселение </w:t>
            </w:r>
            <w:proofErr w:type="spellStart"/>
            <w:r w:rsidRPr="0081663B">
              <w:rPr>
                <w:rFonts w:cstheme="minorHAnsi"/>
              </w:rPr>
              <w:t>Новопервомайский</w:t>
            </w:r>
            <w:proofErr w:type="spellEnd"/>
            <w:r w:rsidRPr="0081663B">
              <w:rPr>
                <w:rFonts w:cstheme="minorHAnsi"/>
              </w:rPr>
              <w:t xml:space="preserve"> Сельсовет,</w:t>
            </w:r>
          </w:p>
          <w:p w:rsidR="0081663B" w:rsidRPr="0081663B" w:rsidRDefault="0081663B" w:rsidP="0081663B">
            <w:pPr>
              <w:pStyle w:val="a6"/>
              <w:rPr>
                <w:rFonts w:cstheme="minorHAnsi"/>
              </w:rPr>
            </w:pPr>
            <w:r w:rsidRPr="0081663B">
              <w:rPr>
                <w:rFonts w:cstheme="minorHAnsi"/>
              </w:rPr>
              <w:t>Деревня Кузнецово, улица Зеленая  дом 10</w:t>
            </w:r>
          </w:p>
          <w:p w:rsidR="0081663B" w:rsidRPr="0081663B" w:rsidRDefault="0081663B" w:rsidP="0081663B">
            <w:pPr>
              <w:pStyle w:val="a6"/>
              <w:rPr>
                <w:rFonts w:cstheme="minorHAnsi"/>
              </w:rPr>
            </w:pPr>
          </w:p>
        </w:tc>
        <w:tc>
          <w:tcPr>
            <w:tcW w:w="2516" w:type="dxa"/>
            <w:shd w:val="clear" w:color="auto" w:fill="auto"/>
            <w:vAlign w:val="center"/>
          </w:tcPr>
          <w:p w:rsidR="0081663B" w:rsidRPr="0081663B" w:rsidRDefault="0081663B" w:rsidP="0081663B">
            <w:pPr>
              <w:pStyle w:val="a6"/>
              <w:rPr>
                <w:rFonts w:cstheme="minorHAnsi"/>
                <w:color w:val="000000"/>
              </w:rPr>
            </w:pPr>
            <w:r w:rsidRPr="0081663B">
              <w:rPr>
                <w:rFonts w:cstheme="minorHAnsi"/>
                <w:color w:val="000000"/>
              </w:rPr>
              <w:t>717a06d6-dc8f-413f-9065-134391bb9fe9</w:t>
            </w:r>
          </w:p>
        </w:tc>
      </w:tr>
      <w:tr w:rsidR="0081663B" w:rsidRPr="0081663B" w:rsidTr="004529EE">
        <w:tc>
          <w:tcPr>
            <w:tcW w:w="2660" w:type="dxa"/>
            <w:shd w:val="clear" w:color="auto" w:fill="auto"/>
            <w:vAlign w:val="center"/>
          </w:tcPr>
          <w:p w:rsidR="0081663B" w:rsidRPr="0081663B" w:rsidRDefault="0081663B" w:rsidP="0081663B">
            <w:pPr>
              <w:pStyle w:val="a6"/>
              <w:rPr>
                <w:rFonts w:cstheme="minorHAnsi"/>
              </w:rPr>
            </w:pPr>
            <w:r w:rsidRPr="0081663B">
              <w:rPr>
                <w:rFonts w:cstheme="minorHAnsi"/>
              </w:rPr>
              <w:t>Дом 13</w:t>
            </w:r>
          </w:p>
        </w:tc>
        <w:tc>
          <w:tcPr>
            <w:tcW w:w="4394" w:type="dxa"/>
            <w:shd w:val="clear" w:color="auto" w:fill="auto"/>
            <w:vAlign w:val="center"/>
          </w:tcPr>
          <w:p w:rsidR="0081663B" w:rsidRPr="0081663B" w:rsidRDefault="0081663B" w:rsidP="0081663B">
            <w:pPr>
              <w:pStyle w:val="a6"/>
              <w:rPr>
                <w:rFonts w:cstheme="minorHAnsi"/>
              </w:rPr>
            </w:pPr>
            <w:r w:rsidRPr="0081663B">
              <w:rPr>
                <w:rFonts w:cstheme="minorHAnsi"/>
              </w:rPr>
              <w:t xml:space="preserve">Российская Федерация, Новосибирская область, Татарский Муниципальный Район, Сельское Поселение </w:t>
            </w:r>
            <w:proofErr w:type="spellStart"/>
            <w:r w:rsidRPr="0081663B">
              <w:rPr>
                <w:rFonts w:cstheme="minorHAnsi"/>
              </w:rPr>
              <w:t>Новопервомайский</w:t>
            </w:r>
            <w:proofErr w:type="spellEnd"/>
            <w:r w:rsidRPr="0081663B">
              <w:rPr>
                <w:rFonts w:cstheme="minorHAnsi"/>
              </w:rPr>
              <w:t xml:space="preserve"> Сельсовет,</w:t>
            </w:r>
          </w:p>
          <w:p w:rsidR="0081663B" w:rsidRPr="0081663B" w:rsidRDefault="0081663B" w:rsidP="0081663B">
            <w:pPr>
              <w:pStyle w:val="a6"/>
              <w:rPr>
                <w:rFonts w:cstheme="minorHAnsi"/>
              </w:rPr>
            </w:pPr>
            <w:r w:rsidRPr="0081663B">
              <w:rPr>
                <w:rFonts w:cstheme="minorHAnsi"/>
              </w:rPr>
              <w:t>Деревня Кузнецово, улица Зеленая  дом 13</w:t>
            </w:r>
          </w:p>
          <w:p w:rsidR="0081663B" w:rsidRPr="0081663B" w:rsidRDefault="0081663B" w:rsidP="0081663B">
            <w:pPr>
              <w:pStyle w:val="a6"/>
              <w:rPr>
                <w:rFonts w:cstheme="minorHAnsi"/>
              </w:rPr>
            </w:pPr>
          </w:p>
        </w:tc>
        <w:tc>
          <w:tcPr>
            <w:tcW w:w="2516" w:type="dxa"/>
            <w:shd w:val="clear" w:color="auto" w:fill="auto"/>
            <w:vAlign w:val="center"/>
          </w:tcPr>
          <w:p w:rsidR="0081663B" w:rsidRPr="0081663B" w:rsidRDefault="0081663B" w:rsidP="0081663B">
            <w:pPr>
              <w:pStyle w:val="a6"/>
              <w:rPr>
                <w:rFonts w:cstheme="minorHAnsi"/>
                <w:color w:val="000000"/>
                <w:lang w:val="en-US"/>
              </w:rPr>
            </w:pPr>
            <w:r w:rsidRPr="0081663B">
              <w:rPr>
                <w:rFonts w:cstheme="minorHAnsi"/>
                <w:color w:val="000000"/>
                <w:lang w:val="en-US"/>
              </w:rPr>
              <w:t>425adb55-e856-4eaa-a3d1-211807d3fe9e</w:t>
            </w:r>
          </w:p>
        </w:tc>
      </w:tr>
      <w:tr w:rsidR="0081663B" w:rsidRPr="0081663B" w:rsidTr="004529EE">
        <w:tc>
          <w:tcPr>
            <w:tcW w:w="2660" w:type="dxa"/>
            <w:shd w:val="clear" w:color="auto" w:fill="auto"/>
            <w:vAlign w:val="center"/>
          </w:tcPr>
          <w:p w:rsidR="0081663B" w:rsidRPr="0081663B" w:rsidRDefault="0081663B" w:rsidP="0081663B">
            <w:pPr>
              <w:pStyle w:val="a6"/>
              <w:rPr>
                <w:rFonts w:cstheme="minorHAnsi"/>
              </w:rPr>
            </w:pPr>
            <w:r w:rsidRPr="0081663B">
              <w:rPr>
                <w:rFonts w:cstheme="minorHAnsi"/>
              </w:rPr>
              <w:t xml:space="preserve">Дом 16 </w:t>
            </w:r>
          </w:p>
        </w:tc>
        <w:tc>
          <w:tcPr>
            <w:tcW w:w="4394" w:type="dxa"/>
            <w:shd w:val="clear" w:color="auto" w:fill="auto"/>
            <w:vAlign w:val="center"/>
          </w:tcPr>
          <w:p w:rsidR="0081663B" w:rsidRPr="0081663B" w:rsidRDefault="0081663B" w:rsidP="0081663B">
            <w:pPr>
              <w:pStyle w:val="a6"/>
              <w:rPr>
                <w:rFonts w:cstheme="minorHAnsi"/>
              </w:rPr>
            </w:pPr>
            <w:r w:rsidRPr="0081663B">
              <w:rPr>
                <w:rFonts w:cstheme="minorHAnsi"/>
              </w:rPr>
              <w:t xml:space="preserve">Российская Федерация, Новосибирская область, Татарский Муниципальный Район, </w:t>
            </w:r>
            <w:r w:rsidRPr="0081663B">
              <w:rPr>
                <w:rFonts w:cstheme="minorHAnsi"/>
              </w:rPr>
              <w:lastRenderedPageBreak/>
              <w:t xml:space="preserve">Сельское Поселение </w:t>
            </w:r>
            <w:proofErr w:type="spellStart"/>
            <w:r w:rsidRPr="0081663B">
              <w:rPr>
                <w:rFonts w:cstheme="minorHAnsi"/>
              </w:rPr>
              <w:t>Новопервомайский</w:t>
            </w:r>
            <w:proofErr w:type="spellEnd"/>
            <w:r w:rsidRPr="0081663B">
              <w:rPr>
                <w:rFonts w:cstheme="minorHAnsi"/>
              </w:rPr>
              <w:t xml:space="preserve"> Сельсовет,</w:t>
            </w:r>
          </w:p>
          <w:p w:rsidR="0081663B" w:rsidRPr="0081663B" w:rsidRDefault="0081663B" w:rsidP="0081663B">
            <w:pPr>
              <w:pStyle w:val="a6"/>
              <w:rPr>
                <w:rFonts w:cstheme="minorHAnsi"/>
              </w:rPr>
            </w:pPr>
            <w:r w:rsidRPr="0081663B">
              <w:rPr>
                <w:rFonts w:cstheme="minorHAnsi"/>
              </w:rPr>
              <w:t>Деревня Кузнецово, улица Зеленая  дом 16</w:t>
            </w:r>
          </w:p>
        </w:tc>
        <w:tc>
          <w:tcPr>
            <w:tcW w:w="2516" w:type="dxa"/>
            <w:shd w:val="clear" w:color="auto" w:fill="auto"/>
            <w:vAlign w:val="center"/>
          </w:tcPr>
          <w:p w:rsidR="0081663B" w:rsidRPr="0081663B" w:rsidRDefault="0081663B" w:rsidP="0081663B">
            <w:pPr>
              <w:pStyle w:val="a6"/>
              <w:rPr>
                <w:rFonts w:cstheme="minorHAnsi"/>
                <w:color w:val="000000"/>
              </w:rPr>
            </w:pPr>
            <w:r w:rsidRPr="0081663B">
              <w:rPr>
                <w:rFonts w:cstheme="minorHAnsi"/>
                <w:color w:val="000000"/>
              </w:rPr>
              <w:lastRenderedPageBreak/>
              <w:t>71501b26-1d44-4872-9928-d32b65145f35</w:t>
            </w:r>
          </w:p>
        </w:tc>
      </w:tr>
      <w:tr w:rsidR="0081663B" w:rsidRPr="0081663B" w:rsidTr="004529EE">
        <w:tc>
          <w:tcPr>
            <w:tcW w:w="2660" w:type="dxa"/>
            <w:shd w:val="clear" w:color="auto" w:fill="auto"/>
            <w:vAlign w:val="center"/>
          </w:tcPr>
          <w:p w:rsidR="0081663B" w:rsidRPr="0081663B" w:rsidRDefault="0081663B" w:rsidP="0081663B">
            <w:pPr>
              <w:pStyle w:val="a6"/>
              <w:rPr>
                <w:rFonts w:cstheme="minorHAnsi"/>
              </w:rPr>
            </w:pPr>
            <w:r w:rsidRPr="0081663B">
              <w:rPr>
                <w:rFonts w:cstheme="minorHAnsi"/>
              </w:rPr>
              <w:lastRenderedPageBreak/>
              <w:t>Дом 42</w:t>
            </w:r>
          </w:p>
        </w:tc>
        <w:tc>
          <w:tcPr>
            <w:tcW w:w="4394" w:type="dxa"/>
            <w:shd w:val="clear" w:color="auto" w:fill="auto"/>
            <w:vAlign w:val="center"/>
          </w:tcPr>
          <w:p w:rsidR="0081663B" w:rsidRPr="0081663B" w:rsidRDefault="0081663B" w:rsidP="0081663B">
            <w:pPr>
              <w:pStyle w:val="a6"/>
              <w:rPr>
                <w:rFonts w:cstheme="minorHAnsi"/>
              </w:rPr>
            </w:pPr>
            <w:r w:rsidRPr="0081663B">
              <w:rPr>
                <w:rFonts w:cstheme="minorHAnsi"/>
              </w:rPr>
              <w:t xml:space="preserve">Российская Федерация, Новосибирская область, Татарский Муниципальный Район, Сельское Поселение </w:t>
            </w:r>
            <w:proofErr w:type="spellStart"/>
            <w:r w:rsidRPr="0081663B">
              <w:rPr>
                <w:rFonts w:cstheme="minorHAnsi"/>
              </w:rPr>
              <w:t>Новопервомайский</w:t>
            </w:r>
            <w:proofErr w:type="spellEnd"/>
            <w:r w:rsidRPr="0081663B">
              <w:rPr>
                <w:rFonts w:cstheme="minorHAnsi"/>
              </w:rPr>
              <w:t xml:space="preserve"> Сельсовет,</w:t>
            </w:r>
          </w:p>
          <w:p w:rsidR="0081663B" w:rsidRPr="0081663B" w:rsidRDefault="0081663B" w:rsidP="0081663B">
            <w:pPr>
              <w:pStyle w:val="a6"/>
              <w:rPr>
                <w:rFonts w:cstheme="minorHAnsi"/>
              </w:rPr>
            </w:pPr>
            <w:r w:rsidRPr="0081663B">
              <w:rPr>
                <w:rFonts w:cstheme="minorHAnsi"/>
              </w:rPr>
              <w:t>Деревня Кузнецово, улица Зеленая  дом 42</w:t>
            </w:r>
          </w:p>
        </w:tc>
        <w:tc>
          <w:tcPr>
            <w:tcW w:w="2516" w:type="dxa"/>
            <w:shd w:val="clear" w:color="auto" w:fill="auto"/>
            <w:vAlign w:val="center"/>
          </w:tcPr>
          <w:p w:rsidR="0081663B" w:rsidRPr="0081663B" w:rsidRDefault="0081663B" w:rsidP="0081663B">
            <w:pPr>
              <w:pStyle w:val="a6"/>
              <w:rPr>
                <w:rFonts w:cstheme="minorHAnsi"/>
                <w:color w:val="000000"/>
              </w:rPr>
            </w:pPr>
            <w:r w:rsidRPr="0081663B">
              <w:rPr>
                <w:rFonts w:cstheme="minorHAnsi"/>
                <w:color w:val="000000"/>
              </w:rPr>
              <w:t>2c83c240-5053-4ec6-a3c1-0b145fe8aaf0</w:t>
            </w:r>
          </w:p>
        </w:tc>
      </w:tr>
    </w:tbl>
    <w:p w:rsidR="0081663B" w:rsidRPr="0081663B" w:rsidRDefault="0081663B" w:rsidP="0081663B">
      <w:pPr>
        <w:pStyle w:val="a6"/>
        <w:jc w:val="center"/>
        <w:rPr>
          <w:rFonts w:cstheme="minorHAnsi"/>
          <w:b/>
        </w:rPr>
      </w:pPr>
      <w:bookmarkStart w:id="0" w:name="_GoBack"/>
      <w:bookmarkEnd w:id="0"/>
      <w:r w:rsidRPr="0081663B">
        <w:rPr>
          <w:rFonts w:cstheme="minorHAnsi"/>
          <w:b/>
        </w:rPr>
        <w:t>АДМИНИСТРАЦИЯ НОВОПЕРВОМАЙСКОГО СЕЛЬСОВЕТА</w:t>
      </w:r>
    </w:p>
    <w:p w:rsidR="0081663B" w:rsidRPr="0081663B" w:rsidRDefault="0081663B" w:rsidP="0081663B">
      <w:pPr>
        <w:pStyle w:val="a6"/>
        <w:jc w:val="center"/>
        <w:rPr>
          <w:rFonts w:cstheme="minorHAnsi"/>
          <w:b/>
        </w:rPr>
      </w:pPr>
      <w:r w:rsidRPr="0081663B">
        <w:rPr>
          <w:rFonts w:cstheme="minorHAnsi"/>
          <w:b/>
        </w:rPr>
        <w:t>ТАТАРСКОГО РАЙОНА НОВОСИБИРСКОЙ ОБЛАСТИ</w:t>
      </w:r>
    </w:p>
    <w:p w:rsidR="0081663B" w:rsidRPr="0081663B" w:rsidRDefault="0081663B" w:rsidP="0081663B">
      <w:pPr>
        <w:pStyle w:val="a6"/>
        <w:jc w:val="center"/>
        <w:rPr>
          <w:rFonts w:cstheme="minorHAnsi"/>
          <w:b/>
        </w:rPr>
      </w:pPr>
      <w:r w:rsidRPr="0081663B">
        <w:rPr>
          <w:rFonts w:cstheme="minorHAnsi"/>
          <w:b/>
        </w:rPr>
        <w:t>ПОСТАНОВЛЕНИЕ</w:t>
      </w:r>
    </w:p>
    <w:p w:rsidR="0081663B" w:rsidRPr="0081663B" w:rsidRDefault="0081663B" w:rsidP="0081663B">
      <w:pPr>
        <w:pStyle w:val="a6"/>
        <w:jc w:val="center"/>
        <w:rPr>
          <w:rFonts w:cstheme="minorHAnsi"/>
          <w:b/>
        </w:rPr>
      </w:pPr>
      <w:r w:rsidRPr="0081663B">
        <w:rPr>
          <w:rFonts w:cstheme="minorHAnsi"/>
          <w:b/>
        </w:rPr>
        <w:t xml:space="preserve">с.  </w:t>
      </w:r>
      <w:proofErr w:type="spellStart"/>
      <w:r w:rsidRPr="0081663B">
        <w:rPr>
          <w:rFonts w:cstheme="minorHAnsi"/>
          <w:b/>
        </w:rPr>
        <w:t>Новопервомайское</w:t>
      </w:r>
      <w:proofErr w:type="spellEnd"/>
    </w:p>
    <w:p w:rsidR="0081663B" w:rsidRPr="0081663B" w:rsidRDefault="0081663B" w:rsidP="0081663B">
      <w:pPr>
        <w:pStyle w:val="a6"/>
        <w:jc w:val="center"/>
        <w:rPr>
          <w:rFonts w:cstheme="minorHAnsi"/>
          <w:b/>
        </w:rPr>
      </w:pPr>
      <w:r w:rsidRPr="0081663B">
        <w:rPr>
          <w:rFonts w:cstheme="minorHAnsi"/>
          <w:b/>
        </w:rPr>
        <w:t>23.12.2019                                                                                                        № 87</w:t>
      </w:r>
    </w:p>
    <w:p w:rsidR="0081663B" w:rsidRPr="0081663B" w:rsidRDefault="0081663B" w:rsidP="0081663B">
      <w:pPr>
        <w:pStyle w:val="a6"/>
        <w:jc w:val="center"/>
        <w:rPr>
          <w:rFonts w:cstheme="minorHAnsi"/>
          <w:b/>
          <w:bCs/>
        </w:rPr>
      </w:pPr>
      <w:proofErr w:type="gramStart"/>
      <w:r w:rsidRPr="0081663B">
        <w:rPr>
          <w:rFonts w:cstheme="minorHAnsi"/>
          <w:b/>
          <w:color w:val="000000" w:themeColor="text1"/>
        </w:rPr>
        <w:t xml:space="preserve">О внесении изменений в постановление администрации </w:t>
      </w:r>
      <w:proofErr w:type="spellStart"/>
      <w:r w:rsidRPr="0081663B">
        <w:rPr>
          <w:rFonts w:cstheme="minorHAnsi"/>
          <w:b/>
          <w:color w:val="000000" w:themeColor="text1"/>
        </w:rPr>
        <w:t>Новопервомайского</w:t>
      </w:r>
      <w:proofErr w:type="spellEnd"/>
      <w:r w:rsidRPr="0081663B">
        <w:rPr>
          <w:rFonts w:cstheme="minorHAnsi"/>
          <w:b/>
          <w:color w:val="000000" w:themeColor="text1"/>
        </w:rPr>
        <w:t xml:space="preserve"> сельсовета Татарского района Новосибирской области  от 29.08.2019 № 54 «Об утверждении порядка </w:t>
      </w:r>
      <w:r w:rsidRPr="0081663B">
        <w:rPr>
          <w:rFonts w:cstheme="minorHAnsi"/>
          <w:b/>
          <w:bCs/>
        </w:rPr>
        <w:t xml:space="preserve">составления и ведения сводной бюджетной росписи  бюджета </w:t>
      </w:r>
      <w:proofErr w:type="spellStart"/>
      <w:r w:rsidRPr="0081663B">
        <w:rPr>
          <w:rFonts w:cstheme="minorHAnsi"/>
          <w:b/>
          <w:bCs/>
        </w:rPr>
        <w:t>Новопервомайского</w:t>
      </w:r>
      <w:proofErr w:type="spellEnd"/>
      <w:r w:rsidRPr="0081663B">
        <w:rPr>
          <w:rFonts w:cstheme="minorHAnsi"/>
          <w:b/>
          <w:bCs/>
        </w:rPr>
        <w:t xml:space="preserve"> сельсовета Татарского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roofErr w:type="gramEnd"/>
    </w:p>
    <w:p w:rsidR="0081663B" w:rsidRPr="0081663B" w:rsidRDefault="0081663B" w:rsidP="0081663B">
      <w:pPr>
        <w:pStyle w:val="a6"/>
        <w:rPr>
          <w:rFonts w:cstheme="minorHAnsi"/>
          <w:color w:val="000000" w:themeColor="text1"/>
        </w:rPr>
      </w:pPr>
      <w:r w:rsidRPr="0081663B">
        <w:rPr>
          <w:rFonts w:cstheme="minorHAnsi"/>
          <w:color w:val="000000" w:themeColor="text1"/>
        </w:rPr>
        <w:t xml:space="preserve">          В целях приведения постановления в соответствие с федеральным законодательством, требованиям юридико-технического оформления администрация </w:t>
      </w:r>
      <w:proofErr w:type="spellStart"/>
      <w:r w:rsidRPr="0081663B">
        <w:rPr>
          <w:rFonts w:cstheme="minorHAnsi"/>
          <w:color w:val="000000" w:themeColor="text1"/>
        </w:rPr>
        <w:t>Новопервомайского</w:t>
      </w:r>
      <w:proofErr w:type="spellEnd"/>
      <w:r w:rsidRPr="0081663B">
        <w:rPr>
          <w:rFonts w:cstheme="minorHAnsi"/>
          <w:color w:val="000000" w:themeColor="text1"/>
        </w:rPr>
        <w:t xml:space="preserve"> сельсовета Татарского района Новосибирской области </w:t>
      </w:r>
      <w:r w:rsidRPr="006E58A8">
        <w:rPr>
          <w:rFonts w:cstheme="minorHAnsi"/>
          <w:b/>
          <w:color w:val="000000" w:themeColor="text1"/>
        </w:rPr>
        <w:t>постановляет:</w:t>
      </w:r>
    </w:p>
    <w:p w:rsidR="0081663B" w:rsidRPr="0081663B" w:rsidRDefault="0081663B" w:rsidP="006E58A8">
      <w:pPr>
        <w:pStyle w:val="a6"/>
        <w:ind w:firstLine="708"/>
        <w:rPr>
          <w:rFonts w:cstheme="minorHAnsi"/>
          <w:color w:val="000000" w:themeColor="text1"/>
        </w:rPr>
      </w:pPr>
      <w:r w:rsidRPr="0081663B">
        <w:rPr>
          <w:rFonts w:cstheme="minorHAnsi"/>
          <w:color w:val="000000" w:themeColor="text1"/>
        </w:rPr>
        <w:t xml:space="preserve">1.Внести в  постановление администрации </w:t>
      </w:r>
      <w:proofErr w:type="spellStart"/>
      <w:r w:rsidRPr="0081663B">
        <w:rPr>
          <w:rFonts w:cstheme="minorHAnsi"/>
          <w:color w:val="000000" w:themeColor="text1"/>
        </w:rPr>
        <w:t>Новопервомайского</w:t>
      </w:r>
      <w:proofErr w:type="spellEnd"/>
      <w:r w:rsidRPr="0081663B">
        <w:rPr>
          <w:rFonts w:cstheme="minorHAnsi"/>
          <w:color w:val="000000" w:themeColor="text1"/>
        </w:rPr>
        <w:t xml:space="preserve"> сельсовета Татарского района Новосибирской области  от 29.08.2019 года № 54  «Об утверждении </w:t>
      </w:r>
      <w:r w:rsidRPr="0081663B">
        <w:rPr>
          <w:rFonts w:cstheme="minorHAnsi"/>
        </w:rPr>
        <w:t xml:space="preserve">порядка </w:t>
      </w:r>
      <w:r w:rsidRPr="0081663B">
        <w:rPr>
          <w:rFonts w:cstheme="minorHAnsi"/>
          <w:color w:val="000000" w:themeColor="text1"/>
        </w:rPr>
        <w:t xml:space="preserve"> составления и ведения сводной бюджетной росписи  бюджета </w:t>
      </w:r>
      <w:proofErr w:type="spellStart"/>
      <w:r w:rsidRPr="0081663B">
        <w:rPr>
          <w:rFonts w:cstheme="minorHAnsi"/>
          <w:color w:val="000000" w:themeColor="text1"/>
        </w:rPr>
        <w:t>Новопервомайского</w:t>
      </w:r>
      <w:proofErr w:type="spellEnd"/>
      <w:r w:rsidRPr="0081663B">
        <w:rPr>
          <w:rFonts w:cstheme="minorHAnsi"/>
          <w:color w:val="000000" w:themeColor="text1"/>
        </w:rPr>
        <w:t xml:space="preserve"> сельсовета  Татарского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r w:rsidRPr="0081663B">
        <w:rPr>
          <w:rFonts w:cstheme="minorHAnsi"/>
          <w:bCs/>
        </w:rPr>
        <w:t xml:space="preserve"> а также утверждения (изменения) лимитов бюджетных обязательств» следующие изменения</w:t>
      </w:r>
      <w:proofErr w:type="gramStart"/>
      <w:r w:rsidRPr="0081663B">
        <w:rPr>
          <w:rFonts w:cstheme="minorHAnsi"/>
          <w:color w:val="000000" w:themeColor="text1"/>
        </w:rPr>
        <w:t xml:space="preserve"> :</w:t>
      </w:r>
      <w:proofErr w:type="gramEnd"/>
    </w:p>
    <w:p w:rsidR="0081663B" w:rsidRPr="0081663B" w:rsidRDefault="0081663B" w:rsidP="0081663B">
      <w:pPr>
        <w:pStyle w:val="a6"/>
        <w:rPr>
          <w:rFonts w:cstheme="minorHAnsi"/>
          <w:color w:val="000000" w:themeColor="text1"/>
        </w:rPr>
      </w:pPr>
      <w:r w:rsidRPr="0081663B">
        <w:rPr>
          <w:rFonts w:cstheme="minorHAnsi"/>
          <w:color w:val="000000" w:themeColor="text1"/>
        </w:rPr>
        <w:t xml:space="preserve">-В преамбуле постановления слово «сельсовета» перед словами «в </w:t>
      </w:r>
      <w:proofErr w:type="spellStart"/>
      <w:r w:rsidRPr="0081663B">
        <w:rPr>
          <w:rFonts w:cstheme="minorHAnsi"/>
          <w:color w:val="000000" w:themeColor="text1"/>
        </w:rPr>
        <w:t>Новопервомайском</w:t>
      </w:r>
      <w:proofErr w:type="spellEnd"/>
      <w:r w:rsidRPr="0081663B">
        <w:rPr>
          <w:rFonts w:cstheme="minorHAnsi"/>
          <w:color w:val="000000" w:themeColor="text1"/>
        </w:rPr>
        <w:t>» заменить словом «сельсовете»</w:t>
      </w:r>
    </w:p>
    <w:p w:rsidR="0081663B" w:rsidRPr="0081663B" w:rsidRDefault="0081663B" w:rsidP="0081663B">
      <w:pPr>
        <w:pStyle w:val="a6"/>
        <w:rPr>
          <w:rFonts w:cstheme="minorHAnsi"/>
          <w:bCs/>
        </w:rPr>
      </w:pPr>
      <w:r w:rsidRPr="0081663B">
        <w:rPr>
          <w:rFonts w:cstheme="minorHAnsi"/>
        </w:rPr>
        <w:t xml:space="preserve"> - Пункт 3 порядка </w:t>
      </w:r>
      <w:r w:rsidRPr="0081663B">
        <w:rPr>
          <w:rFonts w:cstheme="minorHAnsi"/>
          <w:color w:val="000000" w:themeColor="text1"/>
        </w:rPr>
        <w:t xml:space="preserve"> составления и ведения сводной бюджетной росписи  бюджета </w:t>
      </w:r>
      <w:proofErr w:type="spellStart"/>
      <w:r w:rsidRPr="0081663B">
        <w:rPr>
          <w:rFonts w:cstheme="minorHAnsi"/>
          <w:color w:val="000000" w:themeColor="text1"/>
        </w:rPr>
        <w:t>Новопервомайского</w:t>
      </w:r>
      <w:proofErr w:type="spellEnd"/>
      <w:r w:rsidRPr="0081663B">
        <w:rPr>
          <w:rFonts w:cstheme="minorHAnsi"/>
          <w:color w:val="000000" w:themeColor="text1"/>
        </w:rPr>
        <w:t xml:space="preserve"> сельсовета  Татарского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r w:rsidRPr="0081663B">
        <w:rPr>
          <w:rFonts w:cstheme="minorHAnsi"/>
          <w:bCs/>
        </w:rPr>
        <w:t xml:space="preserve"> а также утверждения (изменения) лимитов бюджетных обязательств изложить в следующей редакции:</w:t>
      </w:r>
    </w:p>
    <w:p w:rsidR="0081663B" w:rsidRPr="0081663B" w:rsidRDefault="0081663B" w:rsidP="0081663B">
      <w:pPr>
        <w:pStyle w:val="a6"/>
        <w:rPr>
          <w:rFonts w:cstheme="minorHAnsi"/>
        </w:rPr>
      </w:pPr>
      <w:r w:rsidRPr="0081663B">
        <w:rPr>
          <w:rFonts w:cstheme="minorHAnsi"/>
          <w:bCs/>
        </w:rPr>
        <w:t xml:space="preserve"> «3.</w:t>
      </w:r>
      <w:r w:rsidRPr="0081663B">
        <w:rPr>
          <w:rFonts w:cstheme="minorHAnsi"/>
        </w:rPr>
        <w:t xml:space="preserve">Сводная бюджетная роспись составляется администрацией </w:t>
      </w:r>
      <w:proofErr w:type="spellStart"/>
      <w:r w:rsidRPr="0081663B">
        <w:rPr>
          <w:rFonts w:cstheme="minorHAnsi"/>
        </w:rPr>
        <w:t>Новопервомайского</w:t>
      </w:r>
      <w:proofErr w:type="spellEnd"/>
      <w:r w:rsidRPr="0081663B">
        <w:rPr>
          <w:rFonts w:cstheme="minorHAnsi"/>
        </w:rPr>
        <w:t xml:space="preserve"> сельсовета Татарского района Новосибирской области (далее – финансовый орган) на очередной финансовый год и плановый период по форме, согласно приложению № 1 к настоящему Порядку. </w:t>
      </w:r>
    </w:p>
    <w:p w:rsidR="0081663B" w:rsidRPr="0081663B" w:rsidRDefault="0081663B" w:rsidP="0081663B">
      <w:pPr>
        <w:pStyle w:val="a6"/>
        <w:rPr>
          <w:rFonts w:cstheme="minorHAnsi"/>
        </w:rPr>
      </w:pPr>
      <w:r w:rsidRPr="0081663B">
        <w:rPr>
          <w:rFonts w:cstheme="minorHAnsi"/>
        </w:rPr>
        <w:t>В состав сводной бюджетной росписи включаются:</w:t>
      </w:r>
    </w:p>
    <w:p w:rsidR="0081663B" w:rsidRPr="0081663B" w:rsidRDefault="0081663B" w:rsidP="0081663B">
      <w:pPr>
        <w:pStyle w:val="a6"/>
        <w:rPr>
          <w:rFonts w:cstheme="minorHAnsi"/>
        </w:rPr>
      </w:pPr>
      <w:r w:rsidRPr="0081663B">
        <w:rPr>
          <w:rFonts w:cstheme="minorHAnsi"/>
        </w:rPr>
        <w:t>1) бюджетные ассигнования по расходам местного бюджета на очередной финансовый год и плановый период в разрезе:</w:t>
      </w:r>
    </w:p>
    <w:p w:rsidR="0081663B" w:rsidRPr="0081663B" w:rsidRDefault="0081663B" w:rsidP="0081663B">
      <w:pPr>
        <w:pStyle w:val="a6"/>
        <w:rPr>
          <w:rFonts w:cstheme="minorHAnsi"/>
        </w:rPr>
      </w:pPr>
      <w:r w:rsidRPr="0081663B">
        <w:rPr>
          <w:rFonts w:cstheme="minorHAnsi"/>
        </w:rPr>
        <w:t xml:space="preserve">главных распорядителей средств; </w:t>
      </w:r>
    </w:p>
    <w:p w:rsidR="0081663B" w:rsidRPr="0081663B" w:rsidRDefault="0081663B" w:rsidP="0081663B">
      <w:pPr>
        <w:pStyle w:val="a6"/>
        <w:rPr>
          <w:rFonts w:cstheme="minorHAnsi"/>
        </w:rPr>
      </w:pPr>
      <w:r w:rsidRPr="0081663B">
        <w:rPr>
          <w:rFonts w:cstheme="minorHAnsi"/>
        </w:rPr>
        <w:t xml:space="preserve">разделов, подразделов, целевых статей муниципальных программ и </w:t>
      </w:r>
      <w:proofErr w:type="spellStart"/>
      <w:r w:rsidRPr="0081663B">
        <w:rPr>
          <w:rFonts w:cstheme="minorHAnsi"/>
        </w:rPr>
        <w:t>непрограммных</w:t>
      </w:r>
      <w:proofErr w:type="spellEnd"/>
      <w:r w:rsidRPr="0081663B">
        <w:rPr>
          <w:rFonts w:cstheme="minorHAnsi"/>
        </w:rPr>
        <w:t xml:space="preserve"> направлений деятельности; </w:t>
      </w:r>
    </w:p>
    <w:p w:rsidR="0081663B" w:rsidRPr="0081663B" w:rsidRDefault="0081663B" w:rsidP="0081663B">
      <w:pPr>
        <w:pStyle w:val="a6"/>
        <w:rPr>
          <w:rFonts w:cstheme="minorHAnsi"/>
        </w:rPr>
      </w:pPr>
      <w:r w:rsidRPr="0081663B">
        <w:rPr>
          <w:rFonts w:cstheme="minorHAnsi"/>
        </w:rPr>
        <w:t xml:space="preserve">групп и подгрупп </w:t>
      </w:r>
      <w:proofErr w:type="gramStart"/>
      <w:r w:rsidRPr="0081663B">
        <w:rPr>
          <w:rFonts w:cstheme="minorHAnsi"/>
        </w:rPr>
        <w:t>видов расходов классификации расходов местного бюджета</w:t>
      </w:r>
      <w:proofErr w:type="gramEnd"/>
      <w:r w:rsidRPr="0081663B">
        <w:rPr>
          <w:rFonts w:cstheme="minorHAnsi"/>
        </w:rPr>
        <w:t>;</w:t>
      </w:r>
    </w:p>
    <w:p w:rsidR="0081663B" w:rsidRPr="0081663B" w:rsidRDefault="0081663B" w:rsidP="0081663B">
      <w:pPr>
        <w:pStyle w:val="a6"/>
        <w:rPr>
          <w:rFonts w:cstheme="minorHAnsi"/>
        </w:rPr>
      </w:pPr>
      <w:proofErr w:type="gramStart"/>
      <w:r w:rsidRPr="0081663B">
        <w:rPr>
          <w:rFonts w:cstheme="minorHAnsi"/>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 и группы источников финансирования дефицита местного бюджета «Изменение остатков средств на счетах по учету средств бюджетов» (далее – группа источников).</w:t>
      </w:r>
      <w:proofErr w:type="gramEnd"/>
    </w:p>
    <w:p w:rsidR="0081663B" w:rsidRPr="006E58A8" w:rsidRDefault="0081663B" w:rsidP="0081663B">
      <w:pPr>
        <w:pStyle w:val="a6"/>
        <w:rPr>
          <w:rFonts w:cstheme="minorHAnsi"/>
        </w:rPr>
      </w:pPr>
      <w:r w:rsidRPr="0081663B">
        <w:rPr>
          <w:rFonts w:cstheme="minorHAnsi"/>
        </w:rPr>
        <w:t xml:space="preserve">Показатели (изменения показателей) бюджетных ассигнований по источникам финансирования дефицита местного бюджета группы источников «Изменение остатков средств на счетах по учету средств бюджетов» формируются </w:t>
      </w:r>
      <w:proofErr w:type="gramStart"/>
      <w:r w:rsidRPr="0081663B">
        <w:rPr>
          <w:rFonts w:cstheme="minorHAnsi"/>
        </w:rPr>
        <w:t>в</w:t>
      </w:r>
      <w:proofErr w:type="gramEnd"/>
      <w:r w:rsidRPr="0081663B">
        <w:rPr>
          <w:rFonts w:cstheme="minorHAnsi"/>
        </w:rPr>
        <w:t xml:space="preserve"> АС «УРМ»</w:t>
      </w:r>
      <w:r w:rsidRPr="0081663B" w:rsidDel="006C1947">
        <w:rPr>
          <w:rFonts w:cstheme="minorHAnsi"/>
        </w:rPr>
        <w:t xml:space="preserve"> </w:t>
      </w:r>
      <w:r w:rsidRPr="0081663B">
        <w:rPr>
          <w:rFonts w:cstheme="minorHAnsi"/>
        </w:rPr>
        <w:t xml:space="preserve"> автоматически и не доводятся до главных администраторов источников.»</w:t>
      </w:r>
    </w:p>
    <w:p w:rsidR="0081663B" w:rsidRPr="0081663B" w:rsidRDefault="0081663B" w:rsidP="0081663B">
      <w:pPr>
        <w:pStyle w:val="a6"/>
        <w:rPr>
          <w:rFonts w:cstheme="minorHAnsi"/>
        </w:rPr>
      </w:pPr>
      <w:r w:rsidRPr="0081663B">
        <w:rPr>
          <w:rFonts w:cstheme="minorHAnsi"/>
        </w:rPr>
        <w:lastRenderedPageBreak/>
        <w:t xml:space="preserve">  </w:t>
      </w:r>
      <w:r w:rsidR="006E58A8">
        <w:rPr>
          <w:rFonts w:cstheme="minorHAnsi"/>
        </w:rPr>
        <w:tab/>
      </w:r>
      <w:r w:rsidRPr="0081663B">
        <w:rPr>
          <w:rFonts w:cstheme="minorHAnsi"/>
        </w:rPr>
        <w:t xml:space="preserve"> 2</w:t>
      </w:r>
      <w:r w:rsidRPr="0081663B">
        <w:rPr>
          <w:rFonts w:cstheme="minorHAnsi"/>
          <w:color w:val="000000" w:themeColor="text1"/>
        </w:rPr>
        <w:t>.</w:t>
      </w:r>
      <w:r w:rsidRPr="0081663B">
        <w:rPr>
          <w:rFonts w:cstheme="minorHAnsi"/>
        </w:rPr>
        <w:t xml:space="preserve"> Опубликовать настоящее постановление в газете «</w:t>
      </w:r>
      <w:proofErr w:type="spellStart"/>
      <w:r w:rsidRPr="0081663B">
        <w:rPr>
          <w:rFonts w:cstheme="minorHAnsi"/>
        </w:rPr>
        <w:t>Новопервомайский</w:t>
      </w:r>
      <w:proofErr w:type="spellEnd"/>
      <w:r w:rsidRPr="0081663B">
        <w:rPr>
          <w:rFonts w:cstheme="minorHAnsi"/>
        </w:rPr>
        <w:t xml:space="preserve">  вестник» и разместить на официальном сайте </w:t>
      </w:r>
      <w:proofErr w:type="spellStart"/>
      <w:r w:rsidRPr="0081663B">
        <w:rPr>
          <w:rFonts w:cstheme="minorHAnsi"/>
        </w:rPr>
        <w:t>Новопервомайского</w:t>
      </w:r>
      <w:proofErr w:type="spellEnd"/>
      <w:r w:rsidRPr="0081663B">
        <w:rPr>
          <w:rFonts w:cstheme="minorHAnsi"/>
        </w:rPr>
        <w:t xml:space="preserve"> сельсовета.</w:t>
      </w:r>
    </w:p>
    <w:p w:rsidR="0081663B" w:rsidRPr="006E58A8" w:rsidRDefault="0081663B" w:rsidP="0081663B">
      <w:pPr>
        <w:pStyle w:val="a6"/>
        <w:rPr>
          <w:rFonts w:cstheme="minorHAnsi"/>
        </w:rPr>
      </w:pPr>
      <w:r w:rsidRPr="0081663B">
        <w:rPr>
          <w:rFonts w:cstheme="minorHAnsi"/>
          <w:color w:val="000000" w:themeColor="text1"/>
        </w:rPr>
        <w:t xml:space="preserve">   </w:t>
      </w:r>
      <w:r w:rsidR="006E58A8">
        <w:rPr>
          <w:rFonts w:cstheme="minorHAnsi"/>
          <w:color w:val="000000" w:themeColor="text1"/>
        </w:rPr>
        <w:tab/>
      </w:r>
      <w:r w:rsidRPr="0081663B">
        <w:rPr>
          <w:rFonts w:cstheme="minorHAnsi"/>
          <w:color w:val="000000" w:themeColor="text1"/>
        </w:rPr>
        <w:t>3.</w:t>
      </w:r>
      <w:r w:rsidRPr="0081663B">
        <w:rPr>
          <w:rFonts w:cstheme="minorHAnsi"/>
        </w:rPr>
        <w:t xml:space="preserve"> </w:t>
      </w:r>
      <w:proofErr w:type="gramStart"/>
      <w:r w:rsidRPr="0081663B">
        <w:rPr>
          <w:rFonts w:cstheme="minorHAnsi"/>
        </w:rPr>
        <w:t>Контроль  за</w:t>
      </w:r>
      <w:proofErr w:type="gramEnd"/>
      <w:r w:rsidRPr="0081663B">
        <w:rPr>
          <w:rFonts w:cstheme="minorHAnsi"/>
        </w:rPr>
        <w:t xml:space="preserve"> исполнением постановления оставляю за собой.</w:t>
      </w:r>
    </w:p>
    <w:p w:rsidR="0081663B" w:rsidRPr="006E58A8" w:rsidRDefault="0081663B" w:rsidP="0081663B">
      <w:pPr>
        <w:pStyle w:val="a6"/>
        <w:rPr>
          <w:rFonts w:cstheme="minorHAnsi"/>
          <w:b/>
        </w:rPr>
      </w:pPr>
      <w:r w:rsidRPr="006E58A8">
        <w:rPr>
          <w:rFonts w:cstheme="minorHAnsi"/>
          <w:b/>
        </w:rPr>
        <w:t xml:space="preserve">   Глава </w:t>
      </w:r>
      <w:proofErr w:type="spellStart"/>
      <w:r w:rsidRPr="006E58A8">
        <w:rPr>
          <w:rFonts w:cstheme="minorHAnsi"/>
          <w:b/>
        </w:rPr>
        <w:t>Новопервомайского</w:t>
      </w:r>
      <w:proofErr w:type="spellEnd"/>
      <w:r w:rsidRPr="006E58A8">
        <w:rPr>
          <w:rFonts w:cstheme="minorHAnsi"/>
          <w:b/>
        </w:rPr>
        <w:t xml:space="preserve"> сельсовета                                                                 Д.Н.Буров</w:t>
      </w:r>
    </w:p>
    <w:p w:rsidR="0081663B" w:rsidRPr="005122D6" w:rsidRDefault="0081663B" w:rsidP="0081663B">
      <w:pPr>
        <w:pStyle w:val="a6"/>
        <w:rPr>
          <w:rFonts w:ascii="Times New Roman" w:hAnsi="Times New Roman" w:cs="Times New Roman"/>
          <w:sz w:val="24"/>
          <w:szCs w:val="24"/>
        </w:rPr>
      </w:pPr>
      <w:r w:rsidRPr="005122D6">
        <w:rPr>
          <w:rFonts w:ascii="Times New Roman" w:hAnsi="Times New Roman" w:cs="Times New Roman"/>
          <w:sz w:val="24"/>
          <w:szCs w:val="24"/>
        </w:rPr>
        <w:t xml:space="preserve">                                               </w:t>
      </w:r>
    </w:p>
    <w:p w:rsidR="006E58A8" w:rsidRPr="006E58A8" w:rsidRDefault="006E58A8" w:rsidP="006E58A8">
      <w:pPr>
        <w:pStyle w:val="a6"/>
        <w:jc w:val="center"/>
        <w:rPr>
          <w:rFonts w:cstheme="minorHAnsi"/>
          <w:b/>
        </w:rPr>
      </w:pPr>
      <w:r w:rsidRPr="006E58A8">
        <w:rPr>
          <w:rFonts w:cstheme="minorHAnsi"/>
          <w:b/>
        </w:rPr>
        <w:t>АДМИНИСТРАЦИЯ НОВОПЕРВОМАЙСКОГО СЕЛЬСОВЕТА</w:t>
      </w:r>
    </w:p>
    <w:p w:rsidR="006E58A8" w:rsidRPr="006E58A8" w:rsidRDefault="006E58A8" w:rsidP="006E58A8">
      <w:pPr>
        <w:pStyle w:val="a6"/>
        <w:jc w:val="center"/>
        <w:rPr>
          <w:rFonts w:cstheme="minorHAnsi"/>
          <w:b/>
        </w:rPr>
      </w:pPr>
      <w:r w:rsidRPr="006E58A8">
        <w:rPr>
          <w:rFonts w:cstheme="minorHAnsi"/>
          <w:b/>
        </w:rPr>
        <w:t>ТАТАРСКОГО РАЙОНА НОВОСИБИРСКОЙ ОБЛАСТИ</w:t>
      </w:r>
    </w:p>
    <w:p w:rsidR="006E58A8" w:rsidRPr="006E58A8" w:rsidRDefault="006E58A8" w:rsidP="006E58A8">
      <w:pPr>
        <w:pStyle w:val="a6"/>
        <w:jc w:val="center"/>
        <w:rPr>
          <w:rFonts w:cstheme="minorHAnsi"/>
          <w:b/>
        </w:rPr>
      </w:pPr>
      <w:r w:rsidRPr="006E58A8">
        <w:rPr>
          <w:rFonts w:cstheme="minorHAnsi"/>
          <w:b/>
        </w:rPr>
        <w:t>ПОСТАНОВЛЕНИЕ</w:t>
      </w:r>
    </w:p>
    <w:p w:rsidR="006E58A8" w:rsidRPr="006E58A8" w:rsidRDefault="006E58A8" w:rsidP="006E58A8">
      <w:pPr>
        <w:pStyle w:val="a6"/>
        <w:jc w:val="center"/>
        <w:rPr>
          <w:rFonts w:cstheme="minorHAnsi"/>
          <w:b/>
        </w:rPr>
      </w:pPr>
      <w:r w:rsidRPr="006E58A8">
        <w:rPr>
          <w:rFonts w:cstheme="minorHAnsi"/>
          <w:b/>
        </w:rPr>
        <w:t xml:space="preserve">с.  </w:t>
      </w:r>
      <w:proofErr w:type="spellStart"/>
      <w:r w:rsidRPr="006E58A8">
        <w:rPr>
          <w:rFonts w:cstheme="minorHAnsi"/>
          <w:b/>
        </w:rPr>
        <w:t>Новопервомайское</w:t>
      </w:r>
      <w:proofErr w:type="spellEnd"/>
    </w:p>
    <w:p w:rsidR="006E58A8" w:rsidRPr="006E58A8" w:rsidRDefault="006E58A8" w:rsidP="006E58A8">
      <w:pPr>
        <w:pStyle w:val="a6"/>
        <w:jc w:val="center"/>
        <w:rPr>
          <w:rFonts w:cstheme="minorHAnsi"/>
          <w:b/>
        </w:rPr>
      </w:pPr>
      <w:r w:rsidRPr="006E58A8">
        <w:rPr>
          <w:rFonts w:cstheme="minorHAnsi"/>
          <w:b/>
        </w:rPr>
        <w:t>23.12.2019                                                                                                       №  88</w:t>
      </w:r>
    </w:p>
    <w:p w:rsidR="006E58A8" w:rsidRPr="006E58A8" w:rsidRDefault="006E58A8" w:rsidP="006E58A8">
      <w:pPr>
        <w:pStyle w:val="a6"/>
        <w:jc w:val="center"/>
        <w:rPr>
          <w:rFonts w:cstheme="minorHAnsi"/>
          <w:b/>
          <w:color w:val="000000" w:themeColor="text1"/>
        </w:rPr>
      </w:pPr>
      <w:r w:rsidRPr="006E58A8">
        <w:rPr>
          <w:rFonts w:cstheme="minorHAnsi"/>
          <w:b/>
          <w:color w:val="000000" w:themeColor="text1"/>
        </w:rPr>
        <w:t xml:space="preserve">О внесении изменений  в постановление  администрации </w:t>
      </w:r>
      <w:proofErr w:type="spellStart"/>
      <w:r w:rsidRPr="006E58A8">
        <w:rPr>
          <w:rFonts w:cstheme="minorHAnsi"/>
          <w:b/>
          <w:color w:val="000000" w:themeColor="text1"/>
        </w:rPr>
        <w:t>Новопервомайского</w:t>
      </w:r>
      <w:proofErr w:type="spellEnd"/>
      <w:r w:rsidRPr="006E58A8">
        <w:rPr>
          <w:rFonts w:cstheme="minorHAnsi"/>
          <w:b/>
          <w:color w:val="000000" w:themeColor="text1"/>
        </w:rPr>
        <w:t xml:space="preserve"> сельсовета Татарского района Новосибирской области  от 29.08.2019 года  № 55  « Об утверждении порядка </w:t>
      </w:r>
      <w:r w:rsidRPr="006E58A8">
        <w:rPr>
          <w:rFonts w:cstheme="minorHAnsi"/>
          <w:b/>
          <w:bCs/>
        </w:rPr>
        <w:t xml:space="preserve">составления и ведения кассового плана исполнения  бюджета </w:t>
      </w:r>
      <w:proofErr w:type="spellStart"/>
      <w:r w:rsidRPr="006E58A8">
        <w:rPr>
          <w:rFonts w:cstheme="minorHAnsi"/>
          <w:b/>
          <w:bCs/>
        </w:rPr>
        <w:t>Новопервомайского</w:t>
      </w:r>
      <w:proofErr w:type="spellEnd"/>
      <w:r w:rsidRPr="006E58A8">
        <w:rPr>
          <w:rFonts w:cstheme="minorHAnsi"/>
          <w:b/>
          <w:bCs/>
        </w:rPr>
        <w:t xml:space="preserve"> сельсовета Татарского района Новосибирской области»</w:t>
      </w:r>
    </w:p>
    <w:p w:rsidR="006E58A8" w:rsidRPr="006E58A8" w:rsidRDefault="006E58A8" w:rsidP="006E58A8">
      <w:pPr>
        <w:pStyle w:val="a6"/>
        <w:ind w:firstLine="708"/>
        <w:rPr>
          <w:rFonts w:cstheme="minorHAnsi"/>
          <w:color w:val="000000" w:themeColor="text1"/>
        </w:rPr>
      </w:pPr>
      <w:r w:rsidRPr="006E58A8">
        <w:rPr>
          <w:rFonts w:cstheme="minorHAnsi"/>
          <w:color w:val="000000" w:themeColor="text1"/>
        </w:rPr>
        <w:t xml:space="preserve">В соответствии со ст. 217.1 Бюджетного кодекса Российской Федерации, в целях приведения  постановления в соответствие с федеральным законодательством, администрация </w:t>
      </w:r>
      <w:proofErr w:type="spellStart"/>
      <w:r w:rsidRPr="006E58A8">
        <w:rPr>
          <w:rFonts w:cstheme="minorHAnsi"/>
          <w:color w:val="000000" w:themeColor="text1"/>
        </w:rPr>
        <w:t>Новопервомайского</w:t>
      </w:r>
      <w:proofErr w:type="spellEnd"/>
      <w:r w:rsidRPr="006E58A8">
        <w:rPr>
          <w:rFonts w:cstheme="minorHAnsi"/>
          <w:color w:val="000000" w:themeColor="text1"/>
        </w:rPr>
        <w:t xml:space="preserve"> сельсовета Татарского района Новосибирской области </w:t>
      </w:r>
      <w:r w:rsidRPr="006E58A8">
        <w:rPr>
          <w:rFonts w:cstheme="minorHAnsi"/>
          <w:b/>
          <w:color w:val="000000" w:themeColor="text1"/>
        </w:rPr>
        <w:t>постановляет:</w:t>
      </w:r>
    </w:p>
    <w:p w:rsidR="006E58A8" w:rsidRPr="006E58A8" w:rsidRDefault="006E58A8" w:rsidP="006E58A8">
      <w:pPr>
        <w:pStyle w:val="a6"/>
        <w:ind w:firstLine="708"/>
        <w:rPr>
          <w:rFonts w:cstheme="minorHAnsi"/>
          <w:bCs/>
        </w:rPr>
      </w:pPr>
      <w:r w:rsidRPr="006E58A8">
        <w:rPr>
          <w:rFonts w:cstheme="minorHAnsi"/>
          <w:color w:val="000000" w:themeColor="text1"/>
        </w:rPr>
        <w:t xml:space="preserve">1.Внести в  постановление администрации </w:t>
      </w:r>
      <w:proofErr w:type="spellStart"/>
      <w:r w:rsidRPr="006E58A8">
        <w:rPr>
          <w:rFonts w:cstheme="minorHAnsi"/>
          <w:color w:val="000000" w:themeColor="text1"/>
        </w:rPr>
        <w:t>Новопервомайского</w:t>
      </w:r>
      <w:proofErr w:type="spellEnd"/>
      <w:r w:rsidRPr="006E58A8">
        <w:rPr>
          <w:rFonts w:cstheme="minorHAnsi"/>
          <w:color w:val="000000" w:themeColor="text1"/>
        </w:rPr>
        <w:t xml:space="preserve"> сельсовета Татарского района Новосибирской области № 55 от 29.08.2019 года « Об утверждении порядка </w:t>
      </w:r>
      <w:r w:rsidRPr="006E58A8">
        <w:rPr>
          <w:rFonts w:cstheme="minorHAnsi"/>
          <w:bCs/>
        </w:rPr>
        <w:t xml:space="preserve">составления и ведения кассового плана исполнения бюджета </w:t>
      </w:r>
      <w:proofErr w:type="spellStart"/>
      <w:r w:rsidRPr="006E58A8">
        <w:rPr>
          <w:rFonts w:cstheme="minorHAnsi"/>
          <w:bCs/>
        </w:rPr>
        <w:t>Новопервомайского</w:t>
      </w:r>
      <w:proofErr w:type="spellEnd"/>
      <w:r w:rsidRPr="006E58A8">
        <w:rPr>
          <w:rFonts w:cstheme="minorHAnsi"/>
          <w:bCs/>
        </w:rPr>
        <w:t xml:space="preserve"> сельсовета Татарского района Новосибирской области» следующие изменения:</w:t>
      </w:r>
    </w:p>
    <w:p w:rsidR="006E58A8" w:rsidRPr="006E58A8" w:rsidRDefault="006E58A8" w:rsidP="006E58A8">
      <w:pPr>
        <w:pStyle w:val="a6"/>
        <w:rPr>
          <w:rFonts w:cstheme="minorHAnsi"/>
          <w:bCs/>
        </w:rPr>
      </w:pPr>
      <w:r w:rsidRPr="006E58A8">
        <w:rPr>
          <w:rFonts w:cstheme="minorHAnsi"/>
          <w:bCs/>
        </w:rPr>
        <w:t xml:space="preserve">-Пункт 3 порядка изложить в следующей редакции: </w:t>
      </w:r>
    </w:p>
    <w:p w:rsidR="006E58A8" w:rsidRPr="006E58A8" w:rsidRDefault="006E58A8" w:rsidP="006E58A8">
      <w:pPr>
        <w:pStyle w:val="a6"/>
        <w:rPr>
          <w:rFonts w:cstheme="minorHAnsi"/>
          <w:bCs/>
        </w:rPr>
      </w:pPr>
      <w:r w:rsidRPr="006E58A8">
        <w:rPr>
          <w:rFonts w:cstheme="minorHAnsi"/>
          <w:bCs/>
        </w:rPr>
        <w:t>«</w:t>
      </w:r>
      <w:r w:rsidRPr="006E58A8">
        <w:rPr>
          <w:rFonts w:cstheme="minorHAnsi"/>
          <w:color w:val="0D0D0D" w:themeColor="text1" w:themeTint="F2"/>
        </w:rPr>
        <w:t xml:space="preserve"> 3. Кассовый план составляется администрацией </w:t>
      </w:r>
      <w:proofErr w:type="spellStart"/>
      <w:r w:rsidRPr="006E58A8">
        <w:rPr>
          <w:rFonts w:cstheme="minorHAnsi"/>
          <w:color w:val="0D0D0D" w:themeColor="text1" w:themeTint="F2"/>
        </w:rPr>
        <w:t>Новопервомайского</w:t>
      </w:r>
      <w:proofErr w:type="spellEnd"/>
      <w:r w:rsidRPr="006E58A8">
        <w:rPr>
          <w:rFonts w:cstheme="minorHAnsi"/>
          <w:color w:val="0D0D0D" w:themeColor="text1" w:themeTint="F2"/>
        </w:rPr>
        <w:t xml:space="preserve"> сельсовета Татарского района Новосибирской области ( далее – финансовый орган) на очередной финансовый год в разрезе кварталов с детализацией по месяцам финансового года</w:t>
      </w:r>
      <w:proofErr w:type="gramStart"/>
      <w:r w:rsidRPr="006E58A8">
        <w:rPr>
          <w:rFonts w:cstheme="minorHAnsi"/>
          <w:color w:val="0D0D0D" w:themeColor="text1" w:themeTint="F2"/>
        </w:rPr>
        <w:t>.»</w:t>
      </w:r>
      <w:proofErr w:type="gramEnd"/>
    </w:p>
    <w:p w:rsidR="006E58A8" w:rsidRPr="006E58A8" w:rsidRDefault="006E58A8" w:rsidP="006E58A8">
      <w:pPr>
        <w:pStyle w:val="a6"/>
        <w:ind w:firstLine="708"/>
        <w:rPr>
          <w:rFonts w:cstheme="minorHAnsi"/>
        </w:rPr>
      </w:pPr>
      <w:r w:rsidRPr="006E58A8">
        <w:rPr>
          <w:rFonts w:cstheme="minorHAnsi"/>
          <w:color w:val="000000" w:themeColor="text1"/>
        </w:rPr>
        <w:t>2.</w:t>
      </w:r>
      <w:r w:rsidRPr="006E58A8">
        <w:rPr>
          <w:rFonts w:cstheme="minorHAnsi"/>
        </w:rPr>
        <w:t xml:space="preserve"> Опубликовать настоящее постановление в газете «</w:t>
      </w:r>
      <w:proofErr w:type="spellStart"/>
      <w:r w:rsidRPr="006E58A8">
        <w:rPr>
          <w:rFonts w:cstheme="minorHAnsi"/>
        </w:rPr>
        <w:t>Новопервомайский</w:t>
      </w:r>
      <w:proofErr w:type="spellEnd"/>
      <w:r w:rsidRPr="006E58A8">
        <w:rPr>
          <w:rFonts w:cstheme="minorHAnsi"/>
        </w:rPr>
        <w:t xml:space="preserve">  вестник» и разместить на официальном сайте </w:t>
      </w:r>
      <w:proofErr w:type="spellStart"/>
      <w:r w:rsidRPr="006E58A8">
        <w:rPr>
          <w:rFonts w:cstheme="minorHAnsi"/>
        </w:rPr>
        <w:t>Новопервомайского</w:t>
      </w:r>
      <w:proofErr w:type="spellEnd"/>
      <w:r w:rsidRPr="006E58A8">
        <w:rPr>
          <w:rFonts w:cstheme="minorHAnsi"/>
        </w:rPr>
        <w:t xml:space="preserve"> сельсовета.</w:t>
      </w:r>
    </w:p>
    <w:p w:rsidR="006E58A8" w:rsidRPr="006E58A8" w:rsidRDefault="006E58A8" w:rsidP="006E58A8">
      <w:pPr>
        <w:pStyle w:val="a6"/>
        <w:ind w:firstLine="708"/>
        <w:rPr>
          <w:rFonts w:cstheme="minorHAnsi"/>
        </w:rPr>
      </w:pPr>
      <w:r w:rsidRPr="006E58A8">
        <w:rPr>
          <w:rFonts w:cstheme="minorHAnsi"/>
          <w:color w:val="000000" w:themeColor="text1"/>
        </w:rPr>
        <w:t>3.</w:t>
      </w:r>
      <w:r w:rsidRPr="006E58A8">
        <w:rPr>
          <w:rFonts w:cstheme="minorHAnsi"/>
        </w:rPr>
        <w:t xml:space="preserve"> </w:t>
      </w:r>
      <w:proofErr w:type="gramStart"/>
      <w:r w:rsidRPr="006E58A8">
        <w:rPr>
          <w:rFonts w:cstheme="minorHAnsi"/>
        </w:rPr>
        <w:t>Контроль за</w:t>
      </w:r>
      <w:proofErr w:type="gramEnd"/>
      <w:r w:rsidRPr="006E58A8">
        <w:rPr>
          <w:rFonts w:cstheme="minorHAnsi"/>
        </w:rPr>
        <w:t xml:space="preserve"> исполнением постановления оставляю за собой.</w:t>
      </w:r>
    </w:p>
    <w:p w:rsidR="006E58A8" w:rsidRPr="006E58A8" w:rsidRDefault="006E58A8" w:rsidP="006E58A8">
      <w:pPr>
        <w:pStyle w:val="a6"/>
        <w:rPr>
          <w:rFonts w:cstheme="minorHAnsi"/>
          <w:b/>
        </w:rPr>
      </w:pPr>
      <w:r w:rsidRPr="006E58A8">
        <w:rPr>
          <w:rFonts w:cstheme="minorHAnsi"/>
          <w:b/>
        </w:rPr>
        <w:t xml:space="preserve">   Глава </w:t>
      </w:r>
      <w:proofErr w:type="spellStart"/>
      <w:r w:rsidRPr="006E58A8">
        <w:rPr>
          <w:rFonts w:cstheme="minorHAnsi"/>
          <w:b/>
        </w:rPr>
        <w:t>Новопервомайского</w:t>
      </w:r>
      <w:proofErr w:type="spellEnd"/>
      <w:r w:rsidRPr="006E58A8">
        <w:rPr>
          <w:rFonts w:cstheme="minorHAnsi"/>
          <w:b/>
        </w:rPr>
        <w:t xml:space="preserve"> сельсовета                                                                 Д.Н.Буров</w:t>
      </w:r>
    </w:p>
    <w:p w:rsidR="006E58A8" w:rsidRPr="006E58A8" w:rsidRDefault="006E58A8" w:rsidP="006E58A8">
      <w:pPr>
        <w:pStyle w:val="a6"/>
        <w:jc w:val="center"/>
        <w:rPr>
          <w:rFonts w:cstheme="minorHAnsi"/>
          <w:b/>
        </w:rPr>
      </w:pPr>
      <w:r w:rsidRPr="006E58A8">
        <w:rPr>
          <w:rFonts w:cstheme="minorHAnsi"/>
          <w:b/>
        </w:rPr>
        <w:t>АДМИНИСТРАЦИЯ НОВОПЕРВОМАЙСКОГО СЕЛЬСОВЕТА</w:t>
      </w:r>
    </w:p>
    <w:p w:rsidR="006E58A8" w:rsidRPr="006E58A8" w:rsidRDefault="006E58A8" w:rsidP="006E58A8">
      <w:pPr>
        <w:pStyle w:val="a6"/>
        <w:jc w:val="center"/>
        <w:rPr>
          <w:rFonts w:cstheme="minorHAnsi"/>
          <w:b/>
        </w:rPr>
      </w:pPr>
      <w:r w:rsidRPr="006E58A8">
        <w:rPr>
          <w:rFonts w:cstheme="minorHAnsi"/>
          <w:b/>
        </w:rPr>
        <w:t>ТАТАРСКОГО РАЙОНА НОВОСИБИРСКОЙ ОБЛАСТИ</w:t>
      </w:r>
    </w:p>
    <w:p w:rsidR="006E58A8" w:rsidRPr="006E58A8" w:rsidRDefault="006E58A8" w:rsidP="006E58A8">
      <w:pPr>
        <w:pStyle w:val="a6"/>
        <w:jc w:val="center"/>
        <w:rPr>
          <w:rFonts w:cstheme="minorHAnsi"/>
          <w:b/>
        </w:rPr>
      </w:pPr>
      <w:proofErr w:type="gramStart"/>
      <w:r w:rsidRPr="006E58A8">
        <w:rPr>
          <w:rFonts w:cstheme="minorHAnsi"/>
          <w:b/>
        </w:rPr>
        <w:t>П</w:t>
      </w:r>
      <w:proofErr w:type="gramEnd"/>
      <w:r w:rsidRPr="006E58A8">
        <w:rPr>
          <w:rFonts w:cstheme="minorHAnsi"/>
          <w:b/>
        </w:rPr>
        <w:t xml:space="preserve"> О С Т А Н О В Л Е Н И Е</w:t>
      </w:r>
    </w:p>
    <w:p w:rsidR="006E58A8" w:rsidRPr="006E58A8" w:rsidRDefault="006E58A8" w:rsidP="006E58A8">
      <w:pPr>
        <w:pStyle w:val="a6"/>
        <w:jc w:val="center"/>
        <w:rPr>
          <w:rFonts w:cstheme="minorHAnsi"/>
          <w:b/>
        </w:rPr>
      </w:pPr>
      <w:r w:rsidRPr="006E58A8">
        <w:rPr>
          <w:rFonts w:cstheme="minorHAnsi"/>
          <w:b/>
          <w:u w:val="single"/>
        </w:rPr>
        <w:t>23.12.2019г.</w:t>
      </w:r>
      <w:r w:rsidRPr="006E58A8">
        <w:rPr>
          <w:rFonts w:cstheme="minorHAnsi"/>
          <w:b/>
        </w:rPr>
        <w:t xml:space="preserve">                                                                 № 89</w:t>
      </w:r>
    </w:p>
    <w:p w:rsidR="006E58A8" w:rsidRPr="006E58A8" w:rsidRDefault="006E58A8" w:rsidP="006E58A8">
      <w:pPr>
        <w:pStyle w:val="a6"/>
        <w:jc w:val="center"/>
        <w:rPr>
          <w:rFonts w:cstheme="minorHAnsi"/>
          <w:b/>
        </w:rPr>
      </w:pPr>
      <w:proofErr w:type="spellStart"/>
      <w:r w:rsidRPr="006E58A8">
        <w:rPr>
          <w:rFonts w:cstheme="minorHAnsi"/>
          <w:b/>
        </w:rPr>
        <w:t>с</w:t>
      </w:r>
      <w:proofErr w:type="gramStart"/>
      <w:r w:rsidRPr="006E58A8">
        <w:rPr>
          <w:rFonts w:cstheme="minorHAnsi"/>
          <w:b/>
        </w:rPr>
        <w:t>.Н</w:t>
      </w:r>
      <w:proofErr w:type="gramEnd"/>
      <w:r w:rsidRPr="006E58A8">
        <w:rPr>
          <w:rFonts w:cstheme="minorHAnsi"/>
          <w:b/>
        </w:rPr>
        <w:t>овопервомайское</w:t>
      </w:r>
      <w:proofErr w:type="spellEnd"/>
    </w:p>
    <w:p w:rsidR="006E58A8" w:rsidRPr="006E58A8" w:rsidRDefault="006E58A8" w:rsidP="006E58A8">
      <w:pPr>
        <w:pStyle w:val="a6"/>
        <w:jc w:val="center"/>
        <w:rPr>
          <w:rFonts w:cstheme="minorHAnsi"/>
          <w:b/>
        </w:rPr>
      </w:pPr>
      <w:r w:rsidRPr="006E58A8">
        <w:rPr>
          <w:rFonts w:cstheme="minorHAnsi"/>
          <w:b/>
        </w:rPr>
        <w:t xml:space="preserve">О внесении изменений в постановление администрации </w:t>
      </w:r>
      <w:proofErr w:type="spellStart"/>
      <w:r w:rsidRPr="006E58A8">
        <w:rPr>
          <w:rFonts w:cstheme="minorHAnsi"/>
          <w:b/>
        </w:rPr>
        <w:t>Новопервомайского</w:t>
      </w:r>
      <w:proofErr w:type="spellEnd"/>
      <w:r w:rsidRPr="006E58A8">
        <w:rPr>
          <w:rFonts w:cstheme="minorHAnsi"/>
          <w:b/>
        </w:rPr>
        <w:t xml:space="preserve"> сельсовета Татарского района Новосибирской области № 76 от 14.11.2019года «Об утверждении </w:t>
      </w:r>
      <w:proofErr w:type="gramStart"/>
      <w:r w:rsidRPr="006E58A8">
        <w:rPr>
          <w:rFonts w:cstheme="minorHAnsi"/>
          <w:b/>
        </w:rPr>
        <w:t>перечня кодов целевых статей расходов бюджета</w:t>
      </w:r>
      <w:proofErr w:type="gramEnd"/>
    </w:p>
    <w:p w:rsidR="006E58A8" w:rsidRPr="006E58A8" w:rsidRDefault="006E58A8" w:rsidP="006E58A8">
      <w:pPr>
        <w:pStyle w:val="a6"/>
        <w:jc w:val="center"/>
        <w:rPr>
          <w:rFonts w:cstheme="minorHAnsi"/>
          <w:b/>
        </w:rPr>
      </w:pPr>
      <w:proofErr w:type="spellStart"/>
      <w:r w:rsidRPr="006E58A8">
        <w:rPr>
          <w:rFonts w:cstheme="minorHAnsi"/>
          <w:b/>
        </w:rPr>
        <w:t>Новопервомайского</w:t>
      </w:r>
      <w:proofErr w:type="spellEnd"/>
      <w:r w:rsidRPr="006E58A8">
        <w:rPr>
          <w:rFonts w:cstheme="minorHAnsi"/>
          <w:b/>
        </w:rPr>
        <w:t xml:space="preserve"> сельсовета Татарского района Новосибирской области»</w:t>
      </w:r>
    </w:p>
    <w:p w:rsidR="006E58A8" w:rsidRPr="006E58A8" w:rsidRDefault="006E58A8" w:rsidP="006E58A8">
      <w:pPr>
        <w:pStyle w:val="a6"/>
        <w:rPr>
          <w:rFonts w:cstheme="minorHAnsi"/>
        </w:rPr>
      </w:pPr>
      <w:r w:rsidRPr="006E58A8">
        <w:rPr>
          <w:rFonts w:cstheme="minorHAnsi"/>
        </w:rPr>
        <w:t xml:space="preserve">         В целях приведения постановления в соответствие с действующим законодательством администрация </w:t>
      </w:r>
      <w:proofErr w:type="spellStart"/>
      <w:r w:rsidRPr="006E58A8">
        <w:rPr>
          <w:rFonts w:cstheme="minorHAnsi"/>
        </w:rPr>
        <w:t>Новопервомайского</w:t>
      </w:r>
      <w:proofErr w:type="spellEnd"/>
      <w:r w:rsidRPr="006E58A8">
        <w:rPr>
          <w:rFonts w:cstheme="minorHAnsi"/>
        </w:rPr>
        <w:t xml:space="preserve"> сельсовета Татарского района Новосибирской области</w:t>
      </w:r>
    </w:p>
    <w:p w:rsidR="006E58A8" w:rsidRPr="006E58A8" w:rsidRDefault="006E58A8" w:rsidP="006E58A8">
      <w:pPr>
        <w:pStyle w:val="a6"/>
        <w:rPr>
          <w:rFonts w:cstheme="minorHAnsi"/>
          <w:b/>
        </w:rPr>
      </w:pPr>
      <w:r w:rsidRPr="006E58A8">
        <w:rPr>
          <w:rFonts w:cstheme="minorHAnsi"/>
          <w:b/>
        </w:rPr>
        <w:t>ПОСТАНОВЛЯЕТ</w:t>
      </w:r>
    </w:p>
    <w:p w:rsidR="006E58A8" w:rsidRPr="006E58A8" w:rsidRDefault="006E58A8" w:rsidP="006E58A8">
      <w:pPr>
        <w:pStyle w:val="a6"/>
        <w:ind w:firstLine="708"/>
        <w:rPr>
          <w:rFonts w:cstheme="minorHAnsi"/>
        </w:rPr>
      </w:pPr>
      <w:r>
        <w:rPr>
          <w:rFonts w:cstheme="minorHAnsi"/>
        </w:rPr>
        <w:t>1.</w:t>
      </w:r>
      <w:r w:rsidRPr="006E58A8">
        <w:rPr>
          <w:rFonts w:cstheme="minorHAnsi"/>
        </w:rPr>
        <w:t>В преамбуле постановления слова «приказа Министерства финансов Российской Федерации от 01.07.2013 № 65н «Об утверждении Указаний о порядке применения бюджетной классификации Российской Федерации» заменить словами «приказа Минфина России от 06.06.2019 № 85н (ред. от 17.09.2019) «О Порядке формирования и применения кодов бюджетной классификации Российской Ф</w:t>
      </w:r>
      <w:r w:rsidRPr="006E58A8">
        <w:rPr>
          <w:rFonts w:cstheme="minorHAnsi"/>
        </w:rPr>
        <w:t>е</w:t>
      </w:r>
      <w:r w:rsidRPr="006E58A8">
        <w:rPr>
          <w:rFonts w:cstheme="minorHAnsi"/>
        </w:rPr>
        <w:t>дерации, их структуре и принципах назначения».</w:t>
      </w:r>
    </w:p>
    <w:p w:rsidR="006E58A8" w:rsidRPr="006E58A8" w:rsidRDefault="006E58A8" w:rsidP="006E58A8">
      <w:pPr>
        <w:pStyle w:val="a6"/>
        <w:ind w:firstLine="708"/>
        <w:rPr>
          <w:rFonts w:cstheme="minorHAnsi"/>
        </w:rPr>
      </w:pPr>
      <w:r>
        <w:rPr>
          <w:rFonts w:cstheme="minorHAnsi"/>
        </w:rPr>
        <w:t>2.</w:t>
      </w:r>
      <w:r w:rsidRPr="006E58A8">
        <w:rPr>
          <w:rFonts w:cstheme="minorHAnsi"/>
        </w:rPr>
        <w:t xml:space="preserve">Утвердить перечень кодов целевых статей расходов бюджета </w:t>
      </w:r>
      <w:proofErr w:type="spellStart"/>
      <w:r w:rsidRPr="006E58A8">
        <w:rPr>
          <w:rFonts w:cstheme="minorHAnsi"/>
        </w:rPr>
        <w:t>Новопервомайского</w:t>
      </w:r>
      <w:proofErr w:type="spellEnd"/>
      <w:r w:rsidRPr="006E58A8">
        <w:rPr>
          <w:rFonts w:cstheme="minorHAnsi"/>
        </w:rPr>
        <w:t xml:space="preserve"> сельсовета Татарского района Новосибирской области в прилагаемой редакции  (Приложение)</w:t>
      </w:r>
    </w:p>
    <w:p w:rsidR="006E58A8" w:rsidRPr="006E58A8" w:rsidRDefault="006E58A8" w:rsidP="006E58A8">
      <w:pPr>
        <w:pStyle w:val="a6"/>
        <w:ind w:firstLine="708"/>
        <w:rPr>
          <w:rFonts w:cstheme="minorHAnsi"/>
        </w:rPr>
      </w:pPr>
      <w:r>
        <w:rPr>
          <w:rFonts w:cstheme="minorHAnsi"/>
        </w:rPr>
        <w:t>3.</w:t>
      </w:r>
      <w:r w:rsidRPr="006E58A8">
        <w:rPr>
          <w:rFonts w:cstheme="minorHAnsi"/>
        </w:rPr>
        <w:t xml:space="preserve">Настоящее постановление применяется к правоотношениям, возникшим при составлении и исполнении бюджета </w:t>
      </w:r>
      <w:proofErr w:type="spellStart"/>
      <w:r w:rsidRPr="006E58A8">
        <w:rPr>
          <w:rFonts w:cstheme="minorHAnsi"/>
        </w:rPr>
        <w:t>Новопервомайского</w:t>
      </w:r>
      <w:proofErr w:type="spellEnd"/>
      <w:r w:rsidRPr="006E58A8">
        <w:rPr>
          <w:rFonts w:cstheme="minorHAnsi"/>
        </w:rPr>
        <w:t xml:space="preserve"> сельсовета Татарского района Новосибирской области, начиная с бюджета на 2020 год и плановый период 2021 и 2022 годов. </w:t>
      </w:r>
    </w:p>
    <w:p w:rsidR="006E58A8" w:rsidRPr="006E58A8" w:rsidRDefault="006E58A8" w:rsidP="006E58A8">
      <w:pPr>
        <w:pStyle w:val="a6"/>
        <w:ind w:firstLine="708"/>
        <w:rPr>
          <w:rFonts w:cstheme="minorHAnsi"/>
        </w:rPr>
      </w:pPr>
      <w:r>
        <w:rPr>
          <w:rFonts w:cstheme="minorHAnsi"/>
        </w:rPr>
        <w:t>4.</w:t>
      </w:r>
      <w:proofErr w:type="gramStart"/>
      <w:r w:rsidRPr="006E58A8">
        <w:rPr>
          <w:rFonts w:cstheme="minorHAnsi"/>
        </w:rPr>
        <w:t>Контроль за</w:t>
      </w:r>
      <w:proofErr w:type="gramEnd"/>
      <w:r w:rsidRPr="006E58A8">
        <w:rPr>
          <w:rFonts w:cstheme="minorHAnsi"/>
        </w:rPr>
        <w:t xml:space="preserve"> исполнением настоящего постановления возложить на специалиста администрации </w:t>
      </w:r>
      <w:proofErr w:type="spellStart"/>
      <w:r w:rsidRPr="006E58A8">
        <w:rPr>
          <w:rFonts w:cstheme="minorHAnsi"/>
        </w:rPr>
        <w:t>Губер</w:t>
      </w:r>
      <w:proofErr w:type="spellEnd"/>
      <w:r w:rsidRPr="006E58A8">
        <w:rPr>
          <w:rFonts w:cstheme="minorHAnsi"/>
        </w:rPr>
        <w:t xml:space="preserve"> Т.М. </w:t>
      </w:r>
    </w:p>
    <w:p w:rsidR="006E58A8" w:rsidRPr="006E58A8" w:rsidRDefault="006E58A8" w:rsidP="006E58A8">
      <w:pPr>
        <w:pStyle w:val="a6"/>
        <w:rPr>
          <w:rFonts w:cstheme="minorHAnsi"/>
          <w:b/>
        </w:rPr>
      </w:pPr>
      <w:r w:rsidRPr="006E58A8">
        <w:rPr>
          <w:rFonts w:cstheme="minorHAnsi"/>
          <w:b/>
        </w:rPr>
        <w:t xml:space="preserve">Глава </w:t>
      </w:r>
      <w:proofErr w:type="spellStart"/>
      <w:r w:rsidRPr="006E58A8">
        <w:rPr>
          <w:rFonts w:cstheme="minorHAnsi"/>
          <w:b/>
        </w:rPr>
        <w:t>Новопервомайского</w:t>
      </w:r>
      <w:proofErr w:type="spellEnd"/>
      <w:r w:rsidRPr="006E58A8">
        <w:rPr>
          <w:rFonts w:cstheme="minorHAnsi"/>
          <w:b/>
        </w:rPr>
        <w:t xml:space="preserve"> сельсовета</w:t>
      </w:r>
    </w:p>
    <w:p w:rsidR="006E58A8" w:rsidRPr="006E58A8" w:rsidRDefault="006E58A8" w:rsidP="006E58A8">
      <w:pPr>
        <w:pStyle w:val="a6"/>
        <w:rPr>
          <w:rFonts w:cstheme="minorHAnsi"/>
          <w:b/>
        </w:rPr>
      </w:pPr>
      <w:r w:rsidRPr="006E58A8">
        <w:rPr>
          <w:rFonts w:cstheme="minorHAnsi"/>
          <w:b/>
        </w:rPr>
        <w:t>Татарского района Новосибирской области                                  Д.Н.Буров</w:t>
      </w:r>
    </w:p>
    <w:p w:rsidR="006E58A8" w:rsidRPr="006E58A8" w:rsidRDefault="006E58A8" w:rsidP="006E58A8">
      <w:pPr>
        <w:pStyle w:val="a6"/>
        <w:rPr>
          <w:rFonts w:cstheme="minorHAnsi"/>
        </w:rPr>
        <w:sectPr w:rsidR="006E58A8" w:rsidRPr="006E58A8" w:rsidSect="003958D9">
          <w:pgSz w:w="11906" w:h="16838"/>
          <w:pgMar w:top="1134" w:right="851" w:bottom="851" w:left="1134"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6E58A8" w:rsidRPr="006E58A8" w:rsidRDefault="006E58A8" w:rsidP="006E58A8">
      <w:pPr>
        <w:pStyle w:val="a6"/>
        <w:jc w:val="right"/>
        <w:rPr>
          <w:rFonts w:cstheme="minorHAnsi"/>
          <w:b/>
        </w:rPr>
      </w:pPr>
      <w:r w:rsidRPr="006E58A8">
        <w:rPr>
          <w:rFonts w:cstheme="minorHAnsi"/>
          <w:b/>
        </w:rPr>
        <w:lastRenderedPageBreak/>
        <w:t xml:space="preserve">                                                                     ПРИЛОЖЕНИЕ</w:t>
      </w:r>
    </w:p>
    <w:tbl>
      <w:tblPr>
        <w:tblW w:w="0" w:type="auto"/>
        <w:tblLook w:val="01E0"/>
      </w:tblPr>
      <w:tblGrid>
        <w:gridCol w:w="4713"/>
        <w:gridCol w:w="4857"/>
      </w:tblGrid>
      <w:tr w:rsidR="006E58A8" w:rsidRPr="006E58A8" w:rsidTr="004529EE">
        <w:tc>
          <w:tcPr>
            <w:tcW w:w="5068" w:type="dxa"/>
          </w:tcPr>
          <w:p w:rsidR="006E58A8" w:rsidRPr="006E58A8" w:rsidRDefault="006E58A8" w:rsidP="006E58A8">
            <w:pPr>
              <w:pStyle w:val="a6"/>
              <w:jc w:val="right"/>
              <w:rPr>
                <w:rFonts w:cstheme="minorHAnsi"/>
                <w:b/>
              </w:rPr>
            </w:pPr>
          </w:p>
        </w:tc>
        <w:tc>
          <w:tcPr>
            <w:tcW w:w="5069" w:type="dxa"/>
          </w:tcPr>
          <w:p w:rsidR="006E58A8" w:rsidRPr="006E58A8" w:rsidRDefault="006E58A8" w:rsidP="006E58A8">
            <w:pPr>
              <w:pStyle w:val="a6"/>
              <w:jc w:val="right"/>
              <w:rPr>
                <w:rFonts w:cstheme="minorHAnsi"/>
                <w:b/>
              </w:rPr>
            </w:pPr>
            <w:r w:rsidRPr="006E58A8">
              <w:rPr>
                <w:rFonts w:cstheme="minorHAnsi"/>
                <w:b/>
              </w:rPr>
              <w:t>утверждено</w:t>
            </w:r>
          </w:p>
          <w:p w:rsidR="006E58A8" w:rsidRPr="006E58A8" w:rsidRDefault="006E58A8" w:rsidP="006E58A8">
            <w:pPr>
              <w:pStyle w:val="a6"/>
              <w:jc w:val="right"/>
              <w:rPr>
                <w:rFonts w:cstheme="minorHAnsi"/>
                <w:b/>
              </w:rPr>
            </w:pPr>
            <w:r w:rsidRPr="006E58A8">
              <w:rPr>
                <w:rFonts w:cstheme="minorHAnsi"/>
                <w:b/>
              </w:rPr>
              <w:t xml:space="preserve">постановлением администрации </w:t>
            </w:r>
          </w:p>
          <w:p w:rsidR="006E58A8" w:rsidRPr="006E58A8" w:rsidRDefault="006E58A8" w:rsidP="006E58A8">
            <w:pPr>
              <w:pStyle w:val="a6"/>
              <w:jc w:val="right"/>
              <w:rPr>
                <w:rFonts w:cstheme="minorHAnsi"/>
                <w:b/>
              </w:rPr>
            </w:pPr>
            <w:proofErr w:type="spellStart"/>
            <w:r w:rsidRPr="006E58A8">
              <w:rPr>
                <w:rFonts w:cstheme="minorHAnsi"/>
                <w:b/>
              </w:rPr>
              <w:t>Новопервомайского</w:t>
            </w:r>
            <w:proofErr w:type="spellEnd"/>
            <w:r w:rsidRPr="006E58A8">
              <w:rPr>
                <w:rFonts w:cstheme="minorHAnsi"/>
                <w:b/>
              </w:rPr>
              <w:t xml:space="preserve"> сельсовета </w:t>
            </w:r>
          </w:p>
          <w:p w:rsidR="006E58A8" w:rsidRPr="006E58A8" w:rsidRDefault="006E58A8" w:rsidP="006E58A8">
            <w:pPr>
              <w:pStyle w:val="a6"/>
              <w:jc w:val="right"/>
              <w:rPr>
                <w:rFonts w:cstheme="minorHAnsi"/>
                <w:b/>
              </w:rPr>
            </w:pPr>
            <w:r w:rsidRPr="006E58A8">
              <w:rPr>
                <w:rFonts w:cstheme="minorHAnsi"/>
                <w:b/>
              </w:rPr>
              <w:t xml:space="preserve">от 23.12.2019 № 89 </w:t>
            </w:r>
          </w:p>
        </w:tc>
      </w:tr>
    </w:tbl>
    <w:p w:rsidR="006E58A8" w:rsidRPr="006E58A8" w:rsidRDefault="006E58A8" w:rsidP="006E58A8">
      <w:pPr>
        <w:pStyle w:val="a6"/>
        <w:rPr>
          <w:rFonts w:cstheme="minorHAnsi"/>
        </w:rPr>
      </w:pPr>
    </w:p>
    <w:p w:rsidR="006E58A8" w:rsidRPr="006E58A8" w:rsidRDefault="006E58A8" w:rsidP="006E58A8">
      <w:pPr>
        <w:pStyle w:val="a6"/>
        <w:jc w:val="center"/>
        <w:rPr>
          <w:rFonts w:cstheme="minorHAnsi"/>
          <w:b/>
        </w:rPr>
      </w:pPr>
      <w:r w:rsidRPr="006E58A8">
        <w:rPr>
          <w:rFonts w:cstheme="minorHAnsi"/>
          <w:b/>
        </w:rPr>
        <w:t>Перечень кодов целевых статей расходов</w:t>
      </w:r>
    </w:p>
    <w:p w:rsidR="006E58A8" w:rsidRPr="006E58A8" w:rsidRDefault="006E58A8" w:rsidP="006E58A8">
      <w:pPr>
        <w:pStyle w:val="a6"/>
        <w:jc w:val="center"/>
        <w:rPr>
          <w:rFonts w:cstheme="minorHAnsi"/>
          <w:b/>
        </w:rPr>
      </w:pPr>
      <w:r w:rsidRPr="006E58A8">
        <w:rPr>
          <w:rFonts w:cstheme="minorHAnsi"/>
          <w:b/>
        </w:rPr>
        <w:t xml:space="preserve">бюджета </w:t>
      </w:r>
      <w:proofErr w:type="spellStart"/>
      <w:r w:rsidRPr="006E58A8">
        <w:rPr>
          <w:rFonts w:cstheme="minorHAnsi"/>
          <w:b/>
        </w:rPr>
        <w:t>Новопервомайского</w:t>
      </w:r>
      <w:proofErr w:type="spellEnd"/>
      <w:r w:rsidRPr="006E58A8">
        <w:rPr>
          <w:rFonts w:cstheme="minorHAnsi"/>
          <w:b/>
        </w:rPr>
        <w:t xml:space="preserve"> сельсовета</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819"/>
      </w:tblGrid>
      <w:tr w:rsidR="006E58A8" w:rsidRPr="006E58A8" w:rsidTr="004529EE">
        <w:tc>
          <w:tcPr>
            <w:tcW w:w="2988"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Код целевой статьи</w:t>
            </w:r>
          </w:p>
        </w:tc>
        <w:tc>
          <w:tcPr>
            <w:tcW w:w="6819"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Наименование целевой статьи</w:t>
            </w:r>
          </w:p>
        </w:tc>
      </w:tr>
      <w:tr w:rsidR="006E58A8" w:rsidRPr="006E58A8" w:rsidTr="004529EE">
        <w:tc>
          <w:tcPr>
            <w:tcW w:w="2988"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91 0 00 00000</w:t>
            </w:r>
          </w:p>
        </w:tc>
        <w:tc>
          <w:tcPr>
            <w:tcW w:w="6819"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Программные направления бюджета</w:t>
            </w:r>
          </w:p>
        </w:tc>
      </w:tr>
      <w:tr w:rsidR="006E58A8" w:rsidRPr="006E58A8" w:rsidTr="004529EE">
        <w:tc>
          <w:tcPr>
            <w:tcW w:w="2988" w:type="dxa"/>
            <w:tcBorders>
              <w:top w:val="single" w:sz="4" w:space="0" w:color="auto"/>
              <w:left w:val="single" w:sz="4" w:space="0" w:color="auto"/>
              <w:bottom w:val="single" w:sz="4" w:space="0" w:color="auto"/>
              <w:right w:val="single" w:sz="4" w:space="0" w:color="auto"/>
            </w:tcBorders>
            <w:vAlign w:val="center"/>
          </w:tcPr>
          <w:p w:rsidR="006E58A8" w:rsidRPr="006E58A8" w:rsidRDefault="006E58A8" w:rsidP="006E58A8">
            <w:pPr>
              <w:pStyle w:val="a6"/>
              <w:rPr>
                <w:rFonts w:cstheme="minorHAnsi"/>
              </w:rPr>
            </w:pPr>
          </w:p>
          <w:p w:rsidR="006E58A8" w:rsidRPr="006E58A8" w:rsidRDefault="006E58A8" w:rsidP="006E58A8">
            <w:pPr>
              <w:pStyle w:val="a6"/>
              <w:rPr>
                <w:rFonts w:cstheme="minorHAnsi"/>
              </w:rPr>
            </w:pPr>
          </w:p>
          <w:p w:rsidR="006E58A8" w:rsidRPr="006E58A8" w:rsidRDefault="006E58A8" w:rsidP="006E58A8">
            <w:pPr>
              <w:pStyle w:val="a6"/>
              <w:rPr>
                <w:rFonts w:cstheme="minorHAnsi"/>
              </w:rPr>
            </w:pPr>
            <w:r w:rsidRPr="006E58A8">
              <w:rPr>
                <w:rFonts w:cstheme="minorHAnsi"/>
              </w:rPr>
              <w:t>91 0 00 04040</w:t>
            </w:r>
          </w:p>
        </w:tc>
        <w:tc>
          <w:tcPr>
            <w:tcW w:w="6819"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 xml:space="preserve">Реализация мероприятий муниципальной программы "Развитие субъектов малого и среднего предпринимательства в МО </w:t>
            </w:r>
            <w:proofErr w:type="spellStart"/>
            <w:r w:rsidRPr="006E58A8">
              <w:rPr>
                <w:rFonts w:cstheme="minorHAnsi"/>
              </w:rPr>
              <w:t>Новопервомайского</w:t>
            </w:r>
            <w:proofErr w:type="spellEnd"/>
            <w:r w:rsidRPr="006E58A8">
              <w:rPr>
                <w:rFonts w:cstheme="minorHAnsi"/>
              </w:rPr>
              <w:t xml:space="preserve"> сельсовета Татарского района Новосибирской области на 2018-2020 годы»"</w:t>
            </w:r>
          </w:p>
        </w:tc>
      </w:tr>
      <w:tr w:rsidR="006E58A8" w:rsidRPr="006E58A8" w:rsidTr="004529EE">
        <w:tc>
          <w:tcPr>
            <w:tcW w:w="2988" w:type="dxa"/>
            <w:tcBorders>
              <w:top w:val="single" w:sz="4" w:space="0" w:color="auto"/>
              <w:left w:val="single" w:sz="4" w:space="0" w:color="auto"/>
              <w:bottom w:val="single" w:sz="4" w:space="0" w:color="auto"/>
              <w:right w:val="single" w:sz="4" w:space="0" w:color="auto"/>
            </w:tcBorders>
            <w:vAlign w:val="center"/>
          </w:tcPr>
          <w:p w:rsidR="006E58A8" w:rsidRPr="006E58A8" w:rsidRDefault="006E58A8" w:rsidP="006E58A8">
            <w:pPr>
              <w:pStyle w:val="a6"/>
              <w:rPr>
                <w:rFonts w:cstheme="minorHAnsi"/>
              </w:rPr>
            </w:pPr>
          </w:p>
          <w:p w:rsidR="006E58A8" w:rsidRPr="006E58A8" w:rsidRDefault="006E58A8" w:rsidP="006E58A8">
            <w:pPr>
              <w:pStyle w:val="a6"/>
              <w:rPr>
                <w:rFonts w:cstheme="minorHAnsi"/>
              </w:rPr>
            </w:pPr>
            <w:r w:rsidRPr="006E58A8">
              <w:rPr>
                <w:rFonts w:cstheme="minorHAnsi"/>
              </w:rPr>
              <w:t>91 0 00 01060</w:t>
            </w:r>
          </w:p>
        </w:tc>
        <w:tc>
          <w:tcPr>
            <w:tcW w:w="6819"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 xml:space="preserve">Реализация мероприятий муниципальной программы "Развитие физической культуры и спорта в </w:t>
            </w:r>
            <w:proofErr w:type="spellStart"/>
            <w:r w:rsidRPr="006E58A8">
              <w:rPr>
                <w:rFonts w:cstheme="minorHAnsi"/>
              </w:rPr>
              <w:t>Новопервомайском</w:t>
            </w:r>
            <w:proofErr w:type="spellEnd"/>
            <w:r w:rsidRPr="006E58A8">
              <w:rPr>
                <w:rFonts w:cstheme="minorHAnsi"/>
              </w:rPr>
              <w:t xml:space="preserve"> сельсовете Татарского района Новосибирской области  на 2018-2020 годы"</w:t>
            </w:r>
          </w:p>
        </w:tc>
      </w:tr>
      <w:tr w:rsidR="006E58A8" w:rsidRPr="006E58A8" w:rsidTr="004529EE">
        <w:tc>
          <w:tcPr>
            <w:tcW w:w="2988"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99 0 00 00000</w:t>
            </w:r>
          </w:p>
        </w:tc>
        <w:tc>
          <w:tcPr>
            <w:tcW w:w="6819"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proofErr w:type="spellStart"/>
            <w:r w:rsidRPr="006E58A8">
              <w:rPr>
                <w:rFonts w:cstheme="minorHAnsi"/>
              </w:rPr>
              <w:t>Непрограммные</w:t>
            </w:r>
            <w:proofErr w:type="spellEnd"/>
            <w:r w:rsidRPr="006E58A8">
              <w:rPr>
                <w:rFonts w:cstheme="minorHAnsi"/>
              </w:rPr>
              <w:t xml:space="preserve"> направления бюджета</w:t>
            </w:r>
          </w:p>
        </w:tc>
      </w:tr>
      <w:tr w:rsidR="006E58A8" w:rsidRPr="006E58A8" w:rsidTr="004529EE">
        <w:tc>
          <w:tcPr>
            <w:tcW w:w="2988"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 xml:space="preserve"> 99 0 00 00010</w:t>
            </w:r>
          </w:p>
        </w:tc>
        <w:tc>
          <w:tcPr>
            <w:tcW w:w="6819"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 xml:space="preserve">Передача полномочий контрольно-счетного органа </w:t>
            </w:r>
          </w:p>
        </w:tc>
      </w:tr>
      <w:tr w:rsidR="006E58A8" w:rsidRPr="006E58A8" w:rsidTr="004529EE">
        <w:tc>
          <w:tcPr>
            <w:tcW w:w="2988"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 xml:space="preserve"> 99 0 00 01010</w:t>
            </w:r>
          </w:p>
        </w:tc>
        <w:tc>
          <w:tcPr>
            <w:tcW w:w="6819"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Обеспечение деятельности главы органа муниципального самоуправления</w:t>
            </w:r>
          </w:p>
        </w:tc>
      </w:tr>
      <w:tr w:rsidR="006E58A8" w:rsidRPr="006E58A8" w:rsidTr="004529EE">
        <w:tc>
          <w:tcPr>
            <w:tcW w:w="2988"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 xml:space="preserve"> 99 0 00 01030</w:t>
            </w:r>
          </w:p>
        </w:tc>
        <w:tc>
          <w:tcPr>
            <w:tcW w:w="6819"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Обеспечение деятельности администрации муниципальных образований</w:t>
            </w:r>
          </w:p>
        </w:tc>
      </w:tr>
      <w:tr w:rsidR="006E58A8" w:rsidRPr="006E58A8" w:rsidTr="004529EE">
        <w:tc>
          <w:tcPr>
            <w:tcW w:w="2988"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99 0 00 51180</w:t>
            </w:r>
          </w:p>
        </w:tc>
        <w:tc>
          <w:tcPr>
            <w:tcW w:w="6819"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 xml:space="preserve">Расходы на осуществление первичного воинского учёта на территориях, где отсутствуют военные комиссариаты </w:t>
            </w:r>
          </w:p>
        </w:tc>
      </w:tr>
      <w:tr w:rsidR="006E58A8" w:rsidRPr="006E58A8" w:rsidTr="004529EE">
        <w:tc>
          <w:tcPr>
            <w:tcW w:w="2988"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99 0 00 02020</w:t>
            </w:r>
          </w:p>
        </w:tc>
        <w:tc>
          <w:tcPr>
            <w:tcW w:w="6819"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 xml:space="preserve">Резервный фонд администрации муниципального образования </w:t>
            </w:r>
          </w:p>
        </w:tc>
      </w:tr>
      <w:tr w:rsidR="006E58A8" w:rsidRPr="006E58A8" w:rsidTr="004529EE">
        <w:tc>
          <w:tcPr>
            <w:tcW w:w="2988"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99 0 00 02040</w:t>
            </w:r>
          </w:p>
        </w:tc>
        <w:tc>
          <w:tcPr>
            <w:tcW w:w="6819"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Мероприятия в сфере общегосударственных вопросов, осуществляемые органами местного самоуправления</w:t>
            </w:r>
          </w:p>
        </w:tc>
      </w:tr>
      <w:tr w:rsidR="006E58A8" w:rsidRPr="006E58A8" w:rsidTr="004529EE">
        <w:tc>
          <w:tcPr>
            <w:tcW w:w="2988"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990 00 03040</w:t>
            </w:r>
          </w:p>
        </w:tc>
        <w:tc>
          <w:tcPr>
            <w:tcW w:w="6819"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Мероприятия по землеустройству и землепользованию</w:t>
            </w:r>
          </w:p>
        </w:tc>
      </w:tr>
      <w:tr w:rsidR="006E58A8" w:rsidRPr="006E58A8" w:rsidTr="004529EE">
        <w:tc>
          <w:tcPr>
            <w:tcW w:w="2988"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99 0 00 03060</w:t>
            </w:r>
          </w:p>
        </w:tc>
        <w:tc>
          <w:tcPr>
            <w:tcW w:w="6819"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Поддержка малого и среднего предпринимательства</w:t>
            </w:r>
          </w:p>
        </w:tc>
      </w:tr>
      <w:tr w:rsidR="006E58A8" w:rsidRPr="006E58A8" w:rsidTr="004529EE">
        <w:tc>
          <w:tcPr>
            <w:tcW w:w="2988"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99 0 00 03070</w:t>
            </w:r>
          </w:p>
        </w:tc>
        <w:tc>
          <w:tcPr>
            <w:tcW w:w="6819"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Мероприятия по предупреждению и ликвидации чрезвычайных ситуаций, стихийных бедствий и их последствий</w:t>
            </w:r>
          </w:p>
        </w:tc>
      </w:tr>
      <w:tr w:rsidR="006E58A8" w:rsidRPr="006E58A8" w:rsidTr="004529EE">
        <w:tc>
          <w:tcPr>
            <w:tcW w:w="2988"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99 0 00 03080</w:t>
            </w:r>
          </w:p>
        </w:tc>
        <w:tc>
          <w:tcPr>
            <w:tcW w:w="6819"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 xml:space="preserve">Мероприятия  по гражданской обороне </w:t>
            </w:r>
          </w:p>
        </w:tc>
      </w:tr>
      <w:tr w:rsidR="006E58A8" w:rsidRPr="006E58A8" w:rsidTr="004529EE">
        <w:tc>
          <w:tcPr>
            <w:tcW w:w="2988"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99 0 00 03090</w:t>
            </w:r>
          </w:p>
        </w:tc>
        <w:tc>
          <w:tcPr>
            <w:tcW w:w="6819"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Мероприятия в сфере охраны окружающей среды, осуществляемые органами местного самоуправления</w:t>
            </w:r>
          </w:p>
        </w:tc>
      </w:tr>
      <w:tr w:rsidR="006E58A8" w:rsidRPr="006E58A8" w:rsidTr="004529EE">
        <w:tc>
          <w:tcPr>
            <w:tcW w:w="2988"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99 0 00 03100</w:t>
            </w:r>
          </w:p>
        </w:tc>
        <w:tc>
          <w:tcPr>
            <w:tcW w:w="6819"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 xml:space="preserve">Мероприятия в сфере пожарной безопасности         </w:t>
            </w:r>
          </w:p>
        </w:tc>
      </w:tr>
      <w:tr w:rsidR="006E58A8" w:rsidRPr="006E58A8" w:rsidTr="004529EE">
        <w:tc>
          <w:tcPr>
            <w:tcW w:w="2988"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99 0 00 03110</w:t>
            </w:r>
          </w:p>
        </w:tc>
        <w:tc>
          <w:tcPr>
            <w:tcW w:w="6819"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Мероприятия в области охраны, восстановления и использования лесов</w:t>
            </w:r>
          </w:p>
        </w:tc>
      </w:tr>
      <w:tr w:rsidR="006E58A8" w:rsidRPr="006E58A8" w:rsidTr="004529EE">
        <w:tc>
          <w:tcPr>
            <w:tcW w:w="2988"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99 0 00 03120</w:t>
            </w:r>
          </w:p>
        </w:tc>
        <w:tc>
          <w:tcPr>
            <w:tcW w:w="6819"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Мероприятия в области сельского хозяйства</w:t>
            </w:r>
          </w:p>
        </w:tc>
      </w:tr>
      <w:tr w:rsidR="006E58A8" w:rsidRPr="006E58A8" w:rsidTr="004529EE">
        <w:tc>
          <w:tcPr>
            <w:tcW w:w="2988"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99 0 00 03140</w:t>
            </w:r>
          </w:p>
        </w:tc>
        <w:tc>
          <w:tcPr>
            <w:tcW w:w="6819"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Мероприятия по предупреждению терроризма и экстремизм</w:t>
            </w:r>
          </w:p>
        </w:tc>
      </w:tr>
      <w:tr w:rsidR="006E58A8" w:rsidRPr="006E58A8" w:rsidTr="004529EE">
        <w:tc>
          <w:tcPr>
            <w:tcW w:w="2988"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99 0 00 04010</w:t>
            </w:r>
          </w:p>
        </w:tc>
        <w:tc>
          <w:tcPr>
            <w:tcW w:w="6819"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Строительство, модернизация</w:t>
            </w:r>
            <w:proofErr w:type="gramStart"/>
            <w:r w:rsidRPr="006E58A8">
              <w:rPr>
                <w:rFonts w:cstheme="minorHAnsi"/>
              </w:rPr>
              <w:t xml:space="preserve"> ,</w:t>
            </w:r>
            <w:proofErr w:type="gramEnd"/>
            <w:r w:rsidRPr="006E58A8">
              <w:rPr>
                <w:rFonts w:cstheme="minorHAnsi"/>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r>
      <w:tr w:rsidR="006E58A8" w:rsidRPr="006E58A8" w:rsidTr="004529EE">
        <w:tc>
          <w:tcPr>
            <w:tcW w:w="2988"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99 0 00 04030</w:t>
            </w:r>
          </w:p>
        </w:tc>
        <w:tc>
          <w:tcPr>
            <w:tcW w:w="6819"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Организация транспортного обслуживания населения</w:t>
            </w:r>
          </w:p>
        </w:tc>
      </w:tr>
      <w:tr w:rsidR="006E58A8" w:rsidRPr="006E58A8" w:rsidTr="004529EE">
        <w:tc>
          <w:tcPr>
            <w:tcW w:w="2988"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99 0 00 04120</w:t>
            </w:r>
          </w:p>
        </w:tc>
        <w:tc>
          <w:tcPr>
            <w:tcW w:w="6819"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Мероприятия в области жилищного хозяйства</w:t>
            </w:r>
          </w:p>
        </w:tc>
      </w:tr>
      <w:tr w:rsidR="006E58A8" w:rsidRPr="006E58A8" w:rsidTr="004529EE">
        <w:tc>
          <w:tcPr>
            <w:tcW w:w="2988"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99 0 00 04190</w:t>
            </w:r>
          </w:p>
        </w:tc>
        <w:tc>
          <w:tcPr>
            <w:tcW w:w="6819"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Мероприятия в области коммунального хозяйства</w:t>
            </w:r>
          </w:p>
        </w:tc>
      </w:tr>
      <w:tr w:rsidR="006E58A8" w:rsidRPr="006E58A8" w:rsidTr="004529EE">
        <w:tc>
          <w:tcPr>
            <w:tcW w:w="2988"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99 0 00 04210</w:t>
            </w:r>
          </w:p>
        </w:tc>
        <w:tc>
          <w:tcPr>
            <w:tcW w:w="6819"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Озеленение территорий муниципальных образований</w:t>
            </w:r>
          </w:p>
        </w:tc>
      </w:tr>
      <w:tr w:rsidR="006E58A8" w:rsidRPr="006E58A8" w:rsidTr="004529EE">
        <w:tc>
          <w:tcPr>
            <w:tcW w:w="2988"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99 0 00 04220</w:t>
            </w:r>
          </w:p>
        </w:tc>
        <w:tc>
          <w:tcPr>
            <w:tcW w:w="6819"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Освещение улиц и установка указателей с названиями улиц и номерами домов на территории муниципальных образований</w:t>
            </w:r>
          </w:p>
        </w:tc>
      </w:tr>
      <w:tr w:rsidR="006E58A8" w:rsidRPr="006E58A8" w:rsidTr="004529EE">
        <w:tc>
          <w:tcPr>
            <w:tcW w:w="2988"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99 0 00 04230</w:t>
            </w:r>
          </w:p>
        </w:tc>
        <w:tc>
          <w:tcPr>
            <w:tcW w:w="6819"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Организация ритуальных услуг и содержание мест захоронения</w:t>
            </w:r>
          </w:p>
        </w:tc>
      </w:tr>
      <w:tr w:rsidR="006E58A8" w:rsidRPr="006E58A8" w:rsidTr="004529EE">
        <w:tc>
          <w:tcPr>
            <w:tcW w:w="2988"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lastRenderedPageBreak/>
              <w:t>99 0 00 04290</w:t>
            </w:r>
          </w:p>
        </w:tc>
        <w:tc>
          <w:tcPr>
            <w:tcW w:w="6819"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Прочие мероприятия по благоустройству муниципальных образований</w:t>
            </w:r>
          </w:p>
        </w:tc>
      </w:tr>
      <w:tr w:rsidR="006E58A8" w:rsidRPr="006E58A8" w:rsidTr="004529EE">
        <w:tc>
          <w:tcPr>
            <w:tcW w:w="2988"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99 0 00 52010</w:t>
            </w:r>
          </w:p>
        </w:tc>
        <w:tc>
          <w:tcPr>
            <w:tcW w:w="6819"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Проведение выборов в органы местного самоуправления</w:t>
            </w:r>
          </w:p>
        </w:tc>
      </w:tr>
      <w:tr w:rsidR="006E58A8" w:rsidRPr="006E58A8" w:rsidTr="004529EE">
        <w:tc>
          <w:tcPr>
            <w:tcW w:w="2988"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99 0 00 05210</w:t>
            </w:r>
          </w:p>
        </w:tc>
        <w:tc>
          <w:tcPr>
            <w:tcW w:w="6819"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Расходы на обеспечение деятельности домов культуры</w:t>
            </w:r>
          </w:p>
        </w:tc>
      </w:tr>
      <w:tr w:rsidR="006E58A8" w:rsidRPr="006E58A8" w:rsidTr="004529EE">
        <w:tc>
          <w:tcPr>
            <w:tcW w:w="2988"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99 0 00 07080</w:t>
            </w:r>
          </w:p>
        </w:tc>
        <w:tc>
          <w:tcPr>
            <w:tcW w:w="6819"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Прочие расходы в сфере физической культуры и спорта</w:t>
            </w:r>
          </w:p>
        </w:tc>
      </w:tr>
      <w:tr w:rsidR="006E58A8" w:rsidRPr="006E58A8" w:rsidTr="004529EE">
        <w:tc>
          <w:tcPr>
            <w:tcW w:w="2988"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99 0 00 08010</w:t>
            </w:r>
          </w:p>
        </w:tc>
        <w:tc>
          <w:tcPr>
            <w:tcW w:w="6819"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 xml:space="preserve">Доплаты к пенсиям муниципальных служащих </w:t>
            </w:r>
          </w:p>
        </w:tc>
      </w:tr>
      <w:tr w:rsidR="006E58A8" w:rsidRPr="006E58A8" w:rsidTr="004529EE">
        <w:tc>
          <w:tcPr>
            <w:tcW w:w="2988"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99 0 00 99990</w:t>
            </w:r>
          </w:p>
        </w:tc>
        <w:tc>
          <w:tcPr>
            <w:tcW w:w="6819"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Условно утвержденные расходы</w:t>
            </w:r>
          </w:p>
        </w:tc>
      </w:tr>
      <w:tr w:rsidR="006E58A8" w:rsidRPr="006E58A8" w:rsidTr="004529EE">
        <w:tc>
          <w:tcPr>
            <w:tcW w:w="2988"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99 0 03 70510</w:t>
            </w:r>
          </w:p>
        </w:tc>
        <w:tc>
          <w:tcPr>
            <w:tcW w:w="6819"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Реализация мероприятий государственной программы Новосибирской области "Управление финансами в Новосибирской области "</w:t>
            </w:r>
          </w:p>
        </w:tc>
      </w:tr>
      <w:tr w:rsidR="006E58A8" w:rsidRPr="006E58A8" w:rsidTr="004529EE">
        <w:tc>
          <w:tcPr>
            <w:tcW w:w="2988"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99 0 05 70190</w:t>
            </w:r>
          </w:p>
        </w:tc>
        <w:tc>
          <w:tcPr>
            <w:tcW w:w="6819"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r>
      <w:tr w:rsidR="006E58A8" w:rsidRPr="006E58A8" w:rsidTr="004529EE">
        <w:tc>
          <w:tcPr>
            <w:tcW w:w="2988"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 xml:space="preserve">           99 0 04 70760</w:t>
            </w:r>
          </w:p>
        </w:tc>
        <w:tc>
          <w:tcPr>
            <w:tcW w:w="6819" w:type="dxa"/>
            <w:tcBorders>
              <w:top w:val="single" w:sz="4" w:space="0" w:color="auto"/>
              <w:left w:val="single" w:sz="4" w:space="0" w:color="auto"/>
              <w:bottom w:val="single" w:sz="4" w:space="0" w:color="auto"/>
              <w:right w:val="single" w:sz="4" w:space="0" w:color="auto"/>
            </w:tcBorders>
          </w:tcPr>
          <w:p w:rsidR="006E58A8" w:rsidRPr="006E58A8" w:rsidRDefault="006E58A8" w:rsidP="006E58A8">
            <w:pPr>
              <w:pStyle w:val="a6"/>
              <w:rPr>
                <w:rFonts w:cstheme="minorHAnsi"/>
              </w:rPr>
            </w:pPr>
            <w:r w:rsidRPr="006E58A8">
              <w:rPr>
                <w:rFonts w:cstheme="minorHAnsi"/>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r>
    </w:tbl>
    <w:p w:rsidR="006E58A8" w:rsidRPr="004529EE" w:rsidRDefault="006E58A8" w:rsidP="004529EE">
      <w:pPr>
        <w:pStyle w:val="a6"/>
        <w:rPr>
          <w:rFonts w:cstheme="minorHAnsi"/>
        </w:rPr>
      </w:pPr>
    </w:p>
    <w:p w:rsidR="004529EE" w:rsidRPr="004529EE" w:rsidRDefault="004529EE" w:rsidP="004529EE">
      <w:pPr>
        <w:pStyle w:val="a6"/>
        <w:jc w:val="center"/>
        <w:rPr>
          <w:rStyle w:val="a9"/>
          <w:rFonts w:cstheme="minorHAnsi"/>
        </w:rPr>
      </w:pPr>
      <w:r w:rsidRPr="004529EE">
        <w:rPr>
          <w:rStyle w:val="a9"/>
          <w:rFonts w:cstheme="minorHAnsi"/>
        </w:rPr>
        <w:t>АДМИНИСТРАЦИЯ  НОВОПЕРВОМАЙСКОГО  СЕЛЬСОВЕТА</w:t>
      </w:r>
    </w:p>
    <w:p w:rsidR="004529EE" w:rsidRPr="004529EE" w:rsidRDefault="004529EE" w:rsidP="004529EE">
      <w:pPr>
        <w:pStyle w:val="a6"/>
        <w:jc w:val="center"/>
        <w:rPr>
          <w:rStyle w:val="a9"/>
          <w:rFonts w:cstheme="minorHAnsi"/>
        </w:rPr>
      </w:pPr>
      <w:r w:rsidRPr="004529EE">
        <w:rPr>
          <w:rStyle w:val="a9"/>
          <w:rFonts w:cstheme="minorHAnsi"/>
        </w:rPr>
        <w:t>ТАТАРСКОГО  РАЙОНА НОВОСИБИРСКОЙ ОБЛАСТИ</w:t>
      </w:r>
    </w:p>
    <w:p w:rsidR="004529EE" w:rsidRPr="004529EE" w:rsidRDefault="004529EE" w:rsidP="004529EE">
      <w:pPr>
        <w:pStyle w:val="a6"/>
        <w:jc w:val="center"/>
        <w:rPr>
          <w:rStyle w:val="a9"/>
          <w:rFonts w:cstheme="minorHAnsi"/>
        </w:rPr>
      </w:pPr>
      <w:r w:rsidRPr="004529EE">
        <w:rPr>
          <w:rStyle w:val="a9"/>
          <w:rFonts w:cstheme="minorHAnsi"/>
        </w:rPr>
        <w:t>ПОСТАНОВЛЕНИЕ</w:t>
      </w:r>
    </w:p>
    <w:p w:rsidR="004529EE" w:rsidRPr="004529EE" w:rsidRDefault="004529EE" w:rsidP="004529EE">
      <w:pPr>
        <w:pStyle w:val="a6"/>
        <w:jc w:val="center"/>
        <w:rPr>
          <w:rStyle w:val="a9"/>
          <w:rFonts w:cstheme="minorHAnsi"/>
        </w:rPr>
      </w:pPr>
      <w:r w:rsidRPr="004529EE">
        <w:rPr>
          <w:rStyle w:val="a9"/>
          <w:rFonts w:cstheme="minorHAnsi"/>
        </w:rPr>
        <w:t xml:space="preserve">От 25.12.2019 г.           </w:t>
      </w:r>
      <w:proofErr w:type="spellStart"/>
      <w:r w:rsidRPr="004529EE">
        <w:rPr>
          <w:rStyle w:val="a9"/>
          <w:rFonts w:cstheme="minorHAnsi"/>
        </w:rPr>
        <w:t>с</w:t>
      </w:r>
      <w:proofErr w:type="gramStart"/>
      <w:r w:rsidRPr="004529EE">
        <w:rPr>
          <w:rStyle w:val="a9"/>
          <w:rFonts w:cstheme="minorHAnsi"/>
        </w:rPr>
        <w:t>.Н</w:t>
      </w:r>
      <w:proofErr w:type="gramEnd"/>
      <w:r w:rsidRPr="004529EE">
        <w:rPr>
          <w:rStyle w:val="a9"/>
          <w:rFonts w:cstheme="minorHAnsi"/>
        </w:rPr>
        <w:t>овопервомайское</w:t>
      </w:r>
      <w:proofErr w:type="spellEnd"/>
      <w:r w:rsidRPr="004529EE">
        <w:rPr>
          <w:rStyle w:val="a9"/>
          <w:rFonts w:cstheme="minorHAnsi"/>
        </w:rPr>
        <w:t xml:space="preserve">                       № 90</w:t>
      </w:r>
    </w:p>
    <w:p w:rsidR="004529EE" w:rsidRPr="004529EE" w:rsidRDefault="004529EE" w:rsidP="004529EE">
      <w:pPr>
        <w:pStyle w:val="a6"/>
        <w:jc w:val="center"/>
        <w:rPr>
          <w:rStyle w:val="a9"/>
          <w:rFonts w:cstheme="minorHAnsi"/>
        </w:rPr>
      </w:pPr>
      <w:r w:rsidRPr="004529EE">
        <w:rPr>
          <w:rStyle w:val="a9"/>
          <w:rFonts w:cstheme="minorHAnsi"/>
        </w:rPr>
        <w:t xml:space="preserve">«Об утверждении Плана противодействия коррупции </w:t>
      </w:r>
      <w:proofErr w:type="gramStart"/>
      <w:r w:rsidRPr="004529EE">
        <w:rPr>
          <w:rStyle w:val="a9"/>
          <w:rFonts w:cstheme="minorHAnsi"/>
        </w:rPr>
        <w:t>в</w:t>
      </w:r>
      <w:proofErr w:type="gramEnd"/>
    </w:p>
    <w:p w:rsidR="004529EE" w:rsidRPr="004529EE" w:rsidRDefault="004529EE" w:rsidP="004529EE">
      <w:pPr>
        <w:pStyle w:val="a6"/>
        <w:jc w:val="center"/>
        <w:rPr>
          <w:rStyle w:val="a9"/>
          <w:rFonts w:cstheme="minorHAnsi"/>
        </w:rPr>
      </w:pPr>
      <w:r w:rsidRPr="004529EE">
        <w:rPr>
          <w:rStyle w:val="a9"/>
          <w:rFonts w:cstheme="minorHAnsi"/>
        </w:rPr>
        <w:t xml:space="preserve">администрации </w:t>
      </w:r>
      <w:proofErr w:type="spellStart"/>
      <w:r w:rsidRPr="004529EE">
        <w:rPr>
          <w:rStyle w:val="a9"/>
          <w:rFonts w:cstheme="minorHAnsi"/>
        </w:rPr>
        <w:t>Новопервомайского</w:t>
      </w:r>
      <w:proofErr w:type="spellEnd"/>
      <w:r w:rsidRPr="004529EE">
        <w:rPr>
          <w:rStyle w:val="a9"/>
          <w:rFonts w:cstheme="minorHAnsi"/>
        </w:rPr>
        <w:t xml:space="preserve"> сельсовета Татарского района Новосибирской области на 2020 год»</w:t>
      </w:r>
    </w:p>
    <w:p w:rsidR="004529EE" w:rsidRPr="004529EE" w:rsidRDefault="004529EE" w:rsidP="004529EE">
      <w:pPr>
        <w:pStyle w:val="a6"/>
        <w:rPr>
          <w:rStyle w:val="a9"/>
          <w:rFonts w:cstheme="minorHAnsi"/>
          <w:b w:val="0"/>
        </w:rPr>
      </w:pPr>
      <w:r w:rsidRPr="004529EE">
        <w:rPr>
          <w:rStyle w:val="a9"/>
          <w:rFonts w:cstheme="minorHAnsi"/>
        </w:rPr>
        <w:tab/>
      </w:r>
      <w:proofErr w:type="gramStart"/>
      <w:r w:rsidRPr="004529EE">
        <w:rPr>
          <w:rStyle w:val="a9"/>
          <w:rFonts w:cstheme="minorHAnsi"/>
          <w:b w:val="0"/>
        </w:rPr>
        <w:t xml:space="preserve">В соответствии с Федеральным законом от 25.12.2008 года № 273-ФЗ «О противодействии коррупции», Федеральным законом от 06.10.2003 № 131-ФЗ «Об общих принципах организации местного самоуправления в Российской Федерации», в целях совершенствования политики по противодействию коррупции в администрации </w:t>
      </w:r>
      <w:proofErr w:type="spellStart"/>
      <w:r w:rsidRPr="004529EE">
        <w:rPr>
          <w:rStyle w:val="a9"/>
          <w:rFonts w:cstheme="minorHAnsi"/>
          <w:b w:val="0"/>
        </w:rPr>
        <w:t>Новопервомайского</w:t>
      </w:r>
      <w:proofErr w:type="spellEnd"/>
      <w:r w:rsidRPr="004529EE">
        <w:rPr>
          <w:rStyle w:val="a9"/>
          <w:rFonts w:cstheme="minorHAnsi"/>
          <w:b w:val="0"/>
        </w:rPr>
        <w:t xml:space="preserve"> сельсовета Татарского района Новосибирской области, устранения причин и условий, порождающих коррупцию, искоренения злоупотреблений и пресечения преступлений с использованием должностного положения, обеспечения соблюдения норм служебной</w:t>
      </w:r>
      <w:proofErr w:type="gramEnd"/>
      <w:r w:rsidRPr="004529EE">
        <w:rPr>
          <w:rStyle w:val="a9"/>
          <w:rFonts w:cstheme="minorHAnsi"/>
          <w:b w:val="0"/>
        </w:rPr>
        <w:t xml:space="preserve"> этики муниципальными служащими администрации </w:t>
      </w:r>
      <w:proofErr w:type="spellStart"/>
      <w:r w:rsidRPr="004529EE">
        <w:rPr>
          <w:rStyle w:val="a9"/>
          <w:rFonts w:cstheme="minorHAnsi"/>
          <w:b w:val="0"/>
        </w:rPr>
        <w:t>Новопервомайского</w:t>
      </w:r>
      <w:proofErr w:type="spellEnd"/>
      <w:r w:rsidRPr="004529EE">
        <w:rPr>
          <w:rStyle w:val="a9"/>
          <w:rFonts w:cstheme="minorHAnsi"/>
          <w:b w:val="0"/>
        </w:rPr>
        <w:t xml:space="preserve"> сельсовета  </w:t>
      </w:r>
      <w:r w:rsidRPr="004529EE">
        <w:rPr>
          <w:rStyle w:val="a9"/>
          <w:rFonts w:cstheme="minorHAnsi"/>
        </w:rPr>
        <w:t>ПОСТАНОВЛЯЕТ:</w:t>
      </w:r>
    </w:p>
    <w:p w:rsidR="004529EE" w:rsidRPr="004529EE" w:rsidRDefault="004529EE" w:rsidP="004529EE">
      <w:pPr>
        <w:pStyle w:val="a6"/>
        <w:ind w:firstLine="708"/>
        <w:rPr>
          <w:rStyle w:val="a9"/>
          <w:rFonts w:cstheme="minorHAnsi"/>
          <w:b w:val="0"/>
        </w:rPr>
      </w:pPr>
      <w:r w:rsidRPr="004529EE">
        <w:rPr>
          <w:rStyle w:val="a9"/>
          <w:rFonts w:cstheme="minorHAnsi"/>
          <w:b w:val="0"/>
        </w:rPr>
        <w:t xml:space="preserve">1. Утвердить План противодействия коррупции в администрации </w:t>
      </w:r>
      <w:proofErr w:type="spellStart"/>
      <w:r w:rsidRPr="004529EE">
        <w:rPr>
          <w:rStyle w:val="a9"/>
          <w:rFonts w:cstheme="minorHAnsi"/>
          <w:b w:val="0"/>
        </w:rPr>
        <w:t>Новопервомайского</w:t>
      </w:r>
      <w:proofErr w:type="spellEnd"/>
      <w:r w:rsidRPr="004529EE">
        <w:rPr>
          <w:rStyle w:val="a9"/>
          <w:rFonts w:cstheme="minorHAnsi"/>
          <w:b w:val="0"/>
        </w:rPr>
        <w:t xml:space="preserve"> сельсовета Татарского района Новосибирской области на 2020 год  согласно приложению. </w:t>
      </w:r>
    </w:p>
    <w:p w:rsidR="004529EE" w:rsidRPr="004529EE" w:rsidRDefault="004529EE" w:rsidP="004529EE">
      <w:pPr>
        <w:pStyle w:val="a6"/>
        <w:ind w:firstLine="708"/>
        <w:rPr>
          <w:rStyle w:val="a9"/>
          <w:rFonts w:cstheme="minorHAnsi"/>
          <w:b w:val="0"/>
        </w:rPr>
      </w:pPr>
      <w:r w:rsidRPr="004529EE">
        <w:rPr>
          <w:rStyle w:val="a9"/>
          <w:rFonts w:cstheme="minorHAnsi"/>
          <w:b w:val="0"/>
        </w:rPr>
        <w:t>2. Настоящее постановление опубликовать в газете «</w:t>
      </w:r>
      <w:proofErr w:type="spellStart"/>
      <w:r w:rsidRPr="004529EE">
        <w:rPr>
          <w:rStyle w:val="a9"/>
          <w:rFonts w:cstheme="minorHAnsi"/>
          <w:b w:val="0"/>
        </w:rPr>
        <w:t>Новопервомайский</w:t>
      </w:r>
      <w:proofErr w:type="spellEnd"/>
      <w:r w:rsidRPr="004529EE">
        <w:rPr>
          <w:rStyle w:val="a9"/>
          <w:rFonts w:cstheme="minorHAnsi"/>
          <w:b w:val="0"/>
        </w:rPr>
        <w:t xml:space="preserve">  вестник» и разместить на сайте администрации </w:t>
      </w:r>
      <w:proofErr w:type="spellStart"/>
      <w:r w:rsidRPr="004529EE">
        <w:rPr>
          <w:rStyle w:val="a9"/>
          <w:rFonts w:cstheme="minorHAnsi"/>
          <w:b w:val="0"/>
        </w:rPr>
        <w:t>Новопервомайского</w:t>
      </w:r>
      <w:proofErr w:type="spellEnd"/>
      <w:r w:rsidRPr="004529EE">
        <w:rPr>
          <w:rStyle w:val="a9"/>
          <w:rFonts w:cstheme="minorHAnsi"/>
          <w:b w:val="0"/>
        </w:rPr>
        <w:t xml:space="preserve"> сельсовета.</w:t>
      </w:r>
    </w:p>
    <w:p w:rsidR="004529EE" w:rsidRPr="004529EE" w:rsidRDefault="004529EE" w:rsidP="004529EE">
      <w:pPr>
        <w:pStyle w:val="a6"/>
        <w:ind w:firstLine="708"/>
        <w:rPr>
          <w:rStyle w:val="a9"/>
          <w:rFonts w:cstheme="minorHAnsi"/>
          <w:b w:val="0"/>
        </w:rPr>
      </w:pPr>
      <w:r w:rsidRPr="004529EE">
        <w:rPr>
          <w:rStyle w:val="a9"/>
          <w:rFonts w:cstheme="minorHAnsi"/>
          <w:b w:val="0"/>
        </w:rPr>
        <w:t>3.Контроль исполнения постановления оставляю за собой.</w:t>
      </w:r>
    </w:p>
    <w:p w:rsidR="004529EE" w:rsidRPr="004529EE" w:rsidRDefault="004529EE" w:rsidP="004529EE">
      <w:pPr>
        <w:pStyle w:val="a6"/>
        <w:rPr>
          <w:rStyle w:val="a9"/>
          <w:rFonts w:cstheme="minorHAnsi"/>
        </w:rPr>
      </w:pPr>
      <w:r w:rsidRPr="004529EE">
        <w:rPr>
          <w:rStyle w:val="a9"/>
          <w:rFonts w:cstheme="minorHAnsi"/>
        </w:rPr>
        <w:t>Глава</w:t>
      </w:r>
    </w:p>
    <w:p w:rsidR="004529EE" w:rsidRPr="004529EE" w:rsidRDefault="004529EE" w:rsidP="004529EE">
      <w:pPr>
        <w:pStyle w:val="a6"/>
        <w:rPr>
          <w:rStyle w:val="a9"/>
          <w:rFonts w:cstheme="minorHAnsi"/>
        </w:rPr>
      </w:pPr>
      <w:proofErr w:type="spellStart"/>
      <w:r w:rsidRPr="004529EE">
        <w:rPr>
          <w:rStyle w:val="a9"/>
          <w:rFonts w:cstheme="minorHAnsi"/>
        </w:rPr>
        <w:t>Новопервомайского</w:t>
      </w:r>
      <w:proofErr w:type="spellEnd"/>
      <w:r w:rsidRPr="004529EE">
        <w:rPr>
          <w:rStyle w:val="a9"/>
          <w:rFonts w:cstheme="minorHAnsi"/>
        </w:rPr>
        <w:t xml:space="preserve"> сельсовета </w:t>
      </w:r>
    </w:p>
    <w:p w:rsidR="004529EE" w:rsidRPr="004529EE" w:rsidRDefault="004529EE" w:rsidP="004529EE">
      <w:pPr>
        <w:pStyle w:val="a6"/>
        <w:rPr>
          <w:rStyle w:val="a9"/>
          <w:rFonts w:cstheme="minorHAnsi"/>
        </w:rPr>
      </w:pPr>
      <w:r w:rsidRPr="004529EE">
        <w:rPr>
          <w:rStyle w:val="a9"/>
          <w:rFonts w:cstheme="minorHAnsi"/>
        </w:rPr>
        <w:t xml:space="preserve">Татарского района Новосибирской области                          Д.Н.Буров                 </w:t>
      </w:r>
    </w:p>
    <w:p w:rsidR="004529EE" w:rsidRPr="004529EE" w:rsidRDefault="004529EE" w:rsidP="004529EE">
      <w:pPr>
        <w:pStyle w:val="a6"/>
        <w:rPr>
          <w:rStyle w:val="a9"/>
          <w:rFonts w:cstheme="minorHAnsi"/>
        </w:rPr>
      </w:pPr>
    </w:p>
    <w:p w:rsidR="004529EE" w:rsidRPr="004529EE" w:rsidRDefault="004529EE" w:rsidP="004529EE">
      <w:pPr>
        <w:pStyle w:val="a6"/>
        <w:rPr>
          <w:rStyle w:val="a9"/>
          <w:rFonts w:cstheme="minorHAnsi"/>
        </w:rPr>
      </w:pPr>
    </w:p>
    <w:p w:rsidR="004529EE" w:rsidRPr="004529EE" w:rsidRDefault="004529EE" w:rsidP="004529EE">
      <w:pPr>
        <w:pStyle w:val="a6"/>
        <w:rPr>
          <w:rStyle w:val="a9"/>
          <w:rFonts w:cstheme="minorHAnsi"/>
        </w:rPr>
        <w:sectPr w:rsidR="004529EE" w:rsidRPr="004529EE" w:rsidSect="003958D9">
          <w:pgSz w:w="11905" w:h="16837"/>
          <w:pgMar w:top="1134" w:right="850" w:bottom="1134" w:left="1701" w:header="720" w:footer="720" w:gutter="0"/>
          <w:pgBorders w:offsetFrom="page">
            <w:top w:val="double" w:sz="4" w:space="24" w:color="auto"/>
            <w:left w:val="double" w:sz="4" w:space="24" w:color="auto"/>
            <w:bottom w:val="double" w:sz="4" w:space="24" w:color="auto"/>
            <w:right w:val="double" w:sz="4" w:space="24" w:color="auto"/>
          </w:pgBorders>
          <w:cols w:space="60"/>
          <w:noEndnote/>
          <w:docGrid w:linePitch="326"/>
        </w:sectPr>
      </w:pPr>
    </w:p>
    <w:p w:rsidR="003958D9" w:rsidRDefault="003958D9" w:rsidP="004529EE">
      <w:pPr>
        <w:pStyle w:val="a6"/>
        <w:jc w:val="right"/>
        <w:rPr>
          <w:rStyle w:val="a9"/>
          <w:rFonts w:cstheme="minorHAnsi"/>
        </w:rPr>
      </w:pPr>
    </w:p>
    <w:p w:rsidR="004529EE" w:rsidRPr="004529EE" w:rsidRDefault="004529EE" w:rsidP="004529EE">
      <w:pPr>
        <w:pStyle w:val="a6"/>
        <w:jc w:val="right"/>
        <w:rPr>
          <w:rStyle w:val="a9"/>
          <w:rFonts w:cstheme="minorHAnsi"/>
        </w:rPr>
      </w:pPr>
      <w:r w:rsidRPr="004529EE">
        <w:rPr>
          <w:rStyle w:val="a9"/>
          <w:rFonts w:cstheme="minorHAnsi"/>
        </w:rPr>
        <w:t>УТВЕРЖДЕНО</w:t>
      </w:r>
    </w:p>
    <w:p w:rsidR="004529EE" w:rsidRPr="004529EE" w:rsidRDefault="004529EE" w:rsidP="004529EE">
      <w:pPr>
        <w:pStyle w:val="a6"/>
        <w:jc w:val="right"/>
        <w:rPr>
          <w:rStyle w:val="a9"/>
          <w:rFonts w:cstheme="minorHAnsi"/>
        </w:rPr>
      </w:pPr>
      <w:r w:rsidRPr="004529EE">
        <w:rPr>
          <w:rStyle w:val="a9"/>
          <w:rFonts w:cstheme="minorHAnsi"/>
        </w:rPr>
        <w:t>Постановлением администрации</w:t>
      </w:r>
    </w:p>
    <w:p w:rsidR="004529EE" w:rsidRPr="004529EE" w:rsidRDefault="004529EE" w:rsidP="004529EE">
      <w:pPr>
        <w:pStyle w:val="a6"/>
        <w:jc w:val="right"/>
        <w:rPr>
          <w:rStyle w:val="a9"/>
          <w:rFonts w:cstheme="minorHAnsi"/>
        </w:rPr>
      </w:pPr>
      <w:proofErr w:type="spellStart"/>
      <w:r w:rsidRPr="004529EE">
        <w:rPr>
          <w:rStyle w:val="a9"/>
          <w:rFonts w:cstheme="minorHAnsi"/>
        </w:rPr>
        <w:t>Новопервомайского</w:t>
      </w:r>
      <w:proofErr w:type="spellEnd"/>
      <w:r w:rsidRPr="004529EE">
        <w:rPr>
          <w:rStyle w:val="a9"/>
          <w:rFonts w:cstheme="minorHAnsi"/>
        </w:rPr>
        <w:t xml:space="preserve"> сельсовета</w:t>
      </w:r>
    </w:p>
    <w:p w:rsidR="004529EE" w:rsidRPr="004529EE" w:rsidRDefault="004529EE" w:rsidP="004529EE">
      <w:pPr>
        <w:pStyle w:val="a6"/>
        <w:jc w:val="right"/>
        <w:rPr>
          <w:rStyle w:val="a9"/>
          <w:rFonts w:cstheme="minorHAnsi"/>
        </w:rPr>
      </w:pPr>
      <w:r w:rsidRPr="004529EE">
        <w:rPr>
          <w:rStyle w:val="a9"/>
          <w:rFonts w:cstheme="minorHAnsi"/>
        </w:rPr>
        <w:t>от 25.12.2019 г. № 90</w:t>
      </w:r>
    </w:p>
    <w:p w:rsidR="004529EE" w:rsidRPr="004529EE" w:rsidRDefault="004529EE" w:rsidP="004529EE">
      <w:pPr>
        <w:pStyle w:val="a6"/>
        <w:jc w:val="center"/>
        <w:rPr>
          <w:rStyle w:val="a9"/>
          <w:rFonts w:cstheme="minorHAnsi"/>
        </w:rPr>
      </w:pPr>
      <w:r w:rsidRPr="004529EE">
        <w:rPr>
          <w:rStyle w:val="a9"/>
          <w:rFonts w:cstheme="minorHAnsi"/>
        </w:rPr>
        <w:t>План</w:t>
      </w:r>
    </w:p>
    <w:p w:rsidR="004529EE" w:rsidRPr="004529EE" w:rsidRDefault="004529EE" w:rsidP="004529EE">
      <w:pPr>
        <w:pStyle w:val="a6"/>
        <w:jc w:val="center"/>
        <w:rPr>
          <w:rStyle w:val="a9"/>
          <w:rFonts w:cstheme="minorHAnsi"/>
        </w:rPr>
      </w:pPr>
      <w:r w:rsidRPr="004529EE">
        <w:rPr>
          <w:rStyle w:val="a9"/>
          <w:rFonts w:cstheme="minorHAnsi"/>
        </w:rPr>
        <w:t xml:space="preserve">по противодействию коррупции в администрации </w:t>
      </w:r>
      <w:proofErr w:type="spellStart"/>
      <w:r w:rsidRPr="004529EE">
        <w:rPr>
          <w:rStyle w:val="a9"/>
          <w:rFonts w:cstheme="minorHAnsi"/>
        </w:rPr>
        <w:t>Новопервомайского</w:t>
      </w:r>
      <w:proofErr w:type="spellEnd"/>
      <w:r w:rsidRPr="004529EE">
        <w:rPr>
          <w:rStyle w:val="a9"/>
          <w:rFonts w:cstheme="minorHAnsi"/>
        </w:rPr>
        <w:t xml:space="preserve"> сельсовета</w:t>
      </w:r>
    </w:p>
    <w:p w:rsidR="004529EE" w:rsidRPr="004529EE" w:rsidRDefault="004529EE" w:rsidP="004529EE">
      <w:pPr>
        <w:pStyle w:val="a6"/>
        <w:jc w:val="center"/>
        <w:rPr>
          <w:rStyle w:val="a9"/>
          <w:rFonts w:cstheme="minorHAnsi"/>
        </w:rPr>
      </w:pPr>
      <w:r w:rsidRPr="004529EE">
        <w:rPr>
          <w:rStyle w:val="a9"/>
          <w:rFonts w:cstheme="minorHAnsi"/>
        </w:rPr>
        <w:t>Татарского района Новосибирской области на 2020 г.</w:t>
      </w:r>
    </w:p>
    <w:tbl>
      <w:tblPr>
        <w:tblW w:w="5095" w:type="pct"/>
        <w:jc w:val="center"/>
        <w:tblCellSpacing w:w="0" w:type="dxa"/>
        <w:tblInd w:w="20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88"/>
        <w:gridCol w:w="11"/>
        <w:gridCol w:w="4342"/>
        <w:gridCol w:w="10"/>
        <w:gridCol w:w="1676"/>
        <w:gridCol w:w="3594"/>
        <w:gridCol w:w="13"/>
        <w:gridCol w:w="773"/>
      </w:tblGrid>
      <w:tr w:rsidR="004529EE" w:rsidRPr="004529EE" w:rsidTr="003958D9">
        <w:trPr>
          <w:trHeight w:val="443"/>
          <w:tblCellSpacing w:w="0" w:type="dxa"/>
          <w:jc w:val="center"/>
        </w:trPr>
        <w:tc>
          <w:tcPr>
            <w:tcW w:w="173"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w:t>
            </w:r>
          </w:p>
          <w:p w:rsidR="004529EE" w:rsidRPr="004529EE" w:rsidRDefault="004529EE" w:rsidP="004529EE">
            <w:pPr>
              <w:pStyle w:val="a6"/>
              <w:rPr>
                <w:rStyle w:val="a9"/>
                <w:rFonts w:cstheme="minorHAnsi"/>
                <w:b w:val="0"/>
              </w:rPr>
            </w:pPr>
            <w:proofErr w:type="spellStart"/>
            <w:proofErr w:type="gramStart"/>
            <w:r w:rsidRPr="004529EE">
              <w:rPr>
                <w:rStyle w:val="a9"/>
                <w:rFonts w:cstheme="minorHAnsi"/>
                <w:b w:val="0"/>
              </w:rPr>
              <w:t>п</w:t>
            </w:r>
            <w:proofErr w:type="spellEnd"/>
            <w:proofErr w:type="gramEnd"/>
            <w:r w:rsidRPr="004529EE">
              <w:rPr>
                <w:rStyle w:val="a9"/>
                <w:rFonts w:cstheme="minorHAnsi"/>
                <w:b w:val="0"/>
              </w:rPr>
              <w:t>/</w:t>
            </w:r>
            <w:proofErr w:type="spellStart"/>
            <w:r w:rsidRPr="004529EE">
              <w:rPr>
                <w:rStyle w:val="a9"/>
                <w:rFonts w:cstheme="minorHAnsi"/>
                <w:b w:val="0"/>
              </w:rPr>
              <w:t>п</w:t>
            </w:r>
            <w:proofErr w:type="spellEnd"/>
          </w:p>
        </w:tc>
        <w:tc>
          <w:tcPr>
            <w:tcW w:w="2009"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Мероприятие</w:t>
            </w:r>
          </w:p>
        </w:tc>
        <w:tc>
          <w:tcPr>
            <w:tcW w:w="770"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Срок </w:t>
            </w:r>
          </w:p>
          <w:p w:rsidR="004529EE" w:rsidRPr="004529EE" w:rsidRDefault="004529EE" w:rsidP="004529EE">
            <w:pPr>
              <w:pStyle w:val="a6"/>
              <w:rPr>
                <w:rStyle w:val="a9"/>
                <w:rFonts w:cstheme="minorHAnsi"/>
                <w:b w:val="0"/>
              </w:rPr>
            </w:pPr>
            <w:r w:rsidRPr="004529EE">
              <w:rPr>
                <w:rStyle w:val="a9"/>
                <w:rFonts w:cstheme="minorHAnsi"/>
                <w:b w:val="0"/>
              </w:rPr>
              <w:t>исполнения</w:t>
            </w:r>
          </w:p>
        </w:tc>
        <w:tc>
          <w:tcPr>
            <w:tcW w:w="1672"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Исполнители</w:t>
            </w:r>
          </w:p>
        </w:tc>
        <w:tc>
          <w:tcPr>
            <w:tcW w:w="376"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p>
        </w:tc>
      </w:tr>
      <w:tr w:rsidR="004529EE" w:rsidRPr="004529EE" w:rsidTr="003958D9">
        <w:trPr>
          <w:trHeight w:val="616"/>
          <w:tblCellSpacing w:w="0" w:type="dxa"/>
          <w:jc w:val="center"/>
        </w:trPr>
        <w:tc>
          <w:tcPr>
            <w:tcW w:w="5000" w:type="pct"/>
            <w:gridSpan w:val="8"/>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p>
          <w:p w:rsidR="004529EE" w:rsidRPr="004529EE" w:rsidRDefault="004529EE" w:rsidP="004529EE">
            <w:pPr>
              <w:pStyle w:val="a6"/>
              <w:rPr>
                <w:rStyle w:val="a9"/>
                <w:rFonts w:cstheme="minorHAnsi"/>
                <w:b w:val="0"/>
              </w:rPr>
            </w:pPr>
            <w:r w:rsidRPr="004529EE">
              <w:rPr>
                <w:rStyle w:val="a9"/>
                <w:rFonts w:cstheme="minorHAnsi"/>
                <w:b w:val="0"/>
              </w:rPr>
              <w:t xml:space="preserve">ПРАВОВОЕ ОБЕСПЕЧЕНИЕ ПРОТИВОДЕЙСТВИЯ КОРРУПЦИИ </w:t>
            </w:r>
          </w:p>
        </w:tc>
      </w:tr>
      <w:tr w:rsidR="004529EE" w:rsidRPr="004529EE" w:rsidTr="003958D9">
        <w:trPr>
          <w:trHeight w:val="553"/>
          <w:tblCellSpacing w:w="0" w:type="dxa"/>
          <w:jc w:val="center"/>
        </w:trPr>
        <w:tc>
          <w:tcPr>
            <w:tcW w:w="173"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1.1</w:t>
            </w:r>
          </w:p>
        </w:tc>
        <w:tc>
          <w:tcPr>
            <w:tcW w:w="2009"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Мониторинг изменений законодательства Российской Федерации на предмет необходимости внесения изменений в правовые акты </w:t>
            </w:r>
            <w:proofErr w:type="spellStart"/>
            <w:r w:rsidRPr="004529EE">
              <w:rPr>
                <w:rStyle w:val="a9"/>
                <w:rFonts w:cstheme="minorHAnsi"/>
                <w:b w:val="0"/>
              </w:rPr>
              <w:t>Новопервомайского</w:t>
            </w:r>
            <w:proofErr w:type="spellEnd"/>
            <w:r w:rsidRPr="004529EE">
              <w:rPr>
                <w:rStyle w:val="a9"/>
                <w:rFonts w:cstheme="minorHAnsi"/>
                <w:b w:val="0"/>
              </w:rPr>
              <w:t xml:space="preserve"> сельсовета Татарского района Новосибирской области</w:t>
            </w:r>
          </w:p>
        </w:tc>
        <w:tc>
          <w:tcPr>
            <w:tcW w:w="770"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Ежемесячно</w:t>
            </w:r>
          </w:p>
        </w:tc>
        <w:tc>
          <w:tcPr>
            <w:tcW w:w="1672"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Глава Буров Д.Н.</w:t>
            </w:r>
          </w:p>
          <w:p w:rsidR="004529EE" w:rsidRPr="004529EE" w:rsidRDefault="004529EE" w:rsidP="004529EE">
            <w:pPr>
              <w:pStyle w:val="a6"/>
              <w:rPr>
                <w:rStyle w:val="a9"/>
                <w:rFonts w:cstheme="minorHAnsi"/>
                <w:b w:val="0"/>
              </w:rPr>
            </w:pPr>
            <w:r w:rsidRPr="004529EE">
              <w:rPr>
                <w:rStyle w:val="a9"/>
                <w:rFonts w:cstheme="minorHAnsi"/>
                <w:b w:val="0"/>
              </w:rPr>
              <w:t>Прокуратура Татарского района (по согласованию)</w:t>
            </w:r>
          </w:p>
          <w:p w:rsidR="004529EE" w:rsidRPr="004529EE" w:rsidRDefault="004529EE" w:rsidP="004529EE">
            <w:pPr>
              <w:pStyle w:val="a6"/>
              <w:rPr>
                <w:rStyle w:val="a9"/>
                <w:rFonts w:cstheme="minorHAnsi"/>
                <w:b w:val="0"/>
              </w:rPr>
            </w:pPr>
            <w:r w:rsidRPr="004529EE">
              <w:rPr>
                <w:rStyle w:val="a9"/>
                <w:rFonts w:cstheme="minorHAnsi"/>
                <w:b w:val="0"/>
              </w:rPr>
              <w:t xml:space="preserve">Специалист 1 разряда </w:t>
            </w:r>
            <w:proofErr w:type="spellStart"/>
            <w:r w:rsidRPr="004529EE">
              <w:rPr>
                <w:rStyle w:val="a9"/>
                <w:rFonts w:cstheme="minorHAnsi"/>
                <w:b w:val="0"/>
              </w:rPr>
              <w:t>Сухоленцева</w:t>
            </w:r>
            <w:proofErr w:type="spellEnd"/>
            <w:r w:rsidRPr="004529EE">
              <w:rPr>
                <w:rStyle w:val="a9"/>
                <w:rFonts w:cstheme="minorHAnsi"/>
                <w:b w:val="0"/>
              </w:rPr>
              <w:t xml:space="preserve"> О.А.</w:t>
            </w:r>
          </w:p>
          <w:p w:rsidR="004529EE" w:rsidRPr="004529EE" w:rsidRDefault="004529EE" w:rsidP="004529EE">
            <w:pPr>
              <w:pStyle w:val="a6"/>
              <w:rPr>
                <w:rStyle w:val="a9"/>
                <w:rFonts w:cstheme="minorHAnsi"/>
                <w:b w:val="0"/>
              </w:rPr>
            </w:pPr>
          </w:p>
        </w:tc>
        <w:tc>
          <w:tcPr>
            <w:tcW w:w="376"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p>
        </w:tc>
      </w:tr>
      <w:tr w:rsidR="004529EE" w:rsidRPr="004529EE" w:rsidTr="003958D9">
        <w:trPr>
          <w:trHeight w:val="553"/>
          <w:tblCellSpacing w:w="0" w:type="dxa"/>
          <w:jc w:val="center"/>
        </w:trPr>
        <w:tc>
          <w:tcPr>
            <w:tcW w:w="173"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1.2</w:t>
            </w:r>
          </w:p>
        </w:tc>
        <w:tc>
          <w:tcPr>
            <w:tcW w:w="2009"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Участие в проведении мониторинга </w:t>
            </w:r>
            <w:proofErr w:type="spellStart"/>
            <w:r w:rsidRPr="004529EE">
              <w:rPr>
                <w:rStyle w:val="a9"/>
                <w:rFonts w:cstheme="minorHAnsi"/>
                <w:b w:val="0"/>
              </w:rPr>
              <w:t>правоприменения</w:t>
            </w:r>
            <w:proofErr w:type="spellEnd"/>
            <w:r w:rsidRPr="004529EE">
              <w:rPr>
                <w:rStyle w:val="a9"/>
                <w:rFonts w:cstheme="minorHAnsi"/>
                <w:b w:val="0"/>
              </w:rPr>
              <w:t xml:space="preserve"> нормативных правовых актов </w:t>
            </w:r>
            <w:proofErr w:type="spellStart"/>
            <w:r w:rsidRPr="004529EE">
              <w:rPr>
                <w:rStyle w:val="a9"/>
                <w:rFonts w:cstheme="minorHAnsi"/>
                <w:b w:val="0"/>
              </w:rPr>
              <w:t>Новопервомайского</w:t>
            </w:r>
            <w:proofErr w:type="spellEnd"/>
            <w:r w:rsidRPr="004529EE">
              <w:rPr>
                <w:rStyle w:val="a9"/>
                <w:rFonts w:cstheme="minorHAnsi"/>
                <w:b w:val="0"/>
              </w:rPr>
              <w:t xml:space="preserve"> сельсовета в соответствии планом мониторинга </w:t>
            </w:r>
            <w:proofErr w:type="spellStart"/>
            <w:r w:rsidRPr="004529EE">
              <w:rPr>
                <w:rStyle w:val="a9"/>
                <w:rFonts w:cstheme="minorHAnsi"/>
                <w:b w:val="0"/>
              </w:rPr>
              <w:t>правоприменения</w:t>
            </w:r>
            <w:proofErr w:type="spellEnd"/>
            <w:r w:rsidRPr="004529EE">
              <w:rPr>
                <w:rStyle w:val="a9"/>
                <w:rFonts w:cstheme="minorHAnsi"/>
                <w:b w:val="0"/>
              </w:rPr>
              <w:t xml:space="preserve"> в Российской Федерации, Новосибирской области, Татарском  районе на текущий год</w:t>
            </w:r>
          </w:p>
        </w:tc>
        <w:tc>
          <w:tcPr>
            <w:tcW w:w="770"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В соответствии </w:t>
            </w:r>
          </w:p>
          <w:p w:rsidR="004529EE" w:rsidRPr="004529EE" w:rsidRDefault="004529EE" w:rsidP="004529EE">
            <w:pPr>
              <w:pStyle w:val="a6"/>
              <w:rPr>
                <w:rStyle w:val="a9"/>
                <w:rFonts w:cstheme="minorHAnsi"/>
                <w:b w:val="0"/>
              </w:rPr>
            </w:pPr>
            <w:r w:rsidRPr="004529EE">
              <w:rPr>
                <w:rStyle w:val="a9"/>
                <w:rFonts w:cstheme="minorHAnsi"/>
                <w:b w:val="0"/>
              </w:rPr>
              <w:t>с Планом</w:t>
            </w:r>
          </w:p>
        </w:tc>
        <w:tc>
          <w:tcPr>
            <w:tcW w:w="1672"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Глава Буров Д.Н.</w:t>
            </w:r>
          </w:p>
          <w:p w:rsidR="004529EE" w:rsidRPr="004529EE" w:rsidRDefault="004529EE" w:rsidP="004529EE">
            <w:pPr>
              <w:pStyle w:val="a6"/>
              <w:rPr>
                <w:rStyle w:val="a9"/>
                <w:rFonts w:cstheme="minorHAnsi"/>
                <w:b w:val="0"/>
              </w:rPr>
            </w:pPr>
            <w:r w:rsidRPr="004529EE">
              <w:rPr>
                <w:rStyle w:val="a9"/>
                <w:rFonts w:cstheme="minorHAnsi"/>
                <w:b w:val="0"/>
              </w:rPr>
              <w:t xml:space="preserve">Специалист 1 разряда </w:t>
            </w:r>
            <w:proofErr w:type="spellStart"/>
            <w:r w:rsidRPr="004529EE">
              <w:rPr>
                <w:rStyle w:val="a9"/>
                <w:rFonts w:cstheme="minorHAnsi"/>
                <w:b w:val="0"/>
              </w:rPr>
              <w:t>Сухоленцева</w:t>
            </w:r>
            <w:proofErr w:type="spellEnd"/>
            <w:r w:rsidRPr="004529EE">
              <w:rPr>
                <w:rStyle w:val="a9"/>
                <w:rFonts w:cstheme="minorHAnsi"/>
                <w:b w:val="0"/>
              </w:rPr>
              <w:t xml:space="preserve"> О.А.</w:t>
            </w:r>
          </w:p>
        </w:tc>
        <w:tc>
          <w:tcPr>
            <w:tcW w:w="376"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p>
        </w:tc>
      </w:tr>
      <w:tr w:rsidR="004529EE" w:rsidRPr="004529EE" w:rsidTr="003958D9">
        <w:trPr>
          <w:trHeight w:val="553"/>
          <w:tblCellSpacing w:w="0" w:type="dxa"/>
          <w:jc w:val="center"/>
        </w:trPr>
        <w:tc>
          <w:tcPr>
            <w:tcW w:w="173"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1.3</w:t>
            </w:r>
          </w:p>
        </w:tc>
        <w:tc>
          <w:tcPr>
            <w:tcW w:w="2009"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Разработка и принятие нормативных правовых актов, утверждающих порядок проведения </w:t>
            </w:r>
            <w:proofErr w:type="spellStart"/>
            <w:r w:rsidRPr="004529EE">
              <w:rPr>
                <w:rStyle w:val="a9"/>
                <w:rFonts w:cstheme="minorHAnsi"/>
                <w:b w:val="0"/>
              </w:rPr>
              <w:t>антикоррупционной</w:t>
            </w:r>
            <w:proofErr w:type="spellEnd"/>
            <w:r w:rsidRPr="004529EE">
              <w:rPr>
                <w:rStyle w:val="a9"/>
                <w:rFonts w:cstheme="minorHAnsi"/>
                <w:b w:val="0"/>
              </w:rPr>
              <w:t xml:space="preserve"> экспертизы нормативных правовых актов и проектов нормативных правовых актов, поддержание их в актуальном состоянии в соответствии с нормами федерального законодательства в сфере противодействия коррупции.</w:t>
            </w:r>
          </w:p>
        </w:tc>
        <w:tc>
          <w:tcPr>
            <w:tcW w:w="770"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II квартал </w:t>
            </w:r>
          </w:p>
          <w:p w:rsidR="004529EE" w:rsidRPr="004529EE" w:rsidRDefault="004529EE" w:rsidP="004529EE">
            <w:pPr>
              <w:pStyle w:val="a6"/>
              <w:rPr>
                <w:rStyle w:val="a9"/>
                <w:rFonts w:cstheme="minorHAnsi"/>
                <w:b w:val="0"/>
              </w:rPr>
            </w:pPr>
            <w:r w:rsidRPr="004529EE">
              <w:rPr>
                <w:rStyle w:val="a9"/>
                <w:rFonts w:cstheme="minorHAnsi"/>
                <w:b w:val="0"/>
              </w:rPr>
              <w:t>последующего года</w:t>
            </w:r>
          </w:p>
        </w:tc>
        <w:tc>
          <w:tcPr>
            <w:tcW w:w="1672"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Глава Буров Д.Н. </w:t>
            </w:r>
          </w:p>
          <w:p w:rsidR="004529EE" w:rsidRPr="004529EE" w:rsidRDefault="004529EE" w:rsidP="004529EE">
            <w:pPr>
              <w:pStyle w:val="a6"/>
              <w:rPr>
                <w:rStyle w:val="a9"/>
                <w:rFonts w:cstheme="minorHAnsi"/>
                <w:b w:val="0"/>
              </w:rPr>
            </w:pPr>
            <w:r w:rsidRPr="004529EE">
              <w:rPr>
                <w:rStyle w:val="a9"/>
                <w:rFonts w:cstheme="minorHAnsi"/>
                <w:b w:val="0"/>
              </w:rPr>
              <w:t>Прокуратура Татарского района (по согласованию)</w:t>
            </w:r>
          </w:p>
          <w:p w:rsidR="004529EE" w:rsidRPr="004529EE" w:rsidRDefault="004529EE" w:rsidP="004529EE">
            <w:pPr>
              <w:pStyle w:val="a6"/>
              <w:rPr>
                <w:rStyle w:val="a9"/>
                <w:rFonts w:cstheme="minorHAnsi"/>
                <w:b w:val="0"/>
              </w:rPr>
            </w:pPr>
            <w:r w:rsidRPr="004529EE">
              <w:rPr>
                <w:rStyle w:val="a9"/>
                <w:rFonts w:cstheme="minorHAnsi"/>
                <w:b w:val="0"/>
              </w:rPr>
              <w:t xml:space="preserve">Специалист 1 разряда </w:t>
            </w:r>
            <w:proofErr w:type="spellStart"/>
            <w:r w:rsidRPr="004529EE">
              <w:rPr>
                <w:rStyle w:val="a9"/>
                <w:rFonts w:cstheme="minorHAnsi"/>
                <w:b w:val="0"/>
              </w:rPr>
              <w:t>Сухоленцева</w:t>
            </w:r>
            <w:proofErr w:type="spellEnd"/>
            <w:r w:rsidRPr="004529EE">
              <w:rPr>
                <w:rStyle w:val="a9"/>
                <w:rFonts w:cstheme="minorHAnsi"/>
                <w:b w:val="0"/>
              </w:rPr>
              <w:t xml:space="preserve"> О.А.</w:t>
            </w:r>
          </w:p>
        </w:tc>
        <w:tc>
          <w:tcPr>
            <w:tcW w:w="376"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p>
        </w:tc>
      </w:tr>
      <w:tr w:rsidR="004529EE" w:rsidRPr="004529EE" w:rsidTr="003958D9">
        <w:trPr>
          <w:trHeight w:val="553"/>
          <w:tblCellSpacing w:w="0" w:type="dxa"/>
          <w:jc w:val="center"/>
        </w:trPr>
        <w:tc>
          <w:tcPr>
            <w:tcW w:w="173"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1.4</w:t>
            </w:r>
          </w:p>
        </w:tc>
        <w:tc>
          <w:tcPr>
            <w:tcW w:w="2009"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Проведение </w:t>
            </w:r>
            <w:proofErr w:type="spellStart"/>
            <w:r w:rsidRPr="004529EE">
              <w:rPr>
                <w:rStyle w:val="a9"/>
                <w:rFonts w:cstheme="minorHAnsi"/>
                <w:b w:val="0"/>
              </w:rPr>
              <w:t>антикоррупционной</w:t>
            </w:r>
            <w:proofErr w:type="spellEnd"/>
            <w:r w:rsidRPr="004529EE">
              <w:rPr>
                <w:rStyle w:val="a9"/>
                <w:rFonts w:cstheme="minorHAnsi"/>
                <w:b w:val="0"/>
              </w:rPr>
              <w:t xml:space="preserve"> экспертизы нормативных правовых актов </w:t>
            </w:r>
            <w:proofErr w:type="spellStart"/>
            <w:r w:rsidRPr="004529EE">
              <w:rPr>
                <w:rStyle w:val="a9"/>
                <w:rFonts w:cstheme="minorHAnsi"/>
                <w:b w:val="0"/>
              </w:rPr>
              <w:t>Новопервомайского</w:t>
            </w:r>
            <w:proofErr w:type="spellEnd"/>
            <w:r w:rsidRPr="004529EE">
              <w:rPr>
                <w:rStyle w:val="a9"/>
                <w:rFonts w:cstheme="minorHAnsi"/>
                <w:b w:val="0"/>
              </w:rPr>
              <w:t xml:space="preserve"> сельсовета при мониторинге их применения и проектов нормативных правовых актов при проведении их правовой (юридической) экспертизы</w:t>
            </w:r>
          </w:p>
        </w:tc>
        <w:tc>
          <w:tcPr>
            <w:tcW w:w="770"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По мере необходимости</w:t>
            </w:r>
          </w:p>
        </w:tc>
        <w:tc>
          <w:tcPr>
            <w:tcW w:w="1672"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Глава Буров Д.Н.</w:t>
            </w:r>
          </w:p>
          <w:p w:rsidR="004529EE" w:rsidRPr="004529EE" w:rsidRDefault="004529EE" w:rsidP="004529EE">
            <w:pPr>
              <w:pStyle w:val="a6"/>
              <w:rPr>
                <w:rStyle w:val="a9"/>
                <w:rFonts w:cstheme="minorHAnsi"/>
                <w:b w:val="0"/>
              </w:rPr>
            </w:pPr>
            <w:r w:rsidRPr="004529EE">
              <w:rPr>
                <w:rStyle w:val="a9"/>
                <w:rFonts w:cstheme="minorHAnsi"/>
                <w:b w:val="0"/>
              </w:rPr>
              <w:t>Прокуратура Татарского района (по согласованию)</w:t>
            </w:r>
          </w:p>
        </w:tc>
        <w:tc>
          <w:tcPr>
            <w:tcW w:w="376"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p>
        </w:tc>
      </w:tr>
      <w:tr w:rsidR="004529EE" w:rsidRPr="004529EE" w:rsidTr="003958D9">
        <w:trPr>
          <w:trHeight w:val="553"/>
          <w:tblCellSpacing w:w="0" w:type="dxa"/>
          <w:jc w:val="center"/>
        </w:trPr>
        <w:tc>
          <w:tcPr>
            <w:tcW w:w="173"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1.5</w:t>
            </w:r>
          </w:p>
        </w:tc>
        <w:tc>
          <w:tcPr>
            <w:tcW w:w="2009"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Размещение проектов нормативных правовых актов </w:t>
            </w:r>
            <w:proofErr w:type="spellStart"/>
            <w:r w:rsidRPr="004529EE">
              <w:rPr>
                <w:rStyle w:val="a9"/>
                <w:rFonts w:cstheme="minorHAnsi"/>
                <w:b w:val="0"/>
              </w:rPr>
              <w:t>Новопервомайского</w:t>
            </w:r>
            <w:proofErr w:type="spellEnd"/>
            <w:r w:rsidRPr="004529EE">
              <w:rPr>
                <w:rStyle w:val="a9"/>
                <w:rFonts w:cstheme="minorHAnsi"/>
                <w:b w:val="0"/>
              </w:rPr>
              <w:t xml:space="preserve"> сельсовета на официальном сайте администрации </w:t>
            </w:r>
            <w:proofErr w:type="spellStart"/>
            <w:r w:rsidRPr="004529EE">
              <w:rPr>
                <w:rStyle w:val="a9"/>
                <w:rFonts w:cstheme="minorHAnsi"/>
                <w:b w:val="0"/>
              </w:rPr>
              <w:t>Новопервомайского</w:t>
            </w:r>
            <w:proofErr w:type="spellEnd"/>
            <w:r w:rsidRPr="004529EE">
              <w:rPr>
                <w:rStyle w:val="a9"/>
                <w:rFonts w:cstheme="minorHAnsi"/>
                <w:b w:val="0"/>
              </w:rPr>
              <w:t xml:space="preserve"> сельсовета в информационно-телекоммуникационной сети «Интернет» для организации проведения их независимой </w:t>
            </w:r>
            <w:proofErr w:type="spellStart"/>
            <w:r w:rsidRPr="004529EE">
              <w:rPr>
                <w:rStyle w:val="a9"/>
                <w:rFonts w:cstheme="minorHAnsi"/>
                <w:b w:val="0"/>
              </w:rPr>
              <w:t>антикоррупционной</w:t>
            </w:r>
            <w:proofErr w:type="spellEnd"/>
            <w:r w:rsidRPr="004529EE">
              <w:rPr>
                <w:rStyle w:val="a9"/>
                <w:rFonts w:cstheme="minorHAnsi"/>
                <w:b w:val="0"/>
              </w:rPr>
              <w:t xml:space="preserve"> экспертизы</w:t>
            </w:r>
          </w:p>
        </w:tc>
        <w:tc>
          <w:tcPr>
            <w:tcW w:w="770"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По мере необходимости</w:t>
            </w:r>
          </w:p>
        </w:tc>
        <w:tc>
          <w:tcPr>
            <w:tcW w:w="1672"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Специалист 1 разряда </w:t>
            </w:r>
            <w:proofErr w:type="spellStart"/>
            <w:r w:rsidRPr="004529EE">
              <w:rPr>
                <w:rStyle w:val="a9"/>
                <w:rFonts w:cstheme="minorHAnsi"/>
                <w:b w:val="0"/>
              </w:rPr>
              <w:t>Сухоленцева</w:t>
            </w:r>
            <w:proofErr w:type="spellEnd"/>
            <w:r w:rsidRPr="004529EE">
              <w:rPr>
                <w:rStyle w:val="a9"/>
                <w:rFonts w:cstheme="minorHAnsi"/>
                <w:b w:val="0"/>
              </w:rPr>
              <w:t xml:space="preserve"> О.А.</w:t>
            </w:r>
          </w:p>
          <w:p w:rsidR="004529EE" w:rsidRPr="004529EE" w:rsidRDefault="004529EE" w:rsidP="004529EE">
            <w:pPr>
              <w:pStyle w:val="a6"/>
              <w:rPr>
                <w:rStyle w:val="a9"/>
                <w:rFonts w:cstheme="minorHAnsi"/>
                <w:b w:val="0"/>
              </w:rPr>
            </w:pPr>
            <w:r w:rsidRPr="004529EE">
              <w:rPr>
                <w:rStyle w:val="a9"/>
                <w:rFonts w:cstheme="minorHAnsi"/>
                <w:b w:val="0"/>
              </w:rPr>
              <w:t xml:space="preserve">Специалист 1 разряда </w:t>
            </w:r>
            <w:proofErr w:type="spellStart"/>
            <w:r w:rsidRPr="004529EE">
              <w:rPr>
                <w:rStyle w:val="a9"/>
                <w:rFonts w:cstheme="minorHAnsi"/>
                <w:b w:val="0"/>
              </w:rPr>
              <w:t>Керова</w:t>
            </w:r>
            <w:proofErr w:type="spellEnd"/>
            <w:r w:rsidRPr="004529EE">
              <w:rPr>
                <w:rStyle w:val="a9"/>
                <w:rFonts w:cstheme="minorHAnsi"/>
                <w:b w:val="0"/>
              </w:rPr>
              <w:t xml:space="preserve"> В.С.</w:t>
            </w:r>
          </w:p>
        </w:tc>
        <w:tc>
          <w:tcPr>
            <w:tcW w:w="376"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p>
        </w:tc>
      </w:tr>
      <w:tr w:rsidR="004529EE" w:rsidRPr="004529EE" w:rsidTr="003958D9">
        <w:trPr>
          <w:trHeight w:val="553"/>
          <w:tblCellSpacing w:w="0" w:type="dxa"/>
          <w:jc w:val="center"/>
        </w:trPr>
        <w:tc>
          <w:tcPr>
            <w:tcW w:w="173"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1.6</w:t>
            </w:r>
          </w:p>
        </w:tc>
        <w:tc>
          <w:tcPr>
            <w:tcW w:w="2009"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Создание и поддержание в актуальном состоянии реестра действующих нормативных правовых актов </w:t>
            </w:r>
            <w:proofErr w:type="spellStart"/>
            <w:r w:rsidRPr="004529EE">
              <w:rPr>
                <w:rStyle w:val="a9"/>
                <w:rFonts w:cstheme="minorHAnsi"/>
                <w:b w:val="0"/>
              </w:rPr>
              <w:t>Новопервомайского</w:t>
            </w:r>
            <w:proofErr w:type="spellEnd"/>
            <w:r w:rsidRPr="004529EE">
              <w:rPr>
                <w:rStyle w:val="a9"/>
                <w:rFonts w:cstheme="minorHAnsi"/>
                <w:b w:val="0"/>
              </w:rPr>
              <w:t xml:space="preserve"> сельсовета, предоставление указанного реестра на рассмотрение и проверку представителям прокуратуры</w:t>
            </w:r>
          </w:p>
        </w:tc>
        <w:tc>
          <w:tcPr>
            <w:tcW w:w="770"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Ежемесячно</w:t>
            </w:r>
          </w:p>
        </w:tc>
        <w:tc>
          <w:tcPr>
            <w:tcW w:w="1672"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Специалист 1 разряда </w:t>
            </w:r>
            <w:proofErr w:type="spellStart"/>
            <w:r w:rsidRPr="004529EE">
              <w:rPr>
                <w:rStyle w:val="a9"/>
                <w:rFonts w:cstheme="minorHAnsi"/>
                <w:b w:val="0"/>
              </w:rPr>
              <w:t>Сухоленцева</w:t>
            </w:r>
            <w:proofErr w:type="spellEnd"/>
            <w:r w:rsidRPr="004529EE">
              <w:rPr>
                <w:rStyle w:val="a9"/>
                <w:rFonts w:cstheme="minorHAnsi"/>
                <w:b w:val="0"/>
              </w:rPr>
              <w:t xml:space="preserve"> О.А.</w:t>
            </w:r>
          </w:p>
        </w:tc>
        <w:tc>
          <w:tcPr>
            <w:tcW w:w="376"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p>
        </w:tc>
      </w:tr>
      <w:tr w:rsidR="004529EE" w:rsidRPr="004529EE" w:rsidTr="003958D9">
        <w:trPr>
          <w:trHeight w:val="345"/>
          <w:tblCellSpacing w:w="0" w:type="dxa"/>
          <w:jc w:val="center"/>
        </w:trPr>
        <w:tc>
          <w:tcPr>
            <w:tcW w:w="5000" w:type="pct"/>
            <w:gridSpan w:val="8"/>
            <w:tcBorders>
              <w:top w:val="outset" w:sz="6" w:space="0" w:color="auto"/>
              <w:left w:val="outset" w:sz="6" w:space="0" w:color="auto"/>
              <w:bottom w:val="outset" w:sz="6" w:space="0" w:color="auto"/>
              <w:right w:val="outset" w:sz="6" w:space="0" w:color="auto"/>
            </w:tcBorders>
          </w:tcPr>
          <w:p w:rsidR="003958D9" w:rsidRDefault="003958D9" w:rsidP="004529EE">
            <w:pPr>
              <w:pStyle w:val="a6"/>
              <w:rPr>
                <w:rStyle w:val="a9"/>
                <w:rFonts w:cstheme="minorHAnsi"/>
                <w:b w:val="0"/>
              </w:rPr>
            </w:pPr>
          </w:p>
          <w:p w:rsidR="004529EE" w:rsidRPr="004529EE" w:rsidRDefault="003958D9" w:rsidP="004529EE">
            <w:pPr>
              <w:pStyle w:val="a6"/>
              <w:rPr>
                <w:rStyle w:val="a9"/>
                <w:rFonts w:cstheme="minorHAnsi"/>
                <w:b w:val="0"/>
              </w:rPr>
            </w:pPr>
            <w:r>
              <w:rPr>
                <w:rStyle w:val="a9"/>
                <w:rFonts w:cstheme="minorHAnsi"/>
                <w:b w:val="0"/>
              </w:rPr>
              <w:t xml:space="preserve">    </w:t>
            </w:r>
            <w:r w:rsidR="004529EE" w:rsidRPr="004529EE">
              <w:rPr>
                <w:rStyle w:val="a9"/>
                <w:rFonts w:cstheme="minorHAnsi"/>
                <w:b w:val="0"/>
              </w:rPr>
              <w:t>ВОПРОСЫ КАДРОВОЙ ПОЛИТИКИ</w:t>
            </w:r>
          </w:p>
        </w:tc>
      </w:tr>
      <w:tr w:rsidR="004529EE" w:rsidRPr="004529EE" w:rsidTr="003958D9">
        <w:trPr>
          <w:trHeight w:val="551"/>
          <w:tblCellSpacing w:w="0" w:type="dxa"/>
          <w:jc w:val="center"/>
        </w:trPr>
        <w:tc>
          <w:tcPr>
            <w:tcW w:w="5000" w:type="pct"/>
            <w:gridSpan w:val="8"/>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2.1. Профилактика коррупционных и иных правонарушений</w:t>
            </w:r>
          </w:p>
        </w:tc>
      </w:tr>
      <w:tr w:rsidR="004529EE" w:rsidRPr="004529EE" w:rsidTr="003958D9">
        <w:trPr>
          <w:trHeight w:val="415"/>
          <w:tblCellSpacing w:w="0" w:type="dxa"/>
          <w:jc w:val="center"/>
        </w:trPr>
        <w:tc>
          <w:tcPr>
            <w:tcW w:w="173"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2.1.1</w:t>
            </w:r>
          </w:p>
        </w:tc>
        <w:tc>
          <w:tcPr>
            <w:tcW w:w="2009"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Контроль представления лицами, замещающими муниципальные должности, и муниципальными служащими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(далее - сведения), в порядке, установленном законодательством</w:t>
            </w:r>
          </w:p>
        </w:tc>
        <w:tc>
          <w:tcPr>
            <w:tcW w:w="770"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Январь – апрель текущего и последующего года</w:t>
            </w:r>
          </w:p>
        </w:tc>
        <w:tc>
          <w:tcPr>
            <w:tcW w:w="1672"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Специалист 1 разряда </w:t>
            </w:r>
            <w:proofErr w:type="spellStart"/>
            <w:r w:rsidRPr="004529EE">
              <w:rPr>
                <w:rStyle w:val="a9"/>
                <w:rFonts w:cstheme="minorHAnsi"/>
                <w:b w:val="0"/>
              </w:rPr>
              <w:t>Сухоленцева</w:t>
            </w:r>
            <w:proofErr w:type="spellEnd"/>
            <w:r w:rsidRPr="004529EE">
              <w:rPr>
                <w:rStyle w:val="a9"/>
                <w:rFonts w:cstheme="minorHAnsi"/>
                <w:b w:val="0"/>
              </w:rPr>
              <w:t xml:space="preserve"> О.А.</w:t>
            </w:r>
          </w:p>
        </w:tc>
        <w:tc>
          <w:tcPr>
            <w:tcW w:w="376"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p>
        </w:tc>
      </w:tr>
      <w:tr w:rsidR="004529EE" w:rsidRPr="004529EE" w:rsidTr="003958D9">
        <w:trPr>
          <w:trHeight w:val="958"/>
          <w:tblCellSpacing w:w="0" w:type="dxa"/>
          <w:jc w:val="center"/>
        </w:trPr>
        <w:tc>
          <w:tcPr>
            <w:tcW w:w="173"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2.1.2</w:t>
            </w:r>
          </w:p>
        </w:tc>
        <w:tc>
          <w:tcPr>
            <w:tcW w:w="2009"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Размещение сведений, представленных муниципальными служащими, в информационно-телекоммуникационной сети «Интернет» на официальном сайте </w:t>
            </w:r>
            <w:proofErr w:type="spellStart"/>
            <w:r w:rsidRPr="004529EE">
              <w:rPr>
                <w:rStyle w:val="a9"/>
                <w:rFonts w:cstheme="minorHAnsi"/>
                <w:b w:val="0"/>
              </w:rPr>
              <w:t>Новопервомайского</w:t>
            </w:r>
            <w:proofErr w:type="spellEnd"/>
            <w:r w:rsidRPr="004529EE">
              <w:rPr>
                <w:rStyle w:val="a9"/>
                <w:rFonts w:cstheme="minorHAnsi"/>
                <w:b w:val="0"/>
              </w:rPr>
              <w:t xml:space="preserve"> сельсовета  в порядке, установленном законодательством</w:t>
            </w:r>
          </w:p>
          <w:p w:rsidR="004529EE" w:rsidRPr="004529EE" w:rsidRDefault="004529EE" w:rsidP="004529EE">
            <w:pPr>
              <w:pStyle w:val="a6"/>
              <w:rPr>
                <w:rStyle w:val="a9"/>
                <w:rFonts w:cstheme="minorHAnsi"/>
                <w:b w:val="0"/>
              </w:rPr>
            </w:pPr>
          </w:p>
        </w:tc>
        <w:tc>
          <w:tcPr>
            <w:tcW w:w="770"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В течение 14 рабочих дней со дня истечения срока, установленного для представления сведений</w:t>
            </w:r>
          </w:p>
        </w:tc>
        <w:tc>
          <w:tcPr>
            <w:tcW w:w="1672"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 Специалист 1 разряда </w:t>
            </w:r>
            <w:proofErr w:type="spellStart"/>
            <w:r w:rsidRPr="004529EE">
              <w:rPr>
                <w:rStyle w:val="a9"/>
                <w:rFonts w:cstheme="minorHAnsi"/>
                <w:b w:val="0"/>
              </w:rPr>
              <w:t>Сухоленцева</w:t>
            </w:r>
            <w:proofErr w:type="spellEnd"/>
            <w:r w:rsidRPr="004529EE">
              <w:rPr>
                <w:rStyle w:val="a9"/>
                <w:rFonts w:cstheme="minorHAnsi"/>
                <w:b w:val="0"/>
              </w:rPr>
              <w:t xml:space="preserve"> О.А.</w:t>
            </w:r>
          </w:p>
          <w:p w:rsidR="004529EE" w:rsidRPr="004529EE" w:rsidRDefault="004529EE" w:rsidP="004529EE">
            <w:pPr>
              <w:pStyle w:val="a6"/>
              <w:rPr>
                <w:rStyle w:val="a9"/>
                <w:rFonts w:cstheme="minorHAnsi"/>
                <w:b w:val="0"/>
              </w:rPr>
            </w:pPr>
            <w:r w:rsidRPr="004529EE">
              <w:rPr>
                <w:rStyle w:val="a9"/>
                <w:rFonts w:cstheme="minorHAnsi"/>
                <w:b w:val="0"/>
              </w:rPr>
              <w:t xml:space="preserve">Специалист 1 разряда </w:t>
            </w:r>
            <w:proofErr w:type="spellStart"/>
            <w:r w:rsidRPr="004529EE">
              <w:rPr>
                <w:rStyle w:val="a9"/>
                <w:rFonts w:cstheme="minorHAnsi"/>
                <w:b w:val="0"/>
              </w:rPr>
              <w:t>Керова</w:t>
            </w:r>
            <w:proofErr w:type="spellEnd"/>
            <w:r w:rsidRPr="004529EE">
              <w:rPr>
                <w:rStyle w:val="a9"/>
                <w:rFonts w:cstheme="minorHAnsi"/>
                <w:b w:val="0"/>
              </w:rPr>
              <w:t xml:space="preserve"> В.С.</w:t>
            </w:r>
          </w:p>
        </w:tc>
        <w:tc>
          <w:tcPr>
            <w:tcW w:w="376"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p>
        </w:tc>
      </w:tr>
      <w:tr w:rsidR="004529EE" w:rsidRPr="004529EE" w:rsidTr="003958D9">
        <w:trPr>
          <w:trHeight w:val="958"/>
          <w:tblCellSpacing w:w="0" w:type="dxa"/>
          <w:jc w:val="center"/>
        </w:trPr>
        <w:tc>
          <w:tcPr>
            <w:tcW w:w="173"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2.1.3</w:t>
            </w:r>
          </w:p>
        </w:tc>
        <w:tc>
          <w:tcPr>
            <w:tcW w:w="2009"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Проведение анализа сведений о доходах, расходах, об имуществе и обязательствах имущественного характера, представленных  муниципальными служащими</w:t>
            </w:r>
          </w:p>
        </w:tc>
        <w:tc>
          <w:tcPr>
            <w:tcW w:w="770"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До 01 сентября текущего и последующего года</w:t>
            </w:r>
          </w:p>
        </w:tc>
        <w:tc>
          <w:tcPr>
            <w:tcW w:w="1672"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Глава Буров Д.Н.</w:t>
            </w:r>
          </w:p>
        </w:tc>
        <w:tc>
          <w:tcPr>
            <w:tcW w:w="376"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p>
        </w:tc>
      </w:tr>
      <w:tr w:rsidR="004529EE" w:rsidRPr="004529EE" w:rsidTr="003958D9">
        <w:trPr>
          <w:trHeight w:val="699"/>
          <w:tblCellSpacing w:w="0" w:type="dxa"/>
          <w:jc w:val="center"/>
        </w:trPr>
        <w:tc>
          <w:tcPr>
            <w:tcW w:w="173"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2.1.4</w:t>
            </w:r>
          </w:p>
        </w:tc>
        <w:tc>
          <w:tcPr>
            <w:tcW w:w="2009"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Проведение в установленном законом порядке  проверок:</w:t>
            </w:r>
          </w:p>
          <w:p w:rsidR="004529EE" w:rsidRPr="004529EE" w:rsidRDefault="004529EE" w:rsidP="004529EE">
            <w:pPr>
              <w:pStyle w:val="a6"/>
              <w:rPr>
                <w:rStyle w:val="a9"/>
                <w:rFonts w:cstheme="minorHAnsi"/>
                <w:b w:val="0"/>
              </w:rPr>
            </w:pPr>
            <w:r w:rsidRPr="004529EE">
              <w:rPr>
                <w:rStyle w:val="a9"/>
                <w:rFonts w:cstheme="minorHAnsi"/>
                <w:b w:val="0"/>
              </w:rPr>
              <w:t>-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w:t>
            </w:r>
          </w:p>
          <w:p w:rsidR="004529EE" w:rsidRPr="004529EE" w:rsidRDefault="004529EE" w:rsidP="004529EE">
            <w:pPr>
              <w:pStyle w:val="a6"/>
              <w:rPr>
                <w:rStyle w:val="a9"/>
                <w:rFonts w:cstheme="minorHAnsi"/>
                <w:b w:val="0"/>
              </w:rPr>
            </w:pPr>
            <w:r w:rsidRPr="004529EE">
              <w:rPr>
                <w:rStyle w:val="a9"/>
                <w:rFonts w:cstheme="minorHAnsi"/>
                <w:b w:val="0"/>
              </w:rPr>
              <w:t>- соблюдения муниципальными служащими ограничений и запретов, требований о предотвращении и урегулировании конфликта интересов, исполнения ими обязанностей установленных Федеральным законом от 25.12.2008 № 273-ФЗ «О противодействии коррупции» и  другими федеральными законами</w:t>
            </w:r>
          </w:p>
        </w:tc>
        <w:tc>
          <w:tcPr>
            <w:tcW w:w="770"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На основании поступившей информации</w:t>
            </w:r>
          </w:p>
        </w:tc>
        <w:tc>
          <w:tcPr>
            <w:tcW w:w="1672"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Глава Буров Д.Н.</w:t>
            </w:r>
          </w:p>
        </w:tc>
        <w:tc>
          <w:tcPr>
            <w:tcW w:w="376"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p>
        </w:tc>
      </w:tr>
      <w:tr w:rsidR="004529EE" w:rsidRPr="004529EE" w:rsidTr="003958D9">
        <w:trPr>
          <w:trHeight w:val="958"/>
          <w:tblCellSpacing w:w="0" w:type="dxa"/>
          <w:jc w:val="center"/>
        </w:trPr>
        <w:tc>
          <w:tcPr>
            <w:tcW w:w="173"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2.1.5</w:t>
            </w:r>
          </w:p>
        </w:tc>
        <w:tc>
          <w:tcPr>
            <w:tcW w:w="2009"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Ознакомление граждан, поступающих на должности муниципальной службы, с законодательством в сфере противодействия коррупции, в том числе информирование об ответственности за совершение правонарушений, о недопустимости возникновения конфликта интересов и о его урегулировании, о недопущении получения и дачи взятки, о соблюдении ограничений, запретов, требований к служебному поведению, исполнении обязанностей</w:t>
            </w:r>
          </w:p>
        </w:tc>
        <w:tc>
          <w:tcPr>
            <w:tcW w:w="770"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В течение текущего и последующего года, по мере необходимости</w:t>
            </w:r>
          </w:p>
        </w:tc>
        <w:tc>
          <w:tcPr>
            <w:tcW w:w="1672"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Глава Буров Д.Н.</w:t>
            </w:r>
          </w:p>
        </w:tc>
        <w:tc>
          <w:tcPr>
            <w:tcW w:w="376"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p>
        </w:tc>
      </w:tr>
      <w:tr w:rsidR="004529EE" w:rsidRPr="004529EE" w:rsidTr="003958D9">
        <w:trPr>
          <w:trHeight w:val="958"/>
          <w:tblCellSpacing w:w="0" w:type="dxa"/>
          <w:jc w:val="center"/>
        </w:trPr>
        <w:tc>
          <w:tcPr>
            <w:tcW w:w="173"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lastRenderedPageBreak/>
              <w:t>2.1.6</w:t>
            </w:r>
          </w:p>
        </w:tc>
        <w:tc>
          <w:tcPr>
            <w:tcW w:w="2009"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proofErr w:type="gramStart"/>
            <w:r w:rsidRPr="004529EE">
              <w:rPr>
                <w:rStyle w:val="a9"/>
                <w:rFonts w:cstheme="minorHAnsi"/>
                <w:b w:val="0"/>
              </w:rPr>
              <w:t>Осуществление комплекса организационных, разъяснительных и иных мер по соблюдению муниципальными служащими ограничений, запретов, требований к служебному поведению, исполнению обязанностей, установленных в целях противодействия коррупции, а также по недопущению муниципальными служащими поведения, которое может восприниматься,  как обещание или предложение дачи взятки,  либо как согласие принять взятку, или как просьба о даче взятки</w:t>
            </w:r>
            <w:proofErr w:type="gramEnd"/>
          </w:p>
        </w:tc>
        <w:tc>
          <w:tcPr>
            <w:tcW w:w="770"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В течение текущего и последующего года</w:t>
            </w:r>
          </w:p>
        </w:tc>
        <w:tc>
          <w:tcPr>
            <w:tcW w:w="1672"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Глава Буров Д.Н.</w:t>
            </w:r>
          </w:p>
        </w:tc>
        <w:tc>
          <w:tcPr>
            <w:tcW w:w="376"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p>
        </w:tc>
      </w:tr>
      <w:tr w:rsidR="004529EE" w:rsidRPr="004529EE" w:rsidTr="003958D9">
        <w:trPr>
          <w:trHeight w:val="958"/>
          <w:tblCellSpacing w:w="0" w:type="dxa"/>
          <w:jc w:val="center"/>
        </w:trPr>
        <w:tc>
          <w:tcPr>
            <w:tcW w:w="5000" w:type="pct"/>
            <w:gridSpan w:val="8"/>
            <w:tcBorders>
              <w:top w:val="outset" w:sz="6" w:space="0" w:color="auto"/>
              <w:left w:val="outset" w:sz="6" w:space="0" w:color="auto"/>
              <w:bottom w:val="outset" w:sz="6" w:space="0" w:color="auto"/>
              <w:right w:val="outset" w:sz="6" w:space="0" w:color="A0A0A0"/>
            </w:tcBorders>
          </w:tcPr>
          <w:p w:rsidR="004529EE" w:rsidRPr="004529EE" w:rsidRDefault="004529EE" w:rsidP="004529EE">
            <w:pPr>
              <w:pStyle w:val="a6"/>
              <w:rPr>
                <w:rStyle w:val="a9"/>
                <w:rFonts w:cstheme="minorHAnsi"/>
                <w:b w:val="0"/>
              </w:rPr>
            </w:pPr>
            <w:r w:rsidRPr="004529EE">
              <w:rPr>
                <w:rStyle w:val="a9"/>
                <w:rFonts w:cstheme="minorHAnsi"/>
                <w:b w:val="0"/>
              </w:rPr>
              <w:t xml:space="preserve">2.2. Обеспечение соблюдения муниципальными служащими ограничений, </w:t>
            </w:r>
          </w:p>
          <w:p w:rsidR="004529EE" w:rsidRPr="004529EE" w:rsidRDefault="004529EE" w:rsidP="004529EE">
            <w:pPr>
              <w:pStyle w:val="a6"/>
              <w:rPr>
                <w:rStyle w:val="a9"/>
                <w:rFonts w:cstheme="minorHAnsi"/>
                <w:b w:val="0"/>
              </w:rPr>
            </w:pPr>
            <w:r w:rsidRPr="004529EE">
              <w:rPr>
                <w:rStyle w:val="a9"/>
                <w:rFonts w:cstheme="minorHAnsi"/>
                <w:b w:val="0"/>
              </w:rPr>
              <w:t xml:space="preserve">запретов, а также исполнения обязанностей, установленных в целях противодействия коррупции, </w:t>
            </w:r>
          </w:p>
          <w:p w:rsidR="004529EE" w:rsidRPr="004529EE" w:rsidRDefault="004529EE" w:rsidP="004529EE">
            <w:pPr>
              <w:pStyle w:val="a6"/>
              <w:rPr>
                <w:rStyle w:val="a9"/>
                <w:rFonts w:cstheme="minorHAnsi"/>
                <w:b w:val="0"/>
              </w:rPr>
            </w:pPr>
            <w:r w:rsidRPr="004529EE">
              <w:rPr>
                <w:rStyle w:val="a9"/>
                <w:rFonts w:cstheme="minorHAnsi"/>
                <w:b w:val="0"/>
              </w:rPr>
              <w:t>повышение эффективности урегулирования конфликта интересов</w:t>
            </w:r>
          </w:p>
        </w:tc>
      </w:tr>
      <w:tr w:rsidR="004529EE" w:rsidRPr="004529EE" w:rsidTr="003958D9">
        <w:trPr>
          <w:trHeight w:val="958"/>
          <w:tblCellSpacing w:w="0" w:type="dxa"/>
          <w:jc w:val="center"/>
        </w:trPr>
        <w:tc>
          <w:tcPr>
            <w:tcW w:w="173"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2.2.1</w:t>
            </w:r>
          </w:p>
        </w:tc>
        <w:tc>
          <w:tcPr>
            <w:tcW w:w="2009"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Контроль исполнения муниципальными служащими обязанности по предварительному уведомлению представителя нанимателя (работодателя) о намерении выполнять иную оплачиваемую работу, определение возможности возникновения конфликта интересов при выполнении данной работы</w:t>
            </w:r>
          </w:p>
        </w:tc>
        <w:tc>
          <w:tcPr>
            <w:tcW w:w="770"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В течение текущего и последующего года</w:t>
            </w:r>
          </w:p>
        </w:tc>
        <w:tc>
          <w:tcPr>
            <w:tcW w:w="1672"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Глава Буров Д.Н.</w:t>
            </w:r>
          </w:p>
          <w:p w:rsidR="004529EE" w:rsidRPr="004529EE" w:rsidRDefault="004529EE" w:rsidP="004529EE">
            <w:pPr>
              <w:pStyle w:val="a6"/>
              <w:rPr>
                <w:rStyle w:val="a9"/>
                <w:rFonts w:cstheme="minorHAnsi"/>
                <w:b w:val="0"/>
              </w:rPr>
            </w:pPr>
            <w:r w:rsidRPr="004529EE">
              <w:rPr>
                <w:rStyle w:val="a9"/>
                <w:rFonts w:cstheme="minorHAnsi"/>
                <w:b w:val="0"/>
              </w:rPr>
              <w:t xml:space="preserve">Специалист 1 разряда </w:t>
            </w:r>
            <w:proofErr w:type="spellStart"/>
            <w:r w:rsidRPr="004529EE">
              <w:rPr>
                <w:rStyle w:val="a9"/>
                <w:rFonts w:cstheme="minorHAnsi"/>
                <w:b w:val="0"/>
              </w:rPr>
              <w:t>Сухоленцева</w:t>
            </w:r>
            <w:proofErr w:type="spellEnd"/>
            <w:r w:rsidRPr="004529EE">
              <w:rPr>
                <w:rStyle w:val="a9"/>
                <w:rFonts w:cstheme="minorHAnsi"/>
                <w:b w:val="0"/>
              </w:rPr>
              <w:t xml:space="preserve"> О.А.</w:t>
            </w:r>
          </w:p>
        </w:tc>
        <w:tc>
          <w:tcPr>
            <w:tcW w:w="376"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p>
        </w:tc>
      </w:tr>
      <w:tr w:rsidR="004529EE" w:rsidRPr="004529EE" w:rsidTr="003958D9">
        <w:trPr>
          <w:trHeight w:val="958"/>
          <w:tblCellSpacing w:w="0" w:type="dxa"/>
          <w:jc w:val="center"/>
        </w:trPr>
        <w:tc>
          <w:tcPr>
            <w:tcW w:w="173"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2.2.2</w:t>
            </w:r>
          </w:p>
        </w:tc>
        <w:tc>
          <w:tcPr>
            <w:tcW w:w="2009"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Контроль обеспечения сообщения муниципальными служащими о получении ими подарка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w:t>
            </w:r>
          </w:p>
        </w:tc>
        <w:tc>
          <w:tcPr>
            <w:tcW w:w="770"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Ежеквартально </w:t>
            </w:r>
          </w:p>
          <w:p w:rsidR="004529EE" w:rsidRPr="004529EE" w:rsidRDefault="004529EE" w:rsidP="004529EE">
            <w:pPr>
              <w:pStyle w:val="a6"/>
              <w:rPr>
                <w:rStyle w:val="a9"/>
                <w:rFonts w:cstheme="minorHAnsi"/>
                <w:b w:val="0"/>
              </w:rPr>
            </w:pPr>
          </w:p>
        </w:tc>
        <w:tc>
          <w:tcPr>
            <w:tcW w:w="1672"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Глава Буров Д.Н.</w:t>
            </w:r>
          </w:p>
        </w:tc>
        <w:tc>
          <w:tcPr>
            <w:tcW w:w="376"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p>
        </w:tc>
      </w:tr>
      <w:tr w:rsidR="004529EE" w:rsidRPr="004529EE" w:rsidTr="003958D9">
        <w:trPr>
          <w:trHeight w:val="958"/>
          <w:tblCellSpacing w:w="0" w:type="dxa"/>
          <w:jc w:val="center"/>
        </w:trPr>
        <w:tc>
          <w:tcPr>
            <w:tcW w:w="173"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2.2.3</w:t>
            </w:r>
          </w:p>
        </w:tc>
        <w:tc>
          <w:tcPr>
            <w:tcW w:w="2009"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Контроль исполнения муниципальными служащими обязанности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tc>
        <w:tc>
          <w:tcPr>
            <w:tcW w:w="770"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Ежеквартально</w:t>
            </w:r>
          </w:p>
        </w:tc>
        <w:tc>
          <w:tcPr>
            <w:tcW w:w="1672"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 Глава Буров Д.Н.</w:t>
            </w:r>
          </w:p>
        </w:tc>
        <w:tc>
          <w:tcPr>
            <w:tcW w:w="376"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p>
        </w:tc>
      </w:tr>
      <w:tr w:rsidR="004529EE" w:rsidRPr="004529EE" w:rsidTr="003958D9">
        <w:trPr>
          <w:trHeight w:val="958"/>
          <w:tblCellSpacing w:w="0" w:type="dxa"/>
          <w:jc w:val="center"/>
        </w:trPr>
        <w:tc>
          <w:tcPr>
            <w:tcW w:w="173"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2.2.4</w:t>
            </w:r>
          </w:p>
        </w:tc>
        <w:tc>
          <w:tcPr>
            <w:tcW w:w="2009"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Контроль исполнения муниципальными служащими обязанности уведомлять представителя нанимателя (работодателя) о фактах обращения в целях склонения к совершению коррупционных правонарушений</w:t>
            </w:r>
          </w:p>
        </w:tc>
        <w:tc>
          <w:tcPr>
            <w:tcW w:w="770"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Ежеквартально</w:t>
            </w:r>
          </w:p>
        </w:tc>
        <w:tc>
          <w:tcPr>
            <w:tcW w:w="1672"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 Глава Буров Д.Н.</w:t>
            </w:r>
          </w:p>
        </w:tc>
        <w:tc>
          <w:tcPr>
            <w:tcW w:w="376"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p>
        </w:tc>
      </w:tr>
      <w:tr w:rsidR="004529EE" w:rsidRPr="004529EE" w:rsidTr="003958D9">
        <w:trPr>
          <w:trHeight w:val="423"/>
          <w:tblCellSpacing w:w="0" w:type="dxa"/>
          <w:jc w:val="center"/>
        </w:trPr>
        <w:tc>
          <w:tcPr>
            <w:tcW w:w="173"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2.2.5</w:t>
            </w:r>
          </w:p>
        </w:tc>
        <w:tc>
          <w:tcPr>
            <w:tcW w:w="2009"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Организация работы по выявлению случаев возникновения конфликта интересов, одной из сторон которого является муниципальный служащий, принятие мер, предусмотренных законодательством по предотвращению и урегулированию конфликта интересов, а также выявление причин и условий, способствующих возникновению конфликта интересов</w:t>
            </w:r>
          </w:p>
        </w:tc>
        <w:tc>
          <w:tcPr>
            <w:tcW w:w="770"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В течение текущего и последующего года</w:t>
            </w:r>
          </w:p>
        </w:tc>
        <w:tc>
          <w:tcPr>
            <w:tcW w:w="1672"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 Глава Буров Д.Н.</w:t>
            </w:r>
          </w:p>
          <w:p w:rsidR="004529EE" w:rsidRPr="004529EE" w:rsidRDefault="004529EE" w:rsidP="004529EE">
            <w:pPr>
              <w:pStyle w:val="a6"/>
              <w:rPr>
                <w:rStyle w:val="a9"/>
                <w:rFonts w:cstheme="minorHAnsi"/>
                <w:b w:val="0"/>
              </w:rPr>
            </w:pPr>
            <w:r w:rsidRPr="004529EE">
              <w:rPr>
                <w:rStyle w:val="a9"/>
                <w:rFonts w:cstheme="minorHAnsi"/>
                <w:b w:val="0"/>
              </w:rPr>
              <w:t xml:space="preserve">Специалист 1 разряда </w:t>
            </w:r>
            <w:proofErr w:type="spellStart"/>
            <w:r w:rsidRPr="004529EE">
              <w:rPr>
                <w:rStyle w:val="a9"/>
                <w:rFonts w:cstheme="minorHAnsi"/>
                <w:b w:val="0"/>
              </w:rPr>
              <w:t>Сухоленцева</w:t>
            </w:r>
            <w:proofErr w:type="spellEnd"/>
            <w:r w:rsidRPr="004529EE">
              <w:rPr>
                <w:rStyle w:val="a9"/>
                <w:rFonts w:cstheme="minorHAnsi"/>
                <w:b w:val="0"/>
              </w:rPr>
              <w:t xml:space="preserve"> О.А.</w:t>
            </w:r>
          </w:p>
        </w:tc>
        <w:tc>
          <w:tcPr>
            <w:tcW w:w="376"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p>
        </w:tc>
      </w:tr>
      <w:tr w:rsidR="004529EE" w:rsidRPr="004529EE" w:rsidTr="003958D9">
        <w:trPr>
          <w:trHeight w:val="958"/>
          <w:tblCellSpacing w:w="0" w:type="dxa"/>
          <w:jc w:val="center"/>
        </w:trPr>
        <w:tc>
          <w:tcPr>
            <w:tcW w:w="173" w:type="pct"/>
            <w:tcBorders>
              <w:top w:val="outset" w:sz="6" w:space="0" w:color="auto"/>
              <w:left w:val="outset" w:sz="6" w:space="0" w:color="auto"/>
              <w:bottom w:val="outset" w:sz="6" w:space="0" w:color="auto"/>
              <w:right w:val="outset" w:sz="6" w:space="0" w:color="auto"/>
            </w:tcBorders>
          </w:tcPr>
          <w:p w:rsidR="003958D9" w:rsidRDefault="003958D9" w:rsidP="004529EE">
            <w:pPr>
              <w:pStyle w:val="a6"/>
              <w:rPr>
                <w:rStyle w:val="a9"/>
                <w:rFonts w:cstheme="minorHAnsi"/>
                <w:b w:val="0"/>
              </w:rPr>
            </w:pPr>
          </w:p>
          <w:p w:rsidR="004529EE" w:rsidRPr="004529EE" w:rsidRDefault="004529EE" w:rsidP="004529EE">
            <w:pPr>
              <w:pStyle w:val="a6"/>
              <w:rPr>
                <w:rStyle w:val="a9"/>
                <w:rFonts w:cstheme="minorHAnsi"/>
                <w:b w:val="0"/>
              </w:rPr>
            </w:pPr>
            <w:r w:rsidRPr="004529EE">
              <w:rPr>
                <w:rStyle w:val="a9"/>
                <w:rFonts w:cstheme="minorHAnsi"/>
                <w:b w:val="0"/>
              </w:rPr>
              <w:t>2.2.6</w:t>
            </w:r>
          </w:p>
        </w:tc>
        <w:tc>
          <w:tcPr>
            <w:tcW w:w="2009" w:type="pct"/>
            <w:gridSpan w:val="2"/>
            <w:tcBorders>
              <w:top w:val="outset" w:sz="6" w:space="0" w:color="auto"/>
              <w:left w:val="outset" w:sz="6" w:space="0" w:color="auto"/>
              <w:bottom w:val="outset" w:sz="6" w:space="0" w:color="auto"/>
              <w:right w:val="outset" w:sz="6" w:space="0" w:color="auto"/>
            </w:tcBorders>
          </w:tcPr>
          <w:p w:rsidR="003958D9" w:rsidRDefault="003958D9" w:rsidP="004529EE">
            <w:pPr>
              <w:pStyle w:val="a6"/>
              <w:rPr>
                <w:rStyle w:val="a9"/>
                <w:rFonts w:cstheme="minorHAnsi"/>
                <w:b w:val="0"/>
              </w:rPr>
            </w:pPr>
          </w:p>
          <w:p w:rsidR="004529EE" w:rsidRPr="004529EE" w:rsidRDefault="004529EE" w:rsidP="004529EE">
            <w:pPr>
              <w:pStyle w:val="a6"/>
              <w:rPr>
                <w:rStyle w:val="a9"/>
                <w:rFonts w:cstheme="minorHAnsi"/>
                <w:b w:val="0"/>
              </w:rPr>
            </w:pPr>
            <w:r w:rsidRPr="004529EE">
              <w:rPr>
                <w:rStyle w:val="a9"/>
                <w:rFonts w:cstheme="minorHAnsi"/>
                <w:b w:val="0"/>
              </w:rPr>
              <w:t>Мониторинг (установление) наличия у муниципальных служащих близкого родства или свойства с главой муниципального образования,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связано с непосредственной подчиненностью или подконтрольностью одного из них другому</w:t>
            </w:r>
          </w:p>
        </w:tc>
        <w:tc>
          <w:tcPr>
            <w:tcW w:w="770" w:type="pct"/>
            <w:gridSpan w:val="2"/>
            <w:tcBorders>
              <w:top w:val="outset" w:sz="6" w:space="0" w:color="auto"/>
              <w:left w:val="outset" w:sz="6" w:space="0" w:color="auto"/>
              <w:bottom w:val="outset" w:sz="6" w:space="0" w:color="auto"/>
              <w:right w:val="outset" w:sz="6" w:space="0" w:color="auto"/>
            </w:tcBorders>
          </w:tcPr>
          <w:p w:rsidR="003958D9" w:rsidRDefault="003958D9" w:rsidP="004529EE">
            <w:pPr>
              <w:pStyle w:val="a6"/>
              <w:rPr>
                <w:rStyle w:val="a9"/>
                <w:rFonts w:cstheme="minorHAnsi"/>
                <w:b w:val="0"/>
              </w:rPr>
            </w:pPr>
          </w:p>
          <w:p w:rsidR="004529EE" w:rsidRPr="004529EE" w:rsidRDefault="004529EE" w:rsidP="004529EE">
            <w:pPr>
              <w:pStyle w:val="a6"/>
              <w:rPr>
                <w:rStyle w:val="a9"/>
                <w:rFonts w:cstheme="minorHAnsi"/>
                <w:b w:val="0"/>
              </w:rPr>
            </w:pPr>
            <w:r w:rsidRPr="004529EE">
              <w:rPr>
                <w:rStyle w:val="a9"/>
                <w:rFonts w:cstheme="minorHAnsi"/>
                <w:b w:val="0"/>
              </w:rPr>
              <w:t xml:space="preserve">В течение текущего и последующего года </w:t>
            </w:r>
          </w:p>
        </w:tc>
        <w:tc>
          <w:tcPr>
            <w:tcW w:w="1672" w:type="pct"/>
            <w:gridSpan w:val="2"/>
            <w:tcBorders>
              <w:top w:val="outset" w:sz="6" w:space="0" w:color="auto"/>
              <w:left w:val="outset" w:sz="6" w:space="0" w:color="auto"/>
              <w:bottom w:val="outset" w:sz="6" w:space="0" w:color="auto"/>
              <w:right w:val="outset" w:sz="6" w:space="0" w:color="auto"/>
            </w:tcBorders>
          </w:tcPr>
          <w:p w:rsidR="003958D9" w:rsidRDefault="004529EE" w:rsidP="004529EE">
            <w:pPr>
              <w:pStyle w:val="a6"/>
              <w:rPr>
                <w:rStyle w:val="a9"/>
                <w:rFonts w:cstheme="minorHAnsi"/>
                <w:b w:val="0"/>
              </w:rPr>
            </w:pPr>
            <w:r w:rsidRPr="004529EE">
              <w:rPr>
                <w:rStyle w:val="a9"/>
                <w:rFonts w:cstheme="minorHAnsi"/>
                <w:b w:val="0"/>
              </w:rPr>
              <w:t xml:space="preserve"> </w:t>
            </w:r>
          </w:p>
          <w:p w:rsidR="004529EE" w:rsidRPr="004529EE" w:rsidRDefault="004529EE" w:rsidP="004529EE">
            <w:pPr>
              <w:pStyle w:val="a6"/>
              <w:rPr>
                <w:rStyle w:val="a9"/>
                <w:rFonts w:cstheme="minorHAnsi"/>
                <w:b w:val="0"/>
              </w:rPr>
            </w:pPr>
            <w:r w:rsidRPr="004529EE">
              <w:rPr>
                <w:rStyle w:val="a9"/>
                <w:rFonts w:cstheme="minorHAnsi"/>
                <w:b w:val="0"/>
              </w:rPr>
              <w:t xml:space="preserve">Специалист 1 разряда </w:t>
            </w:r>
            <w:proofErr w:type="spellStart"/>
            <w:r w:rsidRPr="004529EE">
              <w:rPr>
                <w:rStyle w:val="a9"/>
                <w:rFonts w:cstheme="minorHAnsi"/>
                <w:b w:val="0"/>
              </w:rPr>
              <w:t>Сухоленцева</w:t>
            </w:r>
            <w:proofErr w:type="spellEnd"/>
            <w:r w:rsidRPr="004529EE">
              <w:rPr>
                <w:rStyle w:val="a9"/>
                <w:rFonts w:cstheme="minorHAnsi"/>
                <w:b w:val="0"/>
              </w:rPr>
              <w:t xml:space="preserve"> О.А.</w:t>
            </w:r>
          </w:p>
        </w:tc>
        <w:tc>
          <w:tcPr>
            <w:tcW w:w="376"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p>
        </w:tc>
      </w:tr>
      <w:tr w:rsidR="004529EE" w:rsidRPr="004529EE" w:rsidTr="003958D9">
        <w:trPr>
          <w:trHeight w:val="423"/>
          <w:tblCellSpacing w:w="0" w:type="dxa"/>
          <w:jc w:val="center"/>
        </w:trPr>
        <w:tc>
          <w:tcPr>
            <w:tcW w:w="173"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2.2.7</w:t>
            </w:r>
          </w:p>
        </w:tc>
        <w:tc>
          <w:tcPr>
            <w:tcW w:w="2009"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Организационное и документационное обеспечение деятельности комиссий по соблюдению требований к служебному поведению муниципальных служащих и урегулированию конфликта интересов</w:t>
            </w:r>
          </w:p>
        </w:tc>
        <w:tc>
          <w:tcPr>
            <w:tcW w:w="770"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В течение текущего и последующего года</w:t>
            </w:r>
          </w:p>
        </w:tc>
        <w:tc>
          <w:tcPr>
            <w:tcW w:w="1672"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Глава Буров Д.Н.</w:t>
            </w:r>
          </w:p>
          <w:p w:rsidR="004529EE" w:rsidRPr="004529EE" w:rsidRDefault="004529EE" w:rsidP="004529EE">
            <w:pPr>
              <w:pStyle w:val="a6"/>
              <w:rPr>
                <w:rStyle w:val="a9"/>
                <w:rFonts w:cstheme="minorHAnsi"/>
                <w:b w:val="0"/>
              </w:rPr>
            </w:pPr>
            <w:r w:rsidRPr="004529EE">
              <w:rPr>
                <w:rStyle w:val="a9"/>
                <w:rFonts w:cstheme="minorHAnsi"/>
                <w:b w:val="0"/>
              </w:rPr>
              <w:t xml:space="preserve">Специалист 1 разряда </w:t>
            </w:r>
            <w:proofErr w:type="spellStart"/>
            <w:r w:rsidRPr="004529EE">
              <w:rPr>
                <w:rStyle w:val="a9"/>
                <w:rFonts w:cstheme="minorHAnsi"/>
                <w:b w:val="0"/>
              </w:rPr>
              <w:t>Сухоленцева</w:t>
            </w:r>
            <w:proofErr w:type="spellEnd"/>
            <w:r w:rsidRPr="004529EE">
              <w:rPr>
                <w:rStyle w:val="a9"/>
                <w:rFonts w:cstheme="minorHAnsi"/>
                <w:b w:val="0"/>
              </w:rPr>
              <w:t xml:space="preserve"> О.А.</w:t>
            </w:r>
          </w:p>
        </w:tc>
        <w:tc>
          <w:tcPr>
            <w:tcW w:w="376"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p>
        </w:tc>
      </w:tr>
      <w:tr w:rsidR="004529EE" w:rsidRPr="004529EE" w:rsidTr="003958D9">
        <w:trPr>
          <w:trHeight w:val="564"/>
          <w:tblCellSpacing w:w="0" w:type="dxa"/>
          <w:jc w:val="center"/>
        </w:trPr>
        <w:tc>
          <w:tcPr>
            <w:tcW w:w="173"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2.2.8</w:t>
            </w:r>
          </w:p>
        </w:tc>
        <w:tc>
          <w:tcPr>
            <w:tcW w:w="2009"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proofErr w:type="gramStart"/>
            <w:r w:rsidRPr="004529EE">
              <w:rPr>
                <w:rStyle w:val="a9"/>
                <w:rFonts w:cstheme="minorHAnsi"/>
                <w:b w:val="0"/>
              </w:rPr>
              <w:t>Организация работы по соблюдению гражданами, замещавшими должности муниципальной службы, включенные в перечни должностей, установленные нормативными правовыми актами Российской Федерации, в течение двух лет после увольнения с муниципальной службы,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(или) выполнения в данной организации</w:t>
            </w:r>
            <w:proofErr w:type="gramEnd"/>
            <w:r w:rsidRPr="004529EE">
              <w:rPr>
                <w:rStyle w:val="a9"/>
                <w:rFonts w:cstheme="minorHAnsi"/>
                <w:b w:val="0"/>
              </w:rPr>
              <w:t xml:space="preserve"> работы на условиях гражданско-правового договора, если отдельные функции муниципального (административного) управления данной организацией входили в их должностные (служебные) обязанности</w:t>
            </w:r>
          </w:p>
        </w:tc>
        <w:tc>
          <w:tcPr>
            <w:tcW w:w="770"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В течение текущего и последующего года</w:t>
            </w:r>
          </w:p>
        </w:tc>
        <w:tc>
          <w:tcPr>
            <w:tcW w:w="1672"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Глава Буров Д.Н.</w:t>
            </w:r>
          </w:p>
          <w:p w:rsidR="004529EE" w:rsidRPr="004529EE" w:rsidRDefault="004529EE" w:rsidP="004529EE">
            <w:pPr>
              <w:pStyle w:val="a6"/>
              <w:rPr>
                <w:rStyle w:val="a9"/>
                <w:rFonts w:cstheme="minorHAnsi"/>
                <w:b w:val="0"/>
              </w:rPr>
            </w:pPr>
            <w:r w:rsidRPr="004529EE">
              <w:rPr>
                <w:rStyle w:val="a9"/>
                <w:rFonts w:cstheme="minorHAnsi"/>
                <w:b w:val="0"/>
              </w:rPr>
              <w:t xml:space="preserve">Специалист 1 разряда </w:t>
            </w:r>
            <w:proofErr w:type="spellStart"/>
            <w:r w:rsidRPr="004529EE">
              <w:rPr>
                <w:rStyle w:val="a9"/>
                <w:rFonts w:cstheme="minorHAnsi"/>
                <w:b w:val="0"/>
              </w:rPr>
              <w:t>Сухоленцева</w:t>
            </w:r>
            <w:proofErr w:type="spellEnd"/>
            <w:r w:rsidRPr="004529EE">
              <w:rPr>
                <w:rStyle w:val="a9"/>
                <w:rFonts w:cstheme="minorHAnsi"/>
                <w:b w:val="0"/>
              </w:rPr>
              <w:t xml:space="preserve"> О.А.</w:t>
            </w:r>
          </w:p>
        </w:tc>
        <w:tc>
          <w:tcPr>
            <w:tcW w:w="376"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p>
        </w:tc>
      </w:tr>
      <w:tr w:rsidR="004529EE" w:rsidRPr="004529EE" w:rsidTr="003958D9">
        <w:trPr>
          <w:trHeight w:val="1124"/>
          <w:tblCellSpacing w:w="0" w:type="dxa"/>
          <w:jc w:val="center"/>
        </w:trPr>
        <w:tc>
          <w:tcPr>
            <w:tcW w:w="173"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2.2.9</w:t>
            </w:r>
          </w:p>
        </w:tc>
        <w:tc>
          <w:tcPr>
            <w:tcW w:w="2009"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Подготовка и направление руководителю администрации Татарского  района Новосибирской области информационных писем о результатах деятельности комиссии по соблюдению требований к служебному поведению и урегулированию конфликта интересов. Обеспечение размещения и систематического обновления на информационных стендах в здании администрации </w:t>
            </w:r>
            <w:proofErr w:type="spellStart"/>
            <w:r w:rsidRPr="004529EE">
              <w:rPr>
                <w:rStyle w:val="a9"/>
                <w:rFonts w:cstheme="minorHAnsi"/>
                <w:b w:val="0"/>
              </w:rPr>
              <w:t>Новопервомайского</w:t>
            </w:r>
            <w:proofErr w:type="spellEnd"/>
            <w:r w:rsidRPr="004529EE">
              <w:rPr>
                <w:rStyle w:val="a9"/>
                <w:rFonts w:cstheme="minorHAnsi"/>
                <w:b w:val="0"/>
              </w:rPr>
              <w:t xml:space="preserve"> сельсовета, в информационно-телекоммуникационной сети «Интернет» на официальном сайте </w:t>
            </w:r>
            <w:proofErr w:type="spellStart"/>
            <w:r w:rsidRPr="004529EE">
              <w:rPr>
                <w:rStyle w:val="a9"/>
                <w:rFonts w:cstheme="minorHAnsi"/>
                <w:b w:val="0"/>
              </w:rPr>
              <w:t>Новопервомайского</w:t>
            </w:r>
            <w:proofErr w:type="spellEnd"/>
            <w:r w:rsidRPr="004529EE">
              <w:rPr>
                <w:rStyle w:val="a9"/>
                <w:rFonts w:cstheme="minorHAnsi"/>
                <w:b w:val="0"/>
              </w:rPr>
              <w:t xml:space="preserve"> сельсовета  информации о деятельности комиссии по соблюдению требований к служебному поведению и урегулированию конфликта интересов</w:t>
            </w:r>
          </w:p>
        </w:tc>
        <w:tc>
          <w:tcPr>
            <w:tcW w:w="770"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По мере поступления информации и по запросу администрации Татарского района</w:t>
            </w:r>
          </w:p>
        </w:tc>
        <w:tc>
          <w:tcPr>
            <w:tcW w:w="1672"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Глава Д.Н.Буров</w:t>
            </w:r>
          </w:p>
          <w:p w:rsidR="004529EE" w:rsidRPr="004529EE" w:rsidRDefault="004529EE" w:rsidP="004529EE">
            <w:pPr>
              <w:pStyle w:val="a6"/>
              <w:rPr>
                <w:rStyle w:val="a9"/>
                <w:rFonts w:cstheme="minorHAnsi"/>
                <w:b w:val="0"/>
              </w:rPr>
            </w:pPr>
            <w:r w:rsidRPr="004529EE">
              <w:rPr>
                <w:rStyle w:val="a9"/>
                <w:rFonts w:cstheme="minorHAnsi"/>
                <w:b w:val="0"/>
              </w:rPr>
              <w:t xml:space="preserve"> Специалист 1 разряда </w:t>
            </w:r>
            <w:proofErr w:type="spellStart"/>
            <w:r w:rsidRPr="004529EE">
              <w:rPr>
                <w:rStyle w:val="a9"/>
                <w:rFonts w:cstheme="minorHAnsi"/>
                <w:b w:val="0"/>
              </w:rPr>
              <w:t>Сухоленцева</w:t>
            </w:r>
            <w:proofErr w:type="spellEnd"/>
            <w:r w:rsidRPr="004529EE">
              <w:rPr>
                <w:rStyle w:val="a9"/>
                <w:rFonts w:cstheme="minorHAnsi"/>
                <w:b w:val="0"/>
              </w:rPr>
              <w:t xml:space="preserve"> О.А.</w:t>
            </w:r>
          </w:p>
        </w:tc>
        <w:tc>
          <w:tcPr>
            <w:tcW w:w="376"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p>
        </w:tc>
      </w:tr>
      <w:tr w:rsidR="004529EE" w:rsidRPr="004529EE" w:rsidTr="003958D9">
        <w:trPr>
          <w:trHeight w:val="958"/>
          <w:tblCellSpacing w:w="0" w:type="dxa"/>
          <w:jc w:val="center"/>
        </w:trPr>
        <w:tc>
          <w:tcPr>
            <w:tcW w:w="173"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2.2.10</w:t>
            </w:r>
          </w:p>
        </w:tc>
        <w:tc>
          <w:tcPr>
            <w:tcW w:w="2009"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Контроль применения предусмотренных законодательством дисциплинарных взысканий в каждом случае несоблюдения </w:t>
            </w:r>
            <w:r w:rsidRPr="004529EE">
              <w:rPr>
                <w:rStyle w:val="a9"/>
                <w:rFonts w:cstheme="minorHAnsi"/>
                <w:b w:val="0"/>
              </w:rPr>
              <w:lastRenderedPageBreak/>
              <w:t>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w:t>
            </w:r>
          </w:p>
          <w:p w:rsidR="004529EE" w:rsidRPr="004529EE" w:rsidRDefault="004529EE" w:rsidP="004529EE">
            <w:pPr>
              <w:pStyle w:val="a6"/>
              <w:rPr>
                <w:rStyle w:val="a9"/>
                <w:rFonts w:cstheme="minorHAnsi"/>
                <w:b w:val="0"/>
              </w:rPr>
            </w:pPr>
          </w:p>
        </w:tc>
        <w:tc>
          <w:tcPr>
            <w:tcW w:w="770"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lastRenderedPageBreak/>
              <w:t xml:space="preserve">В течение текущего и последующего </w:t>
            </w:r>
            <w:r w:rsidRPr="004529EE">
              <w:rPr>
                <w:rStyle w:val="a9"/>
                <w:rFonts w:cstheme="minorHAnsi"/>
                <w:b w:val="0"/>
              </w:rPr>
              <w:lastRenderedPageBreak/>
              <w:t>года</w:t>
            </w:r>
          </w:p>
        </w:tc>
        <w:tc>
          <w:tcPr>
            <w:tcW w:w="1672"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lastRenderedPageBreak/>
              <w:t xml:space="preserve"> Глава Буров Д.Н..</w:t>
            </w:r>
          </w:p>
        </w:tc>
        <w:tc>
          <w:tcPr>
            <w:tcW w:w="376"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p>
        </w:tc>
      </w:tr>
      <w:tr w:rsidR="004529EE" w:rsidRPr="004529EE" w:rsidTr="003958D9">
        <w:trPr>
          <w:trHeight w:val="341"/>
          <w:tblCellSpacing w:w="0" w:type="dxa"/>
          <w:jc w:val="center"/>
        </w:trPr>
        <w:tc>
          <w:tcPr>
            <w:tcW w:w="5000" w:type="pct"/>
            <w:gridSpan w:val="8"/>
            <w:tcBorders>
              <w:top w:val="outset" w:sz="6" w:space="0" w:color="auto"/>
              <w:left w:val="outset" w:sz="6" w:space="0" w:color="auto"/>
              <w:bottom w:val="outset" w:sz="6" w:space="0" w:color="auto"/>
              <w:right w:val="outset" w:sz="6" w:space="0" w:color="A0A0A0"/>
            </w:tcBorders>
          </w:tcPr>
          <w:p w:rsidR="004529EE" w:rsidRPr="004529EE" w:rsidRDefault="004529EE" w:rsidP="004529EE">
            <w:pPr>
              <w:pStyle w:val="a6"/>
              <w:rPr>
                <w:rStyle w:val="a9"/>
                <w:rFonts w:cstheme="minorHAnsi"/>
                <w:b w:val="0"/>
              </w:rPr>
            </w:pPr>
            <w:r w:rsidRPr="004529EE">
              <w:rPr>
                <w:rStyle w:val="a9"/>
                <w:rFonts w:cstheme="minorHAnsi"/>
                <w:b w:val="0"/>
              </w:rPr>
              <w:lastRenderedPageBreak/>
              <w:t>АНТИКОРРУПЦИОННОЕ ОБРАЗОВАНИЕ</w:t>
            </w:r>
          </w:p>
        </w:tc>
      </w:tr>
      <w:tr w:rsidR="004529EE" w:rsidRPr="004529EE" w:rsidTr="003958D9">
        <w:trPr>
          <w:trHeight w:val="1353"/>
          <w:tblCellSpacing w:w="0" w:type="dxa"/>
          <w:jc w:val="center"/>
        </w:trPr>
        <w:tc>
          <w:tcPr>
            <w:tcW w:w="173"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3.1</w:t>
            </w:r>
          </w:p>
        </w:tc>
        <w:tc>
          <w:tcPr>
            <w:tcW w:w="2009"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Обеспечение повышения квалификации муниципальных служащих, ответственных за реализацию </w:t>
            </w:r>
            <w:proofErr w:type="spellStart"/>
            <w:r w:rsidRPr="004529EE">
              <w:rPr>
                <w:rStyle w:val="a9"/>
                <w:rFonts w:cstheme="minorHAnsi"/>
                <w:b w:val="0"/>
              </w:rPr>
              <w:t>антикоррупционной</w:t>
            </w:r>
            <w:proofErr w:type="spellEnd"/>
            <w:r w:rsidRPr="004529EE">
              <w:rPr>
                <w:rStyle w:val="a9"/>
                <w:rFonts w:cstheme="minorHAnsi"/>
                <w:b w:val="0"/>
              </w:rPr>
              <w:t xml:space="preserve"> политики в администрации </w:t>
            </w:r>
            <w:proofErr w:type="spellStart"/>
            <w:r w:rsidRPr="004529EE">
              <w:rPr>
                <w:rStyle w:val="a9"/>
                <w:rFonts w:cstheme="minorHAnsi"/>
                <w:b w:val="0"/>
              </w:rPr>
              <w:t>Новопервомайского</w:t>
            </w:r>
            <w:proofErr w:type="spellEnd"/>
            <w:r w:rsidRPr="004529EE">
              <w:rPr>
                <w:rStyle w:val="a9"/>
                <w:rFonts w:cstheme="minorHAnsi"/>
                <w:b w:val="0"/>
              </w:rPr>
              <w:t xml:space="preserve"> сельсовета</w:t>
            </w:r>
          </w:p>
          <w:p w:rsidR="004529EE" w:rsidRPr="004529EE" w:rsidRDefault="004529EE" w:rsidP="004529EE">
            <w:pPr>
              <w:pStyle w:val="a6"/>
              <w:rPr>
                <w:rStyle w:val="a9"/>
                <w:rFonts w:cstheme="minorHAnsi"/>
                <w:b w:val="0"/>
              </w:rPr>
            </w:pPr>
          </w:p>
        </w:tc>
        <w:tc>
          <w:tcPr>
            <w:tcW w:w="770"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До 01 июля </w:t>
            </w:r>
          </w:p>
        </w:tc>
        <w:tc>
          <w:tcPr>
            <w:tcW w:w="1672"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 Глава Буров Д.Н.</w:t>
            </w:r>
          </w:p>
        </w:tc>
        <w:tc>
          <w:tcPr>
            <w:tcW w:w="376"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p>
        </w:tc>
      </w:tr>
      <w:tr w:rsidR="004529EE" w:rsidRPr="004529EE" w:rsidTr="003958D9">
        <w:trPr>
          <w:trHeight w:val="958"/>
          <w:tblCellSpacing w:w="0" w:type="dxa"/>
          <w:jc w:val="center"/>
        </w:trPr>
        <w:tc>
          <w:tcPr>
            <w:tcW w:w="173"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3.2</w:t>
            </w:r>
          </w:p>
        </w:tc>
        <w:tc>
          <w:tcPr>
            <w:tcW w:w="2009"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Обеспечение повышения квалификации муниципальных служащих администрации </w:t>
            </w:r>
            <w:proofErr w:type="spellStart"/>
            <w:r w:rsidRPr="004529EE">
              <w:rPr>
                <w:rStyle w:val="a9"/>
                <w:rFonts w:cstheme="minorHAnsi"/>
                <w:b w:val="0"/>
              </w:rPr>
              <w:t>Новопервомайского</w:t>
            </w:r>
            <w:proofErr w:type="spellEnd"/>
            <w:r w:rsidRPr="004529EE">
              <w:rPr>
                <w:rStyle w:val="a9"/>
                <w:rFonts w:cstheme="minorHAnsi"/>
                <w:b w:val="0"/>
              </w:rPr>
              <w:t xml:space="preserve"> сельсовета по </w:t>
            </w:r>
            <w:proofErr w:type="spellStart"/>
            <w:r w:rsidRPr="004529EE">
              <w:rPr>
                <w:rStyle w:val="a9"/>
                <w:rFonts w:cstheme="minorHAnsi"/>
                <w:b w:val="0"/>
              </w:rPr>
              <w:t>антикоррупционной</w:t>
            </w:r>
            <w:proofErr w:type="spellEnd"/>
            <w:r w:rsidRPr="004529EE">
              <w:rPr>
                <w:rStyle w:val="a9"/>
                <w:rFonts w:cstheme="minorHAnsi"/>
                <w:b w:val="0"/>
              </w:rPr>
              <w:t xml:space="preserve"> тематике</w:t>
            </w:r>
          </w:p>
          <w:p w:rsidR="004529EE" w:rsidRPr="004529EE" w:rsidRDefault="004529EE" w:rsidP="004529EE">
            <w:pPr>
              <w:pStyle w:val="a6"/>
              <w:rPr>
                <w:rStyle w:val="a9"/>
                <w:rFonts w:cstheme="minorHAnsi"/>
                <w:b w:val="0"/>
              </w:rPr>
            </w:pPr>
          </w:p>
        </w:tc>
        <w:tc>
          <w:tcPr>
            <w:tcW w:w="770"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2020 г.</w:t>
            </w:r>
          </w:p>
        </w:tc>
        <w:tc>
          <w:tcPr>
            <w:tcW w:w="1672"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 Глава Буров Д.Н.</w:t>
            </w:r>
          </w:p>
        </w:tc>
        <w:tc>
          <w:tcPr>
            <w:tcW w:w="376"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p>
        </w:tc>
      </w:tr>
      <w:tr w:rsidR="004529EE" w:rsidRPr="004529EE" w:rsidTr="003958D9">
        <w:trPr>
          <w:trHeight w:val="958"/>
          <w:tblCellSpacing w:w="0" w:type="dxa"/>
          <w:jc w:val="center"/>
        </w:trPr>
        <w:tc>
          <w:tcPr>
            <w:tcW w:w="173"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3.3</w:t>
            </w:r>
          </w:p>
        </w:tc>
        <w:tc>
          <w:tcPr>
            <w:tcW w:w="2009"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Организация и проведение практических семинаров, совещаний, «круглых столов» по </w:t>
            </w:r>
            <w:proofErr w:type="spellStart"/>
            <w:r w:rsidRPr="004529EE">
              <w:rPr>
                <w:rStyle w:val="a9"/>
                <w:rFonts w:cstheme="minorHAnsi"/>
                <w:b w:val="0"/>
              </w:rPr>
              <w:t>антикоррупционной</w:t>
            </w:r>
            <w:proofErr w:type="spellEnd"/>
            <w:r w:rsidRPr="004529EE">
              <w:rPr>
                <w:rStyle w:val="a9"/>
                <w:rFonts w:cstheme="minorHAnsi"/>
                <w:b w:val="0"/>
              </w:rPr>
              <w:t xml:space="preserve"> тематике для муниципальных служащих, в том числе: </w:t>
            </w:r>
          </w:p>
          <w:p w:rsidR="004529EE" w:rsidRPr="004529EE" w:rsidRDefault="004529EE" w:rsidP="004529EE">
            <w:pPr>
              <w:pStyle w:val="a6"/>
              <w:rPr>
                <w:rStyle w:val="a9"/>
                <w:rFonts w:cstheme="minorHAnsi"/>
                <w:b w:val="0"/>
              </w:rPr>
            </w:pPr>
            <w:r w:rsidRPr="004529EE">
              <w:rPr>
                <w:rStyle w:val="a9"/>
                <w:rFonts w:cstheme="minorHAnsi"/>
                <w:b w:val="0"/>
              </w:rPr>
              <w:t xml:space="preserve">- по формированию негативного отношения к получению подарков; </w:t>
            </w:r>
          </w:p>
          <w:p w:rsidR="004529EE" w:rsidRPr="004529EE" w:rsidRDefault="004529EE" w:rsidP="004529EE">
            <w:pPr>
              <w:pStyle w:val="a6"/>
              <w:rPr>
                <w:rStyle w:val="a9"/>
                <w:rFonts w:cstheme="minorHAnsi"/>
                <w:b w:val="0"/>
              </w:rPr>
            </w:pPr>
            <w:r w:rsidRPr="004529EE">
              <w:rPr>
                <w:rStyle w:val="a9"/>
                <w:rFonts w:cstheme="minorHAnsi"/>
                <w:b w:val="0"/>
              </w:rPr>
              <w:t xml:space="preserve">- о порядке уведомления о получении подарка и его передачи; </w:t>
            </w:r>
          </w:p>
          <w:p w:rsidR="004529EE" w:rsidRPr="004529EE" w:rsidRDefault="004529EE" w:rsidP="004529EE">
            <w:pPr>
              <w:pStyle w:val="a6"/>
              <w:rPr>
                <w:rStyle w:val="a9"/>
                <w:rFonts w:cstheme="minorHAnsi"/>
                <w:b w:val="0"/>
              </w:rPr>
            </w:pPr>
            <w:r w:rsidRPr="004529EE">
              <w:rPr>
                <w:rStyle w:val="a9"/>
                <w:rFonts w:cstheme="minorHAnsi"/>
                <w:b w:val="0"/>
              </w:rPr>
              <w:t>-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w:t>
            </w:r>
          </w:p>
          <w:p w:rsidR="004529EE" w:rsidRPr="004529EE" w:rsidRDefault="004529EE" w:rsidP="004529EE">
            <w:pPr>
              <w:pStyle w:val="a6"/>
              <w:rPr>
                <w:rStyle w:val="a9"/>
                <w:rFonts w:cstheme="minorHAnsi"/>
                <w:b w:val="0"/>
              </w:rPr>
            </w:pPr>
            <w:r w:rsidRPr="004529EE">
              <w:rPr>
                <w:rStyle w:val="a9"/>
                <w:rFonts w:cstheme="minorHAnsi"/>
                <w:b w:val="0"/>
              </w:rPr>
              <w:t>- об увольнении в связи с утратой доверия;</w:t>
            </w:r>
          </w:p>
          <w:p w:rsidR="004529EE" w:rsidRPr="004529EE" w:rsidRDefault="004529EE" w:rsidP="004529EE">
            <w:pPr>
              <w:pStyle w:val="a6"/>
              <w:rPr>
                <w:rStyle w:val="a9"/>
                <w:rFonts w:cstheme="minorHAnsi"/>
                <w:b w:val="0"/>
              </w:rPr>
            </w:pPr>
            <w:r w:rsidRPr="004529EE">
              <w:rPr>
                <w:rStyle w:val="a9"/>
                <w:rFonts w:cstheme="minorHAnsi"/>
                <w:b w:val="0"/>
              </w:rPr>
              <w:t>- по формированию отрицательного отношения к коррупции и т.д.</w:t>
            </w:r>
          </w:p>
        </w:tc>
        <w:tc>
          <w:tcPr>
            <w:tcW w:w="770"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2020 г.</w:t>
            </w:r>
          </w:p>
        </w:tc>
        <w:tc>
          <w:tcPr>
            <w:tcW w:w="1672"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Глава Буров Д.Н.</w:t>
            </w:r>
          </w:p>
          <w:p w:rsidR="004529EE" w:rsidRPr="004529EE" w:rsidRDefault="004529EE" w:rsidP="004529EE">
            <w:pPr>
              <w:pStyle w:val="a6"/>
              <w:rPr>
                <w:rStyle w:val="a9"/>
                <w:rFonts w:cstheme="minorHAnsi"/>
                <w:b w:val="0"/>
              </w:rPr>
            </w:pPr>
            <w:r w:rsidRPr="004529EE">
              <w:rPr>
                <w:rStyle w:val="a9"/>
                <w:rFonts w:cstheme="minorHAnsi"/>
                <w:b w:val="0"/>
              </w:rPr>
              <w:t xml:space="preserve">Специалист 1 разряда </w:t>
            </w:r>
            <w:proofErr w:type="spellStart"/>
            <w:r w:rsidRPr="004529EE">
              <w:rPr>
                <w:rStyle w:val="a9"/>
                <w:rFonts w:cstheme="minorHAnsi"/>
                <w:b w:val="0"/>
              </w:rPr>
              <w:t>Сухоленцева</w:t>
            </w:r>
            <w:proofErr w:type="spellEnd"/>
            <w:r w:rsidRPr="004529EE">
              <w:rPr>
                <w:rStyle w:val="a9"/>
                <w:rFonts w:cstheme="minorHAnsi"/>
                <w:b w:val="0"/>
              </w:rPr>
              <w:t xml:space="preserve"> О.А.</w:t>
            </w:r>
          </w:p>
        </w:tc>
        <w:tc>
          <w:tcPr>
            <w:tcW w:w="376"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p>
        </w:tc>
      </w:tr>
      <w:tr w:rsidR="004529EE" w:rsidRPr="004529EE" w:rsidTr="003958D9">
        <w:trPr>
          <w:trHeight w:val="958"/>
          <w:tblCellSpacing w:w="0" w:type="dxa"/>
          <w:jc w:val="center"/>
        </w:trPr>
        <w:tc>
          <w:tcPr>
            <w:tcW w:w="173"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3.4</w:t>
            </w:r>
          </w:p>
        </w:tc>
        <w:tc>
          <w:tcPr>
            <w:tcW w:w="2009"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Проведение разъяснительных мероприятий  </w:t>
            </w:r>
            <w:proofErr w:type="gramStart"/>
            <w:r w:rsidRPr="004529EE">
              <w:rPr>
                <w:rStyle w:val="a9"/>
                <w:rFonts w:cstheme="minorHAnsi"/>
                <w:b w:val="0"/>
              </w:rPr>
              <w:t>для</w:t>
            </w:r>
            <w:proofErr w:type="gramEnd"/>
            <w:r w:rsidRPr="004529EE">
              <w:rPr>
                <w:rStyle w:val="a9"/>
                <w:rFonts w:cstheme="minorHAnsi"/>
                <w:b w:val="0"/>
              </w:rPr>
              <w:t xml:space="preserve"> поступающих на муниципальную службу. Ознакомление муниципальных служащих с изменениями в законодательстве, разъяснение ограничений, налагаемых на граждан после увольнения с муниципальной службы</w:t>
            </w:r>
          </w:p>
        </w:tc>
        <w:tc>
          <w:tcPr>
            <w:tcW w:w="770"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По мере необходимости,</w:t>
            </w:r>
          </w:p>
          <w:p w:rsidR="004529EE" w:rsidRPr="004529EE" w:rsidRDefault="004529EE" w:rsidP="004529EE">
            <w:pPr>
              <w:pStyle w:val="a6"/>
              <w:rPr>
                <w:rStyle w:val="a9"/>
                <w:rFonts w:cstheme="minorHAnsi"/>
                <w:b w:val="0"/>
              </w:rPr>
            </w:pPr>
            <w:r w:rsidRPr="004529EE">
              <w:rPr>
                <w:rStyle w:val="a9"/>
                <w:rFonts w:cstheme="minorHAnsi"/>
                <w:b w:val="0"/>
              </w:rPr>
              <w:t>1 раз в полгода</w:t>
            </w:r>
          </w:p>
        </w:tc>
        <w:tc>
          <w:tcPr>
            <w:tcW w:w="1672"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Специалист 1 разряда </w:t>
            </w:r>
            <w:proofErr w:type="spellStart"/>
            <w:r w:rsidRPr="004529EE">
              <w:rPr>
                <w:rStyle w:val="a9"/>
                <w:rFonts w:cstheme="minorHAnsi"/>
                <w:b w:val="0"/>
              </w:rPr>
              <w:t>Сухоленцева</w:t>
            </w:r>
            <w:proofErr w:type="spellEnd"/>
            <w:r w:rsidRPr="004529EE">
              <w:rPr>
                <w:rStyle w:val="a9"/>
                <w:rFonts w:cstheme="minorHAnsi"/>
                <w:b w:val="0"/>
              </w:rPr>
              <w:t xml:space="preserve"> О.А.</w:t>
            </w:r>
          </w:p>
        </w:tc>
        <w:tc>
          <w:tcPr>
            <w:tcW w:w="376"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p>
        </w:tc>
      </w:tr>
      <w:tr w:rsidR="004529EE" w:rsidRPr="004529EE" w:rsidTr="003958D9">
        <w:trPr>
          <w:trHeight w:val="848"/>
          <w:tblCellSpacing w:w="0" w:type="dxa"/>
          <w:jc w:val="center"/>
        </w:trPr>
        <w:tc>
          <w:tcPr>
            <w:tcW w:w="5000" w:type="pct"/>
            <w:gridSpan w:val="8"/>
            <w:tcBorders>
              <w:top w:val="outset" w:sz="6" w:space="0" w:color="auto"/>
              <w:left w:val="outset" w:sz="6" w:space="0" w:color="auto"/>
              <w:bottom w:val="outset" w:sz="6" w:space="0" w:color="auto"/>
              <w:right w:val="outset" w:sz="6" w:space="0" w:color="A0A0A0"/>
            </w:tcBorders>
          </w:tcPr>
          <w:p w:rsidR="004529EE" w:rsidRPr="004529EE" w:rsidRDefault="004529EE" w:rsidP="004529EE">
            <w:pPr>
              <w:pStyle w:val="a6"/>
              <w:rPr>
                <w:rStyle w:val="a9"/>
                <w:rFonts w:cstheme="minorHAnsi"/>
                <w:b w:val="0"/>
              </w:rPr>
            </w:pPr>
            <w:r w:rsidRPr="004529EE">
              <w:rPr>
                <w:rStyle w:val="a9"/>
                <w:rFonts w:cstheme="minorHAnsi"/>
                <w:b w:val="0"/>
              </w:rPr>
              <w:t xml:space="preserve">ОРГАНИЗАЦИЯ РАБОТЫ ПО ПРОТИВОДЕЙСТВИЮ КОРРУПЦИИ </w:t>
            </w:r>
          </w:p>
          <w:p w:rsidR="004529EE" w:rsidRPr="004529EE" w:rsidRDefault="004529EE" w:rsidP="004529EE">
            <w:pPr>
              <w:pStyle w:val="a6"/>
              <w:rPr>
                <w:rStyle w:val="a9"/>
                <w:rFonts w:cstheme="minorHAnsi"/>
                <w:b w:val="0"/>
              </w:rPr>
            </w:pPr>
            <w:r w:rsidRPr="004529EE">
              <w:rPr>
                <w:rStyle w:val="a9"/>
                <w:rFonts w:cstheme="minorHAnsi"/>
                <w:b w:val="0"/>
              </w:rPr>
              <w:t>В МУНИЦИПАЛЬНЫХ УЧРЕЖДЕНИЯХ, ПОДВЕДОМСТВЕННЫХ НОВОПЕРВОМАЙСКОМУ СЕЛЬСОВЕТУ ТАТАРСКОГО РАЙОНА НОВОСИБИРСКОЙ ОБЛАСТИ</w:t>
            </w:r>
          </w:p>
        </w:tc>
      </w:tr>
      <w:tr w:rsidR="004529EE" w:rsidRPr="004529EE" w:rsidTr="003958D9">
        <w:trPr>
          <w:trHeight w:val="958"/>
          <w:tblCellSpacing w:w="0" w:type="dxa"/>
          <w:jc w:val="center"/>
        </w:trPr>
        <w:tc>
          <w:tcPr>
            <w:tcW w:w="182"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4.1</w:t>
            </w:r>
          </w:p>
        </w:tc>
        <w:tc>
          <w:tcPr>
            <w:tcW w:w="2009"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Организация и проведение работы по своевременному представлению лицами, замещающими должности руководителей муниципальных учреждений, полных и достоверных сведений о доходах, об имуществе и обязательствах имущественного характера</w:t>
            </w:r>
          </w:p>
        </w:tc>
        <w:tc>
          <w:tcPr>
            <w:tcW w:w="761"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Январь - апрель в течение текущего и последующего года</w:t>
            </w:r>
          </w:p>
        </w:tc>
        <w:tc>
          <w:tcPr>
            <w:tcW w:w="1660"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 Специалист 1 разряда </w:t>
            </w:r>
            <w:proofErr w:type="spellStart"/>
            <w:r w:rsidRPr="004529EE">
              <w:rPr>
                <w:rStyle w:val="a9"/>
                <w:rFonts w:cstheme="minorHAnsi"/>
                <w:b w:val="0"/>
              </w:rPr>
              <w:t>Сухоленцева</w:t>
            </w:r>
            <w:proofErr w:type="spellEnd"/>
            <w:r w:rsidRPr="004529EE">
              <w:rPr>
                <w:rStyle w:val="a9"/>
                <w:rFonts w:cstheme="minorHAnsi"/>
                <w:b w:val="0"/>
              </w:rPr>
              <w:t xml:space="preserve"> О.А.</w:t>
            </w:r>
          </w:p>
        </w:tc>
        <w:tc>
          <w:tcPr>
            <w:tcW w:w="387" w:type="pct"/>
            <w:gridSpan w:val="2"/>
            <w:tcBorders>
              <w:top w:val="outset" w:sz="6" w:space="0" w:color="auto"/>
              <w:left w:val="outset" w:sz="6" w:space="0" w:color="auto"/>
              <w:bottom w:val="outset" w:sz="6" w:space="0" w:color="auto"/>
              <w:right w:val="outset" w:sz="6" w:space="0" w:color="A0A0A0"/>
            </w:tcBorders>
          </w:tcPr>
          <w:p w:rsidR="004529EE" w:rsidRPr="004529EE" w:rsidRDefault="004529EE" w:rsidP="004529EE">
            <w:pPr>
              <w:pStyle w:val="a6"/>
              <w:rPr>
                <w:rStyle w:val="a9"/>
                <w:rFonts w:cstheme="minorHAnsi"/>
                <w:b w:val="0"/>
              </w:rPr>
            </w:pPr>
          </w:p>
        </w:tc>
      </w:tr>
      <w:tr w:rsidR="004529EE" w:rsidRPr="004529EE" w:rsidTr="003958D9">
        <w:trPr>
          <w:trHeight w:val="958"/>
          <w:tblCellSpacing w:w="0" w:type="dxa"/>
          <w:jc w:val="center"/>
        </w:trPr>
        <w:tc>
          <w:tcPr>
            <w:tcW w:w="182"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4.2</w:t>
            </w:r>
          </w:p>
        </w:tc>
        <w:tc>
          <w:tcPr>
            <w:tcW w:w="2009" w:type="pct"/>
            <w:gridSpan w:val="2"/>
            <w:tcBorders>
              <w:top w:val="outset" w:sz="6" w:space="0" w:color="auto"/>
              <w:left w:val="outset" w:sz="6" w:space="0" w:color="auto"/>
              <w:bottom w:val="outset" w:sz="6" w:space="0" w:color="auto"/>
              <w:right w:val="outset" w:sz="6" w:space="0" w:color="auto"/>
            </w:tcBorders>
          </w:tcPr>
          <w:p w:rsidR="003958D9" w:rsidRDefault="004529EE" w:rsidP="004529EE">
            <w:pPr>
              <w:pStyle w:val="a6"/>
              <w:rPr>
                <w:rStyle w:val="a9"/>
                <w:rFonts w:cstheme="minorHAnsi"/>
                <w:b w:val="0"/>
              </w:rPr>
            </w:pPr>
            <w:r w:rsidRPr="004529EE">
              <w:rPr>
                <w:rStyle w:val="a9"/>
                <w:rFonts w:cstheme="minorHAnsi"/>
                <w:b w:val="0"/>
              </w:rPr>
              <w:t xml:space="preserve">Организация и проведение работы по своевременному представлению гражданами, претендующими на замещение должностей руководителей муниципальных </w:t>
            </w:r>
          </w:p>
          <w:p w:rsidR="003958D9" w:rsidRDefault="003958D9" w:rsidP="004529EE">
            <w:pPr>
              <w:pStyle w:val="a6"/>
              <w:rPr>
                <w:rStyle w:val="a9"/>
                <w:rFonts w:cstheme="minorHAnsi"/>
                <w:b w:val="0"/>
              </w:rPr>
            </w:pPr>
          </w:p>
          <w:p w:rsidR="004529EE" w:rsidRPr="004529EE" w:rsidRDefault="004529EE" w:rsidP="004529EE">
            <w:pPr>
              <w:pStyle w:val="a6"/>
              <w:rPr>
                <w:rStyle w:val="a9"/>
                <w:rFonts w:cstheme="minorHAnsi"/>
                <w:b w:val="0"/>
              </w:rPr>
            </w:pPr>
            <w:r w:rsidRPr="004529EE">
              <w:rPr>
                <w:rStyle w:val="a9"/>
                <w:rFonts w:cstheme="minorHAnsi"/>
                <w:b w:val="0"/>
              </w:rPr>
              <w:t>учреждений, полных и достоверных сведений о доходах, об имуществе и обязательствах имущественного характера</w:t>
            </w:r>
          </w:p>
        </w:tc>
        <w:tc>
          <w:tcPr>
            <w:tcW w:w="761"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lastRenderedPageBreak/>
              <w:t>В течение текущего и последующего года</w:t>
            </w:r>
          </w:p>
        </w:tc>
        <w:tc>
          <w:tcPr>
            <w:tcW w:w="1660"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 Специалист 1 разряда </w:t>
            </w:r>
            <w:proofErr w:type="spellStart"/>
            <w:r w:rsidRPr="004529EE">
              <w:rPr>
                <w:rStyle w:val="a9"/>
                <w:rFonts w:cstheme="minorHAnsi"/>
                <w:b w:val="0"/>
              </w:rPr>
              <w:t>Сухоленцева</w:t>
            </w:r>
            <w:proofErr w:type="spellEnd"/>
            <w:r w:rsidRPr="004529EE">
              <w:rPr>
                <w:rStyle w:val="a9"/>
                <w:rFonts w:cstheme="minorHAnsi"/>
                <w:b w:val="0"/>
              </w:rPr>
              <w:t xml:space="preserve"> О.А.</w:t>
            </w:r>
          </w:p>
        </w:tc>
        <w:tc>
          <w:tcPr>
            <w:tcW w:w="387" w:type="pct"/>
            <w:gridSpan w:val="2"/>
            <w:tcBorders>
              <w:top w:val="outset" w:sz="6" w:space="0" w:color="auto"/>
              <w:left w:val="outset" w:sz="6" w:space="0" w:color="auto"/>
              <w:bottom w:val="outset" w:sz="6" w:space="0" w:color="auto"/>
              <w:right w:val="outset" w:sz="6" w:space="0" w:color="A0A0A0"/>
            </w:tcBorders>
          </w:tcPr>
          <w:p w:rsidR="004529EE" w:rsidRPr="004529EE" w:rsidRDefault="004529EE" w:rsidP="004529EE">
            <w:pPr>
              <w:pStyle w:val="a6"/>
              <w:rPr>
                <w:rStyle w:val="a9"/>
                <w:rFonts w:cstheme="minorHAnsi"/>
                <w:b w:val="0"/>
              </w:rPr>
            </w:pPr>
          </w:p>
        </w:tc>
      </w:tr>
      <w:tr w:rsidR="004529EE" w:rsidRPr="004529EE" w:rsidTr="003958D9">
        <w:trPr>
          <w:trHeight w:val="958"/>
          <w:tblCellSpacing w:w="0" w:type="dxa"/>
          <w:jc w:val="center"/>
        </w:trPr>
        <w:tc>
          <w:tcPr>
            <w:tcW w:w="182"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lastRenderedPageBreak/>
              <w:t>4.3</w:t>
            </w:r>
          </w:p>
        </w:tc>
        <w:tc>
          <w:tcPr>
            <w:tcW w:w="2009"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Организация работы по опубликованию сведений о доходах, об имуществе и обязательствах имущественного характера руководителей муниципальных учреждений, а также членов их семей на официальном сайте администрации </w:t>
            </w:r>
            <w:proofErr w:type="spellStart"/>
            <w:r w:rsidRPr="004529EE">
              <w:rPr>
                <w:rStyle w:val="a9"/>
                <w:rFonts w:cstheme="minorHAnsi"/>
                <w:b w:val="0"/>
              </w:rPr>
              <w:t>Новопервомайского</w:t>
            </w:r>
            <w:proofErr w:type="spellEnd"/>
            <w:r w:rsidRPr="004529EE">
              <w:rPr>
                <w:rStyle w:val="a9"/>
                <w:rFonts w:cstheme="minorHAnsi"/>
                <w:b w:val="0"/>
              </w:rPr>
              <w:t xml:space="preserve"> сельсовета в информационно-телекоммуникационной сети «Интернет»</w:t>
            </w:r>
          </w:p>
          <w:p w:rsidR="004529EE" w:rsidRPr="004529EE" w:rsidRDefault="004529EE" w:rsidP="004529EE">
            <w:pPr>
              <w:pStyle w:val="a6"/>
              <w:rPr>
                <w:rStyle w:val="a9"/>
                <w:rFonts w:cstheme="minorHAnsi"/>
                <w:b w:val="0"/>
              </w:rPr>
            </w:pPr>
          </w:p>
        </w:tc>
        <w:tc>
          <w:tcPr>
            <w:tcW w:w="761"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24 мая текущего года</w:t>
            </w:r>
          </w:p>
        </w:tc>
        <w:tc>
          <w:tcPr>
            <w:tcW w:w="1660"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 Специалист 1 разряда </w:t>
            </w:r>
            <w:proofErr w:type="spellStart"/>
            <w:r w:rsidRPr="004529EE">
              <w:rPr>
                <w:rStyle w:val="a9"/>
                <w:rFonts w:cstheme="minorHAnsi"/>
                <w:b w:val="0"/>
              </w:rPr>
              <w:t>Сухоленцева</w:t>
            </w:r>
            <w:proofErr w:type="spellEnd"/>
            <w:r w:rsidRPr="004529EE">
              <w:rPr>
                <w:rStyle w:val="a9"/>
                <w:rFonts w:cstheme="minorHAnsi"/>
                <w:b w:val="0"/>
              </w:rPr>
              <w:t xml:space="preserve"> О.А.</w:t>
            </w:r>
          </w:p>
          <w:p w:rsidR="004529EE" w:rsidRPr="004529EE" w:rsidRDefault="004529EE" w:rsidP="004529EE">
            <w:pPr>
              <w:pStyle w:val="a6"/>
              <w:rPr>
                <w:rStyle w:val="a9"/>
                <w:rFonts w:cstheme="minorHAnsi"/>
                <w:b w:val="0"/>
              </w:rPr>
            </w:pPr>
            <w:r w:rsidRPr="004529EE">
              <w:rPr>
                <w:rStyle w:val="a9"/>
                <w:rFonts w:cstheme="minorHAnsi"/>
                <w:b w:val="0"/>
              </w:rPr>
              <w:t xml:space="preserve">Специалист 1 разряда </w:t>
            </w:r>
            <w:proofErr w:type="spellStart"/>
            <w:r w:rsidRPr="004529EE">
              <w:rPr>
                <w:rStyle w:val="a9"/>
                <w:rFonts w:cstheme="minorHAnsi"/>
                <w:b w:val="0"/>
              </w:rPr>
              <w:t>Керова</w:t>
            </w:r>
            <w:proofErr w:type="spellEnd"/>
            <w:r w:rsidRPr="004529EE">
              <w:rPr>
                <w:rStyle w:val="a9"/>
                <w:rFonts w:cstheme="minorHAnsi"/>
                <w:b w:val="0"/>
              </w:rPr>
              <w:t xml:space="preserve"> В.С.</w:t>
            </w:r>
          </w:p>
        </w:tc>
        <w:tc>
          <w:tcPr>
            <w:tcW w:w="387" w:type="pct"/>
            <w:gridSpan w:val="2"/>
            <w:tcBorders>
              <w:top w:val="outset" w:sz="6" w:space="0" w:color="auto"/>
              <w:left w:val="outset" w:sz="6" w:space="0" w:color="auto"/>
              <w:bottom w:val="outset" w:sz="6" w:space="0" w:color="auto"/>
              <w:right w:val="outset" w:sz="6" w:space="0" w:color="A0A0A0"/>
            </w:tcBorders>
          </w:tcPr>
          <w:p w:rsidR="004529EE" w:rsidRPr="004529EE" w:rsidRDefault="004529EE" w:rsidP="004529EE">
            <w:pPr>
              <w:pStyle w:val="a6"/>
              <w:rPr>
                <w:rStyle w:val="a9"/>
                <w:rFonts w:cstheme="minorHAnsi"/>
                <w:b w:val="0"/>
              </w:rPr>
            </w:pPr>
          </w:p>
        </w:tc>
      </w:tr>
      <w:tr w:rsidR="004529EE" w:rsidRPr="004529EE" w:rsidTr="003958D9">
        <w:trPr>
          <w:trHeight w:val="958"/>
          <w:tblCellSpacing w:w="0" w:type="dxa"/>
          <w:jc w:val="center"/>
        </w:trPr>
        <w:tc>
          <w:tcPr>
            <w:tcW w:w="182"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4.4</w:t>
            </w:r>
          </w:p>
        </w:tc>
        <w:tc>
          <w:tcPr>
            <w:tcW w:w="2009"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Проверка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данные должности</w:t>
            </w:r>
          </w:p>
          <w:p w:rsidR="004529EE" w:rsidRPr="004529EE" w:rsidRDefault="004529EE" w:rsidP="004529EE">
            <w:pPr>
              <w:pStyle w:val="a6"/>
              <w:rPr>
                <w:rStyle w:val="a9"/>
                <w:rFonts w:cstheme="minorHAnsi"/>
                <w:b w:val="0"/>
              </w:rPr>
            </w:pPr>
          </w:p>
        </w:tc>
        <w:tc>
          <w:tcPr>
            <w:tcW w:w="761"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При наличии оснований / при поступлении соответствующей информации</w:t>
            </w:r>
          </w:p>
        </w:tc>
        <w:tc>
          <w:tcPr>
            <w:tcW w:w="1660"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 Глава Буров Д.Н.</w:t>
            </w:r>
          </w:p>
        </w:tc>
        <w:tc>
          <w:tcPr>
            <w:tcW w:w="387" w:type="pct"/>
            <w:gridSpan w:val="2"/>
            <w:tcBorders>
              <w:top w:val="outset" w:sz="6" w:space="0" w:color="auto"/>
              <w:left w:val="outset" w:sz="6" w:space="0" w:color="auto"/>
              <w:bottom w:val="outset" w:sz="6" w:space="0" w:color="auto"/>
              <w:right w:val="outset" w:sz="6" w:space="0" w:color="A0A0A0"/>
            </w:tcBorders>
          </w:tcPr>
          <w:p w:rsidR="004529EE" w:rsidRPr="004529EE" w:rsidRDefault="004529EE" w:rsidP="004529EE">
            <w:pPr>
              <w:pStyle w:val="a6"/>
              <w:rPr>
                <w:rStyle w:val="a9"/>
                <w:rFonts w:cstheme="minorHAnsi"/>
                <w:b w:val="0"/>
              </w:rPr>
            </w:pPr>
          </w:p>
        </w:tc>
      </w:tr>
      <w:tr w:rsidR="004529EE" w:rsidRPr="004529EE" w:rsidTr="003958D9">
        <w:trPr>
          <w:trHeight w:val="706"/>
          <w:tblCellSpacing w:w="0" w:type="dxa"/>
          <w:jc w:val="center"/>
        </w:trPr>
        <w:tc>
          <w:tcPr>
            <w:tcW w:w="182"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4.5</w:t>
            </w:r>
          </w:p>
        </w:tc>
        <w:tc>
          <w:tcPr>
            <w:tcW w:w="2009"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Оказание юридической, методической и консультационной помощи подведомственным муниципальным учреждениям, в том числе по реализации статьи 13.3 Федерального закона от 25.12.2008 № 273-ФЗ «О противодействии коррупции» </w:t>
            </w:r>
          </w:p>
          <w:p w:rsidR="004529EE" w:rsidRPr="004529EE" w:rsidRDefault="004529EE" w:rsidP="004529EE">
            <w:pPr>
              <w:pStyle w:val="a6"/>
              <w:rPr>
                <w:rStyle w:val="a9"/>
                <w:rFonts w:cstheme="minorHAnsi"/>
                <w:b w:val="0"/>
              </w:rPr>
            </w:pPr>
          </w:p>
        </w:tc>
        <w:tc>
          <w:tcPr>
            <w:tcW w:w="761"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В течение текущего и последующего года</w:t>
            </w:r>
          </w:p>
        </w:tc>
        <w:tc>
          <w:tcPr>
            <w:tcW w:w="1660"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 Глава Буров Д.Н.</w:t>
            </w:r>
          </w:p>
        </w:tc>
        <w:tc>
          <w:tcPr>
            <w:tcW w:w="387" w:type="pct"/>
            <w:gridSpan w:val="2"/>
            <w:tcBorders>
              <w:top w:val="outset" w:sz="6" w:space="0" w:color="auto"/>
              <w:left w:val="outset" w:sz="6" w:space="0" w:color="auto"/>
              <w:bottom w:val="outset" w:sz="6" w:space="0" w:color="auto"/>
              <w:right w:val="outset" w:sz="6" w:space="0" w:color="A0A0A0"/>
            </w:tcBorders>
          </w:tcPr>
          <w:p w:rsidR="004529EE" w:rsidRPr="004529EE" w:rsidRDefault="004529EE" w:rsidP="004529EE">
            <w:pPr>
              <w:pStyle w:val="a6"/>
              <w:rPr>
                <w:rStyle w:val="a9"/>
                <w:rFonts w:cstheme="minorHAnsi"/>
                <w:b w:val="0"/>
              </w:rPr>
            </w:pPr>
          </w:p>
        </w:tc>
      </w:tr>
      <w:tr w:rsidR="004529EE" w:rsidRPr="004529EE" w:rsidTr="003958D9">
        <w:trPr>
          <w:trHeight w:val="958"/>
          <w:tblCellSpacing w:w="0" w:type="dxa"/>
          <w:jc w:val="center"/>
        </w:trPr>
        <w:tc>
          <w:tcPr>
            <w:tcW w:w="182"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4.6</w:t>
            </w:r>
          </w:p>
        </w:tc>
        <w:tc>
          <w:tcPr>
            <w:tcW w:w="2009"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Организация и проведение обучающих, разъяснительных и иных мероприятий с руководителями подведомственных учреждений по вопросам организации работы по противодействию коррупции в учреждении: семинары, «круглый стол»</w:t>
            </w:r>
          </w:p>
          <w:p w:rsidR="004529EE" w:rsidRPr="004529EE" w:rsidRDefault="004529EE" w:rsidP="004529EE">
            <w:pPr>
              <w:pStyle w:val="a6"/>
              <w:rPr>
                <w:rStyle w:val="a9"/>
                <w:rFonts w:cstheme="minorHAnsi"/>
                <w:b w:val="0"/>
              </w:rPr>
            </w:pPr>
          </w:p>
        </w:tc>
        <w:tc>
          <w:tcPr>
            <w:tcW w:w="761"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2020 г.</w:t>
            </w:r>
          </w:p>
        </w:tc>
        <w:tc>
          <w:tcPr>
            <w:tcW w:w="1660"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 Глава Буров Д.Н.</w:t>
            </w:r>
          </w:p>
        </w:tc>
        <w:tc>
          <w:tcPr>
            <w:tcW w:w="387" w:type="pct"/>
            <w:gridSpan w:val="2"/>
            <w:tcBorders>
              <w:top w:val="outset" w:sz="6" w:space="0" w:color="auto"/>
              <w:left w:val="outset" w:sz="6" w:space="0" w:color="auto"/>
              <w:bottom w:val="outset" w:sz="6" w:space="0" w:color="auto"/>
              <w:right w:val="outset" w:sz="6" w:space="0" w:color="A0A0A0"/>
            </w:tcBorders>
          </w:tcPr>
          <w:p w:rsidR="004529EE" w:rsidRPr="004529EE" w:rsidRDefault="004529EE" w:rsidP="004529EE">
            <w:pPr>
              <w:pStyle w:val="a6"/>
              <w:rPr>
                <w:rStyle w:val="a9"/>
                <w:rFonts w:cstheme="minorHAnsi"/>
                <w:b w:val="0"/>
              </w:rPr>
            </w:pPr>
          </w:p>
        </w:tc>
      </w:tr>
      <w:tr w:rsidR="004529EE" w:rsidRPr="004529EE" w:rsidTr="003958D9">
        <w:trPr>
          <w:trHeight w:val="597"/>
          <w:tblCellSpacing w:w="0" w:type="dxa"/>
          <w:jc w:val="center"/>
        </w:trPr>
        <w:tc>
          <w:tcPr>
            <w:tcW w:w="5000" w:type="pct"/>
            <w:gridSpan w:val="8"/>
            <w:tcBorders>
              <w:top w:val="outset" w:sz="6" w:space="0" w:color="auto"/>
              <w:left w:val="outset" w:sz="6" w:space="0" w:color="auto"/>
              <w:bottom w:val="outset" w:sz="6" w:space="0" w:color="auto"/>
              <w:right w:val="outset" w:sz="6" w:space="0" w:color="A0A0A0"/>
            </w:tcBorders>
          </w:tcPr>
          <w:p w:rsidR="004529EE" w:rsidRPr="004529EE" w:rsidRDefault="004529EE" w:rsidP="004529EE">
            <w:pPr>
              <w:pStyle w:val="a6"/>
              <w:rPr>
                <w:rStyle w:val="a9"/>
                <w:rFonts w:cstheme="minorHAnsi"/>
                <w:b w:val="0"/>
              </w:rPr>
            </w:pPr>
            <w:r w:rsidRPr="004529EE">
              <w:rPr>
                <w:rStyle w:val="a9"/>
                <w:rFonts w:cstheme="minorHAnsi"/>
                <w:b w:val="0"/>
              </w:rPr>
              <w:t xml:space="preserve">ОБЕСПЕЧЕНИЕ ПРОЗРАЧНОСТИ ДЕЯТЕЛЬНОСТИ </w:t>
            </w:r>
          </w:p>
          <w:p w:rsidR="004529EE" w:rsidRPr="004529EE" w:rsidRDefault="004529EE" w:rsidP="004529EE">
            <w:pPr>
              <w:pStyle w:val="a6"/>
              <w:rPr>
                <w:rStyle w:val="a9"/>
                <w:rFonts w:cstheme="minorHAnsi"/>
                <w:b w:val="0"/>
              </w:rPr>
            </w:pPr>
            <w:r w:rsidRPr="004529EE">
              <w:rPr>
                <w:rStyle w:val="a9"/>
                <w:rFonts w:cstheme="minorHAnsi"/>
                <w:b w:val="0"/>
              </w:rPr>
              <w:t>НОВОПЕРВОМАЙСКОГО  СЕЛЬСОВЕТА ТАТАРСКОГО  РАЙОНА НОВОСИБИРСКОЙ ОБЛАСТИ</w:t>
            </w:r>
          </w:p>
        </w:tc>
      </w:tr>
      <w:tr w:rsidR="004529EE" w:rsidRPr="004529EE" w:rsidTr="003958D9">
        <w:trPr>
          <w:trHeight w:val="706"/>
          <w:tblCellSpacing w:w="0" w:type="dxa"/>
          <w:jc w:val="center"/>
        </w:trPr>
        <w:tc>
          <w:tcPr>
            <w:tcW w:w="182"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5.1</w:t>
            </w:r>
          </w:p>
        </w:tc>
        <w:tc>
          <w:tcPr>
            <w:tcW w:w="2009"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Обеспечение соответствия раздела «Противодействие коррупции» официального сайта администрации </w:t>
            </w:r>
            <w:proofErr w:type="spellStart"/>
            <w:r w:rsidRPr="004529EE">
              <w:rPr>
                <w:rStyle w:val="a9"/>
                <w:rFonts w:cstheme="minorHAnsi"/>
                <w:b w:val="0"/>
              </w:rPr>
              <w:t>Новопервомайского</w:t>
            </w:r>
            <w:proofErr w:type="spellEnd"/>
            <w:r w:rsidRPr="004529EE">
              <w:rPr>
                <w:rStyle w:val="a9"/>
                <w:rFonts w:cstheme="minorHAnsi"/>
                <w:b w:val="0"/>
              </w:rPr>
              <w:t xml:space="preserve"> сельсовета в информационно-телекоммуникационной сети «Интернет</w:t>
            </w:r>
            <w:proofErr w:type="gramStart"/>
            <w:r w:rsidRPr="004529EE">
              <w:rPr>
                <w:rStyle w:val="a9"/>
                <w:rFonts w:cstheme="minorHAnsi"/>
                <w:b w:val="0"/>
              </w:rPr>
              <w:t>»т</w:t>
            </w:r>
            <w:proofErr w:type="gramEnd"/>
            <w:r w:rsidRPr="004529EE">
              <w:rPr>
                <w:rStyle w:val="a9"/>
                <w:rFonts w:cstheme="minorHAnsi"/>
                <w:b w:val="0"/>
              </w:rPr>
              <w:t>ребованиям к размещению и наполнению подразделов, посвященных вопросам противодействия коррупции, и требованиям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утвержденным приказом Министерства труда и социальной защиты Российской Федерации от 07.10.2013 № 530н</w:t>
            </w:r>
          </w:p>
        </w:tc>
        <w:tc>
          <w:tcPr>
            <w:tcW w:w="761"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В течение текущего и последующего года</w:t>
            </w:r>
          </w:p>
        </w:tc>
        <w:tc>
          <w:tcPr>
            <w:tcW w:w="1660"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 Глава Буров Д.Н.</w:t>
            </w:r>
          </w:p>
          <w:p w:rsidR="004529EE" w:rsidRPr="004529EE" w:rsidRDefault="004529EE" w:rsidP="004529EE">
            <w:pPr>
              <w:pStyle w:val="a6"/>
              <w:rPr>
                <w:rStyle w:val="a9"/>
                <w:rFonts w:cstheme="minorHAnsi"/>
                <w:b w:val="0"/>
              </w:rPr>
            </w:pPr>
            <w:r w:rsidRPr="004529EE">
              <w:rPr>
                <w:rStyle w:val="a9"/>
                <w:rFonts w:cstheme="minorHAnsi"/>
                <w:b w:val="0"/>
              </w:rPr>
              <w:t xml:space="preserve">Специалист 1 разряда </w:t>
            </w:r>
            <w:proofErr w:type="spellStart"/>
            <w:r w:rsidRPr="004529EE">
              <w:rPr>
                <w:rStyle w:val="a9"/>
                <w:rFonts w:cstheme="minorHAnsi"/>
                <w:b w:val="0"/>
              </w:rPr>
              <w:t>Сухоленцева</w:t>
            </w:r>
            <w:proofErr w:type="spellEnd"/>
            <w:r w:rsidRPr="004529EE">
              <w:rPr>
                <w:rStyle w:val="a9"/>
                <w:rFonts w:cstheme="minorHAnsi"/>
                <w:b w:val="0"/>
              </w:rPr>
              <w:t xml:space="preserve"> О.А.</w:t>
            </w:r>
          </w:p>
        </w:tc>
        <w:tc>
          <w:tcPr>
            <w:tcW w:w="387" w:type="pct"/>
            <w:gridSpan w:val="2"/>
            <w:tcBorders>
              <w:top w:val="outset" w:sz="6" w:space="0" w:color="auto"/>
              <w:left w:val="outset" w:sz="6" w:space="0" w:color="auto"/>
              <w:bottom w:val="outset" w:sz="6" w:space="0" w:color="auto"/>
              <w:right w:val="outset" w:sz="6" w:space="0" w:color="A0A0A0"/>
            </w:tcBorders>
          </w:tcPr>
          <w:p w:rsidR="004529EE" w:rsidRPr="004529EE" w:rsidRDefault="004529EE" w:rsidP="004529EE">
            <w:pPr>
              <w:pStyle w:val="a6"/>
              <w:rPr>
                <w:rStyle w:val="a9"/>
                <w:rFonts w:cstheme="minorHAnsi"/>
                <w:b w:val="0"/>
              </w:rPr>
            </w:pPr>
          </w:p>
        </w:tc>
      </w:tr>
      <w:tr w:rsidR="004529EE" w:rsidRPr="004529EE" w:rsidTr="003958D9">
        <w:trPr>
          <w:trHeight w:val="699"/>
          <w:tblCellSpacing w:w="0" w:type="dxa"/>
          <w:jc w:val="center"/>
        </w:trPr>
        <w:tc>
          <w:tcPr>
            <w:tcW w:w="182"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5.2</w:t>
            </w:r>
          </w:p>
        </w:tc>
        <w:tc>
          <w:tcPr>
            <w:tcW w:w="2009" w:type="pct"/>
            <w:gridSpan w:val="2"/>
            <w:tcBorders>
              <w:top w:val="outset" w:sz="6" w:space="0" w:color="auto"/>
              <w:left w:val="outset" w:sz="6" w:space="0" w:color="auto"/>
              <w:bottom w:val="outset" w:sz="6" w:space="0" w:color="auto"/>
              <w:right w:val="outset" w:sz="6" w:space="0" w:color="auto"/>
            </w:tcBorders>
          </w:tcPr>
          <w:p w:rsidR="003958D9" w:rsidRDefault="004529EE" w:rsidP="004529EE">
            <w:pPr>
              <w:pStyle w:val="a6"/>
              <w:rPr>
                <w:rStyle w:val="a9"/>
                <w:rFonts w:cstheme="minorHAnsi"/>
                <w:b w:val="0"/>
              </w:rPr>
            </w:pPr>
            <w:r w:rsidRPr="004529EE">
              <w:rPr>
                <w:rStyle w:val="a9"/>
                <w:rFonts w:cstheme="minorHAnsi"/>
                <w:b w:val="0"/>
              </w:rPr>
              <w:t xml:space="preserve">Размещение на официальном сайте </w:t>
            </w:r>
            <w:proofErr w:type="spellStart"/>
            <w:r w:rsidRPr="004529EE">
              <w:rPr>
                <w:rStyle w:val="a9"/>
                <w:rFonts w:cstheme="minorHAnsi"/>
                <w:b w:val="0"/>
              </w:rPr>
              <w:t>Новопервомайского</w:t>
            </w:r>
            <w:proofErr w:type="spellEnd"/>
            <w:r w:rsidRPr="004529EE">
              <w:rPr>
                <w:rStyle w:val="a9"/>
                <w:rFonts w:cstheme="minorHAnsi"/>
                <w:b w:val="0"/>
              </w:rPr>
              <w:t xml:space="preserve"> сельсовета в информационно-телекоммуникационной сети «Интернет» информации в соответствии </w:t>
            </w:r>
          </w:p>
          <w:p w:rsidR="003958D9" w:rsidRDefault="003958D9" w:rsidP="004529EE">
            <w:pPr>
              <w:pStyle w:val="a6"/>
              <w:rPr>
                <w:rStyle w:val="a9"/>
                <w:rFonts w:cstheme="minorHAnsi"/>
                <w:b w:val="0"/>
              </w:rPr>
            </w:pPr>
          </w:p>
          <w:p w:rsidR="004529EE" w:rsidRPr="004529EE" w:rsidRDefault="004529EE" w:rsidP="004529EE">
            <w:pPr>
              <w:pStyle w:val="a6"/>
              <w:rPr>
                <w:rStyle w:val="a9"/>
                <w:rFonts w:cstheme="minorHAnsi"/>
                <w:b w:val="0"/>
              </w:rPr>
            </w:pPr>
            <w:r w:rsidRPr="004529EE">
              <w:rPr>
                <w:rStyle w:val="a9"/>
                <w:rFonts w:cstheme="minorHAnsi"/>
                <w:b w:val="0"/>
              </w:rPr>
              <w:t>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4529EE" w:rsidRPr="004529EE" w:rsidRDefault="004529EE" w:rsidP="004529EE">
            <w:pPr>
              <w:pStyle w:val="a6"/>
              <w:rPr>
                <w:rStyle w:val="a9"/>
                <w:rFonts w:cstheme="minorHAnsi"/>
                <w:b w:val="0"/>
              </w:rPr>
            </w:pPr>
          </w:p>
        </w:tc>
        <w:tc>
          <w:tcPr>
            <w:tcW w:w="761"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lastRenderedPageBreak/>
              <w:t>В течение текущего и последующего года</w:t>
            </w:r>
          </w:p>
        </w:tc>
        <w:tc>
          <w:tcPr>
            <w:tcW w:w="1660"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Специалист 1 разряда </w:t>
            </w:r>
            <w:proofErr w:type="spellStart"/>
            <w:r w:rsidRPr="004529EE">
              <w:rPr>
                <w:rStyle w:val="a9"/>
                <w:rFonts w:cstheme="minorHAnsi"/>
                <w:b w:val="0"/>
              </w:rPr>
              <w:t>Сухоленцева</w:t>
            </w:r>
            <w:proofErr w:type="spellEnd"/>
            <w:r w:rsidRPr="004529EE">
              <w:rPr>
                <w:rStyle w:val="a9"/>
                <w:rFonts w:cstheme="minorHAnsi"/>
                <w:b w:val="0"/>
              </w:rPr>
              <w:t xml:space="preserve"> О.А.</w:t>
            </w:r>
          </w:p>
          <w:p w:rsidR="004529EE" w:rsidRPr="004529EE" w:rsidRDefault="004529EE" w:rsidP="004529EE">
            <w:pPr>
              <w:pStyle w:val="a6"/>
              <w:rPr>
                <w:rStyle w:val="a9"/>
                <w:rFonts w:cstheme="minorHAnsi"/>
                <w:b w:val="0"/>
              </w:rPr>
            </w:pPr>
            <w:r w:rsidRPr="004529EE">
              <w:rPr>
                <w:rStyle w:val="a9"/>
                <w:rFonts w:cstheme="minorHAnsi"/>
                <w:b w:val="0"/>
              </w:rPr>
              <w:t xml:space="preserve">Специалист 1 разряда </w:t>
            </w:r>
            <w:proofErr w:type="spellStart"/>
            <w:r w:rsidRPr="004529EE">
              <w:rPr>
                <w:rStyle w:val="a9"/>
                <w:rFonts w:cstheme="minorHAnsi"/>
                <w:b w:val="0"/>
              </w:rPr>
              <w:t>Керова</w:t>
            </w:r>
            <w:proofErr w:type="spellEnd"/>
            <w:r w:rsidRPr="004529EE">
              <w:rPr>
                <w:rStyle w:val="a9"/>
                <w:rFonts w:cstheme="minorHAnsi"/>
                <w:b w:val="0"/>
              </w:rPr>
              <w:t xml:space="preserve"> В.С.</w:t>
            </w:r>
          </w:p>
        </w:tc>
        <w:tc>
          <w:tcPr>
            <w:tcW w:w="387" w:type="pct"/>
            <w:gridSpan w:val="2"/>
            <w:tcBorders>
              <w:top w:val="outset" w:sz="6" w:space="0" w:color="auto"/>
              <w:left w:val="outset" w:sz="6" w:space="0" w:color="auto"/>
              <w:bottom w:val="outset" w:sz="6" w:space="0" w:color="auto"/>
              <w:right w:val="outset" w:sz="6" w:space="0" w:color="A0A0A0"/>
            </w:tcBorders>
          </w:tcPr>
          <w:p w:rsidR="004529EE" w:rsidRPr="004529EE" w:rsidRDefault="004529EE" w:rsidP="004529EE">
            <w:pPr>
              <w:pStyle w:val="a6"/>
              <w:rPr>
                <w:rStyle w:val="a9"/>
                <w:rFonts w:cstheme="minorHAnsi"/>
                <w:b w:val="0"/>
              </w:rPr>
            </w:pPr>
          </w:p>
        </w:tc>
      </w:tr>
      <w:tr w:rsidR="004529EE" w:rsidRPr="004529EE" w:rsidTr="003958D9">
        <w:trPr>
          <w:trHeight w:val="423"/>
          <w:tblCellSpacing w:w="0" w:type="dxa"/>
          <w:jc w:val="center"/>
        </w:trPr>
        <w:tc>
          <w:tcPr>
            <w:tcW w:w="182"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lastRenderedPageBreak/>
              <w:t>5.3</w:t>
            </w:r>
          </w:p>
        </w:tc>
        <w:tc>
          <w:tcPr>
            <w:tcW w:w="2009"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Совершенствование содержания официального сайта </w:t>
            </w:r>
            <w:proofErr w:type="spellStart"/>
            <w:r w:rsidRPr="004529EE">
              <w:rPr>
                <w:rStyle w:val="a9"/>
                <w:rFonts w:cstheme="minorHAnsi"/>
                <w:b w:val="0"/>
              </w:rPr>
              <w:t>Новопервомайского</w:t>
            </w:r>
            <w:proofErr w:type="spellEnd"/>
            <w:r w:rsidRPr="004529EE">
              <w:rPr>
                <w:rStyle w:val="a9"/>
                <w:rFonts w:cstheme="minorHAnsi"/>
                <w:b w:val="0"/>
              </w:rPr>
              <w:t xml:space="preserve"> сельсовета в информационно-телекоммуникационной сети «Интернет» в части, касающейся информации в сфере противодействия коррупции:</w:t>
            </w:r>
          </w:p>
          <w:p w:rsidR="004529EE" w:rsidRPr="004529EE" w:rsidRDefault="004529EE" w:rsidP="004529EE">
            <w:pPr>
              <w:pStyle w:val="a6"/>
              <w:rPr>
                <w:rStyle w:val="a9"/>
                <w:rFonts w:cstheme="minorHAnsi"/>
                <w:b w:val="0"/>
              </w:rPr>
            </w:pPr>
            <w:r w:rsidRPr="004529EE">
              <w:rPr>
                <w:rStyle w:val="a9"/>
                <w:rFonts w:cstheme="minorHAnsi"/>
                <w:b w:val="0"/>
              </w:rPr>
              <w:t>- размещение ссылки на раздел «Противодействие коррупции» на главной странице сайта в доступном для быстрого восприятия месте;</w:t>
            </w:r>
          </w:p>
          <w:p w:rsidR="004529EE" w:rsidRPr="004529EE" w:rsidRDefault="004529EE" w:rsidP="004529EE">
            <w:pPr>
              <w:pStyle w:val="a6"/>
              <w:rPr>
                <w:rStyle w:val="a9"/>
                <w:rFonts w:cstheme="minorHAnsi"/>
                <w:b w:val="0"/>
              </w:rPr>
            </w:pPr>
            <w:r w:rsidRPr="004529EE">
              <w:rPr>
                <w:rStyle w:val="a9"/>
                <w:rFonts w:cstheme="minorHAnsi"/>
                <w:b w:val="0"/>
              </w:rPr>
              <w:t>- обеспечение возможности наглядного и быстрого доступа к плану противодействия коррупции в муниципальном образовании (размещение ссылки на указанный план не только в разделе «Принятые правовые акты», но и в разделе «Противодействие коррупции» или на главной странице сайта);</w:t>
            </w:r>
          </w:p>
          <w:p w:rsidR="004529EE" w:rsidRPr="004529EE" w:rsidRDefault="004529EE" w:rsidP="004529EE">
            <w:pPr>
              <w:pStyle w:val="a6"/>
              <w:rPr>
                <w:rStyle w:val="a9"/>
                <w:rFonts w:cstheme="minorHAnsi"/>
                <w:b w:val="0"/>
              </w:rPr>
            </w:pPr>
            <w:r w:rsidRPr="004529EE">
              <w:rPr>
                <w:rStyle w:val="a9"/>
                <w:rFonts w:cstheme="minorHAnsi"/>
                <w:b w:val="0"/>
              </w:rPr>
              <w:t>- применение иных средств и способов повышения прозрачности сайта (баннеры, выпадающее меню, облако тэгов и др.)</w:t>
            </w:r>
          </w:p>
          <w:p w:rsidR="004529EE" w:rsidRPr="004529EE" w:rsidRDefault="004529EE" w:rsidP="004529EE">
            <w:pPr>
              <w:pStyle w:val="a6"/>
              <w:rPr>
                <w:rStyle w:val="a9"/>
                <w:rFonts w:cstheme="minorHAnsi"/>
                <w:b w:val="0"/>
              </w:rPr>
            </w:pPr>
          </w:p>
        </w:tc>
        <w:tc>
          <w:tcPr>
            <w:tcW w:w="761"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В течение текущего и последующего года</w:t>
            </w:r>
          </w:p>
        </w:tc>
        <w:tc>
          <w:tcPr>
            <w:tcW w:w="1660"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Специалист 1 разряда </w:t>
            </w:r>
            <w:proofErr w:type="spellStart"/>
            <w:r w:rsidRPr="004529EE">
              <w:rPr>
                <w:rStyle w:val="a9"/>
                <w:rFonts w:cstheme="minorHAnsi"/>
                <w:b w:val="0"/>
              </w:rPr>
              <w:t>Керова</w:t>
            </w:r>
            <w:proofErr w:type="spellEnd"/>
            <w:r w:rsidRPr="004529EE">
              <w:rPr>
                <w:rStyle w:val="a9"/>
                <w:rFonts w:cstheme="minorHAnsi"/>
                <w:b w:val="0"/>
              </w:rPr>
              <w:t xml:space="preserve"> В.С.</w:t>
            </w:r>
          </w:p>
        </w:tc>
        <w:tc>
          <w:tcPr>
            <w:tcW w:w="387" w:type="pct"/>
            <w:gridSpan w:val="2"/>
            <w:tcBorders>
              <w:top w:val="outset" w:sz="6" w:space="0" w:color="auto"/>
              <w:left w:val="outset" w:sz="6" w:space="0" w:color="auto"/>
              <w:bottom w:val="outset" w:sz="6" w:space="0" w:color="auto"/>
              <w:right w:val="outset" w:sz="6" w:space="0" w:color="A0A0A0"/>
            </w:tcBorders>
          </w:tcPr>
          <w:p w:rsidR="004529EE" w:rsidRPr="004529EE" w:rsidRDefault="004529EE" w:rsidP="004529EE">
            <w:pPr>
              <w:pStyle w:val="a6"/>
              <w:rPr>
                <w:rStyle w:val="a9"/>
                <w:rFonts w:cstheme="minorHAnsi"/>
                <w:b w:val="0"/>
              </w:rPr>
            </w:pPr>
          </w:p>
        </w:tc>
      </w:tr>
      <w:tr w:rsidR="004529EE" w:rsidRPr="004529EE" w:rsidTr="003958D9">
        <w:trPr>
          <w:trHeight w:val="958"/>
          <w:tblCellSpacing w:w="0" w:type="dxa"/>
          <w:jc w:val="center"/>
        </w:trPr>
        <w:tc>
          <w:tcPr>
            <w:tcW w:w="182"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5.4</w:t>
            </w:r>
          </w:p>
        </w:tc>
        <w:tc>
          <w:tcPr>
            <w:tcW w:w="2009"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Обеспечение взаимодействия администрации </w:t>
            </w:r>
            <w:proofErr w:type="spellStart"/>
            <w:r w:rsidRPr="004529EE">
              <w:rPr>
                <w:rStyle w:val="a9"/>
                <w:rFonts w:cstheme="minorHAnsi"/>
                <w:b w:val="0"/>
              </w:rPr>
              <w:t>Новопервомайского</w:t>
            </w:r>
            <w:proofErr w:type="spellEnd"/>
            <w:r w:rsidRPr="004529EE">
              <w:rPr>
                <w:rStyle w:val="a9"/>
                <w:rFonts w:cstheme="minorHAnsi"/>
                <w:b w:val="0"/>
              </w:rPr>
              <w:t xml:space="preserve"> сельсовета со средствами массовой информации по вопросам в сфере противодействия коррупции, в том числе оказание содействия средствам массовой информации в освещении мер по противодействию коррупции, принимаемых администрацией, и в придании гласности фактов коррупции.</w:t>
            </w:r>
          </w:p>
          <w:p w:rsidR="004529EE" w:rsidRPr="004529EE" w:rsidRDefault="004529EE" w:rsidP="004529EE">
            <w:pPr>
              <w:pStyle w:val="a6"/>
              <w:rPr>
                <w:rStyle w:val="a9"/>
                <w:rFonts w:cstheme="minorHAnsi"/>
                <w:b w:val="0"/>
              </w:rPr>
            </w:pPr>
          </w:p>
        </w:tc>
        <w:tc>
          <w:tcPr>
            <w:tcW w:w="761"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В течение текущего и последующего года</w:t>
            </w:r>
          </w:p>
        </w:tc>
        <w:tc>
          <w:tcPr>
            <w:tcW w:w="1660"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Специалист 1 разряда </w:t>
            </w:r>
            <w:proofErr w:type="spellStart"/>
            <w:r w:rsidRPr="004529EE">
              <w:rPr>
                <w:rStyle w:val="a9"/>
                <w:rFonts w:cstheme="minorHAnsi"/>
                <w:b w:val="0"/>
              </w:rPr>
              <w:t>Сухоленцева</w:t>
            </w:r>
            <w:proofErr w:type="spellEnd"/>
            <w:r w:rsidRPr="004529EE">
              <w:rPr>
                <w:rStyle w:val="a9"/>
                <w:rFonts w:cstheme="minorHAnsi"/>
                <w:b w:val="0"/>
              </w:rPr>
              <w:t xml:space="preserve"> О.А.</w:t>
            </w:r>
          </w:p>
          <w:p w:rsidR="004529EE" w:rsidRPr="004529EE" w:rsidRDefault="004529EE" w:rsidP="004529EE">
            <w:pPr>
              <w:pStyle w:val="a6"/>
              <w:rPr>
                <w:rStyle w:val="a9"/>
                <w:rFonts w:cstheme="minorHAnsi"/>
                <w:b w:val="0"/>
              </w:rPr>
            </w:pPr>
            <w:r w:rsidRPr="004529EE">
              <w:rPr>
                <w:rStyle w:val="a9"/>
                <w:rFonts w:cstheme="minorHAnsi"/>
                <w:b w:val="0"/>
              </w:rPr>
              <w:t xml:space="preserve">Специалист 1 разряда </w:t>
            </w:r>
            <w:proofErr w:type="spellStart"/>
            <w:r w:rsidRPr="004529EE">
              <w:rPr>
                <w:rStyle w:val="a9"/>
                <w:rFonts w:cstheme="minorHAnsi"/>
                <w:b w:val="0"/>
              </w:rPr>
              <w:t>Керова</w:t>
            </w:r>
            <w:proofErr w:type="spellEnd"/>
            <w:r w:rsidRPr="004529EE">
              <w:rPr>
                <w:rStyle w:val="a9"/>
                <w:rFonts w:cstheme="minorHAnsi"/>
                <w:b w:val="0"/>
              </w:rPr>
              <w:t xml:space="preserve"> В.С.</w:t>
            </w:r>
          </w:p>
        </w:tc>
        <w:tc>
          <w:tcPr>
            <w:tcW w:w="387" w:type="pct"/>
            <w:gridSpan w:val="2"/>
            <w:tcBorders>
              <w:top w:val="outset" w:sz="6" w:space="0" w:color="auto"/>
              <w:left w:val="outset" w:sz="6" w:space="0" w:color="auto"/>
              <w:bottom w:val="outset" w:sz="6" w:space="0" w:color="auto"/>
              <w:right w:val="outset" w:sz="6" w:space="0" w:color="A0A0A0"/>
            </w:tcBorders>
          </w:tcPr>
          <w:p w:rsidR="004529EE" w:rsidRPr="004529EE" w:rsidRDefault="004529EE" w:rsidP="004529EE">
            <w:pPr>
              <w:pStyle w:val="a6"/>
              <w:rPr>
                <w:rStyle w:val="a9"/>
                <w:rFonts w:cstheme="minorHAnsi"/>
                <w:b w:val="0"/>
              </w:rPr>
            </w:pPr>
          </w:p>
        </w:tc>
      </w:tr>
      <w:tr w:rsidR="004529EE" w:rsidRPr="004529EE" w:rsidTr="003958D9">
        <w:trPr>
          <w:trHeight w:val="958"/>
          <w:tblCellSpacing w:w="0" w:type="dxa"/>
          <w:jc w:val="center"/>
        </w:trPr>
        <w:tc>
          <w:tcPr>
            <w:tcW w:w="182"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5.5</w:t>
            </w:r>
          </w:p>
        </w:tc>
        <w:tc>
          <w:tcPr>
            <w:tcW w:w="2009"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Подготовка и обеспечение размещения в средствах массовой информации материалов </w:t>
            </w:r>
            <w:proofErr w:type="spellStart"/>
            <w:r w:rsidRPr="004529EE">
              <w:rPr>
                <w:rStyle w:val="a9"/>
                <w:rFonts w:cstheme="minorHAnsi"/>
                <w:b w:val="0"/>
              </w:rPr>
              <w:t>антикоррупционной</w:t>
            </w:r>
            <w:proofErr w:type="spellEnd"/>
            <w:r w:rsidRPr="004529EE">
              <w:rPr>
                <w:rStyle w:val="a9"/>
                <w:rFonts w:cstheme="minorHAnsi"/>
                <w:b w:val="0"/>
              </w:rPr>
              <w:t xml:space="preserve"> направленности (видеосюжеты, публикации в  местной газете и т.д.)</w:t>
            </w:r>
          </w:p>
          <w:p w:rsidR="004529EE" w:rsidRPr="004529EE" w:rsidRDefault="004529EE" w:rsidP="004529EE">
            <w:pPr>
              <w:pStyle w:val="a6"/>
              <w:rPr>
                <w:rStyle w:val="a9"/>
                <w:rFonts w:cstheme="minorHAnsi"/>
                <w:b w:val="0"/>
              </w:rPr>
            </w:pPr>
          </w:p>
        </w:tc>
        <w:tc>
          <w:tcPr>
            <w:tcW w:w="761"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В течение текущего и последующего года</w:t>
            </w:r>
          </w:p>
        </w:tc>
        <w:tc>
          <w:tcPr>
            <w:tcW w:w="1660"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Специалист 1 разряда </w:t>
            </w:r>
            <w:proofErr w:type="spellStart"/>
            <w:r w:rsidRPr="004529EE">
              <w:rPr>
                <w:rStyle w:val="a9"/>
                <w:rFonts w:cstheme="minorHAnsi"/>
                <w:b w:val="0"/>
              </w:rPr>
              <w:t>Керова</w:t>
            </w:r>
            <w:proofErr w:type="spellEnd"/>
            <w:r w:rsidRPr="004529EE">
              <w:rPr>
                <w:rStyle w:val="a9"/>
                <w:rFonts w:cstheme="minorHAnsi"/>
                <w:b w:val="0"/>
              </w:rPr>
              <w:t xml:space="preserve"> В.С.</w:t>
            </w:r>
          </w:p>
        </w:tc>
        <w:tc>
          <w:tcPr>
            <w:tcW w:w="387" w:type="pct"/>
            <w:gridSpan w:val="2"/>
            <w:tcBorders>
              <w:top w:val="outset" w:sz="6" w:space="0" w:color="auto"/>
              <w:left w:val="outset" w:sz="6" w:space="0" w:color="auto"/>
              <w:bottom w:val="outset" w:sz="6" w:space="0" w:color="auto"/>
              <w:right w:val="outset" w:sz="6" w:space="0" w:color="A0A0A0"/>
            </w:tcBorders>
          </w:tcPr>
          <w:p w:rsidR="004529EE" w:rsidRPr="004529EE" w:rsidRDefault="004529EE" w:rsidP="004529EE">
            <w:pPr>
              <w:pStyle w:val="a6"/>
              <w:rPr>
                <w:rStyle w:val="a9"/>
                <w:rFonts w:cstheme="minorHAnsi"/>
                <w:b w:val="0"/>
              </w:rPr>
            </w:pPr>
          </w:p>
        </w:tc>
      </w:tr>
      <w:tr w:rsidR="004529EE" w:rsidRPr="004529EE" w:rsidTr="003958D9">
        <w:trPr>
          <w:trHeight w:val="958"/>
          <w:tblCellSpacing w:w="0" w:type="dxa"/>
          <w:jc w:val="center"/>
        </w:trPr>
        <w:tc>
          <w:tcPr>
            <w:tcW w:w="182"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5.6</w:t>
            </w:r>
          </w:p>
        </w:tc>
        <w:tc>
          <w:tcPr>
            <w:tcW w:w="2009"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Регулярная актуализация информации по вопросам противодействия коррупции, размещаемой на стенде в здании администрации </w:t>
            </w:r>
            <w:proofErr w:type="spellStart"/>
            <w:r w:rsidRPr="004529EE">
              <w:rPr>
                <w:rStyle w:val="a9"/>
                <w:rFonts w:cstheme="minorHAnsi"/>
                <w:b w:val="0"/>
              </w:rPr>
              <w:t>Новопервомайского</w:t>
            </w:r>
            <w:proofErr w:type="spellEnd"/>
            <w:r w:rsidRPr="004529EE">
              <w:rPr>
                <w:rStyle w:val="a9"/>
                <w:rFonts w:cstheme="minorHAnsi"/>
                <w:b w:val="0"/>
              </w:rPr>
              <w:t xml:space="preserve"> сельсовета</w:t>
            </w:r>
          </w:p>
          <w:p w:rsidR="004529EE" w:rsidRPr="004529EE" w:rsidRDefault="004529EE" w:rsidP="004529EE">
            <w:pPr>
              <w:pStyle w:val="a6"/>
              <w:rPr>
                <w:rStyle w:val="a9"/>
                <w:rFonts w:cstheme="minorHAnsi"/>
                <w:b w:val="0"/>
              </w:rPr>
            </w:pPr>
          </w:p>
        </w:tc>
        <w:tc>
          <w:tcPr>
            <w:tcW w:w="761"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В течение текущего и последующего года</w:t>
            </w:r>
          </w:p>
        </w:tc>
        <w:tc>
          <w:tcPr>
            <w:tcW w:w="1660"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 Специалист 1 разряда </w:t>
            </w:r>
            <w:proofErr w:type="spellStart"/>
            <w:r w:rsidRPr="004529EE">
              <w:rPr>
                <w:rStyle w:val="a9"/>
                <w:rFonts w:cstheme="minorHAnsi"/>
                <w:b w:val="0"/>
              </w:rPr>
              <w:t>Сухоленцева</w:t>
            </w:r>
            <w:proofErr w:type="spellEnd"/>
            <w:r w:rsidRPr="004529EE">
              <w:rPr>
                <w:rStyle w:val="a9"/>
                <w:rFonts w:cstheme="minorHAnsi"/>
                <w:b w:val="0"/>
              </w:rPr>
              <w:t xml:space="preserve"> О.А.</w:t>
            </w:r>
          </w:p>
        </w:tc>
        <w:tc>
          <w:tcPr>
            <w:tcW w:w="387" w:type="pct"/>
            <w:gridSpan w:val="2"/>
            <w:tcBorders>
              <w:top w:val="outset" w:sz="6" w:space="0" w:color="auto"/>
              <w:left w:val="outset" w:sz="6" w:space="0" w:color="auto"/>
              <w:bottom w:val="outset" w:sz="6" w:space="0" w:color="auto"/>
              <w:right w:val="outset" w:sz="6" w:space="0" w:color="A0A0A0"/>
            </w:tcBorders>
          </w:tcPr>
          <w:p w:rsidR="004529EE" w:rsidRPr="004529EE" w:rsidRDefault="004529EE" w:rsidP="004529EE">
            <w:pPr>
              <w:pStyle w:val="a6"/>
              <w:rPr>
                <w:rStyle w:val="a9"/>
                <w:rFonts w:cstheme="minorHAnsi"/>
                <w:b w:val="0"/>
              </w:rPr>
            </w:pPr>
          </w:p>
        </w:tc>
      </w:tr>
      <w:tr w:rsidR="004529EE" w:rsidRPr="004529EE" w:rsidTr="003958D9">
        <w:trPr>
          <w:trHeight w:val="775"/>
          <w:tblCellSpacing w:w="0" w:type="dxa"/>
          <w:jc w:val="center"/>
        </w:trPr>
        <w:tc>
          <w:tcPr>
            <w:tcW w:w="5000" w:type="pct"/>
            <w:gridSpan w:val="8"/>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6. СОВЕРШЕНСТВОВАНИЕ ОРГАНИЗАЦИИ ДЕЯТЕЛЬНОСТИ </w:t>
            </w:r>
          </w:p>
          <w:p w:rsidR="004529EE" w:rsidRPr="004529EE" w:rsidRDefault="004529EE" w:rsidP="004529EE">
            <w:pPr>
              <w:pStyle w:val="a6"/>
              <w:rPr>
                <w:rStyle w:val="a9"/>
                <w:rFonts w:cstheme="minorHAnsi"/>
                <w:b w:val="0"/>
              </w:rPr>
            </w:pPr>
            <w:r w:rsidRPr="004529EE">
              <w:rPr>
                <w:rStyle w:val="a9"/>
                <w:rFonts w:cstheme="minorHAnsi"/>
                <w:b w:val="0"/>
              </w:rPr>
              <w:t>В СФЕРЕ ЗАКУПОК ТОВАРОВ, РАБОТ, УСЛУГ ДЛЯ ОБЕСПЕЧЕНИЯ МУНИЦИПАЛЬНЫХ НУЖД</w:t>
            </w:r>
          </w:p>
        </w:tc>
      </w:tr>
      <w:tr w:rsidR="004529EE" w:rsidRPr="004529EE" w:rsidTr="003958D9">
        <w:trPr>
          <w:trHeight w:val="978"/>
          <w:tblCellSpacing w:w="0" w:type="dxa"/>
          <w:jc w:val="center"/>
        </w:trPr>
        <w:tc>
          <w:tcPr>
            <w:tcW w:w="173" w:type="pct"/>
            <w:tcBorders>
              <w:top w:val="outset" w:sz="6" w:space="0" w:color="auto"/>
              <w:left w:val="outset" w:sz="6" w:space="0" w:color="auto"/>
              <w:bottom w:val="outset" w:sz="6" w:space="0" w:color="auto"/>
              <w:right w:val="outset" w:sz="6" w:space="0" w:color="auto"/>
            </w:tcBorders>
          </w:tcPr>
          <w:p w:rsidR="003958D9" w:rsidRDefault="003958D9" w:rsidP="004529EE">
            <w:pPr>
              <w:pStyle w:val="a6"/>
              <w:rPr>
                <w:rStyle w:val="a9"/>
                <w:rFonts w:cstheme="minorHAnsi"/>
                <w:b w:val="0"/>
              </w:rPr>
            </w:pPr>
          </w:p>
          <w:p w:rsidR="004529EE" w:rsidRPr="004529EE" w:rsidRDefault="004529EE" w:rsidP="004529EE">
            <w:pPr>
              <w:pStyle w:val="a6"/>
              <w:rPr>
                <w:rStyle w:val="a9"/>
                <w:rFonts w:cstheme="minorHAnsi"/>
                <w:b w:val="0"/>
              </w:rPr>
            </w:pPr>
            <w:r w:rsidRPr="004529EE">
              <w:rPr>
                <w:rStyle w:val="a9"/>
                <w:rFonts w:cstheme="minorHAnsi"/>
                <w:b w:val="0"/>
              </w:rPr>
              <w:t>6.1</w:t>
            </w:r>
          </w:p>
        </w:tc>
        <w:tc>
          <w:tcPr>
            <w:tcW w:w="2009" w:type="pct"/>
            <w:gridSpan w:val="2"/>
            <w:tcBorders>
              <w:top w:val="outset" w:sz="6" w:space="0" w:color="auto"/>
              <w:left w:val="outset" w:sz="6" w:space="0" w:color="auto"/>
              <w:bottom w:val="outset" w:sz="6" w:space="0" w:color="auto"/>
              <w:right w:val="outset" w:sz="6" w:space="0" w:color="auto"/>
            </w:tcBorders>
          </w:tcPr>
          <w:p w:rsidR="003958D9" w:rsidRDefault="003958D9" w:rsidP="004529EE">
            <w:pPr>
              <w:pStyle w:val="a6"/>
              <w:rPr>
                <w:rStyle w:val="a9"/>
                <w:rFonts w:cstheme="minorHAnsi"/>
                <w:b w:val="0"/>
              </w:rPr>
            </w:pPr>
          </w:p>
          <w:p w:rsidR="004529EE" w:rsidRPr="004529EE" w:rsidRDefault="004529EE" w:rsidP="004529EE">
            <w:pPr>
              <w:pStyle w:val="a6"/>
              <w:rPr>
                <w:rStyle w:val="a9"/>
                <w:rFonts w:cstheme="minorHAnsi"/>
                <w:b w:val="0"/>
              </w:rPr>
            </w:pPr>
            <w:r w:rsidRPr="004529EE">
              <w:rPr>
                <w:rStyle w:val="a9"/>
                <w:rFonts w:cstheme="minorHAnsi"/>
                <w:b w:val="0"/>
              </w:rPr>
              <w:t xml:space="preserve">Выполнение комиссией по осуществлению муниципальных </w:t>
            </w:r>
            <w:proofErr w:type="gramStart"/>
            <w:r w:rsidRPr="004529EE">
              <w:rPr>
                <w:rStyle w:val="a9"/>
                <w:rFonts w:cstheme="minorHAnsi"/>
                <w:b w:val="0"/>
              </w:rPr>
              <w:t>закупок проверок соответствия участников закупок</w:t>
            </w:r>
            <w:proofErr w:type="gramEnd"/>
            <w:r w:rsidRPr="004529EE">
              <w:rPr>
                <w:rStyle w:val="a9"/>
                <w:rFonts w:cstheme="minorHAnsi"/>
                <w:b w:val="0"/>
              </w:rPr>
              <w:t xml:space="preserve"> требованиям, установленным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770" w:type="pct"/>
            <w:gridSpan w:val="2"/>
            <w:tcBorders>
              <w:top w:val="outset" w:sz="6" w:space="0" w:color="auto"/>
              <w:left w:val="outset" w:sz="6" w:space="0" w:color="auto"/>
              <w:bottom w:val="outset" w:sz="6" w:space="0" w:color="auto"/>
              <w:right w:val="outset" w:sz="6" w:space="0" w:color="auto"/>
            </w:tcBorders>
          </w:tcPr>
          <w:p w:rsidR="003958D9" w:rsidRDefault="003958D9" w:rsidP="004529EE">
            <w:pPr>
              <w:pStyle w:val="a6"/>
              <w:rPr>
                <w:rStyle w:val="a9"/>
                <w:rFonts w:cstheme="minorHAnsi"/>
                <w:b w:val="0"/>
              </w:rPr>
            </w:pPr>
          </w:p>
          <w:p w:rsidR="004529EE" w:rsidRPr="004529EE" w:rsidRDefault="004529EE" w:rsidP="004529EE">
            <w:pPr>
              <w:pStyle w:val="a6"/>
              <w:rPr>
                <w:rStyle w:val="a9"/>
                <w:rFonts w:cstheme="minorHAnsi"/>
                <w:b w:val="0"/>
              </w:rPr>
            </w:pPr>
            <w:r w:rsidRPr="004529EE">
              <w:rPr>
                <w:rStyle w:val="a9"/>
                <w:rFonts w:cstheme="minorHAnsi"/>
                <w:b w:val="0"/>
              </w:rPr>
              <w:t>В течение текущего и последующего года</w:t>
            </w:r>
          </w:p>
        </w:tc>
        <w:tc>
          <w:tcPr>
            <w:tcW w:w="1672" w:type="pct"/>
            <w:gridSpan w:val="2"/>
            <w:tcBorders>
              <w:top w:val="outset" w:sz="6" w:space="0" w:color="auto"/>
              <w:left w:val="outset" w:sz="6" w:space="0" w:color="auto"/>
              <w:bottom w:val="outset" w:sz="6" w:space="0" w:color="auto"/>
              <w:right w:val="outset" w:sz="6" w:space="0" w:color="auto"/>
            </w:tcBorders>
          </w:tcPr>
          <w:p w:rsidR="003958D9" w:rsidRDefault="004529EE" w:rsidP="004529EE">
            <w:pPr>
              <w:pStyle w:val="a6"/>
              <w:rPr>
                <w:rStyle w:val="a9"/>
                <w:rFonts w:cstheme="minorHAnsi"/>
                <w:b w:val="0"/>
              </w:rPr>
            </w:pPr>
            <w:r w:rsidRPr="004529EE">
              <w:rPr>
                <w:rStyle w:val="a9"/>
                <w:rFonts w:cstheme="minorHAnsi"/>
                <w:b w:val="0"/>
              </w:rPr>
              <w:t xml:space="preserve"> </w:t>
            </w:r>
          </w:p>
          <w:p w:rsidR="004529EE" w:rsidRPr="004529EE" w:rsidRDefault="004529EE" w:rsidP="004529EE">
            <w:pPr>
              <w:pStyle w:val="a6"/>
              <w:rPr>
                <w:rStyle w:val="a9"/>
                <w:rFonts w:cstheme="minorHAnsi"/>
                <w:b w:val="0"/>
              </w:rPr>
            </w:pPr>
            <w:r w:rsidRPr="004529EE">
              <w:rPr>
                <w:rStyle w:val="a9"/>
                <w:rFonts w:cstheme="minorHAnsi"/>
                <w:b w:val="0"/>
              </w:rPr>
              <w:t>Глава Буров Д.Н.</w:t>
            </w:r>
          </w:p>
          <w:p w:rsidR="004529EE" w:rsidRPr="004529EE" w:rsidRDefault="004529EE" w:rsidP="004529EE">
            <w:pPr>
              <w:pStyle w:val="a6"/>
              <w:rPr>
                <w:rStyle w:val="a9"/>
                <w:rFonts w:cstheme="minorHAnsi"/>
                <w:b w:val="0"/>
              </w:rPr>
            </w:pPr>
            <w:r w:rsidRPr="004529EE">
              <w:rPr>
                <w:rStyle w:val="a9"/>
                <w:rFonts w:cstheme="minorHAnsi"/>
                <w:b w:val="0"/>
              </w:rPr>
              <w:t xml:space="preserve">Специалист 1 разряда </w:t>
            </w:r>
            <w:proofErr w:type="spellStart"/>
            <w:r w:rsidRPr="004529EE">
              <w:rPr>
                <w:rStyle w:val="a9"/>
                <w:rFonts w:cstheme="minorHAnsi"/>
                <w:b w:val="0"/>
              </w:rPr>
              <w:t>Вахянова</w:t>
            </w:r>
            <w:proofErr w:type="spellEnd"/>
            <w:r w:rsidRPr="004529EE">
              <w:rPr>
                <w:rStyle w:val="a9"/>
                <w:rFonts w:cstheme="minorHAnsi"/>
                <w:b w:val="0"/>
              </w:rPr>
              <w:t xml:space="preserve"> О.Ф.</w:t>
            </w:r>
          </w:p>
        </w:tc>
        <w:tc>
          <w:tcPr>
            <w:tcW w:w="376"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p>
        </w:tc>
      </w:tr>
      <w:tr w:rsidR="004529EE" w:rsidRPr="004529EE" w:rsidTr="003958D9">
        <w:trPr>
          <w:trHeight w:val="557"/>
          <w:tblCellSpacing w:w="0" w:type="dxa"/>
          <w:jc w:val="center"/>
        </w:trPr>
        <w:tc>
          <w:tcPr>
            <w:tcW w:w="173"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6.2</w:t>
            </w:r>
          </w:p>
        </w:tc>
        <w:tc>
          <w:tcPr>
            <w:tcW w:w="2009"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Анализ результатов контроля в сфере муниципальных закупок, представление информации о результатах контроля в комиссию по противодействию коррупции в </w:t>
            </w:r>
            <w:proofErr w:type="spellStart"/>
            <w:r w:rsidRPr="004529EE">
              <w:rPr>
                <w:rStyle w:val="a9"/>
                <w:rFonts w:cstheme="minorHAnsi"/>
                <w:b w:val="0"/>
              </w:rPr>
              <w:t>Новопервомайском</w:t>
            </w:r>
            <w:proofErr w:type="spellEnd"/>
            <w:r w:rsidRPr="004529EE">
              <w:rPr>
                <w:rStyle w:val="a9"/>
                <w:rFonts w:cstheme="minorHAnsi"/>
                <w:b w:val="0"/>
              </w:rPr>
              <w:t xml:space="preserve">  сельсовете</w:t>
            </w:r>
          </w:p>
        </w:tc>
        <w:tc>
          <w:tcPr>
            <w:tcW w:w="770"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1 раз в полгода</w:t>
            </w:r>
          </w:p>
        </w:tc>
        <w:tc>
          <w:tcPr>
            <w:tcW w:w="1672"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 Глава Буров Д.Н.</w:t>
            </w:r>
          </w:p>
          <w:p w:rsidR="004529EE" w:rsidRPr="004529EE" w:rsidRDefault="004529EE" w:rsidP="004529EE">
            <w:pPr>
              <w:pStyle w:val="a6"/>
              <w:rPr>
                <w:rStyle w:val="a9"/>
                <w:rFonts w:cstheme="minorHAnsi"/>
                <w:b w:val="0"/>
              </w:rPr>
            </w:pPr>
            <w:r w:rsidRPr="004529EE">
              <w:rPr>
                <w:rStyle w:val="a9"/>
                <w:rFonts w:cstheme="minorHAnsi"/>
                <w:b w:val="0"/>
              </w:rPr>
              <w:t xml:space="preserve">Специалист 1 разряда </w:t>
            </w:r>
            <w:proofErr w:type="spellStart"/>
            <w:r w:rsidRPr="004529EE">
              <w:rPr>
                <w:rStyle w:val="a9"/>
                <w:rFonts w:cstheme="minorHAnsi"/>
                <w:b w:val="0"/>
              </w:rPr>
              <w:t>Вахянова</w:t>
            </w:r>
            <w:proofErr w:type="spellEnd"/>
            <w:r w:rsidRPr="004529EE">
              <w:rPr>
                <w:rStyle w:val="a9"/>
                <w:rFonts w:cstheme="minorHAnsi"/>
                <w:b w:val="0"/>
              </w:rPr>
              <w:t xml:space="preserve"> О.Ф.</w:t>
            </w:r>
          </w:p>
        </w:tc>
        <w:tc>
          <w:tcPr>
            <w:tcW w:w="376"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p>
        </w:tc>
      </w:tr>
      <w:tr w:rsidR="004529EE" w:rsidRPr="004529EE" w:rsidTr="003958D9">
        <w:trPr>
          <w:trHeight w:val="353"/>
          <w:tblCellSpacing w:w="0" w:type="dxa"/>
          <w:jc w:val="center"/>
        </w:trPr>
        <w:tc>
          <w:tcPr>
            <w:tcW w:w="5000" w:type="pct"/>
            <w:gridSpan w:val="8"/>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7. АНТИКОРРУПЦИОННАЯ ПРОПАГАНДА И ПРОСВЕЩЕНИЕ</w:t>
            </w:r>
          </w:p>
        </w:tc>
      </w:tr>
      <w:tr w:rsidR="004529EE" w:rsidRPr="004529EE" w:rsidTr="003958D9">
        <w:trPr>
          <w:trHeight w:val="958"/>
          <w:tblCellSpacing w:w="0" w:type="dxa"/>
          <w:jc w:val="center"/>
        </w:trPr>
        <w:tc>
          <w:tcPr>
            <w:tcW w:w="173"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7.1</w:t>
            </w:r>
          </w:p>
        </w:tc>
        <w:tc>
          <w:tcPr>
            <w:tcW w:w="2009"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Обеспечение функционирования «телефонов доверия» администрации, официального сайта </w:t>
            </w:r>
            <w:proofErr w:type="spellStart"/>
            <w:r w:rsidRPr="004529EE">
              <w:rPr>
                <w:rStyle w:val="a9"/>
                <w:rFonts w:cstheme="minorHAnsi"/>
                <w:b w:val="0"/>
              </w:rPr>
              <w:t>Новопервомайского</w:t>
            </w:r>
            <w:proofErr w:type="spellEnd"/>
            <w:r w:rsidRPr="004529EE">
              <w:rPr>
                <w:rStyle w:val="a9"/>
                <w:rFonts w:cstheme="minorHAnsi"/>
                <w:b w:val="0"/>
              </w:rPr>
              <w:t xml:space="preserve"> сельсовета в информационно-коммуникационной сети «Интернет», позволяющих гражданам беспрепятственно сообщать о коррупционных проявлениях в деятельности органов местного самоуправления </w:t>
            </w:r>
          </w:p>
        </w:tc>
        <w:tc>
          <w:tcPr>
            <w:tcW w:w="770"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В течение текущего и последующего года</w:t>
            </w:r>
          </w:p>
        </w:tc>
        <w:tc>
          <w:tcPr>
            <w:tcW w:w="1672"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Специалист 1 разряда </w:t>
            </w:r>
            <w:proofErr w:type="spellStart"/>
            <w:r w:rsidRPr="004529EE">
              <w:rPr>
                <w:rStyle w:val="a9"/>
                <w:rFonts w:cstheme="minorHAnsi"/>
                <w:b w:val="0"/>
              </w:rPr>
              <w:t>Сухоленцева</w:t>
            </w:r>
            <w:proofErr w:type="spellEnd"/>
            <w:r w:rsidRPr="004529EE">
              <w:rPr>
                <w:rStyle w:val="a9"/>
                <w:rFonts w:cstheme="minorHAnsi"/>
                <w:b w:val="0"/>
              </w:rPr>
              <w:t xml:space="preserve"> О.А.</w:t>
            </w:r>
          </w:p>
          <w:p w:rsidR="004529EE" w:rsidRPr="004529EE" w:rsidRDefault="004529EE" w:rsidP="004529EE">
            <w:pPr>
              <w:pStyle w:val="a6"/>
              <w:rPr>
                <w:rStyle w:val="a9"/>
                <w:rFonts w:cstheme="minorHAnsi"/>
                <w:b w:val="0"/>
              </w:rPr>
            </w:pPr>
            <w:r w:rsidRPr="004529EE">
              <w:rPr>
                <w:rStyle w:val="a9"/>
                <w:rFonts w:cstheme="minorHAnsi"/>
                <w:b w:val="0"/>
              </w:rPr>
              <w:t xml:space="preserve">Специалист 1 разряда </w:t>
            </w:r>
            <w:proofErr w:type="spellStart"/>
            <w:r w:rsidRPr="004529EE">
              <w:rPr>
                <w:rStyle w:val="a9"/>
                <w:rFonts w:cstheme="minorHAnsi"/>
                <w:b w:val="0"/>
              </w:rPr>
              <w:t>Керова</w:t>
            </w:r>
            <w:proofErr w:type="spellEnd"/>
            <w:r w:rsidRPr="004529EE">
              <w:rPr>
                <w:rStyle w:val="a9"/>
                <w:rFonts w:cstheme="minorHAnsi"/>
                <w:b w:val="0"/>
              </w:rPr>
              <w:t xml:space="preserve"> В.С. </w:t>
            </w:r>
          </w:p>
        </w:tc>
        <w:tc>
          <w:tcPr>
            <w:tcW w:w="376"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p>
        </w:tc>
      </w:tr>
      <w:tr w:rsidR="004529EE" w:rsidRPr="004529EE" w:rsidTr="003958D9">
        <w:trPr>
          <w:trHeight w:val="958"/>
          <w:tblCellSpacing w:w="0" w:type="dxa"/>
          <w:jc w:val="center"/>
        </w:trPr>
        <w:tc>
          <w:tcPr>
            <w:tcW w:w="173"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7.2</w:t>
            </w:r>
          </w:p>
        </w:tc>
        <w:tc>
          <w:tcPr>
            <w:tcW w:w="2009"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Разработка и размещение в здании и помещениях, занимаемых администрацией </w:t>
            </w:r>
            <w:proofErr w:type="spellStart"/>
            <w:r w:rsidRPr="004529EE">
              <w:rPr>
                <w:rStyle w:val="a9"/>
                <w:rFonts w:cstheme="minorHAnsi"/>
                <w:b w:val="0"/>
              </w:rPr>
              <w:t>Новопервомайского</w:t>
            </w:r>
            <w:proofErr w:type="spellEnd"/>
            <w:r w:rsidRPr="004529EE">
              <w:rPr>
                <w:rStyle w:val="a9"/>
                <w:rFonts w:cstheme="minorHAnsi"/>
                <w:b w:val="0"/>
              </w:rPr>
              <w:t xml:space="preserve"> сельсовета и подведомственными ей организациями, информации по вопросам профилактики коррупционных проявлений, в том числе социальной рекламы</w:t>
            </w:r>
          </w:p>
        </w:tc>
        <w:tc>
          <w:tcPr>
            <w:tcW w:w="770"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В течение текущего и последующего года</w:t>
            </w:r>
          </w:p>
        </w:tc>
        <w:tc>
          <w:tcPr>
            <w:tcW w:w="1672" w:type="pct"/>
            <w:gridSpan w:val="2"/>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r w:rsidRPr="004529EE">
              <w:rPr>
                <w:rStyle w:val="a9"/>
                <w:rFonts w:cstheme="minorHAnsi"/>
                <w:b w:val="0"/>
              </w:rPr>
              <w:t xml:space="preserve"> Специалист 1 разряда </w:t>
            </w:r>
            <w:proofErr w:type="spellStart"/>
            <w:r w:rsidRPr="004529EE">
              <w:rPr>
                <w:rStyle w:val="a9"/>
                <w:rFonts w:cstheme="minorHAnsi"/>
                <w:b w:val="0"/>
              </w:rPr>
              <w:t>Сухоленцева</w:t>
            </w:r>
            <w:proofErr w:type="spellEnd"/>
            <w:r w:rsidRPr="004529EE">
              <w:rPr>
                <w:rStyle w:val="a9"/>
                <w:rFonts w:cstheme="minorHAnsi"/>
                <w:b w:val="0"/>
              </w:rPr>
              <w:t xml:space="preserve"> О.А.</w:t>
            </w:r>
          </w:p>
          <w:p w:rsidR="004529EE" w:rsidRPr="004529EE" w:rsidRDefault="004529EE" w:rsidP="004529EE">
            <w:pPr>
              <w:pStyle w:val="a6"/>
              <w:rPr>
                <w:rStyle w:val="a9"/>
                <w:rFonts w:cstheme="minorHAnsi"/>
                <w:b w:val="0"/>
              </w:rPr>
            </w:pPr>
            <w:r w:rsidRPr="004529EE">
              <w:rPr>
                <w:rStyle w:val="a9"/>
                <w:rFonts w:cstheme="minorHAnsi"/>
                <w:b w:val="0"/>
              </w:rPr>
              <w:t xml:space="preserve">Директор  МБУК </w:t>
            </w:r>
            <w:proofErr w:type="spellStart"/>
            <w:r w:rsidRPr="004529EE">
              <w:rPr>
                <w:rStyle w:val="a9"/>
                <w:rFonts w:cstheme="minorHAnsi"/>
                <w:b w:val="0"/>
              </w:rPr>
              <w:t>Новопервомайского</w:t>
            </w:r>
            <w:proofErr w:type="spellEnd"/>
            <w:r w:rsidRPr="004529EE">
              <w:rPr>
                <w:rStyle w:val="a9"/>
                <w:rFonts w:cstheme="minorHAnsi"/>
                <w:b w:val="0"/>
              </w:rPr>
              <w:t xml:space="preserve"> сельсовета </w:t>
            </w:r>
            <w:proofErr w:type="spellStart"/>
            <w:r w:rsidRPr="004529EE">
              <w:rPr>
                <w:rStyle w:val="a9"/>
                <w:rFonts w:cstheme="minorHAnsi"/>
                <w:b w:val="0"/>
              </w:rPr>
              <w:t>Веймер</w:t>
            </w:r>
            <w:proofErr w:type="spellEnd"/>
            <w:r w:rsidRPr="004529EE">
              <w:rPr>
                <w:rStyle w:val="a9"/>
                <w:rFonts w:cstheme="minorHAnsi"/>
                <w:b w:val="0"/>
              </w:rPr>
              <w:t xml:space="preserve"> Л.А.</w:t>
            </w:r>
          </w:p>
          <w:p w:rsidR="004529EE" w:rsidRPr="004529EE" w:rsidRDefault="004529EE" w:rsidP="004529EE">
            <w:pPr>
              <w:pStyle w:val="a6"/>
              <w:rPr>
                <w:rStyle w:val="a9"/>
                <w:rFonts w:cstheme="minorHAnsi"/>
                <w:b w:val="0"/>
              </w:rPr>
            </w:pPr>
            <w:r w:rsidRPr="004529EE">
              <w:rPr>
                <w:rStyle w:val="a9"/>
                <w:rFonts w:cstheme="minorHAnsi"/>
                <w:b w:val="0"/>
              </w:rPr>
              <w:t>Заведующая СК д</w:t>
            </w:r>
            <w:proofErr w:type="gramStart"/>
            <w:r w:rsidRPr="004529EE">
              <w:rPr>
                <w:rStyle w:val="a9"/>
                <w:rFonts w:cstheme="minorHAnsi"/>
                <w:b w:val="0"/>
              </w:rPr>
              <w:t>.П</w:t>
            </w:r>
            <w:proofErr w:type="gramEnd"/>
            <w:r w:rsidRPr="004529EE">
              <w:rPr>
                <w:rStyle w:val="a9"/>
                <w:rFonts w:cstheme="minorHAnsi"/>
                <w:b w:val="0"/>
              </w:rPr>
              <w:t>латоновка Полякова М.В.</w:t>
            </w:r>
          </w:p>
          <w:p w:rsidR="004529EE" w:rsidRPr="004529EE" w:rsidRDefault="004529EE" w:rsidP="004529EE">
            <w:pPr>
              <w:pStyle w:val="a6"/>
              <w:rPr>
                <w:rStyle w:val="a9"/>
                <w:rFonts w:cstheme="minorHAnsi"/>
                <w:b w:val="0"/>
              </w:rPr>
            </w:pPr>
            <w:r w:rsidRPr="004529EE">
              <w:rPr>
                <w:rStyle w:val="a9"/>
                <w:rFonts w:cstheme="minorHAnsi"/>
                <w:b w:val="0"/>
              </w:rPr>
              <w:t>Заведующая СК д</w:t>
            </w:r>
            <w:proofErr w:type="gramStart"/>
            <w:r w:rsidRPr="004529EE">
              <w:rPr>
                <w:rStyle w:val="a9"/>
                <w:rFonts w:cstheme="minorHAnsi"/>
                <w:b w:val="0"/>
              </w:rPr>
              <w:t>.К</w:t>
            </w:r>
            <w:proofErr w:type="gramEnd"/>
            <w:r w:rsidRPr="004529EE">
              <w:rPr>
                <w:rStyle w:val="a9"/>
                <w:rFonts w:cstheme="minorHAnsi"/>
                <w:b w:val="0"/>
              </w:rPr>
              <w:t xml:space="preserve">узнецово </w:t>
            </w:r>
            <w:proofErr w:type="spellStart"/>
            <w:r w:rsidRPr="004529EE">
              <w:rPr>
                <w:rStyle w:val="a9"/>
                <w:rFonts w:cstheme="minorHAnsi"/>
                <w:b w:val="0"/>
              </w:rPr>
              <w:t>Гореликова</w:t>
            </w:r>
            <w:proofErr w:type="spellEnd"/>
            <w:r w:rsidRPr="004529EE">
              <w:rPr>
                <w:rStyle w:val="a9"/>
                <w:rFonts w:cstheme="minorHAnsi"/>
                <w:b w:val="0"/>
              </w:rPr>
              <w:t xml:space="preserve"> Л.В.</w:t>
            </w:r>
          </w:p>
          <w:p w:rsidR="004529EE" w:rsidRPr="004529EE" w:rsidRDefault="004529EE" w:rsidP="004529EE">
            <w:pPr>
              <w:pStyle w:val="a6"/>
              <w:rPr>
                <w:rStyle w:val="a9"/>
                <w:rFonts w:cstheme="minorHAnsi"/>
                <w:b w:val="0"/>
              </w:rPr>
            </w:pPr>
          </w:p>
        </w:tc>
        <w:tc>
          <w:tcPr>
            <w:tcW w:w="376" w:type="pct"/>
            <w:tcBorders>
              <w:top w:val="outset" w:sz="6" w:space="0" w:color="auto"/>
              <w:left w:val="outset" w:sz="6" w:space="0" w:color="auto"/>
              <w:bottom w:val="outset" w:sz="6" w:space="0" w:color="auto"/>
              <w:right w:val="outset" w:sz="6" w:space="0" w:color="auto"/>
            </w:tcBorders>
          </w:tcPr>
          <w:p w:rsidR="004529EE" w:rsidRPr="004529EE" w:rsidRDefault="004529EE" w:rsidP="004529EE">
            <w:pPr>
              <w:pStyle w:val="a6"/>
              <w:rPr>
                <w:rStyle w:val="a9"/>
                <w:rFonts w:cstheme="minorHAnsi"/>
                <w:b w:val="0"/>
              </w:rPr>
            </w:pPr>
          </w:p>
        </w:tc>
      </w:tr>
    </w:tbl>
    <w:p w:rsidR="006E58A8" w:rsidRPr="004529EE" w:rsidRDefault="006E58A8" w:rsidP="004529EE">
      <w:pPr>
        <w:pStyle w:val="a6"/>
      </w:pPr>
    </w:p>
    <w:p w:rsidR="004529EE" w:rsidRPr="004529EE" w:rsidRDefault="004529EE" w:rsidP="004529EE">
      <w:pPr>
        <w:pStyle w:val="a6"/>
        <w:jc w:val="center"/>
        <w:rPr>
          <w:rFonts w:cstheme="minorHAnsi"/>
          <w:b/>
        </w:rPr>
      </w:pPr>
      <w:r w:rsidRPr="004529EE">
        <w:rPr>
          <w:rFonts w:cstheme="minorHAnsi"/>
          <w:b/>
        </w:rPr>
        <w:t>АДМИНИСТРАЦИЯ  НОВОПЕРВОМАЙСКОГО СЕЛЬСОВЕТА</w:t>
      </w:r>
    </w:p>
    <w:p w:rsidR="004529EE" w:rsidRPr="004529EE" w:rsidRDefault="004529EE" w:rsidP="004529EE">
      <w:pPr>
        <w:pStyle w:val="a6"/>
        <w:jc w:val="center"/>
        <w:rPr>
          <w:rFonts w:cstheme="minorHAnsi"/>
          <w:b/>
        </w:rPr>
      </w:pPr>
      <w:r w:rsidRPr="004529EE">
        <w:rPr>
          <w:rFonts w:cstheme="minorHAnsi"/>
          <w:b/>
        </w:rPr>
        <w:t>ТАТАРСКОГО РАЙОНА НОВОСИБИРСКОЙ ОБЛАСТИ</w:t>
      </w:r>
    </w:p>
    <w:p w:rsidR="004529EE" w:rsidRPr="004529EE" w:rsidRDefault="004529EE" w:rsidP="004529EE">
      <w:pPr>
        <w:pStyle w:val="a6"/>
        <w:jc w:val="center"/>
        <w:rPr>
          <w:rFonts w:cstheme="minorHAnsi"/>
          <w:b/>
        </w:rPr>
      </w:pPr>
      <w:r w:rsidRPr="004529EE">
        <w:rPr>
          <w:rFonts w:cstheme="minorHAnsi"/>
          <w:b/>
        </w:rPr>
        <w:t>ПОСТАНОВЛЕНИЕ</w:t>
      </w:r>
    </w:p>
    <w:p w:rsidR="004529EE" w:rsidRPr="004529EE" w:rsidRDefault="004529EE" w:rsidP="004529EE">
      <w:pPr>
        <w:pStyle w:val="a6"/>
        <w:jc w:val="center"/>
        <w:rPr>
          <w:rFonts w:cstheme="minorHAnsi"/>
          <w:b/>
        </w:rPr>
      </w:pPr>
      <w:r w:rsidRPr="004529EE">
        <w:rPr>
          <w:rFonts w:cstheme="minorHAnsi"/>
          <w:b/>
        </w:rPr>
        <w:t xml:space="preserve">26.12.2019г.                                      с. </w:t>
      </w:r>
      <w:proofErr w:type="spellStart"/>
      <w:r w:rsidRPr="004529EE">
        <w:rPr>
          <w:rFonts w:cstheme="minorHAnsi"/>
          <w:b/>
        </w:rPr>
        <w:t>Новопервомайское</w:t>
      </w:r>
      <w:proofErr w:type="spellEnd"/>
      <w:r w:rsidRPr="004529EE">
        <w:rPr>
          <w:rFonts w:cstheme="minorHAnsi"/>
          <w:b/>
        </w:rPr>
        <w:t xml:space="preserve"> </w:t>
      </w:r>
      <w:r w:rsidRPr="004529EE">
        <w:rPr>
          <w:rFonts w:cstheme="minorHAnsi"/>
          <w:b/>
        </w:rPr>
        <w:tab/>
      </w:r>
      <w:r w:rsidRPr="004529EE">
        <w:rPr>
          <w:rFonts w:cstheme="minorHAnsi"/>
          <w:b/>
        </w:rPr>
        <w:tab/>
        <w:t xml:space="preserve">                                 № 91</w:t>
      </w:r>
    </w:p>
    <w:p w:rsidR="004529EE" w:rsidRPr="004529EE" w:rsidRDefault="004529EE" w:rsidP="004529EE">
      <w:pPr>
        <w:pStyle w:val="a6"/>
        <w:jc w:val="center"/>
        <w:rPr>
          <w:rFonts w:cstheme="minorHAnsi"/>
          <w:b/>
          <w:color w:val="000000"/>
        </w:rPr>
      </w:pPr>
      <w:r w:rsidRPr="004529EE">
        <w:rPr>
          <w:rFonts w:cstheme="minorHAnsi"/>
          <w:b/>
          <w:color w:val="000000"/>
        </w:rPr>
        <w:t>Об утверждении Порядка</w:t>
      </w:r>
    </w:p>
    <w:p w:rsidR="004529EE" w:rsidRPr="004529EE" w:rsidRDefault="004529EE" w:rsidP="004529EE">
      <w:pPr>
        <w:pStyle w:val="a6"/>
        <w:jc w:val="center"/>
        <w:rPr>
          <w:rFonts w:cstheme="minorHAnsi"/>
          <w:b/>
          <w:color w:val="000000"/>
        </w:rPr>
      </w:pPr>
      <w:r w:rsidRPr="004529EE">
        <w:rPr>
          <w:rFonts w:cstheme="minorHAnsi"/>
          <w:b/>
          <w:color w:val="000000"/>
        </w:rPr>
        <w:t>формирования, ведения и обязательного опубликования перечня муниципального имущества, свободного от прав третьих лиц</w:t>
      </w:r>
    </w:p>
    <w:p w:rsidR="004529EE" w:rsidRPr="004529EE" w:rsidRDefault="004529EE" w:rsidP="00AB7BB5">
      <w:pPr>
        <w:pStyle w:val="a6"/>
        <w:jc w:val="center"/>
        <w:rPr>
          <w:rFonts w:cstheme="minorHAnsi"/>
          <w:b/>
          <w:color w:val="000000"/>
        </w:rPr>
      </w:pPr>
      <w:r w:rsidRPr="004529EE">
        <w:rPr>
          <w:rFonts w:cstheme="minorHAnsi"/>
          <w:b/>
          <w:color w:val="000000"/>
        </w:rPr>
        <w:t xml:space="preserve">(за исключением имущественных прав некоммерческих организаций), предоставляемого во владение и (или) пользование социально ориентированным некоммерческим организациям, на территории </w:t>
      </w:r>
      <w:proofErr w:type="spellStart"/>
      <w:r w:rsidRPr="004529EE">
        <w:rPr>
          <w:rFonts w:cstheme="minorHAnsi"/>
          <w:b/>
          <w:color w:val="000000"/>
        </w:rPr>
        <w:t>Новопервомайского</w:t>
      </w:r>
      <w:proofErr w:type="spellEnd"/>
      <w:r w:rsidRPr="004529EE">
        <w:rPr>
          <w:rFonts w:cstheme="minorHAnsi"/>
          <w:b/>
          <w:color w:val="000000"/>
        </w:rPr>
        <w:t xml:space="preserve"> сельсовета Татарского района Новосибирской области</w:t>
      </w:r>
    </w:p>
    <w:p w:rsidR="004529EE" w:rsidRPr="00AB7BB5" w:rsidRDefault="004529EE" w:rsidP="004529EE">
      <w:pPr>
        <w:pStyle w:val="a6"/>
        <w:rPr>
          <w:rFonts w:cstheme="minorHAnsi"/>
        </w:rPr>
      </w:pPr>
      <w:r w:rsidRPr="004529EE">
        <w:rPr>
          <w:rFonts w:cstheme="minorHAnsi"/>
        </w:rPr>
        <w:t xml:space="preserve">     В соответствии с Федеральным законом от 06.10.2003 N 131-ФЗ "Об общих принципах организации местного самоуправления в Российской Федерации", от 12.01.1996 № 7-ФЗ "О некоммерческих организациях", в соответствии с Уставом </w:t>
      </w:r>
      <w:proofErr w:type="spellStart"/>
      <w:r w:rsidRPr="004529EE">
        <w:rPr>
          <w:rFonts w:cstheme="minorHAnsi"/>
        </w:rPr>
        <w:t>Новопервомайского</w:t>
      </w:r>
      <w:proofErr w:type="spellEnd"/>
      <w:r w:rsidRPr="004529EE">
        <w:rPr>
          <w:rFonts w:cstheme="minorHAnsi"/>
        </w:rPr>
        <w:t xml:space="preserve"> сельсовета Татарского района Новосибирской области, </w:t>
      </w:r>
    </w:p>
    <w:p w:rsidR="004529EE" w:rsidRPr="004529EE" w:rsidRDefault="004529EE" w:rsidP="004529EE">
      <w:pPr>
        <w:pStyle w:val="a6"/>
        <w:rPr>
          <w:rFonts w:cstheme="minorHAnsi"/>
          <w:b/>
          <w:color w:val="000000"/>
        </w:rPr>
      </w:pPr>
      <w:r w:rsidRPr="004529EE">
        <w:rPr>
          <w:rFonts w:cstheme="minorHAnsi"/>
          <w:b/>
        </w:rPr>
        <w:t>ПОСТАНОВЛЯЮ:</w:t>
      </w:r>
    </w:p>
    <w:p w:rsidR="004529EE" w:rsidRPr="004529EE" w:rsidRDefault="00AB7BB5" w:rsidP="00AB7BB5">
      <w:pPr>
        <w:pStyle w:val="a6"/>
        <w:ind w:firstLine="708"/>
        <w:rPr>
          <w:rFonts w:cstheme="minorHAnsi"/>
          <w:b/>
          <w:color w:val="000000"/>
        </w:rPr>
      </w:pPr>
      <w:r>
        <w:rPr>
          <w:rFonts w:cstheme="minorHAnsi"/>
        </w:rPr>
        <w:t>1.</w:t>
      </w:r>
      <w:r w:rsidR="004529EE" w:rsidRPr="004529EE">
        <w:rPr>
          <w:rFonts w:cstheme="minorHAnsi"/>
        </w:rPr>
        <w:t xml:space="preserve">Установить Порядок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w:t>
      </w:r>
      <w:r w:rsidR="004529EE" w:rsidRPr="004529EE">
        <w:rPr>
          <w:rFonts w:cstheme="minorHAnsi"/>
          <w:color w:val="000000"/>
        </w:rPr>
        <w:t xml:space="preserve">предоставляемого во владение и (или) пользование социально ориентированным некоммерческим организациям, </w:t>
      </w:r>
      <w:r w:rsidR="004529EE" w:rsidRPr="004529EE">
        <w:rPr>
          <w:rFonts w:cstheme="minorHAnsi"/>
        </w:rPr>
        <w:t xml:space="preserve"> на территории </w:t>
      </w:r>
      <w:proofErr w:type="spellStart"/>
      <w:r w:rsidR="004529EE" w:rsidRPr="004529EE">
        <w:rPr>
          <w:rFonts w:cstheme="minorHAnsi"/>
        </w:rPr>
        <w:t>Новопервомайского</w:t>
      </w:r>
      <w:proofErr w:type="spellEnd"/>
      <w:r w:rsidR="004529EE" w:rsidRPr="004529EE">
        <w:rPr>
          <w:rFonts w:cstheme="minorHAnsi"/>
        </w:rPr>
        <w:t xml:space="preserve"> сельсовета Татарского района Новосибирской области, согласно приложению 1.</w:t>
      </w:r>
    </w:p>
    <w:p w:rsidR="004529EE" w:rsidRPr="004529EE" w:rsidRDefault="00AB7BB5" w:rsidP="00AB7BB5">
      <w:pPr>
        <w:pStyle w:val="a6"/>
        <w:ind w:firstLine="708"/>
        <w:rPr>
          <w:rFonts w:cstheme="minorHAnsi"/>
        </w:rPr>
      </w:pPr>
      <w:r>
        <w:rPr>
          <w:rFonts w:cstheme="minorHAnsi"/>
        </w:rPr>
        <w:t>2.</w:t>
      </w:r>
      <w:r w:rsidR="004529EE" w:rsidRPr="004529EE">
        <w:rPr>
          <w:rFonts w:cstheme="minorHAnsi"/>
        </w:rPr>
        <w:t xml:space="preserve">Утвердить форму перечня муниципального имущества, свободного от прав третьих лиц (за исключением имущественных прав некоммерческих организаций) для предоставления его социально ориентированным некоммерческим организациям во владение и (или) в пользование (приложение 2) </w:t>
      </w:r>
    </w:p>
    <w:p w:rsidR="003958D9" w:rsidRDefault="003958D9" w:rsidP="00AB7BB5">
      <w:pPr>
        <w:pStyle w:val="a6"/>
        <w:ind w:firstLine="708"/>
        <w:rPr>
          <w:rFonts w:cstheme="minorHAnsi"/>
        </w:rPr>
      </w:pPr>
    </w:p>
    <w:p w:rsidR="004529EE" w:rsidRPr="004529EE" w:rsidRDefault="00AB7BB5" w:rsidP="00AB7BB5">
      <w:pPr>
        <w:pStyle w:val="a6"/>
        <w:ind w:firstLine="708"/>
        <w:rPr>
          <w:rFonts w:cstheme="minorHAnsi"/>
          <w:b/>
          <w:color w:val="000000"/>
        </w:rPr>
      </w:pPr>
      <w:r>
        <w:rPr>
          <w:rFonts w:cstheme="minorHAnsi"/>
        </w:rPr>
        <w:t>3.</w:t>
      </w:r>
      <w:r w:rsidR="004529EE" w:rsidRPr="004529EE">
        <w:rPr>
          <w:rFonts w:cstheme="minorHAnsi"/>
        </w:rPr>
        <w:t>Опубликовать данное постановление в газете «</w:t>
      </w:r>
      <w:proofErr w:type="spellStart"/>
      <w:r w:rsidR="004529EE" w:rsidRPr="004529EE">
        <w:rPr>
          <w:rFonts w:cstheme="minorHAnsi"/>
        </w:rPr>
        <w:t>Новопервомайский</w:t>
      </w:r>
      <w:proofErr w:type="spellEnd"/>
      <w:r w:rsidR="004529EE" w:rsidRPr="004529EE">
        <w:rPr>
          <w:rFonts w:cstheme="minorHAnsi"/>
        </w:rPr>
        <w:t xml:space="preserve"> вестник» и разместить на официальном сайте администрации </w:t>
      </w:r>
      <w:proofErr w:type="spellStart"/>
      <w:r w:rsidR="004529EE" w:rsidRPr="004529EE">
        <w:rPr>
          <w:rFonts w:cstheme="minorHAnsi"/>
        </w:rPr>
        <w:t>Новопервомайского</w:t>
      </w:r>
      <w:proofErr w:type="spellEnd"/>
      <w:r w:rsidR="004529EE" w:rsidRPr="004529EE">
        <w:rPr>
          <w:rFonts w:cstheme="minorHAnsi"/>
        </w:rPr>
        <w:t xml:space="preserve">  сельсовета Татарского района Новосибирской области в сети Интернет.</w:t>
      </w:r>
    </w:p>
    <w:p w:rsidR="004529EE" w:rsidRPr="004529EE" w:rsidRDefault="00AB7BB5" w:rsidP="00AB7BB5">
      <w:pPr>
        <w:pStyle w:val="a6"/>
        <w:ind w:firstLine="708"/>
        <w:rPr>
          <w:rFonts w:cstheme="minorHAnsi"/>
        </w:rPr>
      </w:pPr>
      <w:r>
        <w:rPr>
          <w:rFonts w:cstheme="minorHAnsi"/>
        </w:rPr>
        <w:t>4.</w:t>
      </w:r>
      <w:proofErr w:type="gramStart"/>
      <w:r w:rsidR="004529EE" w:rsidRPr="004529EE">
        <w:rPr>
          <w:rFonts w:cstheme="minorHAnsi"/>
        </w:rPr>
        <w:t>Контроль за</w:t>
      </w:r>
      <w:proofErr w:type="gramEnd"/>
      <w:r w:rsidR="004529EE" w:rsidRPr="004529EE">
        <w:rPr>
          <w:rFonts w:cstheme="minorHAnsi"/>
        </w:rPr>
        <w:t xml:space="preserve"> исполнением настоящего постановления оставляю за собой.</w:t>
      </w:r>
    </w:p>
    <w:p w:rsidR="004529EE" w:rsidRPr="00AB7BB5" w:rsidRDefault="004529EE" w:rsidP="004529EE">
      <w:pPr>
        <w:pStyle w:val="a6"/>
        <w:rPr>
          <w:rFonts w:cstheme="minorHAnsi"/>
          <w:b/>
        </w:rPr>
      </w:pPr>
      <w:r w:rsidRPr="00AB7BB5">
        <w:rPr>
          <w:rFonts w:cstheme="minorHAnsi"/>
          <w:b/>
        </w:rPr>
        <w:t xml:space="preserve">Глава </w:t>
      </w:r>
      <w:proofErr w:type="spellStart"/>
      <w:r w:rsidRPr="00AB7BB5">
        <w:rPr>
          <w:rFonts w:cstheme="minorHAnsi"/>
          <w:b/>
        </w:rPr>
        <w:t>Новопервомайского</w:t>
      </w:r>
      <w:proofErr w:type="spellEnd"/>
      <w:r w:rsidRPr="00AB7BB5">
        <w:rPr>
          <w:rFonts w:cstheme="minorHAnsi"/>
          <w:b/>
        </w:rPr>
        <w:t xml:space="preserve"> сельсовета</w:t>
      </w:r>
    </w:p>
    <w:p w:rsidR="004529EE" w:rsidRPr="00AB7BB5" w:rsidRDefault="004529EE" w:rsidP="004529EE">
      <w:pPr>
        <w:pStyle w:val="a6"/>
        <w:rPr>
          <w:rFonts w:cstheme="minorHAnsi"/>
          <w:b/>
        </w:rPr>
      </w:pPr>
      <w:r w:rsidRPr="00AB7BB5">
        <w:rPr>
          <w:rFonts w:cstheme="minorHAnsi"/>
          <w:b/>
        </w:rPr>
        <w:t>Татарского района Новосибирской области                                 Д.Н.Буров</w:t>
      </w:r>
    </w:p>
    <w:p w:rsidR="004529EE" w:rsidRPr="00AB7BB5" w:rsidRDefault="004529EE" w:rsidP="004529EE">
      <w:pPr>
        <w:pStyle w:val="a6"/>
        <w:rPr>
          <w:rFonts w:cstheme="minorHAnsi"/>
          <w:b/>
        </w:rPr>
      </w:pPr>
    </w:p>
    <w:p w:rsidR="004529EE" w:rsidRPr="004529EE" w:rsidRDefault="004529EE" w:rsidP="004529EE">
      <w:pPr>
        <w:pStyle w:val="a6"/>
        <w:rPr>
          <w:rFonts w:cstheme="minorHAnsi"/>
        </w:rPr>
      </w:pPr>
      <w:r w:rsidRPr="004529EE">
        <w:rPr>
          <w:rFonts w:cstheme="minorHAnsi"/>
        </w:rPr>
        <w:t xml:space="preserve">                              </w:t>
      </w:r>
    </w:p>
    <w:p w:rsidR="004529EE" w:rsidRPr="00AB7BB5" w:rsidRDefault="004529EE" w:rsidP="00AB7BB5">
      <w:pPr>
        <w:pStyle w:val="a6"/>
        <w:jc w:val="right"/>
        <w:rPr>
          <w:rFonts w:cstheme="minorHAnsi"/>
          <w:b/>
        </w:rPr>
      </w:pPr>
      <w:r w:rsidRPr="004529EE">
        <w:rPr>
          <w:rFonts w:cstheme="minorHAnsi"/>
        </w:rPr>
        <w:t xml:space="preserve">  </w:t>
      </w:r>
      <w:r w:rsidRPr="00AB7BB5">
        <w:rPr>
          <w:rFonts w:cstheme="minorHAnsi"/>
          <w:b/>
        </w:rPr>
        <w:t xml:space="preserve">ПРИЛОЖЕНИЕ № 1  </w:t>
      </w:r>
    </w:p>
    <w:p w:rsidR="00AB7BB5" w:rsidRDefault="004529EE" w:rsidP="00AB7BB5">
      <w:pPr>
        <w:pStyle w:val="a6"/>
        <w:jc w:val="right"/>
        <w:rPr>
          <w:rFonts w:cstheme="minorHAnsi"/>
          <w:b/>
        </w:rPr>
      </w:pPr>
      <w:r w:rsidRPr="00AB7BB5">
        <w:rPr>
          <w:rFonts w:cstheme="minorHAnsi"/>
          <w:b/>
        </w:rPr>
        <w:t xml:space="preserve">                           к постановлению администрации</w:t>
      </w:r>
    </w:p>
    <w:p w:rsidR="00AB7BB5" w:rsidRDefault="004529EE" w:rsidP="00AB7BB5">
      <w:pPr>
        <w:pStyle w:val="a6"/>
        <w:jc w:val="right"/>
        <w:rPr>
          <w:rFonts w:cstheme="minorHAnsi"/>
          <w:b/>
        </w:rPr>
      </w:pPr>
      <w:r w:rsidRPr="00AB7BB5">
        <w:rPr>
          <w:rFonts w:cstheme="minorHAnsi"/>
          <w:b/>
        </w:rPr>
        <w:t xml:space="preserve"> </w:t>
      </w:r>
      <w:proofErr w:type="spellStart"/>
      <w:r w:rsidRPr="00AB7BB5">
        <w:rPr>
          <w:rFonts w:cstheme="minorHAnsi"/>
          <w:b/>
        </w:rPr>
        <w:t>Новопервомайского</w:t>
      </w:r>
      <w:proofErr w:type="spellEnd"/>
      <w:r w:rsidRPr="00AB7BB5">
        <w:rPr>
          <w:rFonts w:cstheme="minorHAnsi"/>
          <w:b/>
        </w:rPr>
        <w:t xml:space="preserve"> сельсовета Татарского района        </w:t>
      </w:r>
    </w:p>
    <w:p w:rsidR="004529EE" w:rsidRPr="00AB7BB5" w:rsidRDefault="004529EE" w:rsidP="00AB7BB5">
      <w:pPr>
        <w:pStyle w:val="a6"/>
        <w:jc w:val="right"/>
        <w:rPr>
          <w:rFonts w:cstheme="minorHAnsi"/>
          <w:b/>
        </w:rPr>
      </w:pPr>
      <w:r w:rsidRPr="00AB7BB5">
        <w:rPr>
          <w:rFonts w:cstheme="minorHAnsi"/>
          <w:b/>
        </w:rPr>
        <w:t xml:space="preserve">    Новосибирской области от 26.12.2019 № 91 </w:t>
      </w:r>
    </w:p>
    <w:p w:rsidR="004529EE" w:rsidRPr="004529EE" w:rsidRDefault="004529EE" w:rsidP="00AB7BB5">
      <w:pPr>
        <w:pStyle w:val="a6"/>
        <w:jc w:val="center"/>
        <w:rPr>
          <w:rFonts w:cstheme="minorHAnsi"/>
          <w:b/>
          <w:color w:val="000000"/>
        </w:rPr>
      </w:pPr>
      <w:r w:rsidRPr="004529EE">
        <w:rPr>
          <w:rFonts w:cstheme="minorHAnsi"/>
          <w:b/>
          <w:color w:val="000000"/>
        </w:rPr>
        <w:t>Порядок</w:t>
      </w:r>
    </w:p>
    <w:p w:rsidR="004529EE" w:rsidRPr="004529EE" w:rsidRDefault="004529EE" w:rsidP="00AB7BB5">
      <w:pPr>
        <w:pStyle w:val="a6"/>
        <w:jc w:val="center"/>
        <w:rPr>
          <w:rFonts w:cstheme="minorHAnsi"/>
          <w:b/>
          <w:color w:val="000000"/>
        </w:rPr>
      </w:pPr>
      <w:r w:rsidRPr="004529EE">
        <w:rPr>
          <w:rFonts w:cstheme="minorHAnsi"/>
          <w:b/>
          <w:color w:val="000000"/>
        </w:rPr>
        <w:t>формирования, ведения и обязательного опубликования перечня муниципального имущества, свободного от прав третьих лиц</w:t>
      </w:r>
    </w:p>
    <w:p w:rsidR="004529EE" w:rsidRPr="00AB7BB5" w:rsidRDefault="004529EE" w:rsidP="00AB7BB5">
      <w:pPr>
        <w:pStyle w:val="a6"/>
        <w:jc w:val="center"/>
        <w:rPr>
          <w:rFonts w:cstheme="minorHAnsi"/>
          <w:b/>
          <w:color w:val="000000"/>
        </w:rPr>
      </w:pPr>
      <w:r w:rsidRPr="004529EE">
        <w:rPr>
          <w:rFonts w:cstheme="minorHAnsi"/>
          <w:b/>
          <w:color w:val="000000"/>
        </w:rPr>
        <w:t xml:space="preserve">(за исключением имущественных прав некоммерческих организаций) предоставляемого во владение и (или) пользование социально ориентированным некоммерческим организациям, на территории </w:t>
      </w:r>
      <w:proofErr w:type="spellStart"/>
      <w:r w:rsidRPr="004529EE">
        <w:rPr>
          <w:rFonts w:cstheme="minorHAnsi"/>
          <w:b/>
          <w:color w:val="000000"/>
        </w:rPr>
        <w:t>Новопервомайского</w:t>
      </w:r>
      <w:proofErr w:type="spellEnd"/>
      <w:r w:rsidRPr="004529EE">
        <w:rPr>
          <w:rFonts w:cstheme="minorHAnsi"/>
          <w:b/>
          <w:color w:val="000000"/>
        </w:rPr>
        <w:t xml:space="preserve"> сельсовета Татарского района Новосибирской области</w:t>
      </w:r>
    </w:p>
    <w:p w:rsidR="004529EE" w:rsidRPr="004529EE" w:rsidRDefault="004529EE" w:rsidP="004529EE">
      <w:pPr>
        <w:pStyle w:val="a6"/>
        <w:rPr>
          <w:rFonts w:cstheme="minorHAnsi"/>
        </w:rPr>
      </w:pPr>
      <w:r w:rsidRPr="004529EE">
        <w:rPr>
          <w:rFonts w:cstheme="minorHAnsi"/>
          <w:color w:val="000000"/>
        </w:rPr>
        <w:t xml:space="preserve">1. </w:t>
      </w:r>
      <w:proofErr w:type="gramStart"/>
      <w:r w:rsidRPr="004529EE">
        <w:rPr>
          <w:rFonts w:cstheme="minorHAnsi"/>
          <w:color w:val="000000"/>
        </w:rPr>
        <w:t xml:space="preserve">Настоящие Правила устанавливают порядок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на территории </w:t>
      </w:r>
      <w:proofErr w:type="spellStart"/>
      <w:r w:rsidRPr="004529EE">
        <w:rPr>
          <w:rFonts w:cstheme="minorHAnsi"/>
          <w:color w:val="000000"/>
        </w:rPr>
        <w:t>Новопервомайского</w:t>
      </w:r>
      <w:proofErr w:type="spellEnd"/>
      <w:r w:rsidRPr="004529EE">
        <w:rPr>
          <w:rFonts w:cstheme="minorHAnsi"/>
          <w:color w:val="000000"/>
        </w:rPr>
        <w:t xml:space="preserve"> сельсовета Татарского района Новосибирской области, которое может быть предоставлено социально ориентированным некоммерческим организациям во владение и (или) в пользование на долгосрочной основе (далее - Перечень).</w:t>
      </w:r>
      <w:proofErr w:type="gramEnd"/>
    </w:p>
    <w:p w:rsidR="004529EE" w:rsidRPr="004529EE" w:rsidRDefault="004529EE" w:rsidP="004529EE">
      <w:pPr>
        <w:pStyle w:val="a6"/>
        <w:rPr>
          <w:rFonts w:cstheme="minorHAnsi"/>
          <w:color w:val="000000"/>
        </w:rPr>
      </w:pPr>
      <w:r w:rsidRPr="004529EE">
        <w:rPr>
          <w:rFonts w:cstheme="minorHAnsi"/>
          <w:color w:val="000000"/>
        </w:rPr>
        <w:t xml:space="preserve">3. Социально ориентированные некоммерческие организации подлежат включению в реестр, который формирует и ведет администрация </w:t>
      </w:r>
      <w:proofErr w:type="spellStart"/>
      <w:r w:rsidRPr="004529EE">
        <w:rPr>
          <w:rFonts w:cstheme="minorHAnsi"/>
          <w:color w:val="000000"/>
        </w:rPr>
        <w:t>Новопервомайского</w:t>
      </w:r>
      <w:proofErr w:type="spellEnd"/>
      <w:r w:rsidRPr="004529EE">
        <w:rPr>
          <w:rFonts w:cstheme="minorHAnsi"/>
          <w:color w:val="000000"/>
        </w:rPr>
        <w:t xml:space="preserve">  сельсовета Татарского района Новосибирской области (далее – администрация муниципального образования).</w:t>
      </w:r>
    </w:p>
    <w:p w:rsidR="004529EE" w:rsidRPr="004529EE" w:rsidRDefault="004529EE" w:rsidP="004529EE">
      <w:pPr>
        <w:pStyle w:val="a6"/>
        <w:rPr>
          <w:rFonts w:cstheme="minorHAnsi"/>
          <w:color w:val="000000"/>
        </w:rPr>
      </w:pPr>
      <w:r w:rsidRPr="004529EE">
        <w:rPr>
          <w:rFonts w:cstheme="minorHAnsi"/>
          <w:color w:val="000000"/>
        </w:rPr>
        <w:t>4. В перечень могут быть включены только нежилые помещения, находящиеся в муниципальной собственности и свободные от прав третьих лиц (за исключением имущественных прав некоммерческих организаций) (далее – объект).</w:t>
      </w:r>
    </w:p>
    <w:p w:rsidR="004529EE" w:rsidRPr="004529EE" w:rsidRDefault="004529EE" w:rsidP="004529EE">
      <w:pPr>
        <w:pStyle w:val="a6"/>
        <w:rPr>
          <w:rFonts w:cstheme="minorHAnsi"/>
          <w:color w:val="000000"/>
        </w:rPr>
      </w:pPr>
      <w:r w:rsidRPr="004529EE">
        <w:rPr>
          <w:rFonts w:cstheme="minorHAnsi"/>
          <w:color w:val="000000"/>
        </w:rPr>
        <w:t>5. Не подлежат включению в Перечень:</w:t>
      </w:r>
    </w:p>
    <w:p w:rsidR="004529EE" w:rsidRPr="004529EE" w:rsidRDefault="004529EE" w:rsidP="004529EE">
      <w:pPr>
        <w:pStyle w:val="a6"/>
        <w:rPr>
          <w:rFonts w:cstheme="minorHAnsi"/>
          <w:color w:val="000000"/>
        </w:rPr>
      </w:pPr>
      <w:r w:rsidRPr="004529EE">
        <w:rPr>
          <w:rFonts w:cstheme="minorHAnsi"/>
          <w:color w:val="000000"/>
        </w:rPr>
        <w:t>- объекты, которые могут использоваться для решения вопросов местного значения (здания детских садов, школ, больниц и прочие);</w:t>
      </w:r>
    </w:p>
    <w:p w:rsidR="004529EE" w:rsidRPr="004529EE" w:rsidRDefault="004529EE" w:rsidP="004529EE">
      <w:pPr>
        <w:pStyle w:val="a6"/>
        <w:rPr>
          <w:rFonts w:cstheme="minorHAnsi"/>
          <w:color w:val="000000"/>
        </w:rPr>
      </w:pPr>
      <w:r w:rsidRPr="004529EE">
        <w:rPr>
          <w:rFonts w:cstheme="minorHAnsi"/>
          <w:color w:val="000000"/>
        </w:rPr>
        <w:t>- объекты, не являющиеся обособленными (неизолированные помещения, части зданий, помещений и прочие), в случаях, если включение их в Перечень повлияет на эффективность приватизации объекта в целом.</w:t>
      </w:r>
    </w:p>
    <w:p w:rsidR="004529EE" w:rsidRPr="004529EE" w:rsidRDefault="004529EE" w:rsidP="004529EE">
      <w:pPr>
        <w:pStyle w:val="a6"/>
        <w:rPr>
          <w:rFonts w:cstheme="minorHAnsi"/>
          <w:color w:val="000000"/>
        </w:rPr>
      </w:pPr>
      <w:r w:rsidRPr="004529EE">
        <w:rPr>
          <w:rFonts w:cstheme="minorHAnsi"/>
          <w:color w:val="000000"/>
        </w:rPr>
        <w:t>6. Формирование перечня осуществляется администрацией муниципального образования.</w:t>
      </w:r>
    </w:p>
    <w:p w:rsidR="004529EE" w:rsidRPr="004529EE" w:rsidRDefault="004529EE" w:rsidP="004529EE">
      <w:pPr>
        <w:pStyle w:val="a6"/>
        <w:rPr>
          <w:rFonts w:cstheme="minorHAnsi"/>
          <w:color w:val="000000"/>
        </w:rPr>
      </w:pPr>
      <w:r w:rsidRPr="004529EE">
        <w:rPr>
          <w:rFonts w:cstheme="minorHAnsi"/>
          <w:color w:val="000000"/>
        </w:rPr>
        <w:t>Администрация муниципального образования определяет в составе имущества муниципального образования объекты, которые могут быть предоставлены социально ориентированным некоммерческим организациям во владение и (или) в пользование на долгосрочной основе (далее - организации), и принимает решения о включении объектов в перечень.</w:t>
      </w:r>
    </w:p>
    <w:p w:rsidR="004529EE" w:rsidRPr="004529EE" w:rsidRDefault="004529EE" w:rsidP="004529EE">
      <w:pPr>
        <w:pStyle w:val="a6"/>
        <w:rPr>
          <w:rFonts w:cstheme="minorHAnsi"/>
          <w:color w:val="000000"/>
        </w:rPr>
      </w:pPr>
      <w:r w:rsidRPr="004529EE">
        <w:rPr>
          <w:rFonts w:cstheme="minorHAnsi"/>
          <w:color w:val="000000"/>
        </w:rPr>
        <w:t>6.1. Решение уполномоченного органа о включении объектов в перечень или об исключении объектов из перечня содержит следующие сведения об объекте:</w:t>
      </w:r>
    </w:p>
    <w:p w:rsidR="004529EE" w:rsidRPr="004529EE" w:rsidRDefault="004529EE" w:rsidP="004529EE">
      <w:pPr>
        <w:pStyle w:val="a6"/>
        <w:rPr>
          <w:rFonts w:cstheme="minorHAnsi"/>
          <w:color w:val="000000"/>
        </w:rPr>
      </w:pPr>
      <w:r w:rsidRPr="004529EE">
        <w:rPr>
          <w:rFonts w:cstheme="minorHAnsi"/>
          <w:color w:val="000000"/>
        </w:rPr>
        <w:t>а) общая площадь;</w:t>
      </w:r>
    </w:p>
    <w:p w:rsidR="004529EE" w:rsidRPr="004529EE" w:rsidRDefault="004529EE" w:rsidP="004529EE">
      <w:pPr>
        <w:pStyle w:val="a6"/>
        <w:rPr>
          <w:rFonts w:cstheme="minorHAnsi"/>
          <w:color w:val="000000"/>
        </w:rPr>
      </w:pPr>
      <w:r w:rsidRPr="004529EE">
        <w:rPr>
          <w:rFonts w:cstheme="minorHAnsi"/>
          <w:color w:val="000000"/>
        </w:rPr>
        <w:t>б) адрес объекта или описание его местоположения;</w:t>
      </w:r>
    </w:p>
    <w:p w:rsidR="004529EE" w:rsidRPr="004529EE" w:rsidRDefault="004529EE" w:rsidP="004529EE">
      <w:pPr>
        <w:pStyle w:val="a6"/>
        <w:rPr>
          <w:rFonts w:cstheme="minorHAnsi"/>
          <w:color w:val="000000"/>
        </w:rPr>
      </w:pPr>
      <w:r w:rsidRPr="004529EE">
        <w:rPr>
          <w:rFonts w:cstheme="minorHAnsi"/>
          <w:color w:val="000000"/>
        </w:rPr>
        <w:t>в) иное.</w:t>
      </w:r>
    </w:p>
    <w:p w:rsidR="004529EE" w:rsidRPr="004529EE" w:rsidRDefault="004529EE" w:rsidP="004529EE">
      <w:pPr>
        <w:pStyle w:val="a6"/>
        <w:rPr>
          <w:rFonts w:cstheme="minorHAnsi"/>
          <w:color w:val="000000"/>
        </w:rPr>
      </w:pPr>
      <w:r w:rsidRPr="004529EE">
        <w:rPr>
          <w:rFonts w:cstheme="minorHAnsi"/>
          <w:color w:val="000000"/>
        </w:rPr>
        <w:t xml:space="preserve">7. </w:t>
      </w:r>
      <w:proofErr w:type="gramStart"/>
      <w:r w:rsidRPr="004529EE">
        <w:rPr>
          <w:rFonts w:cstheme="minorHAnsi"/>
          <w:color w:val="000000"/>
        </w:rPr>
        <w:t>Администрация муниципального образования исключает из перечня нежилое помещение в случае, если 2 раза подряд после размещения уполномоченным специалистом в установленном порядке извещения о возможности предоставления нежилого помещения в безвозмездное пользование или аренду организации в течение указанного в таком извещении срока не подано ни одно заявление о предоставлении нежилого помещения в безвозмездное пользование или заявления о предоставлении нежилого помещения в аренду</w:t>
      </w:r>
      <w:proofErr w:type="gramEnd"/>
      <w:r w:rsidRPr="004529EE">
        <w:rPr>
          <w:rFonts w:cstheme="minorHAnsi"/>
          <w:color w:val="000000"/>
        </w:rPr>
        <w:t>.</w:t>
      </w:r>
    </w:p>
    <w:p w:rsidR="004529EE" w:rsidRPr="004529EE" w:rsidRDefault="004529EE" w:rsidP="004529EE">
      <w:pPr>
        <w:pStyle w:val="a6"/>
        <w:rPr>
          <w:rFonts w:cstheme="minorHAnsi"/>
          <w:color w:val="000000"/>
        </w:rPr>
      </w:pPr>
      <w:r w:rsidRPr="004529EE">
        <w:rPr>
          <w:rFonts w:cstheme="minorHAnsi"/>
          <w:color w:val="000000"/>
        </w:rPr>
        <w:t>7.1. Объекты могут быть исключены из Перечня в случае необходимости использования его для муниципальных или государственных нужд.</w:t>
      </w:r>
    </w:p>
    <w:p w:rsidR="004529EE" w:rsidRPr="004529EE" w:rsidRDefault="004529EE" w:rsidP="004529EE">
      <w:pPr>
        <w:pStyle w:val="a6"/>
        <w:rPr>
          <w:rFonts w:cstheme="minorHAnsi"/>
          <w:color w:val="000000"/>
        </w:rPr>
      </w:pPr>
      <w:r w:rsidRPr="004529EE">
        <w:rPr>
          <w:rFonts w:cstheme="minorHAnsi"/>
          <w:color w:val="000000"/>
        </w:rPr>
        <w:t>8. В перечень вносятся сведения об объекте, содержащиеся в решении администрации муниципального образования о включении объекта в перечень, а также следующие сведения:</w:t>
      </w:r>
    </w:p>
    <w:p w:rsidR="004529EE" w:rsidRPr="004529EE" w:rsidRDefault="004529EE" w:rsidP="004529EE">
      <w:pPr>
        <w:pStyle w:val="a6"/>
        <w:rPr>
          <w:rFonts w:cstheme="minorHAnsi"/>
          <w:color w:val="000000"/>
        </w:rPr>
      </w:pPr>
      <w:r w:rsidRPr="004529EE">
        <w:rPr>
          <w:rFonts w:cstheme="minorHAnsi"/>
          <w:color w:val="000000"/>
        </w:rPr>
        <w:t>а) год ввода в эксплуатацию здания, в котором расположен объект;</w:t>
      </w:r>
    </w:p>
    <w:p w:rsidR="004529EE" w:rsidRPr="004529EE" w:rsidRDefault="004529EE" w:rsidP="004529EE">
      <w:pPr>
        <w:pStyle w:val="a6"/>
        <w:rPr>
          <w:rFonts w:cstheme="minorHAnsi"/>
          <w:color w:val="000000"/>
        </w:rPr>
      </w:pPr>
      <w:r w:rsidRPr="004529EE">
        <w:rPr>
          <w:rFonts w:cstheme="minorHAnsi"/>
          <w:color w:val="000000"/>
        </w:rPr>
        <w:t>б) информация об ограничениях (обременениях) в отношении объекта:</w:t>
      </w:r>
    </w:p>
    <w:p w:rsidR="004529EE" w:rsidRPr="004529EE" w:rsidRDefault="004529EE" w:rsidP="004529EE">
      <w:pPr>
        <w:pStyle w:val="a6"/>
        <w:rPr>
          <w:rFonts w:cstheme="minorHAnsi"/>
          <w:color w:val="000000"/>
        </w:rPr>
      </w:pPr>
      <w:r w:rsidRPr="004529EE">
        <w:rPr>
          <w:rFonts w:cstheme="minorHAnsi"/>
          <w:color w:val="000000"/>
        </w:rPr>
        <w:t>вид ограничения (обременения);</w:t>
      </w:r>
    </w:p>
    <w:p w:rsidR="003958D9" w:rsidRDefault="003958D9" w:rsidP="004529EE">
      <w:pPr>
        <w:pStyle w:val="a6"/>
        <w:rPr>
          <w:rFonts w:cstheme="minorHAnsi"/>
          <w:color w:val="000000"/>
        </w:rPr>
      </w:pPr>
    </w:p>
    <w:p w:rsidR="004529EE" w:rsidRPr="004529EE" w:rsidRDefault="004529EE" w:rsidP="004529EE">
      <w:pPr>
        <w:pStyle w:val="a6"/>
        <w:rPr>
          <w:rFonts w:cstheme="minorHAnsi"/>
          <w:color w:val="000000"/>
        </w:rPr>
      </w:pPr>
      <w:r w:rsidRPr="004529EE">
        <w:rPr>
          <w:rFonts w:cstheme="minorHAnsi"/>
          <w:color w:val="000000"/>
        </w:rPr>
        <w:t>содержание ограничения (обременения);</w:t>
      </w:r>
    </w:p>
    <w:p w:rsidR="004529EE" w:rsidRPr="004529EE" w:rsidRDefault="004529EE" w:rsidP="004529EE">
      <w:pPr>
        <w:pStyle w:val="a6"/>
        <w:rPr>
          <w:rFonts w:cstheme="minorHAnsi"/>
          <w:color w:val="000000"/>
        </w:rPr>
      </w:pPr>
      <w:r w:rsidRPr="004529EE">
        <w:rPr>
          <w:rFonts w:cstheme="minorHAnsi"/>
          <w:color w:val="000000"/>
        </w:rPr>
        <w:t>срок действия ограничения (обременения);</w:t>
      </w:r>
    </w:p>
    <w:p w:rsidR="004529EE" w:rsidRPr="004529EE" w:rsidRDefault="004529EE" w:rsidP="004529EE">
      <w:pPr>
        <w:pStyle w:val="a6"/>
        <w:rPr>
          <w:rFonts w:cstheme="minorHAnsi"/>
          <w:color w:val="000000"/>
        </w:rPr>
      </w:pPr>
      <w:r w:rsidRPr="004529EE">
        <w:rPr>
          <w:rFonts w:cstheme="minorHAnsi"/>
          <w:color w:val="000000"/>
        </w:rPr>
        <w:t>информация о лицах (если имеются), в пользу которых установлено ограничение (обременение):</w:t>
      </w:r>
    </w:p>
    <w:p w:rsidR="004529EE" w:rsidRPr="004529EE" w:rsidRDefault="004529EE" w:rsidP="004529EE">
      <w:pPr>
        <w:pStyle w:val="a6"/>
        <w:rPr>
          <w:rFonts w:cstheme="minorHAnsi"/>
          <w:color w:val="000000"/>
        </w:rPr>
      </w:pPr>
      <w:r w:rsidRPr="004529EE">
        <w:rPr>
          <w:rFonts w:cstheme="minorHAnsi"/>
          <w:color w:val="000000"/>
        </w:rPr>
        <w:t>полное наименование;</w:t>
      </w:r>
    </w:p>
    <w:p w:rsidR="004529EE" w:rsidRPr="004529EE" w:rsidRDefault="004529EE" w:rsidP="004529EE">
      <w:pPr>
        <w:pStyle w:val="a6"/>
        <w:rPr>
          <w:rFonts w:cstheme="minorHAnsi"/>
          <w:color w:val="000000"/>
        </w:rPr>
      </w:pPr>
      <w:r w:rsidRPr="004529EE">
        <w:rPr>
          <w:rFonts w:cstheme="minorHAnsi"/>
          <w:color w:val="000000"/>
        </w:rPr>
        <w:t>местонахождение;</w:t>
      </w:r>
    </w:p>
    <w:p w:rsidR="004529EE" w:rsidRPr="004529EE" w:rsidRDefault="004529EE" w:rsidP="004529EE">
      <w:pPr>
        <w:pStyle w:val="a6"/>
        <w:rPr>
          <w:rFonts w:cstheme="minorHAnsi"/>
          <w:color w:val="000000"/>
        </w:rPr>
      </w:pPr>
      <w:r w:rsidRPr="004529EE">
        <w:rPr>
          <w:rFonts w:cstheme="minorHAnsi"/>
          <w:color w:val="000000"/>
        </w:rPr>
        <w:t>основной государственный регистрационный номер;</w:t>
      </w:r>
    </w:p>
    <w:p w:rsidR="004529EE" w:rsidRPr="004529EE" w:rsidRDefault="004529EE" w:rsidP="004529EE">
      <w:pPr>
        <w:pStyle w:val="a6"/>
        <w:rPr>
          <w:rFonts w:cstheme="minorHAnsi"/>
          <w:color w:val="000000"/>
        </w:rPr>
      </w:pPr>
      <w:r w:rsidRPr="004529EE">
        <w:rPr>
          <w:rFonts w:cstheme="minorHAnsi"/>
          <w:color w:val="000000"/>
        </w:rPr>
        <w:t>идентификационный номер налогоплательщика;</w:t>
      </w:r>
    </w:p>
    <w:p w:rsidR="004529EE" w:rsidRPr="004529EE" w:rsidRDefault="004529EE" w:rsidP="004529EE">
      <w:pPr>
        <w:pStyle w:val="a6"/>
        <w:rPr>
          <w:rFonts w:cstheme="minorHAnsi"/>
          <w:color w:val="000000"/>
        </w:rPr>
      </w:pPr>
      <w:r w:rsidRPr="004529EE">
        <w:rPr>
          <w:rFonts w:cstheme="minorHAnsi"/>
          <w:color w:val="000000"/>
        </w:rPr>
        <w:t>в) реестровый номер муниципального имущества;</w:t>
      </w:r>
    </w:p>
    <w:p w:rsidR="004529EE" w:rsidRPr="004529EE" w:rsidRDefault="004529EE" w:rsidP="004529EE">
      <w:pPr>
        <w:pStyle w:val="a6"/>
        <w:rPr>
          <w:rFonts w:cstheme="minorHAnsi"/>
          <w:color w:val="000000"/>
        </w:rPr>
      </w:pPr>
      <w:r w:rsidRPr="004529EE">
        <w:rPr>
          <w:rFonts w:cstheme="minorHAnsi"/>
          <w:color w:val="000000"/>
        </w:rPr>
        <w:t>г) день принятия администрацией муниципального образования решения о включении объекта в перечень.</w:t>
      </w:r>
    </w:p>
    <w:p w:rsidR="004529EE" w:rsidRPr="004529EE" w:rsidRDefault="004529EE" w:rsidP="004529EE">
      <w:pPr>
        <w:pStyle w:val="a6"/>
        <w:rPr>
          <w:rFonts w:cstheme="minorHAnsi"/>
          <w:color w:val="000000"/>
        </w:rPr>
      </w:pPr>
      <w:proofErr w:type="spellStart"/>
      <w:r w:rsidRPr="004529EE">
        <w:rPr>
          <w:rFonts w:cstheme="minorHAnsi"/>
          <w:color w:val="000000"/>
        </w:rPr>
        <w:t>д</w:t>
      </w:r>
      <w:proofErr w:type="spellEnd"/>
      <w:r w:rsidRPr="004529EE">
        <w:rPr>
          <w:rFonts w:cstheme="minorHAnsi"/>
          <w:color w:val="000000"/>
        </w:rPr>
        <w:t>) сведения о пользователе;</w:t>
      </w:r>
    </w:p>
    <w:p w:rsidR="004529EE" w:rsidRPr="004529EE" w:rsidRDefault="004529EE" w:rsidP="004529EE">
      <w:pPr>
        <w:pStyle w:val="a6"/>
        <w:rPr>
          <w:rFonts w:cstheme="minorHAnsi"/>
          <w:color w:val="000000"/>
        </w:rPr>
      </w:pPr>
      <w:r w:rsidRPr="004529EE">
        <w:rPr>
          <w:rFonts w:cstheme="minorHAnsi"/>
          <w:color w:val="000000"/>
        </w:rPr>
        <w:t>- цель использования</w:t>
      </w:r>
    </w:p>
    <w:p w:rsidR="004529EE" w:rsidRPr="004529EE" w:rsidRDefault="004529EE" w:rsidP="004529EE">
      <w:pPr>
        <w:pStyle w:val="a6"/>
        <w:rPr>
          <w:rFonts w:cstheme="minorHAnsi"/>
          <w:color w:val="000000"/>
        </w:rPr>
      </w:pPr>
      <w:r w:rsidRPr="004529EE">
        <w:rPr>
          <w:rFonts w:cstheme="minorHAnsi"/>
          <w:color w:val="000000"/>
        </w:rPr>
        <w:t>- срок использования</w:t>
      </w:r>
    </w:p>
    <w:p w:rsidR="004529EE" w:rsidRPr="004529EE" w:rsidRDefault="004529EE" w:rsidP="004529EE">
      <w:pPr>
        <w:pStyle w:val="a6"/>
        <w:rPr>
          <w:rFonts w:cstheme="minorHAnsi"/>
          <w:color w:val="000000"/>
        </w:rPr>
      </w:pPr>
      <w:r w:rsidRPr="004529EE">
        <w:rPr>
          <w:rFonts w:cstheme="minorHAnsi"/>
          <w:color w:val="000000"/>
        </w:rPr>
        <w:t>е) иное.</w:t>
      </w:r>
    </w:p>
    <w:p w:rsidR="004529EE" w:rsidRPr="004529EE" w:rsidRDefault="004529EE" w:rsidP="004529EE">
      <w:pPr>
        <w:pStyle w:val="a6"/>
        <w:rPr>
          <w:rFonts w:cstheme="minorHAnsi"/>
          <w:color w:val="000000"/>
        </w:rPr>
      </w:pPr>
      <w:r w:rsidRPr="004529EE">
        <w:rPr>
          <w:rFonts w:cstheme="minorHAnsi"/>
          <w:color w:val="000000"/>
        </w:rPr>
        <w:t>9. Сведения об объекте, указанные в пункте 8 настоящих Правил, вносятся в перечень в течение 3 рабочих дней со дня принятия администрацией муниципального образования решения о включении этого объекта в перечень.</w:t>
      </w:r>
    </w:p>
    <w:p w:rsidR="004529EE" w:rsidRPr="004529EE" w:rsidRDefault="004529EE" w:rsidP="004529EE">
      <w:pPr>
        <w:pStyle w:val="a6"/>
        <w:rPr>
          <w:rFonts w:cstheme="minorHAnsi"/>
          <w:color w:val="000000"/>
        </w:rPr>
      </w:pPr>
      <w:r w:rsidRPr="004529EE">
        <w:rPr>
          <w:rFonts w:cstheme="minorHAnsi"/>
          <w:color w:val="000000"/>
        </w:rPr>
        <w:t>10. В случае изменения сведений, содержащихся в перечне, соответствующие изменения вносятся в перечень в течение 3 рабочих дней со дня, когда уполномоченному специалисту стало известно об этих изменениях, но не позднее чем через 2 месяца после внесения изменившихся сведений в Единый государственный реестр недвижимости и государственный кадастр недвижимости.</w:t>
      </w:r>
    </w:p>
    <w:p w:rsidR="004529EE" w:rsidRPr="004529EE" w:rsidRDefault="004529EE" w:rsidP="004529EE">
      <w:pPr>
        <w:pStyle w:val="a6"/>
        <w:rPr>
          <w:rFonts w:cstheme="minorHAnsi"/>
          <w:color w:val="000000"/>
        </w:rPr>
      </w:pPr>
      <w:r w:rsidRPr="004529EE">
        <w:rPr>
          <w:rFonts w:cstheme="minorHAnsi"/>
          <w:color w:val="000000"/>
        </w:rPr>
        <w:t>11. Сведения об объекте, указанные в пункте 8 настоящих Правил, исключаются из перечня в течение 3 рабочих дней со дня принятия администрацией муниципального образования решения об исключении этого объекта.</w:t>
      </w:r>
    </w:p>
    <w:p w:rsidR="004529EE" w:rsidRPr="004529EE" w:rsidRDefault="004529EE" w:rsidP="004529EE">
      <w:pPr>
        <w:pStyle w:val="a6"/>
        <w:rPr>
          <w:rFonts w:cstheme="minorHAnsi"/>
          <w:color w:val="000000"/>
        </w:rPr>
      </w:pPr>
      <w:r w:rsidRPr="004529EE">
        <w:rPr>
          <w:rFonts w:cstheme="minorHAnsi"/>
          <w:color w:val="000000"/>
        </w:rPr>
        <w:t>12. Перечень публикуется на официальном сайте администрации муниципального образования в информационно-телекоммуникационной сети «Интернет».</w:t>
      </w:r>
    </w:p>
    <w:p w:rsidR="004529EE" w:rsidRPr="004529EE" w:rsidRDefault="004529EE" w:rsidP="004529EE">
      <w:pPr>
        <w:pStyle w:val="a6"/>
        <w:rPr>
          <w:rFonts w:cstheme="minorHAnsi"/>
          <w:color w:val="000000"/>
        </w:rPr>
      </w:pPr>
      <w:r w:rsidRPr="004529EE">
        <w:rPr>
          <w:rFonts w:cstheme="minorHAnsi"/>
          <w:color w:val="000000"/>
        </w:rPr>
        <w:t>13. Ведение перечня осуществляется в электронном виде уполномоченными должностными лицами уполномоченного органа путем непрерывного внесения и исключения из него объектов в соответствии с решениями администрации муниципального образования.</w:t>
      </w:r>
    </w:p>
    <w:p w:rsidR="004529EE" w:rsidRPr="00AB7BB5" w:rsidRDefault="004529EE" w:rsidP="004529EE">
      <w:pPr>
        <w:pStyle w:val="a6"/>
        <w:rPr>
          <w:rFonts w:cstheme="minorHAnsi"/>
          <w:color w:val="000000"/>
        </w:rPr>
      </w:pPr>
      <w:r w:rsidRPr="004529EE">
        <w:rPr>
          <w:rFonts w:cstheme="minorHAnsi"/>
          <w:color w:val="000000"/>
        </w:rPr>
        <w:t>14. Опубликование Перечня и всех изменений и дополнений производится в течение 14 дней со дня принятия решения администрации муниципального образования.</w:t>
      </w:r>
    </w:p>
    <w:p w:rsidR="00AB7BB5" w:rsidRPr="00AB7BB5" w:rsidRDefault="00AB7BB5" w:rsidP="00AB7BB5">
      <w:pPr>
        <w:pStyle w:val="a6"/>
        <w:jc w:val="right"/>
        <w:rPr>
          <w:rFonts w:cstheme="minorHAnsi"/>
          <w:b/>
        </w:rPr>
      </w:pPr>
      <w:r w:rsidRPr="00AB7BB5">
        <w:rPr>
          <w:rFonts w:cstheme="minorHAnsi"/>
          <w:b/>
        </w:rPr>
        <w:t>ПРИЛОЖЕНИЕ № 2</w:t>
      </w:r>
    </w:p>
    <w:p w:rsidR="00AB7BB5" w:rsidRPr="00AB7BB5" w:rsidRDefault="00AB7BB5" w:rsidP="00AB7BB5">
      <w:pPr>
        <w:pStyle w:val="a6"/>
        <w:jc w:val="right"/>
        <w:rPr>
          <w:rFonts w:cstheme="minorHAnsi"/>
          <w:b/>
        </w:rPr>
      </w:pPr>
      <w:r w:rsidRPr="00AB7BB5">
        <w:rPr>
          <w:rFonts w:cstheme="minorHAnsi"/>
          <w:b/>
        </w:rPr>
        <w:t xml:space="preserve"> к постановлению администрации</w:t>
      </w:r>
    </w:p>
    <w:p w:rsidR="00AB7BB5" w:rsidRPr="00AB7BB5" w:rsidRDefault="00AB7BB5" w:rsidP="00AB7BB5">
      <w:pPr>
        <w:pStyle w:val="a6"/>
        <w:jc w:val="right"/>
        <w:rPr>
          <w:rFonts w:cstheme="minorHAnsi"/>
          <w:b/>
        </w:rPr>
      </w:pPr>
      <w:proofErr w:type="spellStart"/>
      <w:r w:rsidRPr="00AB7BB5">
        <w:rPr>
          <w:rFonts w:cstheme="minorHAnsi"/>
          <w:b/>
        </w:rPr>
        <w:t>Новопервомайского</w:t>
      </w:r>
      <w:proofErr w:type="spellEnd"/>
      <w:r w:rsidRPr="00AB7BB5">
        <w:rPr>
          <w:rFonts w:cstheme="minorHAnsi"/>
          <w:b/>
        </w:rPr>
        <w:t xml:space="preserve"> сельсовета № 91 от 26.12.2019г</w:t>
      </w:r>
    </w:p>
    <w:p w:rsidR="00AB7BB5" w:rsidRPr="004529EE" w:rsidRDefault="00AB7BB5" w:rsidP="00AB7BB5">
      <w:pPr>
        <w:pStyle w:val="a6"/>
        <w:rPr>
          <w:rFonts w:cstheme="minorHAnsi"/>
        </w:rPr>
      </w:pPr>
      <w:r w:rsidRPr="004529EE">
        <w:rPr>
          <w:rFonts w:cstheme="minorHAnsi"/>
        </w:rPr>
        <w:t>Форма перечня муниципального имущества, свободного от прав третьих лиц (за исключением имущественных прав некоммерческих организаций), предназначенного для передачи во временное владение и (или) пользование социально ориентированными</w:t>
      </w:r>
      <w:r>
        <w:rPr>
          <w:rFonts w:cstheme="minorHAnsi"/>
        </w:rPr>
        <w:t xml:space="preserve"> некоммерческими организациями»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
        <w:gridCol w:w="1599"/>
        <w:gridCol w:w="955"/>
        <w:gridCol w:w="1472"/>
        <w:gridCol w:w="1298"/>
        <w:gridCol w:w="1502"/>
        <w:gridCol w:w="1761"/>
        <w:gridCol w:w="1877"/>
      </w:tblGrid>
      <w:tr w:rsidR="00AB7BB5" w:rsidRPr="004529EE" w:rsidTr="00C146CE">
        <w:tc>
          <w:tcPr>
            <w:tcW w:w="661" w:type="dxa"/>
            <w:shd w:val="clear" w:color="auto" w:fill="auto"/>
          </w:tcPr>
          <w:p w:rsidR="00AB7BB5" w:rsidRPr="004529EE" w:rsidRDefault="00AB7BB5" w:rsidP="00C146CE">
            <w:pPr>
              <w:pStyle w:val="a6"/>
              <w:rPr>
                <w:rFonts w:cstheme="minorHAnsi"/>
              </w:rPr>
            </w:pPr>
            <w:r w:rsidRPr="004529EE">
              <w:rPr>
                <w:rFonts w:cstheme="minorHAnsi"/>
              </w:rPr>
              <w:t>№</w:t>
            </w:r>
          </w:p>
          <w:p w:rsidR="00AB7BB5" w:rsidRPr="004529EE" w:rsidRDefault="00AB7BB5" w:rsidP="00C146CE">
            <w:pPr>
              <w:pStyle w:val="a6"/>
              <w:rPr>
                <w:rFonts w:cstheme="minorHAnsi"/>
              </w:rPr>
            </w:pPr>
            <w:proofErr w:type="spellStart"/>
            <w:proofErr w:type="gramStart"/>
            <w:r w:rsidRPr="004529EE">
              <w:rPr>
                <w:rFonts w:cstheme="minorHAnsi"/>
              </w:rPr>
              <w:t>п</w:t>
            </w:r>
            <w:proofErr w:type="spellEnd"/>
            <w:proofErr w:type="gramEnd"/>
            <w:r w:rsidRPr="004529EE">
              <w:rPr>
                <w:rFonts w:cstheme="minorHAnsi"/>
              </w:rPr>
              <w:t>/</w:t>
            </w:r>
            <w:proofErr w:type="spellStart"/>
            <w:r w:rsidRPr="004529EE">
              <w:rPr>
                <w:rFonts w:cstheme="minorHAnsi"/>
              </w:rPr>
              <w:t>п</w:t>
            </w:r>
            <w:proofErr w:type="spellEnd"/>
          </w:p>
        </w:tc>
        <w:tc>
          <w:tcPr>
            <w:tcW w:w="1965" w:type="dxa"/>
            <w:shd w:val="clear" w:color="auto" w:fill="auto"/>
          </w:tcPr>
          <w:p w:rsidR="00AB7BB5" w:rsidRPr="004529EE" w:rsidRDefault="00AB7BB5" w:rsidP="00C146CE">
            <w:pPr>
              <w:pStyle w:val="a6"/>
              <w:rPr>
                <w:rFonts w:cstheme="minorHAnsi"/>
              </w:rPr>
            </w:pPr>
            <w:r w:rsidRPr="004529EE">
              <w:rPr>
                <w:rFonts w:cstheme="minorHAnsi"/>
              </w:rPr>
              <w:t>Наименование</w:t>
            </w:r>
          </w:p>
          <w:p w:rsidR="00AB7BB5" w:rsidRPr="004529EE" w:rsidRDefault="00AB7BB5" w:rsidP="00C146CE">
            <w:pPr>
              <w:pStyle w:val="a6"/>
              <w:rPr>
                <w:rFonts w:cstheme="minorHAnsi"/>
              </w:rPr>
            </w:pPr>
            <w:r w:rsidRPr="004529EE">
              <w:rPr>
                <w:rFonts w:cstheme="minorHAnsi"/>
              </w:rPr>
              <w:t>объекта</w:t>
            </w:r>
          </w:p>
        </w:tc>
        <w:tc>
          <w:tcPr>
            <w:tcW w:w="2018" w:type="dxa"/>
            <w:shd w:val="clear" w:color="auto" w:fill="auto"/>
          </w:tcPr>
          <w:p w:rsidR="00AB7BB5" w:rsidRPr="004529EE" w:rsidRDefault="00AB7BB5" w:rsidP="00C146CE">
            <w:pPr>
              <w:pStyle w:val="a6"/>
              <w:rPr>
                <w:rFonts w:cstheme="minorHAnsi"/>
              </w:rPr>
            </w:pPr>
            <w:r w:rsidRPr="004529EE">
              <w:rPr>
                <w:rFonts w:cstheme="minorHAnsi"/>
              </w:rPr>
              <w:t xml:space="preserve">Адрес объекта </w:t>
            </w:r>
          </w:p>
        </w:tc>
        <w:tc>
          <w:tcPr>
            <w:tcW w:w="906" w:type="dxa"/>
            <w:shd w:val="clear" w:color="auto" w:fill="auto"/>
          </w:tcPr>
          <w:p w:rsidR="00AB7BB5" w:rsidRPr="004529EE" w:rsidRDefault="00AB7BB5" w:rsidP="00C146CE">
            <w:pPr>
              <w:pStyle w:val="a6"/>
              <w:rPr>
                <w:rFonts w:cstheme="minorHAnsi"/>
              </w:rPr>
            </w:pPr>
            <w:r w:rsidRPr="004529EE">
              <w:rPr>
                <w:rFonts w:cstheme="minorHAnsi"/>
              </w:rPr>
              <w:t>Инвентарный</w:t>
            </w:r>
          </w:p>
          <w:p w:rsidR="00AB7BB5" w:rsidRPr="004529EE" w:rsidRDefault="00AB7BB5" w:rsidP="00C146CE">
            <w:pPr>
              <w:pStyle w:val="a6"/>
              <w:rPr>
                <w:rFonts w:cstheme="minorHAnsi"/>
              </w:rPr>
            </w:pPr>
            <w:r w:rsidRPr="004529EE">
              <w:rPr>
                <w:rFonts w:cstheme="minorHAnsi"/>
              </w:rPr>
              <w:t>номер объекта</w:t>
            </w:r>
          </w:p>
        </w:tc>
        <w:tc>
          <w:tcPr>
            <w:tcW w:w="1076" w:type="dxa"/>
            <w:shd w:val="clear" w:color="auto" w:fill="auto"/>
          </w:tcPr>
          <w:p w:rsidR="00AB7BB5" w:rsidRPr="004529EE" w:rsidRDefault="00AB7BB5" w:rsidP="00C146CE">
            <w:pPr>
              <w:pStyle w:val="a6"/>
              <w:rPr>
                <w:rFonts w:cstheme="minorHAnsi"/>
              </w:rPr>
            </w:pPr>
            <w:r w:rsidRPr="004529EE">
              <w:rPr>
                <w:rFonts w:cstheme="minorHAnsi"/>
              </w:rPr>
              <w:t xml:space="preserve">Площадь </w:t>
            </w:r>
          </w:p>
          <w:p w:rsidR="00AB7BB5" w:rsidRPr="004529EE" w:rsidRDefault="00AB7BB5" w:rsidP="00C146CE">
            <w:pPr>
              <w:pStyle w:val="a6"/>
              <w:rPr>
                <w:rFonts w:cstheme="minorHAnsi"/>
              </w:rPr>
            </w:pPr>
            <w:r w:rsidRPr="004529EE">
              <w:rPr>
                <w:rFonts w:cstheme="minorHAnsi"/>
              </w:rPr>
              <w:t>помещения</w:t>
            </w:r>
          </w:p>
        </w:tc>
        <w:tc>
          <w:tcPr>
            <w:tcW w:w="1076" w:type="dxa"/>
            <w:shd w:val="clear" w:color="auto" w:fill="auto"/>
          </w:tcPr>
          <w:p w:rsidR="00AB7BB5" w:rsidRPr="004529EE" w:rsidRDefault="00AB7BB5" w:rsidP="00C146CE">
            <w:pPr>
              <w:pStyle w:val="a6"/>
              <w:rPr>
                <w:rFonts w:cstheme="minorHAnsi"/>
              </w:rPr>
            </w:pPr>
            <w:r w:rsidRPr="004529EE">
              <w:rPr>
                <w:rFonts w:cstheme="minorHAnsi"/>
              </w:rPr>
              <w:t xml:space="preserve">Год ввода </w:t>
            </w:r>
            <w:proofErr w:type="gramStart"/>
            <w:r w:rsidRPr="004529EE">
              <w:rPr>
                <w:rFonts w:cstheme="minorHAnsi"/>
              </w:rPr>
              <w:t>в</w:t>
            </w:r>
            <w:proofErr w:type="gramEnd"/>
            <w:r w:rsidRPr="004529EE">
              <w:rPr>
                <w:rFonts w:cstheme="minorHAnsi"/>
              </w:rPr>
              <w:t xml:space="preserve"> </w:t>
            </w:r>
          </w:p>
          <w:p w:rsidR="00AB7BB5" w:rsidRPr="004529EE" w:rsidRDefault="00AB7BB5" w:rsidP="00C146CE">
            <w:pPr>
              <w:pStyle w:val="a6"/>
              <w:rPr>
                <w:rFonts w:cstheme="minorHAnsi"/>
              </w:rPr>
            </w:pPr>
            <w:r w:rsidRPr="004529EE">
              <w:rPr>
                <w:rFonts w:cstheme="minorHAnsi"/>
              </w:rPr>
              <w:t>эксплуатацию</w:t>
            </w:r>
          </w:p>
        </w:tc>
        <w:tc>
          <w:tcPr>
            <w:tcW w:w="1076" w:type="dxa"/>
            <w:shd w:val="clear" w:color="auto" w:fill="auto"/>
          </w:tcPr>
          <w:p w:rsidR="00AB7BB5" w:rsidRPr="004529EE" w:rsidRDefault="00AB7BB5" w:rsidP="00C146CE">
            <w:pPr>
              <w:pStyle w:val="a6"/>
              <w:rPr>
                <w:rFonts w:cstheme="minorHAnsi"/>
              </w:rPr>
            </w:pPr>
            <w:r w:rsidRPr="004529EE">
              <w:rPr>
                <w:rFonts w:cstheme="minorHAnsi"/>
              </w:rPr>
              <w:t>Фактическое и/или предполагаемое использование объекта</w:t>
            </w:r>
          </w:p>
        </w:tc>
        <w:tc>
          <w:tcPr>
            <w:tcW w:w="1076" w:type="dxa"/>
            <w:shd w:val="clear" w:color="auto" w:fill="auto"/>
          </w:tcPr>
          <w:p w:rsidR="00AB7BB5" w:rsidRPr="004529EE" w:rsidRDefault="00AB7BB5" w:rsidP="00C146CE">
            <w:pPr>
              <w:pStyle w:val="a6"/>
              <w:rPr>
                <w:rFonts w:cstheme="minorHAnsi"/>
              </w:rPr>
            </w:pPr>
            <w:r w:rsidRPr="004529EE">
              <w:rPr>
                <w:rFonts w:cstheme="minorHAnsi"/>
              </w:rPr>
              <w:t>Наименование социально ориентированной некоммерческой организации</w:t>
            </w:r>
          </w:p>
        </w:tc>
      </w:tr>
      <w:tr w:rsidR="00AB7BB5" w:rsidRPr="004529EE" w:rsidTr="00C146CE">
        <w:tc>
          <w:tcPr>
            <w:tcW w:w="661" w:type="dxa"/>
            <w:shd w:val="clear" w:color="auto" w:fill="auto"/>
          </w:tcPr>
          <w:p w:rsidR="00AB7BB5" w:rsidRPr="004529EE" w:rsidRDefault="00AB7BB5" w:rsidP="00C146CE">
            <w:pPr>
              <w:pStyle w:val="a6"/>
              <w:rPr>
                <w:rFonts w:cstheme="minorHAnsi"/>
              </w:rPr>
            </w:pPr>
            <w:r w:rsidRPr="004529EE">
              <w:rPr>
                <w:rFonts w:cstheme="minorHAnsi"/>
              </w:rPr>
              <w:t>1</w:t>
            </w:r>
          </w:p>
        </w:tc>
        <w:tc>
          <w:tcPr>
            <w:tcW w:w="1965" w:type="dxa"/>
            <w:shd w:val="clear" w:color="auto" w:fill="auto"/>
          </w:tcPr>
          <w:p w:rsidR="00AB7BB5" w:rsidRPr="004529EE" w:rsidRDefault="00AB7BB5" w:rsidP="00C146CE">
            <w:pPr>
              <w:pStyle w:val="a6"/>
              <w:rPr>
                <w:rFonts w:cstheme="minorHAnsi"/>
              </w:rPr>
            </w:pPr>
            <w:r w:rsidRPr="004529EE">
              <w:rPr>
                <w:rFonts w:cstheme="minorHAnsi"/>
              </w:rPr>
              <w:t>2</w:t>
            </w:r>
          </w:p>
        </w:tc>
        <w:tc>
          <w:tcPr>
            <w:tcW w:w="2018" w:type="dxa"/>
            <w:shd w:val="clear" w:color="auto" w:fill="auto"/>
          </w:tcPr>
          <w:p w:rsidR="00AB7BB5" w:rsidRPr="004529EE" w:rsidRDefault="00AB7BB5" w:rsidP="00C146CE">
            <w:pPr>
              <w:pStyle w:val="a6"/>
              <w:rPr>
                <w:rFonts w:cstheme="minorHAnsi"/>
              </w:rPr>
            </w:pPr>
            <w:r w:rsidRPr="004529EE">
              <w:rPr>
                <w:rFonts w:cstheme="minorHAnsi"/>
              </w:rPr>
              <w:t>3</w:t>
            </w:r>
          </w:p>
        </w:tc>
        <w:tc>
          <w:tcPr>
            <w:tcW w:w="906" w:type="dxa"/>
            <w:shd w:val="clear" w:color="auto" w:fill="auto"/>
          </w:tcPr>
          <w:p w:rsidR="00AB7BB5" w:rsidRPr="004529EE" w:rsidRDefault="00AB7BB5" w:rsidP="00C146CE">
            <w:pPr>
              <w:pStyle w:val="a6"/>
              <w:rPr>
                <w:rFonts w:cstheme="minorHAnsi"/>
              </w:rPr>
            </w:pPr>
            <w:r w:rsidRPr="004529EE">
              <w:rPr>
                <w:rFonts w:cstheme="minorHAnsi"/>
              </w:rPr>
              <w:t>4</w:t>
            </w:r>
          </w:p>
        </w:tc>
        <w:tc>
          <w:tcPr>
            <w:tcW w:w="1076" w:type="dxa"/>
            <w:shd w:val="clear" w:color="auto" w:fill="auto"/>
          </w:tcPr>
          <w:p w:rsidR="00AB7BB5" w:rsidRPr="004529EE" w:rsidRDefault="00AB7BB5" w:rsidP="00C146CE">
            <w:pPr>
              <w:pStyle w:val="a6"/>
              <w:rPr>
                <w:rFonts w:cstheme="minorHAnsi"/>
              </w:rPr>
            </w:pPr>
            <w:r w:rsidRPr="004529EE">
              <w:rPr>
                <w:rFonts w:cstheme="minorHAnsi"/>
              </w:rPr>
              <w:t>5</w:t>
            </w:r>
          </w:p>
        </w:tc>
        <w:tc>
          <w:tcPr>
            <w:tcW w:w="1076" w:type="dxa"/>
            <w:shd w:val="clear" w:color="auto" w:fill="auto"/>
          </w:tcPr>
          <w:p w:rsidR="00AB7BB5" w:rsidRPr="004529EE" w:rsidRDefault="00AB7BB5" w:rsidP="00C146CE">
            <w:pPr>
              <w:pStyle w:val="a6"/>
              <w:rPr>
                <w:rFonts w:cstheme="minorHAnsi"/>
              </w:rPr>
            </w:pPr>
            <w:r w:rsidRPr="004529EE">
              <w:rPr>
                <w:rFonts w:cstheme="minorHAnsi"/>
              </w:rPr>
              <w:t>6</w:t>
            </w:r>
          </w:p>
        </w:tc>
        <w:tc>
          <w:tcPr>
            <w:tcW w:w="1076" w:type="dxa"/>
            <w:shd w:val="clear" w:color="auto" w:fill="auto"/>
          </w:tcPr>
          <w:p w:rsidR="00AB7BB5" w:rsidRPr="004529EE" w:rsidRDefault="00AB7BB5" w:rsidP="00C146CE">
            <w:pPr>
              <w:pStyle w:val="a6"/>
              <w:rPr>
                <w:rFonts w:cstheme="minorHAnsi"/>
              </w:rPr>
            </w:pPr>
            <w:r w:rsidRPr="004529EE">
              <w:rPr>
                <w:rFonts w:cstheme="minorHAnsi"/>
              </w:rPr>
              <w:t>7</w:t>
            </w:r>
          </w:p>
        </w:tc>
        <w:tc>
          <w:tcPr>
            <w:tcW w:w="1076" w:type="dxa"/>
            <w:shd w:val="clear" w:color="auto" w:fill="auto"/>
          </w:tcPr>
          <w:p w:rsidR="00AB7BB5" w:rsidRPr="004529EE" w:rsidRDefault="00AB7BB5" w:rsidP="00C146CE">
            <w:pPr>
              <w:pStyle w:val="a6"/>
              <w:rPr>
                <w:rFonts w:cstheme="minorHAnsi"/>
              </w:rPr>
            </w:pPr>
            <w:r w:rsidRPr="004529EE">
              <w:rPr>
                <w:rFonts w:cstheme="minorHAnsi"/>
              </w:rPr>
              <w:t>8</w:t>
            </w:r>
          </w:p>
        </w:tc>
      </w:tr>
      <w:tr w:rsidR="00AB7BB5" w:rsidRPr="004529EE" w:rsidTr="00C146CE">
        <w:tc>
          <w:tcPr>
            <w:tcW w:w="661" w:type="dxa"/>
            <w:shd w:val="clear" w:color="auto" w:fill="auto"/>
          </w:tcPr>
          <w:p w:rsidR="00AB7BB5" w:rsidRPr="004529EE" w:rsidRDefault="00AB7BB5" w:rsidP="00C146CE">
            <w:pPr>
              <w:pStyle w:val="a6"/>
              <w:rPr>
                <w:rFonts w:cstheme="minorHAnsi"/>
              </w:rPr>
            </w:pPr>
          </w:p>
        </w:tc>
        <w:tc>
          <w:tcPr>
            <w:tcW w:w="1965" w:type="dxa"/>
            <w:shd w:val="clear" w:color="auto" w:fill="auto"/>
          </w:tcPr>
          <w:p w:rsidR="00AB7BB5" w:rsidRPr="004529EE" w:rsidRDefault="00AB7BB5" w:rsidP="00C146CE">
            <w:pPr>
              <w:pStyle w:val="a6"/>
              <w:rPr>
                <w:rFonts w:cstheme="minorHAnsi"/>
              </w:rPr>
            </w:pPr>
          </w:p>
        </w:tc>
        <w:tc>
          <w:tcPr>
            <w:tcW w:w="2018" w:type="dxa"/>
            <w:shd w:val="clear" w:color="auto" w:fill="auto"/>
          </w:tcPr>
          <w:p w:rsidR="00AB7BB5" w:rsidRPr="004529EE" w:rsidRDefault="00AB7BB5" w:rsidP="00C146CE">
            <w:pPr>
              <w:pStyle w:val="a6"/>
              <w:rPr>
                <w:rFonts w:cstheme="minorHAnsi"/>
              </w:rPr>
            </w:pPr>
          </w:p>
        </w:tc>
        <w:tc>
          <w:tcPr>
            <w:tcW w:w="906" w:type="dxa"/>
            <w:shd w:val="clear" w:color="auto" w:fill="auto"/>
          </w:tcPr>
          <w:p w:rsidR="00AB7BB5" w:rsidRPr="004529EE" w:rsidRDefault="00AB7BB5" w:rsidP="00C146CE">
            <w:pPr>
              <w:pStyle w:val="a6"/>
              <w:rPr>
                <w:rFonts w:cstheme="minorHAnsi"/>
              </w:rPr>
            </w:pPr>
          </w:p>
        </w:tc>
        <w:tc>
          <w:tcPr>
            <w:tcW w:w="1076" w:type="dxa"/>
            <w:shd w:val="clear" w:color="auto" w:fill="auto"/>
          </w:tcPr>
          <w:p w:rsidR="00AB7BB5" w:rsidRPr="004529EE" w:rsidRDefault="00AB7BB5" w:rsidP="00C146CE">
            <w:pPr>
              <w:pStyle w:val="a6"/>
              <w:rPr>
                <w:rFonts w:cstheme="minorHAnsi"/>
              </w:rPr>
            </w:pPr>
          </w:p>
        </w:tc>
        <w:tc>
          <w:tcPr>
            <w:tcW w:w="1076" w:type="dxa"/>
            <w:shd w:val="clear" w:color="auto" w:fill="auto"/>
          </w:tcPr>
          <w:p w:rsidR="00AB7BB5" w:rsidRPr="004529EE" w:rsidRDefault="00AB7BB5" w:rsidP="00C146CE">
            <w:pPr>
              <w:pStyle w:val="a6"/>
              <w:rPr>
                <w:rFonts w:cstheme="minorHAnsi"/>
              </w:rPr>
            </w:pPr>
          </w:p>
        </w:tc>
        <w:tc>
          <w:tcPr>
            <w:tcW w:w="1076" w:type="dxa"/>
            <w:shd w:val="clear" w:color="auto" w:fill="auto"/>
          </w:tcPr>
          <w:p w:rsidR="00AB7BB5" w:rsidRPr="004529EE" w:rsidRDefault="00AB7BB5" w:rsidP="00C146CE">
            <w:pPr>
              <w:pStyle w:val="a6"/>
              <w:rPr>
                <w:rFonts w:cstheme="minorHAnsi"/>
              </w:rPr>
            </w:pPr>
          </w:p>
        </w:tc>
        <w:tc>
          <w:tcPr>
            <w:tcW w:w="1076" w:type="dxa"/>
            <w:shd w:val="clear" w:color="auto" w:fill="auto"/>
          </w:tcPr>
          <w:p w:rsidR="00AB7BB5" w:rsidRPr="004529EE" w:rsidRDefault="00AB7BB5" w:rsidP="00C146CE">
            <w:pPr>
              <w:pStyle w:val="a6"/>
              <w:rPr>
                <w:rFonts w:cstheme="minorHAnsi"/>
              </w:rPr>
            </w:pPr>
          </w:p>
        </w:tc>
      </w:tr>
      <w:tr w:rsidR="00AB7BB5" w:rsidRPr="004529EE" w:rsidTr="00C146CE">
        <w:tc>
          <w:tcPr>
            <w:tcW w:w="661" w:type="dxa"/>
            <w:shd w:val="clear" w:color="auto" w:fill="auto"/>
          </w:tcPr>
          <w:p w:rsidR="00AB7BB5" w:rsidRPr="004529EE" w:rsidRDefault="00AB7BB5" w:rsidP="00C146CE">
            <w:pPr>
              <w:pStyle w:val="a6"/>
              <w:rPr>
                <w:rFonts w:cstheme="minorHAnsi"/>
              </w:rPr>
            </w:pPr>
          </w:p>
        </w:tc>
        <w:tc>
          <w:tcPr>
            <w:tcW w:w="1965" w:type="dxa"/>
            <w:shd w:val="clear" w:color="auto" w:fill="auto"/>
          </w:tcPr>
          <w:p w:rsidR="00AB7BB5" w:rsidRPr="004529EE" w:rsidRDefault="00AB7BB5" w:rsidP="00C146CE">
            <w:pPr>
              <w:pStyle w:val="a6"/>
              <w:rPr>
                <w:rFonts w:cstheme="minorHAnsi"/>
              </w:rPr>
            </w:pPr>
          </w:p>
        </w:tc>
        <w:tc>
          <w:tcPr>
            <w:tcW w:w="2018" w:type="dxa"/>
            <w:shd w:val="clear" w:color="auto" w:fill="auto"/>
          </w:tcPr>
          <w:p w:rsidR="00AB7BB5" w:rsidRPr="004529EE" w:rsidRDefault="00AB7BB5" w:rsidP="00C146CE">
            <w:pPr>
              <w:pStyle w:val="a6"/>
              <w:rPr>
                <w:rFonts w:cstheme="minorHAnsi"/>
              </w:rPr>
            </w:pPr>
          </w:p>
        </w:tc>
        <w:tc>
          <w:tcPr>
            <w:tcW w:w="906" w:type="dxa"/>
            <w:shd w:val="clear" w:color="auto" w:fill="auto"/>
          </w:tcPr>
          <w:p w:rsidR="00AB7BB5" w:rsidRPr="004529EE" w:rsidRDefault="00AB7BB5" w:rsidP="00C146CE">
            <w:pPr>
              <w:pStyle w:val="a6"/>
              <w:rPr>
                <w:rFonts w:cstheme="minorHAnsi"/>
              </w:rPr>
            </w:pPr>
          </w:p>
        </w:tc>
        <w:tc>
          <w:tcPr>
            <w:tcW w:w="1076" w:type="dxa"/>
            <w:shd w:val="clear" w:color="auto" w:fill="auto"/>
          </w:tcPr>
          <w:p w:rsidR="00AB7BB5" w:rsidRPr="004529EE" w:rsidRDefault="00AB7BB5" w:rsidP="00C146CE">
            <w:pPr>
              <w:pStyle w:val="a6"/>
              <w:rPr>
                <w:rFonts w:cstheme="minorHAnsi"/>
              </w:rPr>
            </w:pPr>
          </w:p>
        </w:tc>
        <w:tc>
          <w:tcPr>
            <w:tcW w:w="1076" w:type="dxa"/>
            <w:shd w:val="clear" w:color="auto" w:fill="auto"/>
          </w:tcPr>
          <w:p w:rsidR="00AB7BB5" w:rsidRPr="004529EE" w:rsidRDefault="00AB7BB5" w:rsidP="00C146CE">
            <w:pPr>
              <w:pStyle w:val="a6"/>
              <w:rPr>
                <w:rFonts w:cstheme="minorHAnsi"/>
              </w:rPr>
            </w:pPr>
          </w:p>
        </w:tc>
        <w:tc>
          <w:tcPr>
            <w:tcW w:w="1076" w:type="dxa"/>
            <w:shd w:val="clear" w:color="auto" w:fill="auto"/>
          </w:tcPr>
          <w:p w:rsidR="00AB7BB5" w:rsidRPr="004529EE" w:rsidRDefault="00AB7BB5" w:rsidP="00C146CE">
            <w:pPr>
              <w:pStyle w:val="a6"/>
              <w:rPr>
                <w:rFonts w:cstheme="minorHAnsi"/>
              </w:rPr>
            </w:pPr>
          </w:p>
        </w:tc>
        <w:tc>
          <w:tcPr>
            <w:tcW w:w="1076" w:type="dxa"/>
            <w:shd w:val="clear" w:color="auto" w:fill="auto"/>
          </w:tcPr>
          <w:p w:rsidR="00AB7BB5" w:rsidRPr="004529EE" w:rsidRDefault="00AB7BB5" w:rsidP="00C146CE">
            <w:pPr>
              <w:pStyle w:val="a6"/>
              <w:rPr>
                <w:rFonts w:cstheme="minorHAnsi"/>
              </w:rPr>
            </w:pPr>
          </w:p>
        </w:tc>
      </w:tr>
      <w:tr w:rsidR="00AB7BB5" w:rsidRPr="004529EE" w:rsidTr="00C146CE">
        <w:tc>
          <w:tcPr>
            <w:tcW w:w="661" w:type="dxa"/>
            <w:shd w:val="clear" w:color="auto" w:fill="auto"/>
          </w:tcPr>
          <w:p w:rsidR="00AB7BB5" w:rsidRPr="004529EE" w:rsidRDefault="00AB7BB5" w:rsidP="00C146CE">
            <w:pPr>
              <w:pStyle w:val="a6"/>
              <w:rPr>
                <w:rFonts w:cstheme="minorHAnsi"/>
              </w:rPr>
            </w:pPr>
          </w:p>
        </w:tc>
        <w:tc>
          <w:tcPr>
            <w:tcW w:w="1965" w:type="dxa"/>
            <w:shd w:val="clear" w:color="auto" w:fill="auto"/>
          </w:tcPr>
          <w:p w:rsidR="00AB7BB5" w:rsidRPr="004529EE" w:rsidRDefault="00AB7BB5" w:rsidP="00C146CE">
            <w:pPr>
              <w:pStyle w:val="a6"/>
              <w:rPr>
                <w:rFonts w:cstheme="minorHAnsi"/>
              </w:rPr>
            </w:pPr>
          </w:p>
        </w:tc>
        <w:tc>
          <w:tcPr>
            <w:tcW w:w="2018" w:type="dxa"/>
            <w:shd w:val="clear" w:color="auto" w:fill="auto"/>
          </w:tcPr>
          <w:p w:rsidR="00AB7BB5" w:rsidRPr="004529EE" w:rsidRDefault="00AB7BB5" w:rsidP="00C146CE">
            <w:pPr>
              <w:pStyle w:val="a6"/>
              <w:rPr>
                <w:rFonts w:cstheme="minorHAnsi"/>
              </w:rPr>
            </w:pPr>
          </w:p>
        </w:tc>
        <w:tc>
          <w:tcPr>
            <w:tcW w:w="906" w:type="dxa"/>
            <w:shd w:val="clear" w:color="auto" w:fill="auto"/>
          </w:tcPr>
          <w:p w:rsidR="00AB7BB5" w:rsidRPr="004529EE" w:rsidRDefault="00AB7BB5" w:rsidP="00C146CE">
            <w:pPr>
              <w:pStyle w:val="a6"/>
              <w:rPr>
                <w:rFonts w:cstheme="minorHAnsi"/>
              </w:rPr>
            </w:pPr>
          </w:p>
        </w:tc>
        <w:tc>
          <w:tcPr>
            <w:tcW w:w="1076" w:type="dxa"/>
            <w:shd w:val="clear" w:color="auto" w:fill="auto"/>
          </w:tcPr>
          <w:p w:rsidR="00AB7BB5" w:rsidRPr="004529EE" w:rsidRDefault="00AB7BB5" w:rsidP="00C146CE">
            <w:pPr>
              <w:pStyle w:val="a6"/>
              <w:rPr>
                <w:rFonts w:cstheme="minorHAnsi"/>
              </w:rPr>
            </w:pPr>
          </w:p>
        </w:tc>
        <w:tc>
          <w:tcPr>
            <w:tcW w:w="1076" w:type="dxa"/>
            <w:shd w:val="clear" w:color="auto" w:fill="auto"/>
          </w:tcPr>
          <w:p w:rsidR="00AB7BB5" w:rsidRPr="004529EE" w:rsidRDefault="00AB7BB5" w:rsidP="00C146CE">
            <w:pPr>
              <w:pStyle w:val="a6"/>
              <w:rPr>
                <w:rFonts w:cstheme="minorHAnsi"/>
              </w:rPr>
            </w:pPr>
          </w:p>
        </w:tc>
        <w:tc>
          <w:tcPr>
            <w:tcW w:w="1076" w:type="dxa"/>
            <w:shd w:val="clear" w:color="auto" w:fill="auto"/>
          </w:tcPr>
          <w:p w:rsidR="00AB7BB5" w:rsidRPr="004529EE" w:rsidRDefault="00AB7BB5" w:rsidP="00C146CE">
            <w:pPr>
              <w:pStyle w:val="a6"/>
              <w:rPr>
                <w:rFonts w:cstheme="minorHAnsi"/>
              </w:rPr>
            </w:pPr>
          </w:p>
        </w:tc>
        <w:tc>
          <w:tcPr>
            <w:tcW w:w="1076" w:type="dxa"/>
            <w:shd w:val="clear" w:color="auto" w:fill="auto"/>
          </w:tcPr>
          <w:p w:rsidR="00AB7BB5" w:rsidRPr="004529EE" w:rsidRDefault="00AB7BB5" w:rsidP="00C146CE">
            <w:pPr>
              <w:pStyle w:val="a6"/>
              <w:rPr>
                <w:rFonts w:cstheme="minorHAnsi"/>
              </w:rPr>
            </w:pPr>
          </w:p>
        </w:tc>
      </w:tr>
    </w:tbl>
    <w:p w:rsidR="001C4F5B" w:rsidRPr="00AB7BB5" w:rsidRDefault="001C4F5B" w:rsidP="00AB7BB5">
      <w:pPr>
        <w:pStyle w:val="a6"/>
        <w:rPr>
          <w:rFonts w:cstheme="minorHAnsi"/>
        </w:rPr>
      </w:pPr>
    </w:p>
    <w:p w:rsidR="00AB7BB5" w:rsidRPr="001C4F5B" w:rsidRDefault="003958D9" w:rsidP="001C4F5B">
      <w:pPr>
        <w:pStyle w:val="a6"/>
        <w:jc w:val="center"/>
        <w:rPr>
          <w:rFonts w:cstheme="minorHAnsi"/>
          <w:b/>
        </w:rPr>
      </w:pPr>
      <w:r>
        <w:rPr>
          <w:rFonts w:cstheme="minorHAnsi"/>
          <w:b/>
        </w:rPr>
        <w:t xml:space="preserve">          </w:t>
      </w:r>
      <w:r w:rsidR="001C4F5B" w:rsidRPr="001C4F5B">
        <w:rPr>
          <w:rFonts w:cstheme="minorHAnsi"/>
          <w:b/>
        </w:rPr>
        <w:t xml:space="preserve">СОВЕТ </w:t>
      </w:r>
      <w:r w:rsidR="00AB7BB5" w:rsidRPr="001C4F5B">
        <w:rPr>
          <w:rFonts w:cstheme="minorHAnsi"/>
          <w:b/>
        </w:rPr>
        <w:t>ДЕПУТАТОВ</w:t>
      </w:r>
    </w:p>
    <w:p w:rsidR="00AB7BB5" w:rsidRPr="001C4F5B" w:rsidRDefault="00AB7BB5" w:rsidP="001C4F5B">
      <w:pPr>
        <w:pStyle w:val="a6"/>
        <w:jc w:val="center"/>
        <w:rPr>
          <w:rFonts w:cstheme="minorHAnsi"/>
          <w:b/>
        </w:rPr>
      </w:pPr>
      <w:r w:rsidRPr="001C4F5B">
        <w:rPr>
          <w:rFonts w:cstheme="minorHAnsi"/>
          <w:b/>
        </w:rPr>
        <w:t>НОВОПЕРВОМАЙСКОГО СЕЛЬСОВЕТА</w:t>
      </w:r>
    </w:p>
    <w:p w:rsidR="00AB7BB5" w:rsidRPr="001C4F5B" w:rsidRDefault="00AB7BB5" w:rsidP="001C4F5B">
      <w:pPr>
        <w:pStyle w:val="a6"/>
        <w:jc w:val="center"/>
        <w:rPr>
          <w:rFonts w:cstheme="minorHAnsi"/>
          <w:b/>
        </w:rPr>
      </w:pPr>
      <w:r w:rsidRPr="001C4F5B">
        <w:rPr>
          <w:rFonts w:cstheme="minorHAnsi"/>
          <w:b/>
        </w:rPr>
        <w:t>ТАТАРСКОГО РАЙОНА НОВОСИБИРСКОЙ ОБЛАСТИ</w:t>
      </w:r>
    </w:p>
    <w:p w:rsidR="00AB7BB5" w:rsidRPr="001C4F5B" w:rsidRDefault="00AB7BB5" w:rsidP="001C4F5B">
      <w:pPr>
        <w:pStyle w:val="a6"/>
        <w:jc w:val="center"/>
        <w:rPr>
          <w:rFonts w:cstheme="minorHAnsi"/>
          <w:b/>
        </w:rPr>
      </w:pPr>
      <w:r w:rsidRPr="001C4F5B">
        <w:rPr>
          <w:rFonts w:cstheme="minorHAnsi"/>
          <w:b/>
        </w:rPr>
        <w:t>ПЯТОГО СОЗЫВА</w:t>
      </w:r>
    </w:p>
    <w:p w:rsidR="00AB7BB5" w:rsidRPr="001C4F5B" w:rsidRDefault="00AB7BB5" w:rsidP="001C4F5B">
      <w:pPr>
        <w:pStyle w:val="a6"/>
        <w:jc w:val="center"/>
        <w:rPr>
          <w:rFonts w:cstheme="minorHAnsi"/>
          <w:b/>
        </w:rPr>
      </w:pPr>
      <w:r w:rsidRPr="001C4F5B">
        <w:rPr>
          <w:rFonts w:cstheme="minorHAnsi"/>
          <w:b/>
        </w:rPr>
        <w:t>РЕШЕНИЕ</w:t>
      </w:r>
    </w:p>
    <w:p w:rsidR="00AB7BB5" w:rsidRPr="001C4F5B" w:rsidRDefault="00AB7BB5" w:rsidP="001C4F5B">
      <w:pPr>
        <w:pStyle w:val="a6"/>
        <w:jc w:val="center"/>
        <w:rPr>
          <w:rFonts w:cstheme="minorHAnsi"/>
          <w:b/>
        </w:rPr>
      </w:pPr>
      <w:r w:rsidRPr="001C4F5B">
        <w:rPr>
          <w:rFonts w:cstheme="minorHAnsi"/>
          <w:b/>
        </w:rPr>
        <w:t>Сорок  пятая  сессия</w:t>
      </w:r>
    </w:p>
    <w:p w:rsidR="00AB7BB5" w:rsidRPr="001C4F5B" w:rsidRDefault="00AB7BB5" w:rsidP="001C4F5B">
      <w:pPr>
        <w:pStyle w:val="a6"/>
        <w:jc w:val="center"/>
        <w:rPr>
          <w:rFonts w:cstheme="minorHAnsi"/>
          <w:b/>
        </w:rPr>
      </w:pPr>
      <w:r w:rsidRPr="001C4F5B">
        <w:rPr>
          <w:rFonts w:cstheme="minorHAnsi"/>
          <w:b/>
        </w:rPr>
        <w:t>26.12.2019                                                                    № 48</w:t>
      </w:r>
    </w:p>
    <w:p w:rsidR="00AB7BB5" w:rsidRPr="001C4F5B" w:rsidRDefault="00AB7BB5" w:rsidP="001C4F5B">
      <w:pPr>
        <w:pStyle w:val="a6"/>
        <w:jc w:val="center"/>
        <w:rPr>
          <w:rFonts w:cstheme="minorHAnsi"/>
          <w:b/>
        </w:rPr>
      </w:pPr>
      <w:proofErr w:type="spellStart"/>
      <w:r w:rsidRPr="001C4F5B">
        <w:rPr>
          <w:rFonts w:cstheme="minorHAnsi"/>
          <w:b/>
        </w:rPr>
        <w:t>с</w:t>
      </w:r>
      <w:proofErr w:type="gramStart"/>
      <w:r w:rsidRPr="001C4F5B">
        <w:rPr>
          <w:rFonts w:cstheme="minorHAnsi"/>
          <w:b/>
        </w:rPr>
        <w:t>.Н</w:t>
      </w:r>
      <w:proofErr w:type="gramEnd"/>
      <w:r w:rsidRPr="001C4F5B">
        <w:rPr>
          <w:rFonts w:cstheme="minorHAnsi"/>
          <w:b/>
        </w:rPr>
        <w:t>овопервомайское</w:t>
      </w:r>
      <w:proofErr w:type="spellEnd"/>
    </w:p>
    <w:p w:rsidR="00AB7BB5" w:rsidRPr="001C4F5B" w:rsidRDefault="00AB7BB5" w:rsidP="001C4F5B">
      <w:pPr>
        <w:pStyle w:val="a6"/>
        <w:jc w:val="center"/>
        <w:rPr>
          <w:rFonts w:cstheme="minorHAnsi"/>
          <w:b/>
          <w:lang w:eastAsia="en-US"/>
        </w:rPr>
      </w:pPr>
      <w:r w:rsidRPr="001C4F5B">
        <w:rPr>
          <w:rFonts w:cstheme="minorHAnsi"/>
          <w:b/>
          <w:lang w:eastAsia="en-US"/>
        </w:rPr>
        <w:t xml:space="preserve">О  бюджете   </w:t>
      </w:r>
      <w:proofErr w:type="spellStart"/>
      <w:r w:rsidRPr="001C4F5B">
        <w:rPr>
          <w:rFonts w:cstheme="minorHAnsi"/>
          <w:b/>
          <w:lang w:eastAsia="en-US"/>
        </w:rPr>
        <w:t>Новопервомайского</w:t>
      </w:r>
      <w:proofErr w:type="spellEnd"/>
    </w:p>
    <w:p w:rsidR="00AB7BB5" w:rsidRPr="001C4F5B" w:rsidRDefault="00AB7BB5" w:rsidP="001C4F5B">
      <w:pPr>
        <w:pStyle w:val="a6"/>
        <w:jc w:val="center"/>
        <w:rPr>
          <w:rFonts w:cstheme="minorHAnsi"/>
          <w:b/>
          <w:lang w:eastAsia="en-US"/>
        </w:rPr>
      </w:pPr>
      <w:r w:rsidRPr="001C4F5B">
        <w:rPr>
          <w:rFonts w:cstheme="minorHAnsi"/>
          <w:b/>
          <w:lang w:eastAsia="en-US"/>
        </w:rPr>
        <w:t>сельсовета Татарского района Новосибирской области на 2020 год</w:t>
      </w:r>
    </w:p>
    <w:p w:rsidR="00AB7BB5" w:rsidRPr="001C4F5B" w:rsidRDefault="00AB7BB5" w:rsidP="001C4F5B">
      <w:pPr>
        <w:pStyle w:val="a6"/>
        <w:jc w:val="center"/>
        <w:rPr>
          <w:rFonts w:cstheme="minorHAnsi"/>
          <w:b/>
          <w:lang w:eastAsia="en-US"/>
        </w:rPr>
      </w:pPr>
      <w:r w:rsidRPr="001C4F5B">
        <w:rPr>
          <w:rFonts w:cstheme="minorHAnsi"/>
          <w:b/>
          <w:lang w:eastAsia="en-US"/>
        </w:rPr>
        <w:t>и плановый период 2021 и 2022 годов</w:t>
      </w:r>
    </w:p>
    <w:p w:rsidR="003958D9" w:rsidRDefault="003958D9" w:rsidP="00AB7BB5">
      <w:pPr>
        <w:pStyle w:val="a6"/>
        <w:rPr>
          <w:rFonts w:cstheme="minorHAnsi"/>
          <w:b/>
          <w:color w:val="000000"/>
        </w:rPr>
      </w:pPr>
    </w:p>
    <w:p w:rsidR="00AB7BB5" w:rsidRPr="001C4F5B" w:rsidRDefault="00AB7BB5" w:rsidP="00AB7BB5">
      <w:pPr>
        <w:pStyle w:val="a6"/>
        <w:rPr>
          <w:rFonts w:cstheme="minorHAnsi"/>
          <w:b/>
          <w:color w:val="000000"/>
        </w:rPr>
      </w:pPr>
      <w:r w:rsidRPr="00AB7BB5">
        <w:rPr>
          <w:rFonts w:cstheme="minorHAnsi"/>
          <w:b/>
          <w:color w:val="000000"/>
        </w:rPr>
        <w:t>1. Основные характеристики местного бюджета на 2020 год и на плановый период 2021 и 2022 годов</w:t>
      </w:r>
    </w:p>
    <w:p w:rsidR="00AB7BB5" w:rsidRPr="00AB7BB5" w:rsidRDefault="00AB7BB5" w:rsidP="00AB7BB5">
      <w:pPr>
        <w:pStyle w:val="a6"/>
        <w:rPr>
          <w:rFonts w:cstheme="minorHAnsi"/>
        </w:rPr>
      </w:pPr>
      <w:r w:rsidRPr="00AB7BB5">
        <w:rPr>
          <w:rFonts w:cstheme="minorHAnsi"/>
        </w:rPr>
        <w:t xml:space="preserve">  </w:t>
      </w:r>
      <w:r w:rsidRPr="00AB7BB5">
        <w:rPr>
          <w:rFonts w:cstheme="minorHAnsi"/>
          <w:b/>
        </w:rPr>
        <w:t>1.1</w:t>
      </w:r>
      <w:r w:rsidRPr="00AB7BB5">
        <w:rPr>
          <w:rFonts w:cstheme="minorHAnsi"/>
        </w:rPr>
        <w:t xml:space="preserve">  Утвердить основные характеристики бюджета  </w:t>
      </w:r>
      <w:proofErr w:type="spellStart"/>
      <w:r w:rsidRPr="00AB7BB5">
        <w:rPr>
          <w:rFonts w:cstheme="minorHAnsi"/>
        </w:rPr>
        <w:t>Новопервомайского</w:t>
      </w:r>
      <w:proofErr w:type="spellEnd"/>
      <w:r w:rsidRPr="00AB7BB5">
        <w:rPr>
          <w:rFonts w:cstheme="minorHAnsi"/>
        </w:rPr>
        <w:t xml:space="preserve"> сельсовета Татарского района Новосибирской области ( дале</w:t>
      </w:r>
      <w:proofErr w:type="gramStart"/>
      <w:r w:rsidRPr="00AB7BB5">
        <w:rPr>
          <w:rFonts w:cstheme="minorHAnsi"/>
        </w:rPr>
        <w:t>е-</w:t>
      </w:r>
      <w:proofErr w:type="gramEnd"/>
      <w:r w:rsidRPr="00AB7BB5">
        <w:rPr>
          <w:rFonts w:cstheme="minorHAnsi"/>
        </w:rPr>
        <w:t xml:space="preserve"> местный бюджет) на 2020 год:</w:t>
      </w:r>
    </w:p>
    <w:p w:rsidR="00AB7BB5" w:rsidRPr="00AB7BB5" w:rsidRDefault="00AB7BB5" w:rsidP="00AB7BB5">
      <w:pPr>
        <w:pStyle w:val="a6"/>
        <w:rPr>
          <w:rFonts w:cstheme="minorHAnsi"/>
        </w:rPr>
      </w:pPr>
      <w:r w:rsidRPr="00AB7BB5">
        <w:rPr>
          <w:rFonts w:cstheme="minorHAnsi"/>
        </w:rPr>
        <w:t xml:space="preserve">    </w:t>
      </w:r>
      <w:r w:rsidRPr="00AB7BB5">
        <w:rPr>
          <w:rFonts w:cstheme="minorHAnsi"/>
          <w:b/>
        </w:rPr>
        <w:t>1.1.1.</w:t>
      </w:r>
      <w:r w:rsidRPr="00AB7BB5">
        <w:rPr>
          <w:rFonts w:cstheme="minorHAnsi"/>
        </w:rPr>
        <w:t xml:space="preserve">Прогнозируемый общий объем доходов  местного бюджета в сумме 10058,9  тыс. рублей, в том  числе объем   безвозмездных поступлений в сумме  8310,8 </w:t>
      </w:r>
      <w:proofErr w:type="spellStart"/>
      <w:r w:rsidRPr="00AB7BB5">
        <w:rPr>
          <w:rFonts w:cstheme="minorHAnsi"/>
        </w:rPr>
        <w:t>тыс</w:t>
      </w:r>
      <w:proofErr w:type="gramStart"/>
      <w:r w:rsidRPr="00AB7BB5">
        <w:rPr>
          <w:rFonts w:cstheme="minorHAnsi"/>
        </w:rPr>
        <w:t>.р</w:t>
      </w:r>
      <w:proofErr w:type="gramEnd"/>
      <w:r w:rsidRPr="00AB7BB5">
        <w:rPr>
          <w:rFonts w:cstheme="minorHAnsi"/>
        </w:rPr>
        <w:t>уб</w:t>
      </w:r>
      <w:proofErr w:type="spellEnd"/>
      <w:r w:rsidRPr="00AB7BB5">
        <w:rPr>
          <w:rFonts w:cstheme="minorHAnsi"/>
        </w:rPr>
        <w:t xml:space="preserve">, из них объем межбюджетных трансфертов, получаемых из других бюджетов бюджетной системы Российской Федерации, в сумме 8310,8  </w:t>
      </w:r>
      <w:proofErr w:type="spellStart"/>
      <w:r w:rsidRPr="00AB7BB5">
        <w:rPr>
          <w:rFonts w:cstheme="minorHAnsi"/>
        </w:rPr>
        <w:t>тыс.руб</w:t>
      </w:r>
      <w:proofErr w:type="spellEnd"/>
      <w:r w:rsidRPr="00AB7BB5">
        <w:rPr>
          <w:rFonts w:cstheme="minorHAnsi"/>
        </w:rPr>
        <w:t>, в том числе объем субсидий, субвенций и иных межбюджетных трансфертов, имеющих целевое назначение, в сумме  96,4 тыс. рублей;</w:t>
      </w:r>
    </w:p>
    <w:p w:rsidR="00AB7BB5" w:rsidRPr="00AB7BB5" w:rsidRDefault="00AB7BB5" w:rsidP="00AB7BB5">
      <w:pPr>
        <w:pStyle w:val="a6"/>
        <w:rPr>
          <w:rFonts w:cstheme="minorHAnsi"/>
        </w:rPr>
      </w:pPr>
      <w:r w:rsidRPr="00AB7BB5">
        <w:rPr>
          <w:rFonts w:cstheme="minorHAnsi"/>
        </w:rPr>
        <w:t xml:space="preserve">    </w:t>
      </w:r>
      <w:r w:rsidRPr="00AB7BB5">
        <w:rPr>
          <w:rFonts w:cstheme="minorHAnsi"/>
          <w:b/>
        </w:rPr>
        <w:t>1.1.2</w:t>
      </w:r>
      <w:r w:rsidRPr="00AB7BB5">
        <w:rPr>
          <w:rFonts w:cstheme="minorHAnsi"/>
        </w:rPr>
        <w:t xml:space="preserve"> Общий объем расходов  местного бюджета  в сумме 10058,9  тыс. рублей</w:t>
      </w:r>
    </w:p>
    <w:p w:rsidR="00AB7BB5" w:rsidRPr="00AB7BB5" w:rsidRDefault="00AB7BB5" w:rsidP="00AB7BB5">
      <w:pPr>
        <w:pStyle w:val="a6"/>
        <w:rPr>
          <w:rFonts w:cstheme="minorHAnsi"/>
        </w:rPr>
      </w:pPr>
      <w:r w:rsidRPr="00AB7BB5">
        <w:rPr>
          <w:rFonts w:cstheme="minorHAnsi"/>
        </w:rPr>
        <w:t xml:space="preserve">    </w:t>
      </w:r>
      <w:r w:rsidRPr="00AB7BB5">
        <w:rPr>
          <w:rFonts w:cstheme="minorHAnsi"/>
          <w:b/>
        </w:rPr>
        <w:t>1.1</w:t>
      </w:r>
      <w:r w:rsidRPr="00AB7BB5">
        <w:rPr>
          <w:rFonts w:cstheme="minorHAnsi"/>
        </w:rPr>
        <w:t>.3. Дефицит (</w:t>
      </w:r>
      <w:proofErr w:type="spellStart"/>
      <w:r w:rsidRPr="00AB7BB5">
        <w:rPr>
          <w:rFonts w:cstheme="minorHAnsi"/>
        </w:rPr>
        <w:t>профицит</w:t>
      </w:r>
      <w:proofErr w:type="spellEnd"/>
      <w:r w:rsidRPr="00AB7BB5">
        <w:rPr>
          <w:rFonts w:cstheme="minorHAnsi"/>
        </w:rPr>
        <w:t>) местного бюджета в сумме 0,00 тыс</w:t>
      </w:r>
      <w:proofErr w:type="gramStart"/>
      <w:r w:rsidRPr="00AB7BB5">
        <w:rPr>
          <w:rFonts w:cstheme="minorHAnsi"/>
        </w:rPr>
        <w:t>.р</w:t>
      </w:r>
      <w:proofErr w:type="gramEnd"/>
      <w:r w:rsidRPr="00AB7BB5">
        <w:rPr>
          <w:rFonts w:cstheme="minorHAnsi"/>
        </w:rPr>
        <w:t>уб.</w:t>
      </w:r>
    </w:p>
    <w:p w:rsidR="00AB7BB5" w:rsidRPr="00AB7BB5" w:rsidRDefault="00AB7BB5" w:rsidP="00AB7BB5">
      <w:pPr>
        <w:pStyle w:val="a6"/>
        <w:rPr>
          <w:rFonts w:cstheme="minorHAnsi"/>
        </w:rPr>
      </w:pPr>
      <w:r w:rsidRPr="00AB7BB5">
        <w:rPr>
          <w:rFonts w:cstheme="minorHAnsi"/>
          <w:b/>
        </w:rPr>
        <w:t xml:space="preserve">   1.2.</w:t>
      </w:r>
      <w:r w:rsidRPr="00AB7BB5">
        <w:rPr>
          <w:rFonts w:cstheme="minorHAnsi"/>
        </w:rPr>
        <w:t xml:space="preserve"> Утвердить основные характеристики  местного  бюджета  на плановый период  2021 и 2022 годов:</w:t>
      </w:r>
    </w:p>
    <w:p w:rsidR="00AB7BB5" w:rsidRPr="00AB7BB5" w:rsidRDefault="00AB7BB5" w:rsidP="00AB7BB5">
      <w:pPr>
        <w:pStyle w:val="a6"/>
        <w:rPr>
          <w:rFonts w:cstheme="minorHAnsi"/>
        </w:rPr>
      </w:pPr>
      <w:r w:rsidRPr="00AB7BB5">
        <w:rPr>
          <w:rFonts w:cstheme="minorHAnsi"/>
        </w:rPr>
        <w:t xml:space="preserve">     1.</w:t>
      </w:r>
      <w:r w:rsidRPr="00AB7BB5">
        <w:rPr>
          <w:rFonts w:cstheme="minorHAnsi"/>
          <w:b/>
        </w:rPr>
        <w:t>2.1.</w:t>
      </w:r>
      <w:r w:rsidRPr="00AB7BB5">
        <w:rPr>
          <w:rFonts w:cstheme="minorHAnsi"/>
        </w:rPr>
        <w:t xml:space="preserve"> Прогнозируемый общий объем доходов  местного бюджета  на 2021 год  в сумме 5057,3 тыс. рублей, в том  числе объем   безвозмездных поступлений в сумме 3230,0 </w:t>
      </w:r>
      <w:proofErr w:type="spellStart"/>
      <w:r w:rsidRPr="00AB7BB5">
        <w:rPr>
          <w:rFonts w:cstheme="minorHAnsi"/>
        </w:rPr>
        <w:t>тыс</w:t>
      </w:r>
      <w:proofErr w:type="gramStart"/>
      <w:r w:rsidRPr="00AB7BB5">
        <w:rPr>
          <w:rFonts w:cstheme="minorHAnsi"/>
        </w:rPr>
        <w:t>.р</w:t>
      </w:r>
      <w:proofErr w:type="gramEnd"/>
      <w:r w:rsidRPr="00AB7BB5">
        <w:rPr>
          <w:rFonts w:cstheme="minorHAnsi"/>
        </w:rPr>
        <w:t>уб</w:t>
      </w:r>
      <w:proofErr w:type="spellEnd"/>
      <w:r w:rsidRPr="00AB7BB5">
        <w:rPr>
          <w:rFonts w:cstheme="minorHAnsi"/>
        </w:rPr>
        <w:t xml:space="preserve">, из них объем межбюджетных трансфертов, получаемых из других бюджетов бюджетной системы Российской Федерации, в сумме 3230,0  </w:t>
      </w:r>
      <w:proofErr w:type="spellStart"/>
      <w:r w:rsidRPr="00AB7BB5">
        <w:rPr>
          <w:rFonts w:cstheme="minorHAnsi"/>
        </w:rPr>
        <w:t>тыс.руб</w:t>
      </w:r>
      <w:proofErr w:type="spellEnd"/>
      <w:r w:rsidRPr="00AB7BB5">
        <w:rPr>
          <w:rFonts w:cstheme="minorHAnsi"/>
        </w:rPr>
        <w:t xml:space="preserve">, в том числе объем субсидий, субвенций и иных межбюджетных трансфертов, имеющих целевое назначение, в сумме  99,5 тыс. рублей  и  на 2022 год  в сумме  4578,2 тыс. рублей, в том  числе объем   безвозмездных поступлений в сумме 2669,8 </w:t>
      </w:r>
      <w:proofErr w:type="spellStart"/>
      <w:r w:rsidRPr="00AB7BB5">
        <w:rPr>
          <w:rFonts w:cstheme="minorHAnsi"/>
        </w:rPr>
        <w:t>тыс</w:t>
      </w:r>
      <w:proofErr w:type="gramStart"/>
      <w:r w:rsidRPr="00AB7BB5">
        <w:rPr>
          <w:rFonts w:cstheme="minorHAnsi"/>
        </w:rPr>
        <w:t>.р</w:t>
      </w:r>
      <w:proofErr w:type="gramEnd"/>
      <w:r w:rsidRPr="00AB7BB5">
        <w:rPr>
          <w:rFonts w:cstheme="minorHAnsi"/>
        </w:rPr>
        <w:t>уб</w:t>
      </w:r>
      <w:proofErr w:type="spellEnd"/>
      <w:r w:rsidRPr="00AB7BB5">
        <w:rPr>
          <w:rFonts w:cstheme="minorHAnsi"/>
        </w:rPr>
        <w:t xml:space="preserve">, из них объем межбюджетных трансфертов, получаемых из других бюджетов бюджетной системы Российской Федерации, в сумме 2669,8  </w:t>
      </w:r>
      <w:proofErr w:type="spellStart"/>
      <w:r w:rsidRPr="00AB7BB5">
        <w:rPr>
          <w:rFonts w:cstheme="minorHAnsi"/>
        </w:rPr>
        <w:t>тыс.руб</w:t>
      </w:r>
      <w:proofErr w:type="spellEnd"/>
      <w:r w:rsidRPr="00AB7BB5">
        <w:rPr>
          <w:rFonts w:cstheme="minorHAnsi"/>
        </w:rPr>
        <w:t>, в том числе объем субсидий, субвенций и иных межбюджетных трансфертов, имеющих целевое назначение, в сумме   103,3 тыс. рублей</w:t>
      </w:r>
    </w:p>
    <w:p w:rsidR="00AB7BB5" w:rsidRPr="00AB7BB5" w:rsidRDefault="00AB7BB5" w:rsidP="00AB7BB5">
      <w:pPr>
        <w:pStyle w:val="a6"/>
        <w:rPr>
          <w:rFonts w:cstheme="minorHAnsi"/>
        </w:rPr>
      </w:pPr>
      <w:r w:rsidRPr="00AB7BB5">
        <w:rPr>
          <w:rFonts w:cstheme="minorHAnsi"/>
          <w:b/>
        </w:rPr>
        <w:t xml:space="preserve">     1.2.2.</w:t>
      </w:r>
      <w:r w:rsidRPr="00AB7BB5">
        <w:rPr>
          <w:rFonts w:cstheme="minorHAnsi"/>
        </w:rPr>
        <w:t>Общий объем расходов  местного бюджета  на 2021 год в сумме 5057,3  тыс</w:t>
      </w:r>
      <w:proofErr w:type="gramStart"/>
      <w:r w:rsidRPr="00AB7BB5">
        <w:rPr>
          <w:rFonts w:cstheme="minorHAnsi"/>
        </w:rPr>
        <w:t>.р</w:t>
      </w:r>
      <w:proofErr w:type="gramEnd"/>
      <w:r w:rsidRPr="00AB7BB5">
        <w:rPr>
          <w:rFonts w:cstheme="minorHAnsi"/>
        </w:rPr>
        <w:t>ублей, в том числе условно утвержденные расходы в сумме  123,9 тыс.рублей, и на 2022 год в сумме 4578,2 тыс.рублей, в том числе условно утвержденные расходы в сумме   223,7 тыс.рублей.</w:t>
      </w:r>
    </w:p>
    <w:p w:rsidR="00AB7BB5" w:rsidRPr="00AB7BB5" w:rsidRDefault="00AB7BB5" w:rsidP="00AB7BB5">
      <w:pPr>
        <w:pStyle w:val="a6"/>
        <w:rPr>
          <w:rFonts w:cstheme="minorHAnsi"/>
        </w:rPr>
      </w:pPr>
      <w:r w:rsidRPr="00AB7BB5">
        <w:rPr>
          <w:rFonts w:cstheme="minorHAnsi"/>
        </w:rPr>
        <w:t xml:space="preserve">     1.</w:t>
      </w:r>
      <w:r w:rsidRPr="00AB7BB5">
        <w:rPr>
          <w:rFonts w:cstheme="minorHAnsi"/>
          <w:b/>
        </w:rPr>
        <w:t>2.3.</w:t>
      </w:r>
      <w:r w:rsidRPr="00AB7BB5">
        <w:rPr>
          <w:rFonts w:cstheme="minorHAnsi"/>
        </w:rPr>
        <w:t>Дефицит (</w:t>
      </w:r>
      <w:proofErr w:type="spellStart"/>
      <w:r w:rsidRPr="00AB7BB5">
        <w:rPr>
          <w:rFonts w:cstheme="minorHAnsi"/>
        </w:rPr>
        <w:t>профицит</w:t>
      </w:r>
      <w:proofErr w:type="spellEnd"/>
      <w:r w:rsidRPr="00AB7BB5">
        <w:rPr>
          <w:rFonts w:cstheme="minorHAnsi"/>
        </w:rPr>
        <w:t xml:space="preserve">) местного бюджета на 2021 год в сумме 00,0 </w:t>
      </w:r>
      <w:proofErr w:type="spellStart"/>
      <w:r w:rsidRPr="00AB7BB5">
        <w:rPr>
          <w:rFonts w:cstheme="minorHAnsi"/>
        </w:rPr>
        <w:t>тыс</w:t>
      </w:r>
      <w:proofErr w:type="gramStart"/>
      <w:r w:rsidRPr="00AB7BB5">
        <w:rPr>
          <w:rFonts w:cstheme="minorHAnsi"/>
        </w:rPr>
        <w:t>.р</w:t>
      </w:r>
      <w:proofErr w:type="gramEnd"/>
      <w:r w:rsidRPr="00AB7BB5">
        <w:rPr>
          <w:rFonts w:cstheme="minorHAnsi"/>
        </w:rPr>
        <w:t>уб</w:t>
      </w:r>
      <w:proofErr w:type="spellEnd"/>
      <w:r w:rsidRPr="00AB7BB5">
        <w:rPr>
          <w:rFonts w:cstheme="minorHAnsi"/>
        </w:rPr>
        <w:t>, на 2022 год в сумме 00,0 тыс.руб.</w:t>
      </w:r>
    </w:p>
    <w:p w:rsidR="00AB7BB5" w:rsidRPr="001C4F5B" w:rsidRDefault="00AB7BB5" w:rsidP="00AB7BB5">
      <w:pPr>
        <w:pStyle w:val="a6"/>
        <w:rPr>
          <w:rFonts w:cstheme="minorHAnsi"/>
          <w:b/>
          <w:color w:val="000000"/>
        </w:rPr>
      </w:pPr>
      <w:r w:rsidRPr="00AB7BB5">
        <w:rPr>
          <w:rFonts w:cstheme="minorHAnsi"/>
          <w:b/>
          <w:color w:val="000000"/>
        </w:rPr>
        <w:t>2.</w:t>
      </w:r>
      <w:r w:rsidRPr="00AB7BB5">
        <w:rPr>
          <w:rFonts w:cstheme="minorHAnsi"/>
          <w:b/>
          <w:color w:val="000000"/>
          <w:lang w:val="en-US"/>
        </w:rPr>
        <w:t> </w:t>
      </w:r>
      <w:r w:rsidRPr="00AB7BB5">
        <w:rPr>
          <w:rFonts w:cstheme="minorHAnsi"/>
          <w:b/>
          <w:color w:val="000000"/>
        </w:rPr>
        <w:t>Главные администраторы доходов местного бюджета и главные администраторы источников финансирования дефицита местного бюджета</w:t>
      </w:r>
    </w:p>
    <w:p w:rsidR="00AB7BB5" w:rsidRPr="00AB7BB5" w:rsidRDefault="00AB7BB5" w:rsidP="00AB7BB5">
      <w:pPr>
        <w:pStyle w:val="a6"/>
        <w:rPr>
          <w:rFonts w:cstheme="minorHAnsi"/>
        </w:rPr>
      </w:pPr>
      <w:r w:rsidRPr="00AB7BB5">
        <w:rPr>
          <w:rFonts w:cstheme="minorHAnsi"/>
          <w:b/>
          <w:lang w:eastAsia="en-US"/>
        </w:rPr>
        <w:t xml:space="preserve"> 2.1.</w:t>
      </w:r>
      <w:r w:rsidRPr="00AB7BB5">
        <w:rPr>
          <w:rFonts w:cstheme="minorHAnsi"/>
          <w:lang w:eastAsia="en-US"/>
        </w:rPr>
        <w:t xml:space="preserve"> </w:t>
      </w:r>
      <w:r w:rsidRPr="00AB7BB5">
        <w:rPr>
          <w:rFonts w:cstheme="minorHAnsi"/>
          <w:bCs/>
          <w:lang w:eastAsia="en-US"/>
        </w:rPr>
        <w:t>Установить</w:t>
      </w:r>
      <w:r w:rsidRPr="00AB7BB5">
        <w:rPr>
          <w:rFonts w:cstheme="minorHAnsi"/>
        </w:rPr>
        <w:t xml:space="preserve"> перечень главных администраторов доходов   местного бюджета</w:t>
      </w:r>
    </w:p>
    <w:p w:rsidR="00AB7BB5" w:rsidRPr="00AB7BB5" w:rsidRDefault="00AB7BB5" w:rsidP="00AB7BB5">
      <w:pPr>
        <w:pStyle w:val="a6"/>
        <w:rPr>
          <w:rFonts w:cstheme="minorHAnsi"/>
        </w:rPr>
      </w:pPr>
      <w:r w:rsidRPr="00AB7BB5">
        <w:rPr>
          <w:rFonts w:cstheme="minorHAnsi"/>
        </w:rPr>
        <w:t>в 2020 году и плановом периоде 2021 и 2022 годов     согласно  приложению 1 к настоящему решению, в том числе</w:t>
      </w:r>
    </w:p>
    <w:p w:rsidR="00AB7BB5" w:rsidRPr="00AB7BB5" w:rsidRDefault="00AB7BB5" w:rsidP="00AB7BB5">
      <w:pPr>
        <w:pStyle w:val="a6"/>
        <w:rPr>
          <w:rFonts w:cstheme="minorHAnsi"/>
        </w:rPr>
      </w:pPr>
      <w:r w:rsidRPr="00AB7BB5">
        <w:rPr>
          <w:rFonts w:cstheme="minorHAnsi"/>
        </w:rPr>
        <w:t xml:space="preserve">       2</w:t>
      </w:r>
      <w:r w:rsidRPr="00AB7BB5">
        <w:rPr>
          <w:rFonts w:cstheme="minorHAnsi"/>
          <w:b/>
        </w:rPr>
        <w:t>.1.1</w:t>
      </w:r>
      <w:r w:rsidRPr="00AB7BB5">
        <w:rPr>
          <w:rFonts w:cstheme="minorHAnsi"/>
        </w:rPr>
        <w:t xml:space="preserve"> перечень главных администраторов налоговых и неналоговых доходов  местного бюджета, согласно таблице 1;</w:t>
      </w:r>
    </w:p>
    <w:p w:rsidR="00AB7BB5" w:rsidRPr="00AB7BB5" w:rsidRDefault="00AB7BB5" w:rsidP="00AB7BB5">
      <w:pPr>
        <w:pStyle w:val="a6"/>
        <w:rPr>
          <w:rFonts w:cstheme="minorHAnsi"/>
        </w:rPr>
      </w:pPr>
      <w:r w:rsidRPr="00AB7BB5">
        <w:rPr>
          <w:rFonts w:cstheme="minorHAnsi"/>
          <w:b/>
        </w:rPr>
        <w:t xml:space="preserve">       2.1.2</w:t>
      </w:r>
      <w:r w:rsidRPr="00AB7BB5">
        <w:rPr>
          <w:rFonts w:cstheme="minorHAnsi"/>
        </w:rPr>
        <w:t>. перечень главных администраторов  безвозмездных поступлений  местного бюджета, согласно таблице 2.</w:t>
      </w:r>
    </w:p>
    <w:p w:rsidR="00AB7BB5" w:rsidRPr="00AB7BB5" w:rsidRDefault="00AB7BB5" w:rsidP="00AB7BB5">
      <w:pPr>
        <w:pStyle w:val="a6"/>
        <w:rPr>
          <w:rFonts w:cstheme="minorHAnsi"/>
        </w:rPr>
      </w:pPr>
      <w:r w:rsidRPr="00AB7BB5">
        <w:rPr>
          <w:rFonts w:cstheme="minorHAnsi"/>
          <w:b/>
        </w:rPr>
        <w:t xml:space="preserve">2.2. </w:t>
      </w:r>
      <w:r w:rsidRPr="00AB7BB5">
        <w:rPr>
          <w:rFonts w:cstheme="minorHAnsi"/>
        </w:rPr>
        <w:t xml:space="preserve">Установить перечень главных </w:t>
      </w:r>
      <w:proofErr w:type="gramStart"/>
      <w:r w:rsidRPr="00AB7BB5">
        <w:rPr>
          <w:rFonts w:cstheme="minorHAnsi"/>
        </w:rPr>
        <w:t>администраторов  источников финансирования дефицита  местного бюджета</w:t>
      </w:r>
      <w:proofErr w:type="gramEnd"/>
      <w:r w:rsidRPr="00AB7BB5">
        <w:rPr>
          <w:rFonts w:cstheme="minorHAnsi"/>
        </w:rPr>
        <w:t xml:space="preserve"> в 2020 году и плановом периоде 2021 и 2022 годов согласно  приложению 2 к настоящему решению.</w:t>
      </w:r>
    </w:p>
    <w:p w:rsidR="00AB7BB5" w:rsidRPr="00AB7BB5" w:rsidRDefault="00AB7BB5" w:rsidP="00AB7BB5">
      <w:pPr>
        <w:pStyle w:val="a6"/>
        <w:rPr>
          <w:rFonts w:cstheme="minorHAnsi"/>
          <w:b/>
        </w:rPr>
      </w:pPr>
      <w:r w:rsidRPr="00AB7BB5">
        <w:rPr>
          <w:rFonts w:cstheme="minorHAnsi"/>
          <w:b/>
        </w:rPr>
        <w:t>3. Нормативы распределения доходов между бюджетами бюджетной системы Российской Федерации</w:t>
      </w:r>
    </w:p>
    <w:p w:rsidR="00AB7BB5" w:rsidRPr="00AB7BB5" w:rsidRDefault="00AB7BB5" w:rsidP="00AB7BB5">
      <w:pPr>
        <w:pStyle w:val="a6"/>
        <w:rPr>
          <w:rFonts w:cstheme="minorHAnsi"/>
        </w:rPr>
      </w:pPr>
      <w:r w:rsidRPr="00AB7BB5">
        <w:rPr>
          <w:rFonts w:cstheme="minorHAnsi"/>
        </w:rPr>
        <w:t xml:space="preserve">          </w:t>
      </w:r>
      <w:proofErr w:type="gramStart"/>
      <w:r w:rsidRPr="00AB7BB5">
        <w:rPr>
          <w:rFonts w:cstheme="minorHAnsi"/>
        </w:rPr>
        <w:t xml:space="preserve">Утвердить нормативы распределения доходов между бюджетами бюджетной системы Российской Федерации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2020 год и плановый период 2021 и 2022 годов согласно приложению 3 к настоящему решению. </w:t>
      </w:r>
      <w:proofErr w:type="gramEnd"/>
    </w:p>
    <w:p w:rsidR="00AB7BB5" w:rsidRPr="00AB7BB5" w:rsidRDefault="00AB7BB5" w:rsidP="00AB7BB5">
      <w:pPr>
        <w:pStyle w:val="a6"/>
        <w:rPr>
          <w:rFonts w:cstheme="minorHAnsi"/>
        </w:rPr>
      </w:pPr>
    </w:p>
    <w:p w:rsidR="00AB7BB5" w:rsidRPr="00AB7BB5" w:rsidRDefault="00AB7BB5" w:rsidP="00AB7BB5">
      <w:pPr>
        <w:pStyle w:val="a6"/>
        <w:rPr>
          <w:rFonts w:cstheme="minorHAnsi"/>
          <w:b/>
        </w:rPr>
      </w:pPr>
      <w:r w:rsidRPr="00AB7BB5">
        <w:rPr>
          <w:rFonts w:cstheme="minorHAnsi"/>
          <w:b/>
        </w:rPr>
        <w:t xml:space="preserve"> 4. Бюджетные ассигнования местного бюджета на 2020год и на плановый период 2021 и 2022 годов</w:t>
      </w:r>
    </w:p>
    <w:p w:rsidR="00AB7BB5" w:rsidRPr="00AB7BB5" w:rsidRDefault="00AB7BB5" w:rsidP="00AB7BB5">
      <w:pPr>
        <w:pStyle w:val="a6"/>
        <w:rPr>
          <w:rFonts w:cstheme="minorHAnsi"/>
        </w:rPr>
      </w:pPr>
      <w:r w:rsidRPr="00AB7BB5">
        <w:rPr>
          <w:rFonts w:cstheme="minorHAnsi"/>
          <w:b/>
        </w:rPr>
        <w:t>4.1.</w:t>
      </w:r>
      <w:r w:rsidRPr="00AB7BB5">
        <w:rPr>
          <w:rFonts w:cstheme="minorHAnsi"/>
        </w:rPr>
        <w:t xml:space="preserve">Установить в пределах общего объема расходов, установленного  п. 1 настоящего решения, распределение бюджетных ассигнований по разделам, подразделам, целевым статьям (муниципальным программам и </w:t>
      </w:r>
      <w:proofErr w:type="spellStart"/>
      <w:r w:rsidRPr="00AB7BB5">
        <w:rPr>
          <w:rFonts w:cstheme="minorHAnsi"/>
        </w:rPr>
        <w:t>непрограммным</w:t>
      </w:r>
      <w:proofErr w:type="spellEnd"/>
      <w:r w:rsidRPr="00AB7BB5">
        <w:rPr>
          <w:rFonts w:cstheme="minorHAnsi"/>
        </w:rPr>
        <w:t xml:space="preserve"> направлениям деятельности), группам и подгруппам </w:t>
      </w:r>
      <w:proofErr w:type="gramStart"/>
      <w:r w:rsidRPr="00AB7BB5">
        <w:rPr>
          <w:rFonts w:cstheme="minorHAnsi"/>
        </w:rPr>
        <w:t>видов расходов классификации расходов бюджета</w:t>
      </w:r>
      <w:proofErr w:type="gramEnd"/>
      <w:r w:rsidRPr="00AB7BB5">
        <w:rPr>
          <w:rFonts w:cstheme="minorHAnsi"/>
        </w:rPr>
        <w:t xml:space="preserve"> на 2020 год и плановый период 2021 и 2022 годов согласно приложению 4 к настоящему решению.</w:t>
      </w:r>
    </w:p>
    <w:p w:rsidR="00AB7BB5" w:rsidRPr="00AB7BB5" w:rsidRDefault="00AB7BB5" w:rsidP="00AB7BB5">
      <w:pPr>
        <w:pStyle w:val="a6"/>
        <w:rPr>
          <w:rFonts w:cstheme="minorHAnsi"/>
        </w:rPr>
      </w:pPr>
      <w:r w:rsidRPr="00AB7BB5">
        <w:rPr>
          <w:rFonts w:cstheme="minorHAnsi"/>
          <w:b/>
        </w:rPr>
        <w:t>4.2.</w:t>
      </w:r>
      <w:r w:rsidRPr="00AB7BB5">
        <w:rPr>
          <w:rFonts w:cstheme="minorHAnsi"/>
        </w:rPr>
        <w:t xml:space="preserve">Утвердить ведомственную структуру расходов местного бюджета на 2020 год и плановый период 2021 </w:t>
      </w:r>
      <w:r w:rsidRPr="00AB7BB5">
        <w:rPr>
          <w:rFonts w:cstheme="minorHAnsi"/>
        </w:rPr>
        <w:softHyphen/>
        <w:t>и 2022 годов согласно   приложению 5 к настоящему решению.</w:t>
      </w:r>
    </w:p>
    <w:p w:rsidR="00AB7BB5" w:rsidRPr="00AB7BB5" w:rsidRDefault="00AB7BB5" w:rsidP="00AB7BB5">
      <w:pPr>
        <w:pStyle w:val="a6"/>
        <w:rPr>
          <w:rFonts w:cstheme="minorHAnsi"/>
        </w:rPr>
      </w:pPr>
      <w:r w:rsidRPr="00AB7BB5">
        <w:rPr>
          <w:rFonts w:cstheme="minorHAnsi"/>
        </w:rPr>
        <w:t xml:space="preserve"> 4</w:t>
      </w:r>
      <w:r w:rsidRPr="00AB7BB5">
        <w:rPr>
          <w:rFonts w:cstheme="minorHAnsi"/>
          <w:b/>
        </w:rPr>
        <w:t>.3.</w:t>
      </w:r>
      <w:r w:rsidRPr="00AB7BB5">
        <w:rPr>
          <w:rFonts w:cstheme="minorHAnsi"/>
        </w:rPr>
        <w:t xml:space="preserve">Установить размер резервного фонда администрации </w:t>
      </w:r>
      <w:proofErr w:type="spellStart"/>
      <w:r w:rsidRPr="00AB7BB5">
        <w:rPr>
          <w:rFonts w:cstheme="minorHAnsi"/>
        </w:rPr>
        <w:t>Новопервомайского</w:t>
      </w:r>
      <w:proofErr w:type="spellEnd"/>
      <w:r w:rsidRPr="00AB7BB5">
        <w:rPr>
          <w:rFonts w:cstheme="minorHAnsi"/>
        </w:rPr>
        <w:t xml:space="preserve"> сельсовета Татарского района Новосибирской области на 2020 год в сумме 0,1 тыс. рублей, в плановом периоде 2021 – 2022 годов в сумме 0,0 тыс. рублей ежегодно</w:t>
      </w:r>
    </w:p>
    <w:p w:rsidR="00AB7BB5" w:rsidRPr="00AB7BB5" w:rsidRDefault="00AB7BB5" w:rsidP="00AB7BB5">
      <w:pPr>
        <w:pStyle w:val="a6"/>
        <w:rPr>
          <w:rFonts w:cstheme="minorHAnsi"/>
        </w:rPr>
      </w:pPr>
      <w:r w:rsidRPr="00AB7BB5">
        <w:rPr>
          <w:rFonts w:cstheme="minorHAnsi"/>
          <w:b/>
        </w:rPr>
        <w:t xml:space="preserve"> 4.4.</w:t>
      </w:r>
      <w:r w:rsidRPr="00AB7BB5">
        <w:rPr>
          <w:rFonts w:cstheme="minorHAnsi"/>
        </w:rPr>
        <w:t>Установить общий объём бюджетных ассигнований, направляемых на исполнение публичных нормативных обязательств, на 2020 год в сумме 160,0 тыс</w:t>
      </w:r>
      <w:proofErr w:type="gramStart"/>
      <w:r w:rsidRPr="00AB7BB5">
        <w:rPr>
          <w:rFonts w:cstheme="minorHAnsi"/>
        </w:rPr>
        <w:t>.р</w:t>
      </w:r>
      <w:proofErr w:type="gramEnd"/>
      <w:r w:rsidRPr="00AB7BB5">
        <w:rPr>
          <w:rFonts w:cstheme="minorHAnsi"/>
        </w:rPr>
        <w:t>ублей, на 2021 год в сумме 80,0  тыс.рублей  и на 2022 год в сумме 80,0 тыс.рублей.</w:t>
      </w:r>
    </w:p>
    <w:p w:rsidR="003958D9" w:rsidRDefault="003958D9" w:rsidP="00AB7BB5">
      <w:pPr>
        <w:pStyle w:val="a6"/>
        <w:rPr>
          <w:rFonts w:cstheme="minorHAnsi"/>
          <w:b/>
        </w:rPr>
      </w:pPr>
    </w:p>
    <w:p w:rsidR="00AB7BB5" w:rsidRPr="00AB7BB5" w:rsidRDefault="00AB7BB5" w:rsidP="00AB7BB5">
      <w:pPr>
        <w:pStyle w:val="a6"/>
        <w:rPr>
          <w:rFonts w:cstheme="minorHAnsi"/>
        </w:rPr>
      </w:pPr>
      <w:r w:rsidRPr="00AB7BB5">
        <w:rPr>
          <w:rFonts w:cstheme="minorHAnsi"/>
          <w:b/>
        </w:rPr>
        <w:t xml:space="preserve"> 4.5.</w:t>
      </w:r>
      <w:r w:rsidRPr="00AB7BB5">
        <w:rPr>
          <w:rFonts w:cstheme="minorHAnsi"/>
        </w:rPr>
        <w:t xml:space="preserve"> Утвердить распределение бюджетных ассигнований на исполнение публичных нормативных обязательств, подлежащих исполнению за счет средств местного бюджета на 2020 год и плановый период 2021 и 2022 годов согласно  приложению 6 к настоящему решению.</w:t>
      </w:r>
    </w:p>
    <w:p w:rsidR="00AB7BB5" w:rsidRPr="00AB7BB5" w:rsidRDefault="00AB7BB5" w:rsidP="00AB7BB5">
      <w:pPr>
        <w:pStyle w:val="a6"/>
        <w:rPr>
          <w:rFonts w:cstheme="minorHAnsi"/>
        </w:rPr>
      </w:pPr>
      <w:r w:rsidRPr="00AB7BB5">
        <w:rPr>
          <w:rFonts w:cstheme="minorHAnsi"/>
          <w:b/>
        </w:rPr>
        <w:t>4.6</w:t>
      </w:r>
      <w:r w:rsidRPr="00AB7BB5">
        <w:rPr>
          <w:rFonts w:cstheme="minorHAnsi"/>
        </w:rPr>
        <w:t xml:space="preserve">. </w:t>
      </w:r>
      <w:proofErr w:type="gramStart"/>
      <w:r w:rsidRPr="00AB7BB5">
        <w:rPr>
          <w:rFonts w:cstheme="minorHAnsi"/>
        </w:rPr>
        <w:t xml:space="preserve">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(или) нормативно-правовыми актами  </w:t>
      </w:r>
      <w:proofErr w:type="spellStart"/>
      <w:r w:rsidRPr="00AB7BB5">
        <w:rPr>
          <w:rFonts w:cstheme="minorHAnsi"/>
        </w:rPr>
        <w:t>Новопервомайского</w:t>
      </w:r>
      <w:proofErr w:type="spellEnd"/>
      <w:r w:rsidRPr="00AB7BB5">
        <w:rPr>
          <w:rFonts w:cstheme="minorHAnsi"/>
        </w:rPr>
        <w:t xml:space="preserve"> сельсовета Татарского района Новосибирской области, и в пределах бюджетных ассигнований, предусмотренных ведомственной структурой расходов местного бюджета на</w:t>
      </w:r>
      <w:proofErr w:type="gramEnd"/>
      <w:r w:rsidRPr="00AB7BB5">
        <w:rPr>
          <w:rFonts w:cstheme="minorHAnsi"/>
        </w:rPr>
        <w:t xml:space="preserve"> 2020 год и на 2021-2022 годы по соответствующим целевым статьям и виду расходов согласно приложению 5 к настоящему решению, в порядке, установленном администрацией </w:t>
      </w:r>
      <w:proofErr w:type="spellStart"/>
      <w:r w:rsidRPr="00AB7BB5">
        <w:rPr>
          <w:rFonts w:cstheme="minorHAnsi"/>
        </w:rPr>
        <w:t>Новопервомайского</w:t>
      </w:r>
      <w:proofErr w:type="spellEnd"/>
      <w:r w:rsidRPr="00AB7BB5">
        <w:rPr>
          <w:rFonts w:cstheme="minorHAnsi"/>
        </w:rPr>
        <w:t xml:space="preserve"> сельсовета Татарского района Новосибирской области.</w:t>
      </w:r>
    </w:p>
    <w:p w:rsidR="00AB7BB5" w:rsidRPr="00AB7BB5" w:rsidRDefault="00AB7BB5" w:rsidP="00AB7BB5">
      <w:pPr>
        <w:pStyle w:val="a6"/>
        <w:rPr>
          <w:rFonts w:cstheme="minorHAnsi"/>
          <w:b/>
        </w:rPr>
      </w:pPr>
      <w:r w:rsidRPr="00AB7BB5">
        <w:rPr>
          <w:rFonts w:cstheme="minorHAnsi"/>
          <w:b/>
        </w:rPr>
        <w:t>5.</w:t>
      </w:r>
      <w:r w:rsidRPr="00AB7BB5">
        <w:rPr>
          <w:rFonts w:cstheme="minorHAnsi"/>
          <w:b/>
          <w:lang w:val="en-US"/>
        </w:rPr>
        <w:t> </w:t>
      </w:r>
      <w:r w:rsidRPr="00AB7BB5">
        <w:rPr>
          <w:rFonts w:cstheme="minorHAnsi"/>
          <w:b/>
        </w:rPr>
        <w:t>Особенности заключения и оплаты договоров (муниципальных контрактов)</w:t>
      </w:r>
      <w:r w:rsidRPr="00AB7BB5">
        <w:rPr>
          <w:rFonts w:cstheme="minorHAnsi"/>
        </w:rPr>
        <w:t xml:space="preserve">     </w:t>
      </w:r>
    </w:p>
    <w:p w:rsidR="00AB7BB5" w:rsidRPr="00AB7BB5" w:rsidRDefault="00AB7BB5" w:rsidP="00AB7BB5">
      <w:pPr>
        <w:pStyle w:val="a6"/>
        <w:rPr>
          <w:rFonts w:cstheme="minorHAnsi"/>
        </w:rPr>
      </w:pPr>
      <w:r w:rsidRPr="00AB7BB5">
        <w:rPr>
          <w:rFonts w:cstheme="minorHAnsi"/>
          <w:b/>
        </w:rPr>
        <w:t xml:space="preserve"> </w:t>
      </w:r>
      <w:r w:rsidRPr="00AB7BB5">
        <w:rPr>
          <w:rFonts w:cstheme="minorHAnsi"/>
        </w:rPr>
        <w:t xml:space="preserve">Установить, что органы   власти муниципального образования </w:t>
      </w:r>
      <w:proofErr w:type="spellStart"/>
      <w:r w:rsidRPr="00AB7BB5">
        <w:rPr>
          <w:rFonts w:cstheme="minorHAnsi"/>
        </w:rPr>
        <w:t>Новопервомайского</w:t>
      </w:r>
      <w:proofErr w:type="spellEnd"/>
      <w:r w:rsidRPr="00AB7BB5">
        <w:rPr>
          <w:rFonts w:cstheme="minorHAnsi"/>
        </w:rPr>
        <w:t xml:space="preserve"> сельсовета Татарского района Новосибирской области, муниципальные учреждения при заключении договоров (муниципальных контрактов) вправе предусматривать авансовые платежи:</w:t>
      </w:r>
    </w:p>
    <w:p w:rsidR="00AB7BB5" w:rsidRPr="00AB7BB5" w:rsidRDefault="00AB7BB5" w:rsidP="00AB7BB5">
      <w:pPr>
        <w:pStyle w:val="a6"/>
        <w:rPr>
          <w:rFonts w:cstheme="minorHAnsi"/>
        </w:rPr>
      </w:pPr>
      <w:r w:rsidRPr="00AB7BB5">
        <w:rPr>
          <w:rFonts w:cstheme="minorHAnsi"/>
        </w:rPr>
        <w:t>1) в размере 100 процентов суммы договора (муниципального контракта) - по договорам (муниципальным контрактам):</w:t>
      </w:r>
    </w:p>
    <w:p w:rsidR="00AB7BB5" w:rsidRPr="00AB7BB5" w:rsidRDefault="00AB7BB5" w:rsidP="00AB7BB5">
      <w:pPr>
        <w:pStyle w:val="a6"/>
        <w:rPr>
          <w:rFonts w:cstheme="minorHAnsi"/>
        </w:rPr>
      </w:pPr>
      <w:r w:rsidRPr="00AB7BB5">
        <w:rPr>
          <w:rFonts w:cstheme="minorHAnsi"/>
        </w:rPr>
        <w:t>а) о предоставлении услуг связи, услуг проживания в гостиницах;</w:t>
      </w:r>
    </w:p>
    <w:p w:rsidR="00AB7BB5" w:rsidRPr="00AB7BB5" w:rsidRDefault="00AB7BB5" w:rsidP="00AB7BB5">
      <w:pPr>
        <w:pStyle w:val="a6"/>
        <w:rPr>
          <w:rFonts w:cstheme="minorHAnsi"/>
        </w:rPr>
      </w:pPr>
      <w:r w:rsidRPr="00AB7BB5">
        <w:rPr>
          <w:rFonts w:cstheme="minorHAnsi"/>
        </w:rPr>
        <w:t>б) о подписке на периодические издания и об их приобретении;</w:t>
      </w:r>
    </w:p>
    <w:p w:rsidR="00AB7BB5" w:rsidRPr="00AB7BB5" w:rsidRDefault="00AB7BB5" w:rsidP="00AB7BB5">
      <w:pPr>
        <w:pStyle w:val="a6"/>
        <w:rPr>
          <w:rFonts w:cstheme="minorHAnsi"/>
        </w:rPr>
      </w:pPr>
      <w:r w:rsidRPr="00AB7BB5">
        <w:rPr>
          <w:rFonts w:cstheme="minorHAnsi"/>
        </w:rPr>
        <w:t>в) об обучении на курсах повышения квалификации;</w:t>
      </w:r>
    </w:p>
    <w:p w:rsidR="00AB7BB5" w:rsidRPr="00AB7BB5" w:rsidRDefault="00AB7BB5" w:rsidP="00AB7BB5">
      <w:pPr>
        <w:pStyle w:val="a6"/>
        <w:rPr>
          <w:rFonts w:cstheme="minorHAnsi"/>
        </w:rPr>
      </w:pPr>
      <w:r w:rsidRPr="00AB7BB5">
        <w:rPr>
          <w:rFonts w:cstheme="minorHAnsi"/>
        </w:rPr>
        <w:t>г) о приобретении ави</w:t>
      </w:r>
      <w:proofErr w:type="gramStart"/>
      <w:r w:rsidRPr="00AB7BB5">
        <w:rPr>
          <w:rFonts w:cstheme="minorHAnsi"/>
        </w:rPr>
        <w:t>а-</w:t>
      </w:r>
      <w:proofErr w:type="gramEnd"/>
      <w:r w:rsidRPr="00AB7BB5">
        <w:rPr>
          <w:rFonts w:cstheme="minorHAnsi"/>
        </w:rPr>
        <w:t xml:space="preserve"> и железнодорожных билетов, билетов для проезда городским и пригородным транспортом, путевок на санаторно-курортное лечение;</w:t>
      </w:r>
    </w:p>
    <w:p w:rsidR="00AB7BB5" w:rsidRPr="00AB7BB5" w:rsidRDefault="00AB7BB5" w:rsidP="00AB7BB5">
      <w:pPr>
        <w:pStyle w:val="a6"/>
        <w:rPr>
          <w:rFonts w:cstheme="minorHAnsi"/>
        </w:rPr>
      </w:pPr>
      <w:proofErr w:type="spellStart"/>
      <w:r w:rsidRPr="00AB7BB5">
        <w:rPr>
          <w:rFonts w:cstheme="minorHAnsi"/>
        </w:rPr>
        <w:t>д</w:t>
      </w:r>
      <w:proofErr w:type="spellEnd"/>
      <w:r w:rsidRPr="00AB7BB5">
        <w:rPr>
          <w:rFonts w:cstheme="minorHAnsi"/>
        </w:rPr>
        <w:t>) страхования;</w:t>
      </w:r>
    </w:p>
    <w:p w:rsidR="00AB7BB5" w:rsidRPr="00AB7BB5" w:rsidRDefault="00AB7BB5" w:rsidP="00AB7BB5">
      <w:pPr>
        <w:pStyle w:val="a6"/>
        <w:rPr>
          <w:rFonts w:cstheme="minorHAnsi"/>
        </w:rPr>
      </w:pPr>
      <w:r w:rsidRPr="00AB7BB5">
        <w:rPr>
          <w:rFonts w:cstheme="minorHAnsi"/>
        </w:rPr>
        <w:t>е) подлежащим оплате за счет средств, полученных от иной приносящей доход деятельности;</w:t>
      </w:r>
    </w:p>
    <w:p w:rsidR="00AB7BB5" w:rsidRPr="00AB7BB5" w:rsidRDefault="00AB7BB5" w:rsidP="00AB7BB5">
      <w:pPr>
        <w:pStyle w:val="a6"/>
        <w:rPr>
          <w:rFonts w:cstheme="minorHAnsi"/>
        </w:rPr>
      </w:pPr>
      <w:r w:rsidRPr="00AB7BB5">
        <w:rPr>
          <w:rFonts w:cstheme="minorHAnsi"/>
        </w:rPr>
        <w:t>ж) аренды;</w:t>
      </w:r>
    </w:p>
    <w:p w:rsidR="00AB7BB5" w:rsidRPr="00AB7BB5" w:rsidRDefault="00AB7BB5" w:rsidP="00AB7BB5">
      <w:pPr>
        <w:pStyle w:val="a6"/>
        <w:rPr>
          <w:rFonts w:cstheme="minorHAnsi"/>
        </w:rPr>
      </w:pPr>
      <w:proofErr w:type="spellStart"/>
      <w:r w:rsidRPr="00AB7BB5">
        <w:rPr>
          <w:rFonts w:cstheme="minorHAnsi"/>
        </w:rPr>
        <w:t>з</w:t>
      </w:r>
      <w:proofErr w:type="spellEnd"/>
      <w:r w:rsidRPr="00AB7BB5">
        <w:rPr>
          <w:rFonts w:cstheme="minorHAnsi"/>
        </w:rPr>
        <w:t xml:space="preserve">) об оплате услуг по </w:t>
      </w:r>
      <w:r w:rsidRPr="00AB7BB5">
        <w:rPr>
          <w:rFonts w:cstheme="minorHAnsi"/>
          <w:bCs/>
          <w:noProof/>
        </w:rPr>
        <w:t>зачислению денежных средств (социальных выплат и  пособий) на счета физических лиц</w:t>
      </w:r>
      <w:r w:rsidRPr="00AB7BB5">
        <w:rPr>
          <w:rFonts w:cstheme="minorHAnsi"/>
        </w:rPr>
        <w:t>;</w:t>
      </w:r>
    </w:p>
    <w:p w:rsidR="00AB7BB5" w:rsidRPr="00AB7BB5" w:rsidRDefault="00AB7BB5" w:rsidP="00AB7BB5">
      <w:pPr>
        <w:pStyle w:val="a6"/>
        <w:rPr>
          <w:rFonts w:cstheme="minorHAnsi"/>
        </w:rPr>
      </w:pPr>
      <w:r w:rsidRPr="00AB7BB5">
        <w:rPr>
          <w:rFonts w:cstheme="minorHAnsi"/>
        </w:rPr>
        <w:t>и) об оплате нотариальных действий и иных услуг, оказываемых при осуществлении нотариальных действий.</w:t>
      </w:r>
    </w:p>
    <w:p w:rsidR="00AB7BB5" w:rsidRPr="00AB7BB5" w:rsidRDefault="00AB7BB5" w:rsidP="00AB7BB5">
      <w:pPr>
        <w:pStyle w:val="a6"/>
        <w:rPr>
          <w:rFonts w:cstheme="minorHAnsi"/>
        </w:rPr>
      </w:pPr>
      <w:r w:rsidRPr="00AB7BB5">
        <w:rPr>
          <w:rFonts w:cstheme="minorHAnsi"/>
        </w:rPr>
        <w:t>2) в размере 90 процентов суммы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AB7BB5" w:rsidRPr="00AB7BB5" w:rsidRDefault="00AB7BB5" w:rsidP="00AB7BB5">
      <w:pPr>
        <w:pStyle w:val="a6"/>
        <w:rPr>
          <w:rFonts w:cstheme="minorHAnsi"/>
        </w:rPr>
      </w:pPr>
      <w:r w:rsidRPr="00AB7BB5">
        <w:rPr>
          <w:rFonts w:cstheme="minorHAnsi"/>
        </w:rPr>
        <w:t>3)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AB7BB5" w:rsidRPr="001C4F5B" w:rsidRDefault="00AB7BB5" w:rsidP="00AB7BB5">
      <w:pPr>
        <w:pStyle w:val="a6"/>
        <w:rPr>
          <w:rFonts w:cstheme="minorHAnsi"/>
        </w:rPr>
      </w:pPr>
      <w:r w:rsidRPr="00AB7BB5">
        <w:rPr>
          <w:rFonts w:cstheme="minorHAnsi"/>
        </w:rPr>
        <w:t xml:space="preserve">4) в размере 100 процентов суммы договора (муниципального контракта) - по распоряжению администрации </w:t>
      </w:r>
      <w:proofErr w:type="spellStart"/>
      <w:r w:rsidRPr="00AB7BB5">
        <w:rPr>
          <w:rFonts w:cstheme="minorHAnsi"/>
        </w:rPr>
        <w:t>Новопервомайского</w:t>
      </w:r>
      <w:proofErr w:type="spellEnd"/>
      <w:r w:rsidRPr="00AB7BB5">
        <w:rPr>
          <w:rFonts w:cstheme="minorHAnsi"/>
        </w:rPr>
        <w:t xml:space="preserve"> сельсовета Татарского района Новосибирской области.</w:t>
      </w:r>
    </w:p>
    <w:p w:rsidR="00AB7BB5" w:rsidRPr="00AB7BB5" w:rsidRDefault="00AB7BB5" w:rsidP="00AB7BB5">
      <w:pPr>
        <w:pStyle w:val="a6"/>
        <w:rPr>
          <w:rFonts w:cstheme="minorHAnsi"/>
          <w:b/>
        </w:rPr>
      </w:pPr>
      <w:r w:rsidRPr="00AB7BB5">
        <w:rPr>
          <w:rFonts w:cstheme="minorHAnsi"/>
          <w:b/>
        </w:rPr>
        <w:t>6. Особенности доведения лимитов бюджетных обязательств и санкционирования оплаты денежных обязательств</w:t>
      </w:r>
    </w:p>
    <w:p w:rsidR="00AB7BB5" w:rsidRPr="00AB7BB5" w:rsidRDefault="00AB7BB5" w:rsidP="00AB7BB5">
      <w:pPr>
        <w:pStyle w:val="a6"/>
        <w:rPr>
          <w:rFonts w:cstheme="minorHAnsi"/>
        </w:rPr>
      </w:pPr>
      <w:r w:rsidRPr="00AB7BB5">
        <w:rPr>
          <w:rFonts w:cstheme="minorHAnsi"/>
        </w:rPr>
        <w:t xml:space="preserve">   </w:t>
      </w:r>
      <w:r w:rsidRPr="00AB7BB5">
        <w:rPr>
          <w:rFonts w:cstheme="minorHAnsi"/>
          <w:b/>
        </w:rPr>
        <w:t>6</w:t>
      </w:r>
      <w:r w:rsidRPr="00AB7BB5">
        <w:rPr>
          <w:rFonts w:cstheme="minorHAnsi"/>
        </w:rPr>
        <w:t>.1. </w:t>
      </w:r>
      <w:proofErr w:type="gramStart"/>
      <w:r w:rsidRPr="00AB7BB5">
        <w:rPr>
          <w:rFonts w:cstheme="minorHAnsi"/>
        </w:rPr>
        <w:t xml:space="preserve">Установить, что при отсутствии областного закона и (или) нормативного правового акта Правительства Новосибирской области, иных областных органов исполнительной власти, устанавливающих распределение ассигнований для местных бюджетов 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главных распорядителей средств местного бюджета осуществляется администрацией </w:t>
      </w:r>
      <w:proofErr w:type="spellStart"/>
      <w:r w:rsidRPr="00AB7BB5">
        <w:rPr>
          <w:rFonts w:cstheme="minorHAnsi"/>
        </w:rPr>
        <w:t>Новопервомайского</w:t>
      </w:r>
      <w:proofErr w:type="spellEnd"/>
      <w:r w:rsidRPr="00AB7BB5">
        <w:rPr>
          <w:rFonts w:cstheme="minorHAnsi"/>
        </w:rPr>
        <w:t xml:space="preserve"> сельсовета Татарского района Новосибирской области после принятия соответствующего закона</w:t>
      </w:r>
      <w:proofErr w:type="gramEnd"/>
      <w:r w:rsidRPr="00AB7BB5">
        <w:rPr>
          <w:rFonts w:cstheme="minorHAnsi"/>
        </w:rPr>
        <w:t xml:space="preserve"> и (или) нормативного правового акта Правительства Новосибирской области, иных областных органов исполнительной власти.</w:t>
      </w:r>
    </w:p>
    <w:p w:rsidR="00AB7BB5" w:rsidRPr="00AB7BB5" w:rsidRDefault="00AB7BB5" w:rsidP="00AB7BB5">
      <w:pPr>
        <w:pStyle w:val="a6"/>
        <w:rPr>
          <w:rFonts w:cstheme="minorHAnsi"/>
        </w:rPr>
      </w:pPr>
      <w:r w:rsidRPr="00AB7BB5">
        <w:rPr>
          <w:rFonts w:cstheme="minorHAnsi"/>
        </w:rPr>
        <w:t xml:space="preserve">    </w:t>
      </w:r>
      <w:r w:rsidRPr="00AB7BB5">
        <w:rPr>
          <w:rFonts w:cstheme="minorHAnsi"/>
          <w:b/>
        </w:rPr>
        <w:t>6.2.</w:t>
      </w:r>
      <w:r w:rsidRPr="00AB7BB5">
        <w:rPr>
          <w:rFonts w:cstheme="minorHAnsi"/>
        </w:rPr>
        <w:t> </w:t>
      </w:r>
      <w:proofErr w:type="gramStart"/>
      <w:r w:rsidRPr="00AB7BB5">
        <w:rPr>
          <w:rFonts w:cstheme="minorHAnsi"/>
        </w:rPr>
        <w:t xml:space="preserve">Установить, что при отсутствии Решения и (или) иного нормативного правового акта  </w:t>
      </w:r>
      <w:proofErr w:type="spellStart"/>
      <w:r w:rsidRPr="00AB7BB5">
        <w:rPr>
          <w:rFonts w:cstheme="minorHAnsi"/>
        </w:rPr>
        <w:t>Новопервомайского</w:t>
      </w:r>
      <w:proofErr w:type="spellEnd"/>
      <w:r w:rsidRPr="00AB7BB5">
        <w:rPr>
          <w:rFonts w:cstheme="minorHAnsi"/>
        </w:rPr>
        <w:t xml:space="preserve"> сельсовета Татарского района Новосибирской области, устанавливающих расходные обязательства  </w:t>
      </w:r>
      <w:proofErr w:type="spellStart"/>
      <w:r w:rsidRPr="00AB7BB5">
        <w:rPr>
          <w:rFonts w:cstheme="minorHAnsi"/>
        </w:rPr>
        <w:t>Новопервомайского</w:t>
      </w:r>
      <w:proofErr w:type="spellEnd"/>
      <w:r w:rsidRPr="00AB7BB5">
        <w:rPr>
          <w:rFonts w:cstheme="minorHAnsi"/>
        </w:rPr>
        <w:t xml:space="preserve"> сельсовета Татарского района Новосибирской области, доведение лимитов бюджетных обязательств по соответствующим расходам местного бюджета до главных распорядителей средств местного бюджета осуществляется администрацией </w:t>
      </w:r>
      <w:proofErr w:type="spellStart"/>
      <w:r w:rsidRPr="00AB7BB5">
        <w:rPr>
          <w:rFonts w:cstheme="minorHAnsi"/>
        </w:rPr>
        <w:t>Новопервомайского</w:t>
      </w:r>
      <w:proofErr w:type="spellEnd"/>
      <w:r w:rsidRPr="00AB7BB5">
        <w:rPr>
          <w:rFonts w:cstheme="minorHAnsi"/>
        </w:rPr>
        <w:t xml:space="preserve"> сельсовета Татарского района Новосибирской области после принятия соответствующего Решения и (или) иного нормативного правового акта  </w:t>
      </w:r>
      <w:proofErr w:type="spellStart"/>
      <w:r w:rsidRPr="00AB7BB5">
        <w:rPr>
          <w:rFonts w:cstheme="minorHAnsi"/>
        </w:rPr>
        <w:t>Новопервомайского</w:t>
      </w:r>
      <w:proofErr w:type="spellEnd"/>
      <w:proofErr w:type="gramEnd"/>
      <w:r w:rsidRPr="00AB7BB5">
        <w:rPr>
          <w:rFonts w:cstheme="minorHAnsi"/>
        </w:rPr>
        <w:t xml:space="preserve"> сельсовета Татарского района Новосибирской области.</w:t>
      </w:r>
    </w:p>
    <w:p w:rsidR="00AB7BB5" w:rsidRPr="00AB7BB5" w:rsidRDefault="00AB7BB5" w:rsidP="00AB7BB5">
      <w:pPr>
        <w:pStyle w:val="a6"/>
        <w:rPr>
          <w:rFonts w:cstheme="minorHAnsi"/>
        </w:rPr>
      </w:pPr>
      <w:r w:rsidRPr="00AB7BB5">
        <w:rPr>
          <w:rFonts w:cstheme="minorHAnsi"/>
          <w:b/>
        </w:rPr>
        <w:t xml:space="preserve">     6.3</w:t>
      </w:r>
      <w:r w:rsidRPr="00AB7BB5">
        <w:rPr>
          <w:rFonts w:cstheme="minorHAnsi"/>
        </w:rPr>
        <w:t xml:space="preserve">.Установить, что при наличии в ведении главных распорядителей средств местного бюджета казенных учреждений, осуществляющих приносящую доход деятельность, предоставление средств указанным главным распорядителям средств местного бюджета осуществляется в порядке, установленном администрацией </w:t>
      </w:r>
      <w:proofErr w:type="spellStart"/>
      <w:r w:rsidRPr="00AB7BB5">
        <w:rPr>
          <w:rFonts w:cstheme="minorHAnsi"/>
        </w:rPr>
        <w:t>Новопервомайского</w:t>
      </w:r>
      <w:proofErr w:type="spellEnd"/>
      <w:r w:rsidRPr="00AB7BB5">
        <w:rPr>
          <w:rFonts w:cstheme="minorHAnsi"/>
        </w:rPr>
        <w:t xml:space="preserve"> сельсовета Татарского района Новосибирской области.</w:t>
      </w:r>
    </w:p>
    <w:p w:rsidR="003958D9" w:rsidRDefault="00AB7BB5" w:rsidP="00AB7BB5">
      <w:pPr>
        <w:pStyle w:val="a6"/>
        <w:rPr>
          <w:rFonts w:cstheme="minorHAnsi"/>
          <w:b/>
        </w:rPr>
      </w:pPr>
      <w:r w:rsidRPr="00AB7BB5">
        <w:rPr>
          <w:rFonts w:cstheme="minorHAnsi"/>
          <w:b/>
        </w:rPr>
        <w:t xml:space="preserve">   </w:t>
      </w:r>
    </w:p>
    <w:p w:rsidR="003958D9" w:rsidRDefault="003958D9" w:rsidP="00AB7BB5">
      <w:pPr>
        <w:pStyle w:val="a6"/>
        <w:rPr>
          <w:rFonts w:cstheme="minorHAnsi"/>
          <w:b/>
        </w:rPr>
      </w:pPr>
    </w:p>
    <w:p w:rsidR="00AB7BB5" w:rsidRPr="00AB7BB5" w:rsidRDefault="00AB7BB5" w:rsidP="00AB7BB5">
      <w:pPr>
        <w:pStyle w:val="a6"/>
        <w:rPr>
          <w:rFonts w:cstheme="minorHAnsi"/>
        </w:rPr>
      </w:pPr>
      <w:r w:rsidRPr="00AB7BB5">
        <w:rPr>
          <w:rFonts w:cstheme="minorHAnsi"/>
          <w:b/>
        </w:rPr>
        <w:t xml:space="preserve">  6.4.</w:t>
      </w:r>
      <w:r w:rsidRPr="00AB7BB5">
        <w:rPr>
          <w:rFonts w:cstheme="minorHAnsi"/>
        </w:rPr>
        <w:t xml:space="preserve"> Установить, что при отсутствии нормативного правового акта  </w:t>
      </w:r>
      <w:proofErr w:type="spellStart"/>
      <w:r w:rsidRPr="00AB7BB5">
        <w:rPr>
          <w:rFonts w:cstheme="minorHAnsi"/>
        </w:rPr>
        <w:t>Новопервомайского</w:t>
      </w:r>
      <w:proofErr w:type="spellEnd"/>
      <w:r w:rsidRPr="00AB7BB5">
        <w:rPr>
          <w:rFonts w:cstheme="minorHAnsi"/>
        </w:rPr>
        <w:t xml:space="preserve"> сельсовета Татарского района Новосибирской области, регламентирующего порядок исполнения расходного обязательства  </w:t>
      </w:r>
      <w:proofErr w:type="spellStart"/>
      <w:r w:rsidRPr="00AB7BB5">
        <w:rPr>
          <w:rFonts w:cstheme="minorHAnsi"/>
        </w:rPr>
        <w:t>Новопервомайского</w:t>
      </w:r>
      <w:proofErr w:type="spellEnd"/>
      <w:r w:rsidRPr="00AB7BB5">
        <w:rPr>
          <w:rFonts w:cstheme="minorHAnsi"/>
        </w:rPr>
        <w:t xml:space="preserve"> сельсовета Татарского района Новосибирской области, санкционирование оплаты денежных обязательств по нему осуществляется администрацией </w:t>
      </w:r>
      <w:proofErr w:type="spellStart"/>
      <w:r w:rsidRPr="00AB7BB5">
        <w:rPr>
          <w:rFonts w:cstheme="minorHAnsi"/>
        </w:rPr>
        <w:t>Новопервомайского</w:t>
      </w:r>
      <w:proofErr w:type="spellEnd"/>
      <w:r w:rsidRPr="00AB7BB5">
        <w:rPr>
          <w:rFonts w:cstheme="minorHAnsi"/>
        </w:rPr>
        <w:t xml:space="preserve"> сельсовета Татарского района Новосибирской области после принятия соответствующего нормативного правового акта </w:t>
      </w:r>
      <w:proofErr w:type="spellStart"/>
      <w:r w:rsidRPr="00AB7BB5">
        <w:rPr>
          <w:rFonts w:cstheme="minorHAnsi"/>
        </w:rPr>
        <w:t>Новопервомайского</w:t>
      </w:r>
      <w:proofErr w:type="spellEnd"/>
      <w:r w:rsidRPr="00AB7BB5">
        <w:rPr>
          <w:rFonts w:cstheme="minorHAnsi"/>
        </w:rPr>
        <w:t xml:space="preserve"> сельсовета Татарского района Новосибирской области.</w:t>
      </w:r>
    </w:p>
    <w:p w:rsidR="00AB7BB5" w:rsidRPr="00AB7BB5" w:rsidRDefault="00AB7BB5" w:rsidP="00AB7BB5">
      <w:pPr>
        <w:pStyle w:val="a6"/>
        <w:rPr>
          <w:rFonts w:cstheme="minorHAnsi"/>
          <w:b/>
        </w:rPr>
      </w:pPr>
      <w:r w:rsidRPr="00AB7BB5">
        <w:rPr>
          <w:rFonts w:cstheme="minorHAnsi"/>
          <w:b/>
        </w:rPr>
        <w:t>7. </w:t>
      </w:r>
      <w:proofErr w:type="spellStart"/>
      <w:r w:rsidRPr="00AB7BB5">
        <w:rPr>
          <w:rFonts w:cstheme="minorHAnsi"/>
          <w:b/>
        </w:rPr>
        <w:t>Софинансирование</w:t>
      </w:r>
      <w:proofErr w:type="spellEnd"/>
      <w:r w:rsidRPr="00AB7BB5">
        <w:rPr>
          <w:rFonts w:cstheme="minorHAnsi"/>
          <w:b/>
        </w:rPr>
        <w:t xml:space="preserve"> расходов, осуществляемых за счет средств областного бюджета</w:t>
      </w:r>
    </w:p>
    <w:p w:rsidR="00AB7BB5" w:rsidRPr="00AB7BB5" w:rsidRDefault="00AB7BB5" w:rsidP="00AB7BB5">
      <w:pPr>
        <w:pStyle w:val="a6"/>
        <w:rPr>
          <w:rFonts w:cstheme="minorHAnsi"/>
        </w:rPr>
      </w:pPr>
      <w:proofErr w:type="gramStart"/>
      <w:r w:rsidRPr="00AB7BB5">
        <w:rPr>
          <w:rFonts w:cstheme="minorHAnsi"/>
        </w:rPr>
        <w:t xml:space="preserve">Установить, что фактический объем расходов местного бюджета, для </w:t>
      </w:r>
      <w:proofErr w:type="spellStart"/>
      <w:r w:rsidRPr="00AB7BB5">
        <w:rPr>
          <w:rFonts w:cstheme="minorHAnsi"/>
        </w:rPr>
        <w:t>софинансирования</w:t>
      </w:r>
      <w:proofErr w:type="spellEnd"/>
      <w:r w:rsidRPr="00AB7BB5">
        <w:rPr>
          <w:rFonts w:cstheme="minorHAnsi"/>
        </w:rPr>
        <w:t xml:space="preserve"> которых представляются субсидии из областного бюджета, определяется соответствующими главными распорядителями средств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w:t>
      </w:r>
      <w:proofErr w:type="gramEnd"/>
      <w:r w:rsidRPr="00AB7BB5">
        <w:rPr>
          <w:rFonts w:cstheme="minorHAnsi"/>
        </w:rPr>
        <w:t xml:space="preserve"> администрацией </w:t>
      </w:r>
      <w:proofErr w:type="spellStart"/>
      <w:r w:rsidRPr="00AB7BB5">
        <w:rPr>
          <w:rFonts w:cstheme="minorHAnsi"/>
        </w:rPr>
        <w:t>Новопервомайского</w:t>
      </w:r>
      <w:proofErr w:type="spellEnd"/>
      <w:r w:rsidRPr="00AB7BB5">
        <w:rPr>
          <w:rFonts w:cstheme="minorHAnsi"/>
        </w:rPr>
        <w:t xml:space="preserve"> сельсовета Татарского района Новосибирской области с областными органами исполнительной власти.</w:t>
      </w:r>
    </w:p>
    <w:p w:rsidR="00AB7BB5" w:rsidRPr="001C4F5B" w:rsidRDefault="00AB7BB5" w:rsidP="00AB7BB5">
      <w:pPr>
        <w:pStyle w:val="a6"/>
        <w:rPr>
          <w:rFonts w:cstheme="minorHAnsi"/>
          <w:b/>
        </w:rPr>
      </w:pPr>
      <w:r w:rsidRPr="00AB7BB5">
        <w:rPr>
          <w:rFonts w:cstheme="minorHAnsi"/>
          <w:b/>
        </w:rPr>
        <w:t xml:space="preserve">8. Муниципальные программы администрации </w:t>
      </w:r>
      <w:proofErr w:type="spellStart"/>
      <w:r w:rsidRPr="00AB7BB5">
        <w:rPr>
          <w:rFonts w:cstheme="minorHAnsi"/>
          <w:b/>
        </w:rPr>
        <w:t>Новопервомайского</w:t>
      </w:r>
      <w:proofErr w:type="spellEnd"/>
      <w:r w:rsidRPr="00AB7BB5">
        <w:rPr>
          <w:rFonts w:cstheme="minorHAnsi"/>
          <w:b/>
        </w:rPr>
        <w:t xml:space="preserve"> сельсовета Татарского района Новосибирской области</w:t>
      </w:r>
    </w:p>
    <w:p w:rsidR="00AB7BB5" w:rsidRPr="00AB7BB5" w:rsidRDefault="00AB7BB5" w:rsidP="00AB7BB5">
      <w:pPr>
        <w:pStyle w:val="a6"/>
        <w:rPr>
          <w:rFonts w:cstheme="minorHAnsi"/>
        </w:rPr>
      </w:pPr>
      <w:r w:rsidRPr="00AB7BB5">
        <w:rPr>
          <w:rFonts w:cstheme="minorHAnsi"/>
        </w:rPr>
        <w:t>Утвердить перечень муниципальных программ, предусмотренных к финансированию из местного бюджета на 2020 год и плановый период 2021 и 2022 годов согласно приложению 7 к настоящему решению:</w:t>
      </w:r>
    </w:p>
    <w:p w:rsidR="00AB7BB5" w:rsidRPr="00AB7BB5" w:rsidRDefault="00AB7BB5" w:rsidP="00AB7BB5">
      <w:pPr>
        <w:pStyle w:val="a6"/>
        <w:rPr>
          <w:rFonts w:cstheme="minorHAnsi"/>
          <w:b/>
        </w:rPr>
      </w:pPr>
      <w:r w:rsidRPr="00AB7BB5">
        <w:rPr>
          <w:rFonts w:cstheme="minorHAnsi"/>
          <w:b/>
        </w:rPr>
        <w:t xml:space="preserve">9. Дорожный фонд </w:t>
      </w:r>
      <w:proofErr w:type="spellStart"/>
      <w:r w:rsidRPr="00AB7BB5">
        <w:rPr>
          <w:rFonts w:cstheme="minorHAnsi"/>
          <w:b/>
        </w:rPr>
        <w:t>Новопервомайского</w:t>
      </w:r>
      <w:proofErr w:type="spellEnd"/>
      <w:r w:rsidRPr="00AB7BB5">
        <w:rPr>
          <w:rFonts w:cstheme="minorHAnsi"/>
          <w:b/>
        </w:rPr>
        <w:t xml:space="preserve"> сельсовета Татарского района Новосибирской области</w:t>
      </w:r>
    </w:p>
    <w:p w:rsidR="00AB7BB5" w:rsidRPr="001C4F5B" w:rsidRDefault="00AB7BB5" w:rsidP="00AB7BB5">
      <w:pPr>
        <w:pStyle w:val="a6"/>
        <w:rPr>
          <w:rFonts w:cstheme="minorHAnsi"/>
        </w:rPr>
      </w:pPr>
      <w:r w:rsidRPr="00AB7BB5">
        <w:rPr>
          <w:rFonts w:cstheme="minorHAnsi"/>
        </w:rPr>
        <w:t xml:space="preserve">Утвердить объем бюджетных ассигнований дорожного фонда </w:t>
      </w:r>
      <w:proofErr w:type="spellStart"/>
      <w:r w:rsidRPr="00AB7BB5">
        <w:rPr>
          <w:rFonts w:cstheme="minorHAnsi"/>
        </w:rPr>
        <w:t>Новопервомайского</w:t>
      </w:r>
      <w:proofErr w:type="spellEnd"/>
      <w:r w:rsidRPr="00AB7BB5">
        <w:rPr>
          <w:rFonts w:cstheme="minorHAnsi"/>
        </w:rPr>
        <w:t xml:space="preserve"> сельсовета Татарского района Новосибирской области на 2020 год в сумме 784,1 тыс. рублей; на 2021 год в сумме 845,3 тыс</w:t>
      </w:r>
      <w:proofErr w:type="gramStart"/>
      <w:r w:rsidRPr="00AB7BB5">
        <w:rPr>
          <w:rFonts w:cstheme="minorHAnsi"/>
        </w:rPr>
        <w:t>.р</w:t>
      </w:r>
      <w:proofErr w:type="gramEnd"/>
      <w:r w:rsidRPr="00AB7BB5">
        <w:rPr>
          <w:rFonts w:cstheme="minorHAnsi"/>
        </w:rPr>
        <w:t>ублей и на 2022 год в сумме 904,8 тыс. рублей.</w:t>
      </w:r>
    </w:p>
    <w:p w:rsidR="00AB7BB5" w:rsidRPr="00AB7BB5" w:rsidRDefault="00AB7BB5" w:rsidP="00AB7BB5">
      <w:pPr>
        <w:pStyle w:val="a6"/>
        <w:rPr>
          <w:rFonts w:cstheme="minorHAnsi"/>
          <w:b/>
        </w:rPr>
      </w:pPr>
      <w:r w:rsidRPr="00AB7BB5">
        <w:rPr>
          <w:rFonts w:cstheme="minorHAnsi"/>
          <w:b/>
        </w:rPr>
        <w:t>10. Источники финансирования дефицита местного бюджета</w:t>
      </w:r>
    </w:p>
    <w:p w:rsidR="00AB7BB5" w:rsidRPr="00AB7BB5" w:rsidRDefault="00AB7BB5" w:rsidP="00AB7BB5">
      <w:pPr>
        <w:pStyle w:val="a6"/>
        <w:rPr>
          <w:rFonts w:cstheme="minorHAnsi"/>
          <w:b/>
        </w:rPr>
      </w:pPr>
      <w:r w:rsidRPr="00AB7BB5">
        <w:rPr>
          <w:rFonts w:cstheme="minorHAnsi"/>
          <w:bCs/>
        </w:rPr>
        <w:t xml:space="preserve"> </w:t>
      </w:r>
      <w:r w:rsidRPr="00AB7BB5">
        <w:rPr>
          <w:rFonts w:cstheme="minorHAnsi"/>
        </w:rPr>
        <w:t>Установить источники  финансирования  дефицита  местного бюджета  на 2020 год и плановый период 2021 и 2022 годов согласно  приложению 8 к настоящему решению;</w:t>
      </w:r>
    </w:p>
    <w:p w:rsidR="00AB7BB5" w:rsidRPr="00AB7BB5" w:rsidRDefault="00AB7BB5" w:rsidP="00AB7BB5">
      <w:pPr>
        <w:pStyle w:val="a6"/>
        <w:rPr>
          <w:rFonts w:cstheme="minorHAnsi"/>
          <w:b/>
        </w:rPr>
      </w:pPr>
      <w:r w:rsidRPr="00AB7BB5">
        <w:rPr>
          <w:rFonts w:cstheme="minorHAnsi"/>
          <w:b/>
        </w:rPr>
        <w:t xml:space="preserve">11. Муниципальные внутренние заимствования  </w:t>
      </w:r>
      <w:proofErr w:type="spellStart"/>
      <w:r w:rsidRPr="00AB7BB5">
        <w:rPr>
          <w:rFonts w:cstheme="minorHAnsi"/>
          <w:b/>
        </w:rPr>
        <w:t>Новопервомайского</w:t>
      </w:r>
      <w:proofErr w:type="spellEnd"/>
      <w:r w:rsidRPr="00AB7BB5">
        <w:rPr>
          <w:rFonts w:cstheme="minorHAnsi"/>
          <w:b/>
        </w:rPr>
        <w:t xml:space="preserve"> сельсовета Татарского района Новосибирской области</w:t>
      </w:r>
    </w:p>
    <w:p w:rsidR="00AB7BB5" w:rsidRPr="00AB7BB5" w:rsidRDefault="00AB7BB5" w:rsidP="00AB7BB5">
      <w:pPr>
        <w:pStyle w:val="a6"/>
        <w:rPr>
          <w:rFonts w:cstheme="minorHAnsi"/>
        </w:rPr>
      </w:pPr>
      <w:r w:rsidRPr="00AB7BB5">
        <w:rPr>
          <w:rFonts w:cstheme="minorHAnsi"/>
          <w:b/>
        </w:rPr>
        <w:t xml:space="preserve">    </w:t>
      </w:r>
      <w:r w:rsidRPr="00AB7BB5">
        <w:rPr>
          <w:rFonts w:cstheme="minorHAnsi"/>
        </w:rPr>
        <w:t xml:space="preserve">   Утвердить программу муниципальных  внутренних заимствований  </w:t>
      </w:r>
      <w:proofErr w:type="spellStart"/>
      <w:r w:rsidRPr="00AB7BB5">
        <w:rPr>
          <w:rFonts w:cstheme="minorHAnsi"/>
        </w:rPr>
        <w:t>Новопервомайского</w:t>
      </w:r>
      <w:proofErr w:type="spellEnd"/>
      <w:r w:rsidRPr="00AB7BB5">
        <w:rPr>
          <w:rFonts w:cstheme="minorHAnsi"/>
        </w:rPr>
        <w:t xml:space="preserve"> сельсовета Татарского района Новосибирской области на 2020 год и плановый период  2021-2022 годов  согласно  приложению 9  к настоящему  решению.</w:t>
      </w:r>
    </w:p>
    <w:p w:rsidR="00AB7BB5" w:rsidRPr="001C4F5B" w:rsidRDefault="00AB7BB5" w:rsidP="00AB7BB5">
      <w:pPr>
        <w:pStyle w:val="a6"/>
        <w:rPr>
          <w:rFonts w:cstheme="minorHAnsi"/>
          <w:b/>
        </w:rPr>
      </w:pPr>
      <w:r w:rsidRPr="00AB7BB5">
        <w:rPr>
          <w:rFonts w:cstheme="minorHAnsi"/>
          <w:b/>
        </w:rPr>
        <w:t xml:space="preserve">12.Муниципальный внутренний долг </w:t>
      </w:r>
      <w:proofErr w:type="spellStart"/>
      <w:r w:rsidRPr="00AB7BB5">
        <w:rPr>
          <w:rFonts w:cstheme="minorHAnsi"/>
          <w:b/>
        </w:rPr>
        <w:t>Новопервомайского</w:t>
      </w:r>
      <w:proofErr w:type="spellEnd"/>
      <w:r w:rsidRPr="00AB7BB5">
        <w:rPr>
          <w:rFonts w:cstheme="minorHAnsi"/>
          <w:b/>
        </w:rPr>
        <w:t xml:space="preserve"> сельсовета Татарского района Новосибирской области</w:t>
      </w:r>
    </w:p>
    <w:p w:rsidR="00AB7BB5" w:rsidRPr="001C4F5B" w:rsidRDefault="00AB7BB5" w:rsidP="00AB7BB5">
      <w:pPr>
        <w:pStyle w:val="a6"/>
        <w:rPr>
          <w:rFonts w:cstheme="minorHAnsi"/>
          <w:b/>
        </w:rPr>
      </w:pPr>
      <w:r w:rsidRPr="00AB7BB5">
        <w:rPr>
          <w:rFonts w:cstheme="minorHAnsi"/>
          <w:b/>
        </w:rPr>
        <w:t xml:space="preserve">     </w:t>
      </w:r>
      <w:r w:rsidRPr="00AB7BB5">
        <w:rPr>
          <w:rFonts w:cstheme="minorHAnsi"/>
        </w:rPr>
        <w:t xml:space="preserve">Установить  верхний предел   муниципального  внутреннего долга  </w:t>
      </w:r>
      <w:proofErr w:type="spellStart"/>
      <w:r w:rsidRPr="00AB7BB5">
        <w:rPr>
          <w:rFonts w:cstheme="minorHAnsi"/>
        </w:rPr>
        <w:t>Новопервомайского</w:t>
      </w:r>
      <w:proofErr w:type="spellEnd"/>
      <w:r w:rsidRPr="00AB7BB5">
        <w:rPr>
          <w:rFonts w:cstheme="minorHAnsi"/>
        </w:rPr>
        <w:t xml:space="preserve"> сельсовета Татарского района Новосибирской области на 01 января 2021 года в сумме    0,00 тыс</w:t>
      </w:r>
      <w:proofErr w:type="gramStart"/>
      <w:r w:rsidRPr="00AB7BB5">
        <w:rPr>
          <w:rFonts w:cstheme="minorHAnsi"/>
        </w:rPr>
        <w:t>.р</w:t>
      </w:r>
      <w:proofErr w:type="gramEnd"/>
      <w:r w:rsidRPr="00AB7BB5">
        <w:rPr>
          <w:rFonts w:cstheme="minorHAnsi"/>
        </w:rPr>
        <w:t>уб., на 1 января 2022 года в сумме 0,00  тыс.руб., на 1 января 2023  года в сумме  0,00 тыс.руб.</w:t>
      </w:r>
      <w:r w:rsidRPr="00AB7BB5">
        <w:rPr>
          <w:rFonts w:cstheme="minorHAnsi"/>
          <w:b/>
        </w:rPr>
        <w:t xml:space="preserve"> </w:t>
      </w:r>
    </w:p>
    <w:p w:rsidR="00AB7BB5" w:rsidRPr="001C4F5B" w:rsidRDefault="00AB7BB5" w:rsidP="00AB7BB5">
      <w:pPr>
        <w:pStyle w:val="a6"/>
        <w:rPr>
          <w:rFonts w:cstheme="minorHAnsi"/>
          <w:b/>
        </w:rPr>
      </w:pPr>
      <w:r w:rsidRPr="00AB7BB5">
        <w:rPr>
          <w:rFonts w:cstheme="minorHAnsi"/>
          <w:b/>
        </w:rPr>
        <w:t>13. Особенности использования остатков средств местного бюджета на начало текущего финансового года</w:t>
      </w:r>
    </w:p>
    <w:p w:rsidR="00AB7BB5" w:rsidRPr="001C4F5B" w:rsidRDefault="00AB7BB5" w:rsidP="00AB7BB5">
      <w:pPr>
        <w:pStyle w:val="a6"/>
        <w:rPr>
          <w:rFonts w:cstheme="minorHAnsi"/>
        </w:rPr>
      </w:pPr>
      <w:proofErr w:type="gramStart"/>
      <w:r w:rsidRPr="00AB7BB5">
        <w:rPr>
          <w:rFonts w:cstheme="minorHAnsi"/>
        </w:rPr>
        <w:t xml:space="preserve">Установить, что остатки средств местного бюджета на начало текущего финансового года </w:t>
      </w:r>
      <w:r w:rsidRPr="00AB7BB5">
        <w:rPr>
          <w:rFonts w:cstheme="minorHAnsi"/>
          <w:iCs/>
        </w:rPr>
        <w:t xml:space="preserve">в объеме, не превышающем сумму остатка неиспользованных бюджетных ассигнований на оплату заключенных от имени администрации </w:t>
      </w:r>
      <w:proofErr w:type="spellStart"/>
      <w:r w:rsidRPr="00AB7BB5">
        <w:rPr>
          <w:rFonts w:cstheme="minorHAnsi"/>
          <w:iCs/>
        </w:rPr>
        <w:t>Новопервомайского</w:t>
      </w:r>
      <w:proofErr w:type="spellEnd"/>
      <w:r w:rsidRPr="00AB7BB5">
        <w:rPr>
          <w:rFonts w:cstheme="minorHAnsi"/>
          <w:iCs/>
        </w:rPr>
        <w:t xml:space="preserve"> сельсовета Татарского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w:t>
      </w:r>
      <w:proofErr w:type="gramEnd"/>
      <w:r w:rsidRPr="00AB7BB5">
        <w:rPr>
          <w:rFonts w:cstheme="minorHAnsi"/>
          <w:iCs/>
        </w:rPr>
        <w:t xml:space="preserve"> на указанные цели в случае, </w:t>
      </w:r>
      <w:r w:rsidRPr="00AB7BB5">
        <w:rPr>
          <w:rFonts w:cstheme="minorHAnsi"/>
        </w:rPr>
        <w:t>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AB7BB5" w:rsidRPr="00AB7BB5" w:rsidRDefault="00AB7BB5" w:rsidP="00AB7BB5">
      <w:pPr>
        <w:pStyle w:val="a6"/>
        <w:rPr>
          <w:rFonts w:cstheme="minorHAnsi"/>
          <w:b/>
        </w:rPr>
      </w:pPr>
      <w:r w:rsidRPr="00AB7BB5">
        <w:rPr>
          <w:rFonts w:cstheme="minorHAnsi"/>
          <w:b/>
        </w:rPr>
        <w:t xml:space="preserve">14. Особенности исполнения местного бюджета в 2020 году  </w:t>
      </w:r>
    </w:p>
    <w:p w:rsidR="00AB7BB5" w:rsidRPr="00AB7BB5" w:rsidRDefault="00AB7BB5" w:rsidP="00AB7BB5">
      <w:pPr>
        <w:pStyle w:val="a6"/>
        <w:rPr>
          <w:rFonts w:cstheme="minorHAnsi"/>
        </w:rPr>
      </w:pPr>
      <w:r w:rsidRPr="00AB7BB5">
        <w:rPr>
          <w:rFonts w:cstheme="minorHAnsi"/>
        </w:rPr>
        <w:t xml:space="preserve">Установить в соответствии с </w:t>
      </w:r>
      <w:hyperlink r:id="rId21" w:history="1">
        <w:r w:rsidRPr="00AB7BB5">
          <w:rPr>
            <w:rFonts w:cstheme="minorHAnsi"/>
          </w:rPr>
          <w:t>пунктом 8 статьи 217</w:t>
        </w:r>
      </w:hyperlink>
      <w:r w:rsidRPr="00AB7BB5">
        <w:rPr>
          <w:rFonts w:cstheme="minorHAnsi"/>
        </w:rPr>
        <w:t xml:space="preserve"> Бюджетного кодекса Российской Федерации следующие основания для внесения в 2020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распорядителями бюджетных средств местного бюджета:</w:t>
      </w:r>
    </w:p>
    <w:p w:rsidR="00AB7BB5" w:rsidRPr="00AB7BB5" w:rsidRDefault="00AB7BB5" w:rsidP="00AB7BB5">
      <w:pPr>
        <w:pStyle w:val="a6"/>
        <w:rPr>
          <w:rFonts w:cstheme="minorHAnsi"/>
        </w:rPr>
      </w:pPr>
      <w:r w:rsidRPr="00AB7BB5">
        <w:rPr>
          <w:rFonts w:cstheme="minorHAnsi"/>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w:t>
      </w:r>
    </w:p>
    <w:p w:rsidR="00AB7BB5" w:rsidRPr="00AB7BB5" w:rsidRDefault="00AB7BB5" w:rsidP="00AB7BB5">
      <w:pPr>
        <w:pStyle w:val="a6"/>
        <w:rPr>
          <w:rFonts w:cstheme="minorHAnsi"/>
        </w:rPr>
      </w:pPr>
      <w:r w:rsidRPr="00AB7BB5">
        <w:rPr>
          <w:rFonts w:cstheme="minorHAnsi"/>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AB7BB5">
        <w:rPr>
          <w:rFonts w:cstheme="minorHAnsi"/>
        </w:rPr>
        <w:t>дств пр</w:t>
      </w:r>
      <w:proofErr w:type="gramEnd"/>
      <w:r w:rsidRPr="00AB7BB5">
        <w:rPr>
          <w:rFonts w:cstheme="minorHAnsi"/>
        </w:rPr>
        <w:t xml:space="preserve">и изменении порядка применения бюджетной классификации; </w:t>
      </w:r>
    </w:p>
    <w:p w:rsidR="003958D9" w:rsidRDefault="003958D9" w:rsidP="00AB7BB5">
      <w:pPr>
        <w:pStyle w:val="a6"/>
        <w:rPr>
          <w:rFonts w:cstheme="minorHAnsi"/>
        </w:rPr>
      </w:pPr>
    </w:p>
    <w:p w:rsidR="003958D9" w:rsidRDefault="003958D9" w:rsidP="00AB7BB5">
      <w:pPr>
        <w:pStyle w:val="a6"/>
        <w:rPr>
          <w:rFonts w:cstheme="minorHAnsi"/>
        </w:rPr>
      </w:pPr>
    </w:p>
    <w:p w:rsidR="00AB7BB5" w:rsidRPr="00AB7BB5" w:rsidRDefault="00AB7BB5" w:rsidP="00AB7BB5">
      <w:pPr>
        <w:pStyle w:val="a6"/>
        <w:rPr>
          <w:rFonts w:cstheme="minorHAnsi"/>
        </w:rPr>
      </w:pPr>
      <w:r w:rsidRPr="00AB7BB5">
        <w:rPr>
          <w:rFonts w:cstheme="minorHAnsi"/>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областного бюджета, между видами расходов, обусловленное изменением областного законодательства;</w:t>
      </w:r>
    </w:p>
    <w:p w:rsidR="00AB7BB5" w:rsidRPr="00AB7BB5" w:rsidRDefault="00AB7BB5" w:rsidP="00AB7BB5">
      <w:pPr>
        <w:pStyle w:val="a6"/>
        <w:rPr>
          <w:rFonts w:cstheme="minorHAnsi"/>
        </w:rPr>
      </w:pPr>
      <w:proofErr w:type="gramStart"/>
      <w:r w:rsidRPr="00AB7BB5">
        <w:rPr>
          <w:rFonts w:cstheme="minorHAnsi"/>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AB7BB5">
        <w:rPr>
          <w:rFonts w:cstheme="minorHAnsi"/>
        </w:rPr>
        <w:t xml:space="preserve"> на средства местного бюджета;</w:t>
      </w:r>
    </w:p>
    <w:p w:rsidR="00AB7BB5" w:rsidRPr="00AB7BB5" w:rsidRDefault="00AB7BB5" w:rsidP="00AB7BB5">
      <w:pPr>
        <w:pStyle w:val="a6"/>
        <w:rPr>
          <w:rFonts w:cstheme="minorHAnsi"/>
        </w:rPr>
      </w:pPr>
      <w:r w:rsidRPr="00AB7BB5">
        <w:rPr>
          <w:rFonts w:cstheme="minorHAnsi"/>
        </w:rPr>
        <w:t>5)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r w:rsidRPr="00AB7BB5">
        <w:rPr>
          <w:rFonts w:cstheme="minorHAnsi"/>
          <w:iCs/>
        </w:rPr>
        <w:t>;</w:t>
      </w:r>
    </w:p>
    <w:p w:rsidR="00AB7BB5" w:rsidRPr="00AB7BB5" w:rsidRDefault="00AB7BB5" w:rsidP="00AB7BB5">
      <w:pPr>
        <w:pStyle w:val="a6"/>
        <w:rPr>
          <w:rFonts w:cstheme="minorHAnsi"/>
        </w:rPr>
      </w:pPr>
      <w:proofErr w:type="gramStart"/>
      <w:r w:rsidRPr="00AB7BB5">
        <w:rPr>
          <w:rFonts w:cstheme="minorHAnsi"/>
        </w:rPr>
        <w:t xml:space="preserve">6)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органами государственной власти о предоставлении средств из областного бюджета и (или) правового акта, определяющего долю </w:t>
      </w:r>
      <w:proofErr w:type="spellStart"/>
      <w:r w:rsidRPr="00AB7BB5">
        <w:rPr>
          <w:rFonts w:cstheme="minorHAnsi"/>
        </w:rPr>
        <w:t>софинансирования</w:t>
      </w:r>
      <w:proofErr w:type="spellEnd"/>
      <w:r w:rsidRPr="00AB7BB5">
        <w:rPr>
          <w:rFonts w:cstheme="minorHAnsi"/>
        </w:rPr>
        <w:t xml:space="preserve"> расходного обязательства из областного бюджета;</w:t>
      </w:r>
      <w:proofErr w:type="gramEnd"/>
    </w:p>
    <w:p w:rsidR="00AB7BB5" w:rsidRPr="00AB7BB5" w:rsidRDefault="00AB7BB5" w:rsidP="00AB7BB5">
      <w:pPr>
        <w:pStyle w:val="a6"/>
        <w:rPr>
          <w:rFonts w:cstheme="minorHAnsi"/>
        </w:rPr>
      </w:pPr>
      <w:r w:rsidRPr="00AB7BB5">
        <w:rPr>
          <w:rFonts w:cstheme="minorHAnsi"/>
        </w:rPr>
        <w:t>7)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AB7BB5" w:rsidRPr="00AB7BB5" w:rsidRDefault="00AB7BB5" w:rsidP="00AB7BB5">
      <w:pPr>
        <w:pStyle w:val="a6"/>
        <w:rPr>
          <w:rFonts w:cstheme="minorHAnsi"/>
        </w:rPr>
      </w:pPr>
      <w:r w:rsidRPr="00AB7BB5">
        <w:rPr>
          <w:rFonts w:cstheme="minorHAnsi"/>
        </w:rPr>
        <w:t>8)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AB7BB5">
        <w:rPr>
          <w:rFonts w:cstheme="minorHAnsi"/>
        </w:rPr>
        <w:t>дств в т</w:t>
      </w:r>
      <w:proofErr w:type="gramEnd"/>
      <w:r w:rsidRPr="00AB7BB5">
        <w:rPr>
          <w:rFonts w:cstheme="minorHAnsi"/>
        </w:rPr>
        <w:t>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субсидии из областного бюджета;</w:t>
      </w:r>
    </w:p>
    <w:p w:rsidR="00AB7BB5" w:rsidRPr="001C4F5B" w:rsidRDefault="00AB7BB5" w:rsidP="00AB7BB5">
      <w:pPr>
        <w:pStyle w:val="a6"/>
        <w:rPr>
          <w:rFonts w:cstheme="minorHAnsi"/>
        </w:rPr>
      </w:pPr>
      <w:r w:rsidRPr="00AB7BB5">
        <w:rPr>
          <w:rFonts w:cstheme="minorHAnsi"/>
        </w:rPr>
        <w:t>9)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AB7BB5" w:rsidRPr="00AB7BB5" w:rsidRDefault="00AB7BB5" w:rsidP="00AB7BB5">
      <w:pPr>
        <w:pStyle w:val="a6"/>
        <w:rPr>
          <w:rFonts w:cstheme="minorHAnsi"/>
          <w:b/>
        </w:rPr>
      </w:pPr>
      <w:bookmarkStart w:id="1" w:name="Par356"/>
      <w:bookmarkEnd w:id="1"/>
      <w:r w:rsidRPr="00AB7BB5">
        <w:rPr>
          <w:rFonts w:cstheme="minorHAnsi"/>
          <w:b/>
        </w:rPr>
        <w:t>15. Вступление в силу настоящего Решения</w:t>
      </w:r>
    </w:p>
    <w:p w:rsidR="00AB7BB5" w:rsidRPr="001C4F5B" w:rsidRDefault="00AB7BB5" w:rsidP="00AB7BB5">
      <w:pPr>
        <w:pStyle w:val="a6"/>
        <w:rPr>
          <w:rFonts w:cstheme="minorHAnsi"/>
          <w:b/>
        </w:rPr>
      </w:pPr>
      <w:r w:rsidRPr="00AB7BB5">
        <w:rPr>
          <w:rFonts w:cstheme="minorHAnsi"/>
        </w:rPr>
        <w:t xml:space="preserve">   Настоящее решение вступает в силу с 1 января 2020 года. </w:t>
      </w:r>
    </w:p>
    <w:p w:rsidR="00AB7BB5" w:rsidRPr="001C4F5B" w:rsidRDefault="00AB7BB5" w:rsidP="00AB7BB5">
      <w:pPr>
        <w:pStyle w:val="a6"/>
        <w:rPr>
          <w:rFonts w:cstheme="minorHAnsi"/>
          <w:b/>
        </w:rPr>
      </w:pPr>
      <w:r w:rsidRPr="00AB7BB5">
        <w:rPr>
          <w:rFonts w:cstheme="minorHAnsi"/>
        </w:rPr>
        <w:t xml:space="preserve">         </w:t>
      </w:r>
      <w:r w:rsidRPr="001C4F5B">
        <w:rPr>
          <w:rFonts w:cstheme="minorHAnsi"/>
          <w:b/>
        </w:rPr>
        <w:t xml:space="preserve">Глава  </w:t>
      </w:r>
      <w:proofErr w:type="spellStart"/>
      <w:r w:rsidRPr="001C4F5B">
        <w:rPr>
          <w:rFonts w:cstheme="minorHAnsi"/>
          <w:b/>
        </w:rPr>
        <w:t>Новопервомайского</w:t>
      </w:r>
      <w:proofErr w:type="spellEnd"/>
      <w:r w:rsidRPr="001C4F5B">
        <w:rPr>
          <w:rFonts w:cstheme="minorHAnsi"/>
          <w:b/>
        </w:rPr>
        <w:t xml:space="preserve"> сельсовета                            Д.Н.Буров</w:t>
      </w:r>
    </w:p>
    <w:p w:rsidR="00AB7BB5" w:rsidRPr="001C4F5B" w:rsidRDefault="00AB7BB5" w:rsidP="00AB7BB5">
      <w:pPr>
        <w:pStyle w:val="a6"/>
        <w:rPr>
          <w:rFonts w:cstheme="minorHAnsi"/>
          <w:b/>
        </w:rPr>
      </w:pPr>
      <w:r w:rsidRPr="001C4F5B">
        <w:rPr>
          <w:rFonts w:cstheme="minorHAnsi"/>
          <w:b/>
        </w:rPr>
        <w:t xml:space="preserve">         Председатель Совета депутатов:                                      </w:t>
      </w:r>
      <w:proofErr w:type="spellStart"/>
      <w:r w:rsidRPr="001C4F5B">
        <w:rPr>
          <w:rFonts w:cstheme="minorHAnsi"/>
          <w:b/>
        </w:rPr>
        <w:t>А.А.Скрёба</w:t>
      </w:r>
      <w:proofErr w:type="spellEnd"/>
    </w:p>
    <w:p w:rsidR="00AB7BB5" w:rsidRPr="00AB7BB5" w:rsidRDefault="00AB7BB5" w:rsidP="00AB7BB5">
      <w:pPr>
        <w:pStyle w:val="a6"/>
        <w:rPr>
          <w:rFonts w:cstheme="minorHAnsi"/>
        </w:rPr>
      </w:pPr>
    </w:p>
    <w:p w:rsidR="00AB7BB5" w:rsidRPr="00AB7BB5" w:rsidRDefault="00AB7BB5" w:rsidP="001C4F5B">
      <w:pPr>
        <w:pStyle w:val="a6"/>
        <w:jc w:val="right"/>
        <w:rPr>
          <w:rFonts w:cstheme="minorHAnsi"/>
          <w:b/>
          <w:bCs/>
        </w:rPr>
      </w:pPr>
      <w:r w:rsidRPr="00AB7BB5">
        <w:rPr>
          <w:rFonts w:cstheme="minorHAnsi"/>
          <w:b/>
          <w:bCs/>
        </w:rPr>
        <w:t xml:space="preserve">                                                                                                              ПРИЛОЖЕНИЕ № 1</w:t>
      </w:r>
    </w:p>
    <w:p w:rsidR="00AB7BB5" w:rsidRPr="00AB7BB5" w:rsidRDefault="00AB7BB5" w:rsidP="001C4F5B">
      <w:pPr>
        <w:pStyle w:val="a6"/>
        <w:jc w:val="right"/>
        <w:rPr>
          <w:rFonts w:cstheme="minorHAnsi"/>
          <w:b/>
          <w:bCs/>
        </w:rPr>
      </w:pPr>
      <w:r w:rsidRPr="00AB7BB5">
        <w:rPr>
          <w:rFonts w:cstheme="minorHAnsi"/>
          <w:b/>
          <w:bCs/>
        </w:rPr>
        <w:t xml:space="preserve">                                                                                   К  решению сорок пятой  сессии  пятого  созыва</w:t>
      </w:r>
    </w:p>
    <w:p w:rsidR="00AB7BB5" w:rsidRPr="00AB7BB5" w:rsidRDefault="00AB7BB5" w:rsidP="001C4F5B">
      <w:pPr>
        <w:pStyle w:val="a6"/>
        <w:jc w:val="right"/>
        <w:rPr>
          <w:rFonts w:cstheme="minorHAnsi"/>
          <w:b/>
          <w:bCs/>
        </w:rPr>
      </w:pPr>
      <w:r w:rsidRPr="00AB7BB5">
        <w:rPr>
          <w:rFonts w:cstheme="minorHAnsi"/>
          <w:b/>
          <w:bCs/>
        </w:rPr>
        <w:t xml:space="preserve">                                                                 Совета депутатов  </w:t>
      </w:r>
      <w:proofErr w:type="spellStart"/>
      <w:r w:rsidRPr="00AB7BB5">
        <w:rPr>
          <w:rFonts w:cstheme="minorHAnsi"/>
          <w:b/>
          <w:bCs/>
        </w:rPr>
        <w:t>Новопервомайского</w:t>
      </w:r>
      <w:proofErr w:type="spellEnd"/>
      <w:r w:rsidRPr="00AB7BB5">
        <w:rPr>
          <w:rFonts w:cstheme="minorHAnsi"/>
          <w:b/>
          <w:bCs/>
        </w:rPr>
        <w:t xml:space="preserve"> сельсовета</w:t>
      </w:r>
    </w:p>
    <w:p w:rsidR="00AB7BB5" w:rsidRPr="00AB7BB5" w:rsidRDefault="00AB7BB5" w:rsidP="001C4F5B">
      <w:pPr>
        <w:pStyle w:val="a6"/>
        <w:jc w:val="right"/>
        <w:rPr>
          <w:rFonts w:cstheme="minorHAnsi"/>
          <w:b/>
          <w:lang w:eastAsia="en-US"/>
        </w:rPr>
      </w:pPr>
      <w:r w:rsidRPr="00AB7BB5">
        <w:rPr>
          <w:rFonts w:cstheme="minorHAnsi"/>
          <w:b/>
          <w:bCs/>
        </w:rPr>
        <w:t xml:space="preserve">                                                                                       от   26.12.2019 г.</w:t>
      </w:r>
      <w:r w:rsidRPr="00AB7BB5">
        <w:rPr>
          <w:rFonts w:cstheme="minorHAnsi"/>
          <w:b/>
          <w:lang w:eastAsia="en-US"/>
        </w:rPr>
        <w:t xml:space="preserve">« О  бюджете </w:t>
      </w:r>
      <w:proofErr w:type="spellStart"/>
      <w:r w:rsidRPr="00AB7BB5">
        <w:rPr>
          <w:rFonts w:cstheme="minorHAnsi"/>
          <w:b/>
          <w:lang w:eastAsia="en-US"/>
        </w:rPr>
        <w:t>Новопервомайского</w:t>
      </w:r>
      <w:proofErr w:type="spellEnd"/>
      <w:r w:rsidRPr="00AB7BB5">
        <w:rPr>
          <w:rFonts w:cstheme="minorHAnsi"/>
          <w:b/>
          <w:lang w:eastAsia="en-US"/>
        </w:rPr>
        <w:t xml:space="preserve">   сельсовета</w:t>
      </w:r>
    </w:p>
    <w:p w:rsidR="00AB7BB5" w:rsidRPr="00AB7BB5" w:rsidRDefault="00AB7BB5" w:rsidP="001C4F5B">
      <w:pPr>
        <w:pStyle w:val="a6"/>
        <w:jc w:val="right"/>
        <w:rPr>
          <w:rFonts w:cstheme="minorHAnsi"/>
          <w:b/>
          <w:bCs/>
        </w:rPr>
      </w:pPr>
      <w:r w:rsidRPr="00AB7BB5">
        <w:rPr>
          <w:rFonts w:cstheme="minorHAnsi"/>
          <w:b/>
          <w:lang w:eastAsia="en-US"/>
        </w:rPr>
        <w:t xml:space="preserve">                                                                          </w:t>
      </w:r>
      <w:proofErr w:type="gramStart"/>
      <w:r w:rsidRPr="00AB7BB5">
        <w:rPr>
          <w:rFonts w:cstheme="minorHAnsi"/>
          <w:b/>
          <w:lang w:eastAsia="en-US"/>
        </w:rPr>
        <w:t>Татарского</w:t>
      </w:r>
      <w:proofErr w:type="gramEnd"/>
      <w:r w:rsidRPr="00AB7BB5">
        <w:rPr>
          <w:rFonts w:cstheme="minorHAnsi"/>
          <w:b/>
          <w:lang w:eastAsia="en-US"/>
        </w:rPr>
        <w:t xml:space="preserve"> </w:t>
      </w:r>
      <w:proofErr w:type="spellStart"/>
      <w:r w:rsidRPr="00AB7BB5">
        <w:rPr>
          <w:rFonts w:cstheme="minorHAnsi"/>
          <w:b/>
          <w:lang w:eastAsia="en-US"/>
        </w:rPr>
        <w:t>районаНовосибирской</w:t>
      </w:r>
      <w:proofErr w:type="spellEnd"/>
      <w:r w:rsidRPr="00AB7BB5">
        <w:rPr>
          <w:rFonts w:cstheme="minorHAnsi"/>
          <w:b/>
          <w:lang w:eastAsia="en-US"/>
        </w:rPr>
        <w:t xml:space="preserve"> области на 2020 год</w:t>
      </w:r>
    </w:p>
    <w:p w:rsidR="00AB7BB5" w:rsidRPr="00AB7BB5" w:rsidRDefault="00AB7BB5" w:rsidP="001C4F5B">
      <w:pPr>
        <w:pStyle w:val="a6"/>
        <w:jc w:val="right"/>
        <w:rPr>
          <w:rFonts w:cstheme="minorHAnsi"/>
          <w:b/>
          <w:lang w:eastAsia="en-US"/>
        </w:rPr>
      </w:pPr>
      <w:r w:rsidRPr="00AB7BB5">
        <w:rPr>
          <w:rFonts w:cstheme="minorHAnsi"/>
          <w:b/>
          <w:lang w:eastAsia="en-US"/>
        </w:rPr>
        <w:t xml:space="preserve">                                              и плановый период 2021 и 2022 годов»</w:t>
      </w:r>
    </w:p>
    <w:p w:rsidR="00AB7BB5" w:rsidRPr="00AB7BB5" w:rsidRDefault="00AB7BB5" w:rsidP="00AB7BB5">
      <w:pPr>
        <w:pStyle w:val="a6"/>
        <w:rPr>
          <w:rFonts w:cstheme="minorHAnsi"/>
          <w:b/>
        </w:rPr>
      </w:pPr>
      <w:r w:rsidRPr="00AB7BB5">
        <w:rPr>
          <w:rFonts w:cstheme="minorHAnsi"/>
          <w:b/>
        </w:rPr>
        <w:t>Перечень Главных администраторов  доходов местного бюджета</w:t>
      </w:r>
      <w:r w:rsidR="001C4F5B">
        <w:rPr>
          <w:rFonts w:cstheme="minorHAnsi"/>
          <w:b/>
        </w:rPr>
        <w:t xml:space="preserve"> </w:t>
      </w:r>
      <w:r w:rsidRPr="00AB7BB5">
        <w:rPr>
          <w:rFonts w:cstheme="minorHAnsi"/>
          <w:b/>
        </w:rPr>
        <w:t>Таблица 1</w:t>
      </w:r>
    </w:p>
    <w:p w:rsidR="00AB7BB5" w:rsidRPr="00AB7BB5" w:rsidRDefault="00AB7BB5" w:rsidP="00AB7BB5">
      <w:pPr>
        <w:pStyle w:val="a6"/>
        <w:rPr>
          <w:rFonts w:cstheme="minorHAnsi"/>
          <w:b/>
        </w:rPr>
      </w:pPr>
      <w:r w:rsidRPr="00AB7BB5">
        <w:rPr>
          <w:rFonts w:cstheme="minorHAnsi"/>
          <w:b/>
        </w:rPr>
        <w:t xml:space="preserve">Перечень главных администраторов налоговых и неналоговых  доходов  местного бюджета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5"/>
        <w:gridCol w:w="2561"/>
        <w:gridCol w:w="5870"/>
      </w:tblGrid>
      <w:tr w:rsidR="00AB7BB5" w:rsidRPr="00AB7BB5" w:rsidTr="00C146CE">
        <w:tc>
          <w:tcPr>
            <w:tcW w:w="4606" w:type="dxa"/>
            <w:gridSpan w:val="2"/>
          </w:tcPr>
          <w:p w:rsidR="00AB7BB5" w:rsidRPr="00AB7BB5" w:rsidRDefault="00AB7BB5" w:rsidP="00AB7BB5">
            <w:pPr>
              <w:pStyle w:val="a6"/>
              <w:rPr>
                <w:rFonts w:cstheme="minorHAnsi"/>
                <w:b/>
              </w:rPr>
            </w:pPr>
            <w:r w:rsidRPr="00AB7BB5">
              <w:rPr>
                <w:rFonts w:cstheme="minorHAnsi"/>
                <w:b/>
              </w:rPr>
              <w:t>Код бюджетной классификации Российской  Федерации</w:t>
            </w:r>
          </w:p>
        </w:tc>
        <w:tc>
          <w:tcPr>
            <w:tcW w:w="5870" w:type="dxa"/>
            <w:vMerge w:val="restart"/>
          </w:tcPr>
          <w:p w:rsidR="00AB7BB5" w:rsidRPr="00AB7BB5" w:rsidRDefault="00AB7BB5" w:rsidP="00AB7BB5">
            <w:pPr>
              <w:pStyle w:val="a6"/>
              <w:rPr>
                <w:rFonts w:cstheme="minorHAnsi"/>
                <w:b/>
              </w:rPr>
            </w:pPr>
            <w:r w:rsidRPr="00AB7BB5">
              <w:rPr>
                <w:rFonts w:cstheme="minorHAnsi"/>
                <w:b/>
              </w:rPr>
              <w:t xml:space="preserve">Наименование </w:t>
            </w:r>
          </w:p>
        </w:tc>
      </w:tr>
      <w:tr w:rsidR="00AB7BB5" w:rsidRPr="00AB7BB5" w:rsidTr="00C146CE">
        <w:tc>
          <w:tcPr>
            <w:tcW w:w="2045" w:type="dxa"/>
          </w:tcPr>
          <w:p w:rsidR="00AB7BB5" w:rsidRPr="00AB7BB5" w:rsidRDefault="00AB7BB5" w:rsidP="00AB7BB5">
            <w:pPr>
              <w:pStyle w:val="a6"/>
              <w:rPr>
                <w:rFonts w:cstheme="minorHAnsi"/>
                <w:b/>
              </w:rPr>
            </w:pPr>
            <w:r w:rsidRPr="00AB7BB5">
              <w:rPr>
                <w:rFonts w:cstheme="minorHAnsi"/>
                <w:b/>
              </w:rPr>
              <w:t xml:space="preserve">Главного администратора доходов </w:t>
            </w:r>
          </w:p>
        </w:tc>
        <w:tc>
          <w:tcPr>
            <w:tcW w:w="2561" w:type="dxa"/>
          </w:tcPr>
          <w:p w:rsidR="00AB7BB5" w:rsidRPr="00AB7BB5" w:rsidRDefault="00AB7BB5" w:rsidP="00AB7BB5">
            <w:pPr>
              <w:pStyle w:val="a6"/>
              <w:rPr>
                <w:rFonts w:cstheme="minorHAnsi"/>
                <w:b/>
              </w:rPr>
            </w:pPr>
            <w:r w:rsidRPr="00AB7BB5">
              <w:rPr>
                <w:rFonts w:cstheme="minorHAnsi"/>
                <w:b/>
              </w:rPr>
              <w:t>Доходов</w:t>
            </w:r>
          </w:p>
          <w:p w:rsidR="00AB7BB5" w:rsidRPr="00AB7BB5" w:rsidRDefault="00AB7BB5" w:rsidP="00AB7BB5">
            <w:pPr>
              <w:pStyle w:val="a6"/>
              <w:rPr>
                <w:rFonts w:cstheme="minorHAnsi"/>
                <w:b/>
              </w:rPr>
            </w:pPr>
            <w:r w:rsidRPr="00AB7BB5">
              <w:rPr>
                <w:rFonts w:cstheme="minorHAnsi"/>
                <w:b/>
              </w:rPr>
              <w:t xml:space="preserve"> Местного бюджета</w:t>
            </w:r>
          </w:p>
        </w:tc>
        <w:tc>
          <w:tcPr>
            <w:tcW w:w="5870" w:type="dxa"/>
            <w:vMerge/>
          </w:tcPr>
          <w:p w:rsidR="00AB7BB5" w:rsidRPr="00AB7BB5" w:rsidRDefault="00AB7BB5" w:rsidP="00AB7BB5">
            <w:pPr>
              <w:pStyle w:val="a6"/>
              <w:rPr>
                <w:rFonts w:cstheme="minorHAnsi"/>
              </w:rPr>
            </w:pPr>
          </w:p>
        </w:tc>
      </w:tr>
      <w:tr w:rsidR="00AB7BB5" w:rsidRPr="00AB7BB5" w:rsidTr="00C146CE">
        <w:tc>
          <w:tcPr>
            <w:tcW w:w="2045" w:type="dxa"/>
          </w:tcPr>
          <w:p w:rsidR="00AB7BB5" w:rsidRPr="00AB7BB5" w:rsidRDefault="00AB7BB5" w:rsidP="00AB7BB5">
            <w:pPr>
              <w:pStyle w:val="a6"/>
              <w:rPr>
                <w:rFonts w:cstheme="minorHAnsi"/>
                <w:b/>
              </w:rPr>
            </w:pPr>
            <w:r w:rsidRPr="00AB7BB5">
              <w:rPr>
                <w:rFonts w:cstheme="minorHAnsi"/>
                <w:b/>
              </w:rPr>
              <w:t xml:space="preserve"> 015</w:t>
            </w:r>
          </w:p>
        </w:tc>
        <w:tc>
          <w:tcPr>
            <w:tcW w:w="2561" w:type="dxa"/>
          </w:tcPr>
          <w:p w:rsidR="00AB7BB5" w:rsidRPr="00AB7BB5" w:rsidRDefault="00AB7BB5" w:rsidP="00AB7BB5">
            <w:pPr>
              <w:pStyle w:val="a6"/>
              <w:rPr>
                <w:rFonts w:cstheme="minorHAnsi"/>
                <w:b/>
              </w:rPr>
            </w:pPr>
          </w:p>
        </w:tc>
        <w:tc>
          <w:tcPr>
            <w:tcW w:w="5870" w:type="dxa"/>
          </w:tcPr>
          <w:p w:rsidR="00AB7BB5" w:rsidRPr="00AB7BB5" w:rsidRDefault="00AB7BB5" w:rsidP="00AB7BB5">
            <w:pPr>
              <w:pStyle w:val="a6"/>
              <w:rPr>
                <w:rFonts w:cstheme="minorHAnsi"/>
                <w:b/>
              </w:rPr>
            </w:pPr>
            <w:r w:rsidRPr="00AB7BB5">
              <w:rPr>
                <w:rFonts w:cstheme="minorHAnsi"/>
                <w:b/>
              </w:rPr>
              <w:t xml:space="preserve">администрация  </w:t>
            </w:r>
            <w:proofErr w:type="spellStart"/>
            <w:r w:rsidRPr="00AB7BB5">
              <w:rPr>
                <w:rFonts w:cstheme="minorHAnsi"/>
                <w:b/>
              </w:rPr>
              <w:t>Новопервомайского</w:t>
            </w:r>
            <w:proofErr w:type="spellEnd"/>
            <w:r w:rsidRPr="00AB7BB5">
              <w:rPr>
                <w:rFonts w:cstheme="minorHAnsi"/>
                <w:b/>
              </w:rPr>
              <w:t xml:space="preserve"> сельсовета Татарского района Новосибирской области</w:t>
            </w:r>
          </w:p>
        </w:tc>
      </w:tr>
      <w:tr w:rsidR="00AB7BB5" w:rsidRPr="00AB7BB5" w:rsidTr="00C146CE">
        <w:tc>
          <w:tcPr>
            <w:tcW w:w="2045" w:type="dxa"/>
          </w:tcPr>
          <w:p w:rsidR="00AB7BB5" w:rsidRPr="00AB7BB5" w:rsidRDefault="00AB7BB5" w:rsidP="00AB7BB5">
            <w:pPr>
              <w:pStyle w:val="a6"/>
              <w:rPr>
                <w:rFonts w:cstheme="minorHAnsi"/>
              </w:rPr>
            </w:pPr>
            <w:r w:rsidRPr="00AB7BB5">
              <w:rPr>
                <w:rFonts w:cstheme="minorHAnsi"/>
              </w:rPr>
              <w:t>015</w:t>
            </w:r>
          </w:p>
        </w:tc>
        <w:tc>
          <w:tcPr>
            <w:tcW w:w="2561" w:type="dxa"/>
          </w:tcPr>
          <w:p w:rsidR="00AB7BB5" w:rsidRPr="00AB7BB5" w:rsidRDefault="00AB7BB5" w:rsidP="00AB7BB5">
            <w:pPr>
              <w:pStyle w:val="a6"/>
              <w:rPr>
                <w:rFonts w:cstheme="minorHAnsi"/>
              </w:rPr>
            </w:pPr>
            <w:r w:rsidRPr="00AB7BB5">
              <w:rPr>
                <w:rFonts w:cstheme="minorHAnsi"/>
              </w:rPr>
              <w:t xml:space="preserve">   1 11 05035 10 0000 120</w:t>
            </w:r>
          </w:p>
        </w:tc>
        <w:tc>
          <w:tcPr>
            <w:tcW w:w="5870" w:type="dxa"/>
          </w:tcPr>
          <w:p w:rsidR="00AB7BB5" w:rsidRPr="00AB7BB5" w:rsidRDefault="00AB7BB5" w:rsidP="00AB7BB5">
            <w:pPr>
              <w:pStyle w:val="a6"/>
              <w:rPr>
                <w:rFonts w:cstheme="minorHAnsi"/>
              </w:rPr>
            </w:pPr>
            <w:r w:rsidRPr="00AB7BB5">
              <w:rPr>
                <w:rFonts w:cstheme="minorHAnsi"/>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AB7BB5" w:rsidRPr="00AB7BB5" w:rsidTr="00C146CE">
        <w:tc>
          <w:tcPr>
            <w:tcW w:w="2045" w:type="dxa"/>
          </w:tcPr>
          <w:p w:rsidR="00AB7BB5" w:rsidRPr="00AB7BB5" w:rsidRDefault="00AB7BB5" w:rsidP="00AB7BB5">
            <w:pPr>
              <w:pStyle w:val="a6"/>
              <w:rPr>
                <w:rFonts w:cstheme="minorHAnsi"/>
              </w:rPr>
            </w:pPr>
            <w:r w:rsidRPr="00AB7BB5">
              <w:rPr>
                <w:rFonts w:cstheme="minorHAnsi"/>
              </w:rPr>
              <w:t>015</w:t>
            </w:r>
          </w:p>
        </w:tc>
        <w:tc>
          <w:tcPr>
            <w:tcW w:w="2561" w:type="dxa"/>
          </w:tcPr>
          <w:p w:rsidR="00AB7BB5" w:rsidRPr="00AB7BB5" w:rsidRDefault="00AB7BB5" w:rsidP="00AB7BB5">
            <w:pPr>
              <w:pStyle w:val="a6"/>
              <w:rPr>
                <w:rFonts w:cstheme="minorHAnsi"/>
              </w:rPr>
            </w:pPr>
            <w:r w:rsidRPr="00AB7BB5">
              <w:rPr>
                <w:rFonts w:cstheme="minorHAnsi"/>
              </w:rPr>
              <w:t xml:space="preserve">   1 11 09045 10 0000 120 </w:t>
            </w:r>
          </w:p>
        </w:tc>
        <w:tc>
          <w:tcPr>
            <w:tcW w:w="5870" w:type="dxa"/>
          </w:tcPr>
          <w:p w:rsidR="003958D9" w:rsidRDefault="00AB7BB5" w:rsidP="00AB7BB5">
            <w:pPr>
              <w:pStyle w:val="a6"/>
              <w:rPr>
                <w:rFonts w:cstheme="minorHAnsi"/>
                <w:color w:val="000000"/>
              </w:rPr>
            </w:pPr>
            <w:r w:rsidRPr="00AB7BB5">
              <w:rPr>
                <w:rFonts w:cstheme="minorHAnsi"/>
                <w:color w:val="000000"/>
              </w:rPr>
              <w:t xml:space="preserve">Прочие поступления от использования имущества, </w:t>
            </w:r>
          </w:p>
          <w:p w:rsidR="003958D9" w:rsidRDefault="003958D9" w:rsidP="00AB7BB5">
            <w:pPr>
              <w:pStyle w:val="a6"/>
              <w:rPr>
                <w:rFonts w:cstheme="minorHAnsi"/>
                <w:color w:val="000000"/>
              </w:rPr>
            </w:pPr>
          </w:p>
          <w:p w:rsidR="00AB7BB5" w:rsidRPr="00AB7BB5" w:rsidRDefault="00AB7BB5" w:rsidP="00AB7BB5">
            <w:pPr>
              <w:pStyle w:val="a6"/>
              <w:rPr>
                <w:rFonts w:cstheme="minorHAnsi"/>
                <w:color w:val="000000"/>
              </w:rPr>
            </w:pPr>
            <w:r w:rsidRPr="00AB7BB5">
              <w:rPr>
                <w:rFonts w:cstheme="minorHAnsi"/>
                <w:color w:val="000000"/>
              </w:rPr>
              <w:t>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B7BB5" w:rsidRPr="00AB7BB5" w:rsidTr="00C146CE">
        <w:tc>
          <w:tcPr>
            <w:tcW w:w="2045" w:type="dxa"/>
          </w:tcPr>
          <w:p w:rsidR="00AB7BB5" w:rsidRPr="00AB7BB5" w:rsidRDefault="00AB7BB5" w:rsidP="00AB7BB5">
            <w:pPr>
              <w:pStyle w:val="a6"/>
              <w:rPr>
                <w:rFonts w:cstheme="minorHAnsi"/>
              </w:rPr>
            </w:pPr>
            <w:r w:rsidRPr="00AB7BB5">
              <w:rPr>
                <w:rFonts w:cstheme="minorHAnsi"/>
              </w:rPr>
              <w:lastRenderedPageBreak/>
              <w:t>015</w:t>
            </w:r>
          </w:p>
        </w:tc>
        <w:tc>
          <w:tcPr>
            <w:tcW w:w="2561" w:type="dxa"/>
          </w:tcPr>
          <w:p w:rsidR="00AB7BB5" w:rsidRPr="00AB7BB5" w:rsidRDefault="00AB7BB5" w:rsidP="00AB7BB5">
            <w:pPr>
              <w:pStyle w:val="a6"/>
              <w:rPr>
                <w:rFonts w:cstheme="minorHAnsi"/>
              </w:rPr>
            </w:pPr>
            <w:r w:rsidRPr="00AB7BB5">
              <w:rPr>
                <w:rFonts w:cstheme="minorHAnsi"/>
              </w:rPr>
              <w:t xml:space="preserve">  1 13 02065 10 0000 130</w:t>
            </w:r>
          </w:p>
        </w:tc>
        <w:tc>
          <w:tcPr>
            <w:tcW w:w="5870" w:type="dxa"/>
          </w:tcPr>
          <w:p w:rsidR="00AB7BB5" w:rsidRPr="00AB7BB5" w:rsidRDefault="00AB7BB5" w:rsidP="00AB7BB5">
            <w:pPr>
              <w:pStyle w:val="a6"/>
              <w:rPr>
                <w:rFonts w:cstheme="minorHAnsi"/>
              </w:rPr>
            </w:pPr>
            <w:r w:rsidRPr="00AB7BB5">
              <w:rPr>
                <w:rFonts w:cstheme="minorHAnsi"/>
              </w:rPr>
              <w:t>Доходы, поступающие в порядке возмещения расходов, понесенных в связи с эксплуатацией имущества сельских поселений</w:t>
            </w:r>
          </w:p>
        </w:tc>
      </w:tr>
      <w:tr w:rsidR="00AB7BB5" w:rsidRPr="00AB7BB5" w:rsidTr="00C146CE">
        <w:tc>
          <w:tcPr>
            <w:tcW w:w="2045" w:type="dxa"/>
          </w:tcPr>
          <w:p w:rsidR="00AB7BB5" w:rsidRPr="00AB7BB5" w:rsidRDefault="00AB7BB5" w:rsidP="00AB7BB5">
            <w:pPr>
              <w:pStyle w:val="a6"/>
              <w:rPr>
                <w:rFonts w:cstheme="minorHAnsi"/>
              </w:rPr>
            </w:pPr>
            <w:r w:rsidRPr="00AB7BB5">
              <w:rPr>
                <w:rFonts w:cstheme="minorHAnsi"/>
              </w:rPr>
              <w:t>015</w:t>
            </w:r>
          </w:p>
        </w:tc>
        <w:tc>
          <w:tcPr>
            <w:tcW w:w="2561" w:type="dxa"/>
          </w:tcPr>
          <w:p w:rsidR="00AB7BB5" w:rsidRPr="00AB7BB5" w:rsidRDefault="00AB7BB5" w:rsidP="00AB7BB5">
            <w:pPr>
              <w:pStyle w:val="a6"/>
              <w:rPr>
                <w:rFonts w:cstheme="minorHAnsi"/>
              </w:rPr>
            </w:pPr>
            <w:r w:rsidRPr="00AB7BB5">
              <w:rPr>
                <w:rFonts w:cstheme="minorHAnsi"/>
              </w:rPr>
              <w:t xml:space="preserve">  1 13 02995 10 0000 130</w:t>
            </w:r>
          </w:p>
        </w:tc>
        <w:tc>
          <w:tcPr>
            <w:tcW w:w="5870" w:type="dxa"/>
          </w:tcPr>
          <w:p w:rsidR="00AB7BB5" w:rsidRPr="00AB7BB5" w:rsidRDefault="00AB7BB5" w:rsidP="00AB7BB5">
            <w:pPr>
              <w:pStyle w:val="a6"/>
              <w:rPr>
                <w:rFonts w:cstheme="minorHAnsi"/>
              </w:rPr>
            </w:pPr>
            <w:r w:rsidRPr="00AB7BB5">
              <w:rPr>
                <w:rFonts w:cstheme="minorHAnsi"/>
              </w:rPr>
              <w:t>Прочие доходы от компенсации затрат бюджетов сельских поселений</w:t>
            </w:r>
          </w:p>
        </w:tc>
      </w:tr>
      <w:tr w:rsidR="00AB7BB5" w:rsidRPr="00AB7BB5" w:rsidTr="00C146CE">
        <w:trPr>
          <w:trHeight w:val="360"/>
        </w:trPr>
        <w:tc>
          <w:tcPr>
            <w:tcW w:w="2045" w:type="dxa"/>
          </w:tcPr>
          <w:p w:rsidR="00AB7BB5" w:rsidRPr="00AB7BB5" w:rsidRDefault="00AB7BB5" w:rsidP="00AB7BB5">
            <w:pPr>
              <w:pStyle w:val="a6"/>
              <w:rPr>
                <w:rFonts w:cstheme="minorHAnsi"/>
              </w:rPr>
            </w:pPr>
            <w:r w:rsidRPr="00AB7BB5">
              <w:rPr>
                <w:rFonts w:cstheme="minorHAnsi"/>
              </w:rPr>
              <w:t>015</w:t>
            </w:r>
          </w:p>
        </w:tc>
        <w:tc>
          <w:tcPr>
            <w:tcW w:w="2561" w:type="dxa"/>
          </w:tcPr>
          <w:p w:rsidR="00AB7BB5" w:rsidRPr="00AB7BB5" w:rsidRDefault="00AB7BB5" w:rsidP="00AB7BB5">
            <w:pPr>
              <w:pStyle w:val="a6"/>
              <w:rPr>
                <w:rFonts w:cstheme="minorHAnsi"/>
              </w:rPr>
            </w:pPr>
            <w:r w:rsidRPr="00AB7BB5">
              <w:rPr>
                <w:rFonts w:cstheme="minorHAnsi"/>
              </w:rPr>
              <w:t xml:space="preserve">  1 14 02053 10 0000 440</w:t>
            </w:r>
          </w:p>
        </w:tc>
        <w:tc>
          <w:tcPr>
            <w:tcW w:w="5870" w:type="dxa"/>
          </w:tcPr>
          <w:p w:rsidR="00AB7BB5" w:rsidRPr="00AB7BB5" w:rsidRDefault="00AB7BB5" w:rsidP="00AB7BB5">
            <w:pPr>
              <w:pStyle w:val="a6"/>
              <w:rPr>
                <w:rFonts w:cstheme="minorHAnsi"/>
              </w:rPr>
            </w:pPr>
            <w:r w:rsidRPr="00AB7BB5">
              <w:rPr>
                <w:rFonts w:cstheme="minorHAnsi"/>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AB7BB5" w:rsidRPr="00AB7BB5" w:rsidTr="00C146CE">
        <w:trPr>
          <w:trHeight w:val="360"/>
        </w:trPr>
        <w:tc>
          <w:tcPr>
            <w:tcW w:w="2045" w:type="dxa"/>
          </w:tcPr>
          <w:p w:rsidR="00AB7BB5" w:rsidRPr="00AB7BB5" w:rsidRDefault="00AB7BB5" w:rsidP="00AB7BB5">
            <w:pPr>
              <w:pStyle w:val="a6"/>
              <w:rPr>
                <w:rFonts w:cstheme="minorHAnsi"/>
              </w:rPr>
            </w:pPr>
            <w:r w:rsidRPr="00AB7BB5">
              <w:rPr>
                <w:rFonts w:cstheme="minorHAnsi"/>
              </w:rPr>
              <w:t xml:space="preserve">015 </w:t>
            </w:r>
          </w:p>
        </w:tc>
        <w:tc>
          <w:tcPr>
            <w:tcW w:w="2561" w:type="dxa"/>
          </w:tcPr>
          <w:p w:rsidR="00AB7BB5" w:rsidRPr="00AB7BB5" w:rsidRDefault="00AB7BB5" w:rsidP="00AB7BB5">
            <w:pPr>
              <w:pStyle w:val="a6"/>
              <w:rPr>
                <w:rFonts w:cstheme="minorHAnsi"/>
              </w:rPr>
            </w:pPr>
            <w:r w:rsidRPr="00AB7BB5">
              <w:rPr>
                <w:rFonts w:cstheme="minorHAnsi"/>
              </w:rPr>
              <w:t xml:space="preserve">  1 14 02053 10 0000 410</w:t>
            </w:r>
          </w:p>
        </w:tc>
        <w:tc>
          <w:tcPr>
            <w:tcW w:w="5870" w:type="dxa"/>
          </w:tcPr>
          <w:p w:rsidR="00AB7BB5" w:rsidRPr="00AB7BB5" w:rsidRDefault="00AB7BB5" w:rsidP="00AB7BB5">
            <w:pPr>
              <w:pStyle w:val="a6"/>
              <w:rPr>
                <w:rFonts w:cstheme="minorHAnsi"/>
              </w:rPr>
            </w:pPr>
            <w:r w:rsidRPr="00AB7BB5">
              <w:rPr>
                <w:rFonts w:cstheme="minorHAnsi"/>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B7BB5" w:rsidRPr="00AB7BB5" w:rsidTr="00C146CE">
        <w:tc>
          <w:tcPr>
            <w:tcW w:w="2045" w:type="dxa"/>
          </w:tcPr>
          <w:p w:rsidR="00AB7BB5" w:rsidRPr="00AB7BB5" w:rsidRDefault="00AB7BB5" w:rsidP="00AB7BB5">
            <w:pPr>
              <w:pStyle w:val="a6"/>
              <w:rPr>
                <w:rFonts w:cstheme="minorHAnsi"/>
              </w:rPr>
            </w:pPr>
            <w:r w:rsidRPr="00AB7BB5">
              <w:rPr>
                <w:rFonts w:cstheme="minorHAnsi"/>
              </w:rPr>
              <w:t>015</w:t>
            </w:r>
          </w:p>
        </w:tc>
        <w:tc>
          <w:tcPr>
            <w:tcW w:w="2561" w:type="dxa"/>
          </w:tcPr>
          <w:p w:rsidR="00AB7BB5" w:rsidRPr="00AB7BB5" w:rsidRDefault="00AB7BB5" w:rsidP="00AB7BB5">
            <w:pPr>
              <w:pStyle w:val="a6"/>
              <w:rPr>
                <w:rFonts w:cstheme="minorHAnsi"/>
              </w:rPr>
            </w:pPr>
            <w:r w:rsidRPr="00AB7BB5">
              <w:rPr>
                <w:rFonts w:cstheme="minorHAnsi"/>
              </w:rPr>
              <w:t xml:space="preserve">  1 17 01050 10 0000 180</w:t>
            </w:r>
          </w:p>
        </w:tc>
        <w:tc>
          <w:tcPr>
            <w:tcW w:w="5870" w:type="dxa"/>
          </w:tcPr>
          <w:p w:rsidR="00AB7BB5" w:rsidRPr="00AB7BB5" w:rsidRDefault="00AB7BB5" w:rsidP="00AB7BB5">
            <w:pPr>
              <w:pStyle w:val="a6"/>
              <w:rPr>
                <w:rFonts w:cstheme="minorHAnsi"/>
              </w:rPr>
            </w:pPr>
            <w:r w:rsidRPr="00AB7BB5">
              <w:rPr>
                <w:rFonts w:cstheme="minorHAnsi"/>
              </w:rPr>
              <w:t>Невыясненные поступления, зачисляемые в бюджеты сельских поселений</w:t>
            </w:r>
          </w:p>
        </w:tc>
      </w:tr>
      <w:tr w:rsidR="00AB7BB5" w:rsidRPr="00AB7BB5" w:rsidTr="00C146CE">
        <w:tc>
          <w:tcPr>
            <w:tcW w:w="2045" w:type="dxa"/>
            <w:vAlign w:val="center"/>
          </w:tcPr>
          <w:p w:rsidR="00AB7BB5" w:rsidRPr="00AB7BB5" w:rsidRDefault="00AB7BB5" w:rsidP="00AB7BB5">
            <w:pPr>
              <w:pStyle w:val="a6"/>
              <w:rPr>
                <w:rFonts w:cstheme="minorHAnsi"/>
                <w:b/>
                <w:bCs/>
              </w:rPr>
            </w:pPr>
            <w:r w:rsidRPr="00AB7BB5">
              <w:rPr>
                <w:rFonts w:cstheme="minorHAnsi"/>
                <w:b/>
                <w:bCs/>
              </w:rPr>
              <w:t>100</w:t>
            </w:r>
          </w:p>
        </w:tc>
        <w:tc>
          <w:tcPr>
            <w:tcW w:w="2561" w:type="dxa"/>
            <w:vAlign w:val="center"/>
          </w:tcPr>
          <w:p w:rsidR="00AB7BB5" w:rsidRPr="00AB7BB5" w:rsidRDefault="00AB7BB5" w:rsidP="00AB7BB5">
            <w:pPr>
              <w:pStyle w:val="a6"/>
              <w:rPr>
                <w:rFonts w:cstheme="minorHAnsi"/>
                <w:b/>
                <w:bCs/>
              </w:rPr>
            </w:pPr>
            <w:r w:rsidRPr="00AB7BB5">
              <w:rPr>
                <w:rFonts w:cstheme="minorHAnsi"/>
                <w:b/>
                <w:bCs/>
              </w:rPr>
              <w:t xml:space="preserve">      </w:t>
            </w:r>
          </w:p>
        </w:tc>
        <w:tc>
          <w:tcPr>
            <w:tcW w:w="5870" w:type="dxa"/>
            <w:vAlign w:val="center"/>
          </w:tcPr>
          <w:p w:rsidR="00AB7BB5" w:rsidRPr="00AB7BB5" w:rsidRDefault="00AB7BB5" w:rsidP="00AB7BB5">
            <w:pPr>
              <w:pStyle w:val="a6"/>
              <w:rPr>
                <w:rFonts w:cstheme="minorHAnsi"/>
                <w:b/>
                <w:bCs/>
              </w:rPr>
            </w:pPr>
            <w:r w:rsidRPr="00AB7BB5">
              <w:rPr>
                <w:rFonts w:cstheme="minorHAnsi"/>
                <w:b/>
                <w:bCs/>
              </w:rPr>
              <w:t>Федеральное казначейство (Управление Федерального казначейства по Новосибирской области)</w:t>
            </w:r>
          </w:p>
        </w:tc>
      </w:tr>
      <w:tr w:rsidR="00AB7BB5" w:rsidRPr="00AB7BB5" w:rsidTr="00C146CE">
        <w:tc>
          <w:tcPr>
            <w:tcW w:w="2045" w:type="dxa"/>
            <w:vAlign w:val="center"/>
          </w:tcPr>
          <w:p w:rsidR="00AB7BB5" w:rsidRPr="00AB7BB5" w:rsidRDefault="00AB7BB5" w:rsidP="00AB7BB5">
            <w:pPr>
              <w:pStyle w:val="a6"/>
              <w:rPr>
                <w:rFonts w:cstheme="minorHAnsi"/>
              </w:rPr>
            </w:pPr>
            <w:r w:rsidRPr="00AB7BB5">
              <w:rPr>
                <w:rFonts w:cstheme="minorHAnsi"/>
              </w:rPr>
              <w:t>100</w:t>
            </w:r>
          </w:p>
        </w:tc>
        <w:tc>
          <w:tcPr>
            <w:tcW w:w="2561" w:type="dxa"/>
            <w:vAlign w:val="center"/>
          </w:tcPr>
          <w:p w:rsidR="00AB7BB5" w:rsidRPr="00AB7BB5" w:rsidRDefault="00AB7BB5" w:rsidP="00AB7BB5">
            <w:pPr>
              <w:pStyle w:val="a6"/>
              <w:rPr>
                <w:rFonts w:cstheme="minorHAnsi"/>
              </w:rPr>
            </w:pPr>
            <w:r w:rsidRPr="00AB7BB5">
              <w:rPr>
                <w:rFonts w:cstheme="minorHAnsi"/>
              </w:rPr>
              <w:t xml:space="preserve">   1 03 02231 01 0000 110 </w:t>
            </w:r>
          </w:p>
        </w:tc>
        <w:tc>
          <w:tcPr>
            <w:tcW w:w="5870" w:type="dxa"/>
            <w:vAlign w:val="center"/>
          </w:tcPr>
          <w:p w:rsidR="00AB7BB5" w:rsidRPr="00AB7BB5" w:rsidRDefault="00AB7BB5" w:rsidP="00AB7BB5">
            <w:pPr>
              <w:pStyle w:val="a6"/>
              <w:rPr>
                <w:rFonts w:cstheme="minorHAnsi"/>
              </w:rPr>
            </w:pPr>
            <w:r w:rsidRPr="00AB7BB5">
              <w:rPr>
                <w:rFonts w:cstheme="minorHAnsi"/>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B7BB5" w:rsidRPr="00AB7BB5" w:rsidTr="00C146CE">
        <w:tc>
          <w:tcPr>
            <w:tcW w:w="2045" w:type="dxa"/>
            <w:vAlign w:val="center"/>
          </w:tcPr>
          <w:p w:rsidR="00AB7BB5" w:rsidRPr="00AB7BB5" w:rsidRDefault="00AB7BB5" w:rsidP="00AB7BB5">
            <w:pPr>
              <w:pStyle w:val="a6"/>
              <w:rPr>
                <w:rFonts w:cstheme="minorHAnsi"/>
              </w:rPr>
            </w:pPr>
            <w:r w:rsidRPr="00AB7BB5">
              <w:rPr>
                <w:rFonts w:cstheme="minorHAnsi"/>
              </w:rPr>
              <w:t>100</w:t>
            </w:r>
          </w:p>
        </w:tc>
        <w:tc>
          <w:tcPr>
            <w:tcW w:w="2561" w:type="dxa"/>
            <w:vAlign w:val="center"/>
          </w:tcPr>
          <w:p w:rsidR="00AB7BB5" w:rsidRPr="00AB7BB5" w:rsidRDefault="00AB7BB5" w:rsidP="00AB7BB5">
            <w:pPr>
              <w:pStyle w:val="a6"/>
              <w:rPr>
                <w:rFonts w:cstheme="minorHAnsi"/>
              </w:rPr>
            </w:pPr>
            <w:r w:rsidRPr="00AB7BB5">
              <w:rPr>
                <w:rFonts w:cstheme="minorHAnsi"/>
              </w:rPr>
              <w:t xml:space="preserve">   1 03 02241 01 0000 110 </w:t>
            </w:r>
          </w:p>
        </w:tc>
        <w:tc>
          <w:tcPr>
            <w:tcW w:w="5870" w:type="dxa"/>
            <w:vAlign w:val="center"/>
          </w:tcPr>
          <w:p w:rsidR="00AB7BB5" w:rsidRPr="00AB7BB5" w:rsidRDefault="00AB7BB5" w:rsidP="00AB7BB5">
            <w:pPr>
              <w:pStyle w:val="a6"/>
              <w:rPr>
                <w:rFonts w:cstheme="minorHAnsi"/>
              </w:rPr>
            </w:pPr>
            <w:r w:rsidRPr="00AB7BB5">
              <w:rPr>
                <w:rFonts w:cstheme="minorHAnsi"/>
              </w:rPr>
              <w:t>Доходы от уплаты акцизов на моторные масла для дизельных и (или) карбюраторных (</w:t>
            </w:r>
            <w:proofErr w:type="spellStart"/>
            <w:r w:rsidRPr="00AB7BB5">
              <w:rPr>
                <w:rFonts w:cstheme="minorHAnsi"/>
              </w:rPr>
              <w:t>инжекторных</w:t>
            </w:r>
            <w:proofErr w:type="spellEnd"/>
            <w:r w:rsidRPr="00AB7BB5">
              <w:rPr>
                <w:rFonts w:cstheme="minorHAnsi"/>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B7BB5" w:rsidRPr="00AB7BB5" w:rsidTr="00C146CE">
        <w:tc>
          <w:tcPr>
            <w:tcW w:w="2045" w:type="dxa"/>
            <w:vAlign w:val="center"/>
          </w:tcPr>
          <w:p w:rsidR="00AB7BB5" w:rsidRPr="00AB7BB5" w:rsidRDefault="00AB7BB5" w:rsidP="00AB7BB5">
            <w:pPr>
              <w:pStyle w:val="a6"/>
              <w:rPr>
                <w:rFonts w:cstheme="minorHAnsi"/>
              </w:rPr>
            </w:pPr>
            <w:r w:rsidRPr="00AB7BB5">
              <w:rPr>
                <w:rFonts w:cstheme="minorHAnsi"/>
              </w:rPr>
              <w:t>100</w:t>
            </w:r>
          </w:p>
        </w:tc>
        <w:tc>
          <w:tcPr>
            <w:tcW w:w="2561" w:type="dxa"/>
            <w:vAlign w:val="center"/>
          </w:tcPr>
          <w:p w:rsidR="00AB7BB5" w:rsidRPr="00AB7BB5" w:rsidRDefault="00AB7BB5" w:rsidP="00AB7BB5">
            <w:pPr>
              <w:pStyle w:val="a6"/>
              <w:rPr>
                <w:rFonts w:cstheme="minorHAnsi"/>
              </w:rPr>
            </w:pPr>
            <w:r w:rsidRPr="00AB7BB5">
              <w:rPr>
                <w:rFonts w:cstheme="minorHAnsi"/>
              </w:rPr>
              <w:t xml:space="preserve">   1 03 02251 01 0000 110 </w:t>
            </w:r>
          </w:p>
        </w:tc>
        <w:tc>
          <w:tcPr>
            <w:tcW w:w="5870" w:type="dxa"/>
            <w:vAlign w:val="center"/>
          </w:tcPr>
          <w:p w:rsidR="00AB7BB5" w:rsidRPr="00AB7BB5" w:rsidRDefault="00AB7BB5" w:rsidP="00AB7BB5">
            <w:pPr>
              <w:pStyle w:val="a6"/>
              <w:rPr>
                <w:rFonts w:cstheme="minorHAnsi"/>
              </w:rPr>
            </w:pPr>
            <w:r w:rsidRPr="00AB7BB5">
              <w:rPr>
                <w:rFonts w:cstheme="minorHAnsi"/>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B7BB5" w:rsidRPr="00AB7BB5" w:rsidTr="00C146CE">
        <w:tc>
          <w:tcPr>
            <w:tcW w:w="2045" w:type="dxa"/>
            <w:vAlign w:val="center"/>
          </w:tcPr>
          <w:p w:rsidR="00AB7BB5" w:rsidRPr="00AB7BB5" w:rsidRDefault="00AB7BB5" w:rsidP="00AB7BB5">
            <w:pPr>
              <w:pStyle w:val="a6"/>
              <w:rPr>
                <w:rFonts w:cstheme="minorHAnsi"/>
              </w:rPr>
            </w:pPr>
            <w:r w:rsidRPr="00AB7BB5">
              <w:rPr>
                <w:rFonts w:cstheme="minorHAnsi"/>
              </w:rPr>
              <w:t>100</w:t>
            </w:r>
          </w:p>
        </w:tc>
        <w:tc>
          <w:tcPr>
            <w:tcW w:w="2561" w:type="dxa"/>
            <w:vAlign w:val="center"/>
          </w:tcPr>
          <w:p w:rsidR="00AB7BB5" w:rsidRPr="00AB7BB5" w:rsidRDefault="00AB7BB5" w:rsidP="00AB7BB5">
            <w:pPr>
              <w:pStyle w:val="a6"/>
              <w:rPr>
                <w:rFonts w:cstheme="minorHAnsi"/>
              </w:rPr>
            </w:pPr>
            <w:r w:rsidRPr="00AB7BB5">
              <w:rPr>
                <w:rFonts w:cstheme="minorHAnsi"/>
              </w:rPr>
              <w:t xml:space="preserve">  1 03 02261 01 0000 110 </w:t>
            </w:r>
          </w:p>
        </w:tc>
        <w:tc>
          <w:tcPr>
            <w:tcW w:w="5870" w:type="dxa"/>
            <w:vAlign w:val="center"/>
          </w:tcPr>
          <w:p w:rsidR="003958D9" w:rsidRDefault="00AB7BB5" w:rsidP="00AB7BB5">
            <w:pPr>
              <w:pStyle w:val="a6"/>
              <w:rPr>
                <w:rFonts w:cstheme="minorHAnsi"/>
              </w:rPr>
            </w:pPr>
            <w:r w:rsidRPr="00AB7BB5">
              <w:rPr>
                <w:rFonts w:cstheme="minorHAnsi"/>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w:t>
            </w:r>
          </w:p>
          <w:p w:rsidR="003958D9" w:rsidRDefault="003958D9" w:rsidP="00AB7BB5">
            <w:pPr>
              <w:pStyle w:val="a6"/>
              <w:rPr>
                <w:rFonts w:cstheme="minorHAnsi"/>
              </w:rPr>
            </w:pPr>
          </w:p>
          <w:p w:rsidR="00AB7BB5" w:rsidRPr="00AB7BB5" w:rsidRDefault="00AB7BB5" w:rsidP="00AB7BB5">
            <w:pPr>
              <w:pStyle w:val="a6"/>
              <w:rPr>
                <w:rFonts w:cstheme="minorHAnsi"/>
              </w:rPr>
            </w:pPr>
            <w:r w:rsidRPr="00AB7BB5">
              <w:rPr>
                <w:rFonts w:cstheme="minorHAnsi"/>
              </w:rPr>
              <w:t>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B7BB5" w:rsidRPr="00AB7BB5" w:rsidTr="00C146CE">
        <w:tc>
          <w:tcPr>
            <w:tcW w:w="2045" w:type="dxa"/>
          </w:tcPr>
          <w:p w:rsidR="00AB7BB5" w:rsidRPr="00AB7BB5" w:rsidRDefault="00AB7BB5" w:rsidP="00AB7BB5">
            <w:pPr>
              <w:pStyle w:val="a6"/>
              <w:rPr>
                <w:rFonts w:cstheme="minorHAnsi"/>
                <w:b/>
              </w:rPr>
            </w:pPr>
            <w:r w:rsidRPr="00AB7BB5">
              <w:rPr>
                <w:rFonts w:cstheme="minorHAnsi"/>
                <w:b/>
              </w:rPr>
              <w:lastRenderedPageBreak/>
              <w:t>182</w:t>
            </w:r>
          </w:p>
        </w:tc>
        <w:tc>
          <w:tcPr>
            <w:tcW w:w="2561" w:type="dxa"/>
          </w:tcPr>
          <w:p w:rsidR="00AB7BB5" w:rsidRPr="00AB7BB5" w:rsidRDefault="00AB7BB5" w:rsidP="00AB7BB5">
            <w:pPr>
              <w:pStyle w:val="a6"/>
              <w:rPr>
                <w:rFonts w:cstheme="minorHAnsi"/>
                <w:b/>
              </w:rPr>
            </w:pPr>
          </w:p>
        </w:tc>
        <w:tc>
          <w:tcPr>
            <w:tcW w:w="5870" w:type="dxa"/>
          </w:tcPr>
          <w:p w:rsidR="00AB7BB5" w:rsidRPr="00AB7BB5" w:rsidRDefault="00AB7BB5" w:rsidP="00AB7BB5">
            <w:pPr>
              <w:pStyle w:val="a6"/>
              <w:rPr>
                <w:rFonts w:cstheme="minorHAnsi"/>
                <w:b/>
                <w:color w:val="000000"/>
              </w:rPr>
            </w:pPr>
            <w:r w:rsidRPr="00AB7BB5">
              <w:rPr>
                <w:rFonts w:cstheme="minorHAnsi"/>
                <w:b/>
                <w:color w:val="000000"/>
              </w:rPr>
              <w:t>Федеральная налоговая служба (Управление Федеральной налоговой службы по Новосибирской области)</w:t>
            </w:r>
          </w:p>
        </w:tc>
      </w:tr>
      <w:tr w:rsidR="00AB7BB5" w:rsidRPr="00AB7BB5" w:rsidTr="00C146CE">
        <w:tc>
          <w:tcPr>
            <w:tcW w:w="2045" w:type="dxa"/>
          </w:tcPr>
          <w:p w:rsidR="00AB7BB5" w:rsidRPr="00AB7BB5" w:rsidRDefault="00AB7BB5" w:rsidP="00AB7BB5">
            <w:pPr>
              <w:pStyle w:val="a6"/>
              <w:rPr>
                <w:rFonts w:cstheme="minorHAnsi"/>
              </w:rPr>
            </w:pPr>
            <w:r w:rsidRPr="00AB7BB5">
              <w:rPr>
                <w:rFonts w:cstheme="minorHAnsi"/>
              </w:rPr>
              <w:t>182</w:t>
            </w:r>
          </w:p>
        </w:tc>
        <w:tc>
          <w:tcPr>
            <w:tcW w:w="2561" w:type="dxa"/>
          </w:tcPr>
          <w:p w:rsidR="00AB7BB5" w:rsidRPr="00AB7BB5" w:rsidRDefault="00AB7BB5" w:rsidP="00AB7BB5">
            <w:pPr>
              <w:pStyle w:val="a6"/>
              <w:rPr>
                <w:rFonts w:cstheme="minorHAnsi"/>
              </w:rPr>
            </w:pPr>
            <w:r w:rsidRPr="00AB7BB5">
              <w:rPr>
                <w:rFonts w:cstheme="minorHAnsi"/>
              </w:rPr>
              <w:t xml:space="preserve"> 1 01 02010 01 0000 110</w:t>
            </w:r>
          </w:p>
        </w:tc>
        <w:tc>
          <w:tcPr>
            <w:tcW w:w="5870" w:type="dxa"/>
          </w:tcPr>
          <w:p w:rsidR="00AB7BB5" w:rsidRPr="00AB7BB5" w:rsidRDefault="00AB7BB5" w:rsidP="00AB7BB5">
            <w:pPr>
              <w:pStyle w:val="a6"/>
              <w:rPr>
                <w:rFonts w:cstheme="minorHAnsi"/>
              </w:rPr>
            </w:pPr>
            <w:r w:rsidRPr="00AB7BB5">
              <w:rPr>
                <w:rFonts w:cstheme="minorHAnsi"/>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AB7BB5">
              <w:rPr>
                <w:rFonts w:cstheme="minorHAnsi"/>
                <w:vertAlign w:val="superscript"/>
              </w:rPr>
              <w:t>1</w:t>
            </w:r>
            <w:r w:rsidRPr="00AB7BB5">
              <w:rPr>
                <w:rFonts w:cstheme="minorHAnsi"/>
              </w:rPr>
              <w:t xml:space="preserve"> и 228 Налогового кодекса Российской Федерации</w:t>
            </w:r>
          </w:p>
        </w:tc>
      </w:tr>
      <w:tr w:rsidR="00AB7BB5" w:rsidRPr="00AB7BB5" w:rsidTr="00C146CE">
        <w:tc>
          <w:tcPr>
            <w:tcW w:w="2045" w:type="dxa"/>
          </w:tcPr>
          <w:p w:rsidR="00AB7BB5" w:rsidRPr="00AB7BB5" w:rsidRDefault="00AB7BB5" w:rsidP="00AB7BB5">
            <w:pPr>
              <w:pStyle w:val="a6"/>
              <w:rPr>
                <w:rFonts w:cstheme="minorHAnsi"/>
              </w:rPr>
            </w:pPr>
            <w:r w:rsidRPr="00AB7BB5">
              <w:rPr>
                <w:rFonts w:cstheme="minorHAnsi"/>
              </w:rPr>
              <w:t>182</w:t>
            </w:r>
          </w:p>
        </w:tc>
        <w:tc>
          <w:tcPr>
            <w:tcW w:w="2561" w:type="dxa"/>
          </w:tcPr>
          <w:p w:rsidR="00AB7BB5" w:rsidRPr="00AB7BB5" w:rsidRDefault="00AB7BB5" w:rsidP="00AB7BB5">
            <w:pPr>
              <w:pStyle w:val="a6"/>
              <w:rPr>
                <w:rFonts w:cstheme="minorHAnsi"/>
              </w:rPr>
            </w:pPr>
            <w:r w:rsidRPr="00AB7BB5">
              <w:rPr>
                <w:rFonts w:cstheme="minorHAnsi"/>
              </w:rPr>
              <w:t xml:space="preserve"> 1 01 02020 01 0000 110</w:t>
            </w:r>
          </w:p>
        </w:tc>
        <w:tc>
          <w:tcPr>
            <w:tcW w:w="5870" w:type="dxa"/>
          </w:tcPr>
          <w:p w:rsidR="00AB7BB5" w:rsidRPr="00AB7BB5" w:rsidRDefault="00AB7BB5" w:rsidP="00AB7BB5">
            <w:pPr>
              <w:pStyle w:val="a6"/>
              <w:rPr>
                <w:rFonts w:cstheme="minorHAnsi"/>
              </w:rPr>
            </w:pPr>
            <w:r w:rsidRPr="00AB7BB5">
              <w:rPr>
                <w:rFonts w:cstheme="minorHAnsi"/>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AB7BB5" w:rsidRPr="00AB7BB5" w:rsidTr="00C146CE">
        <w:tc>
          <w:tcPr>
            <w:tcW w:w="2045" w:type="dxa"/>
          </w:tcPr>
          <w:p w:rsidR="00AB7BB5" w:rsidRPr="00AB7BB5" w:rsidRDefault="00AB7BB5" w:rsidP="00AB7BB5">
            <w:pPr>
              <w:pStyle w:val="a6"/>
              <w:rPr>
                <w:rFonts w:cstheme="minorHAnsi"/>
              </w:rPr>
            </w:pPr>
            <w:r w:rsidRPr="00AB7BB5">
              <w:rPr>
                <w:rFonts w:cstheme="minorHAnsi"/>
              </w:rPr>
              <w:t>182</w:t>
            </w:r>
          </w:p>
        </w:tc>
        <w:tc>
          <w:tcPr>
            <w:tcW w:w="2561" w:type="dxa"/>
          </w:tcPr>
          <w:p w:rsidR="00AB7BB5" w:rsidRPr="00AB7BB5" w:rsidRDefault="00AB7BB5" w:rsidP="00AB7BB5">
            <w:pPr>
              <w:pStyle w:val="a6"/>
              <w:rPr>
                <w:rFonts w:cstheme="minorHAnsi"/>
              </w:rPr>
            </w:pPr>
            <w:r w:rsidRPr="00AB7BB5">
              <w:rPr>
                <w:rFonts w:cstheme="minorHAnsi"/>
              </w:rPr>
              <w:t>1 01 02030 01 0000 110</w:t>
            </w:r>
          </w:p>
        </w:tc>
        <w:tc>
          <w:tcPr>
            <w:tcW w:w="5870" w:type="dxa"/>
          </w:tcPr>
          <w:p w:rsidR="00AB7BB5" w:rsidRPr="00AB7BB5" w:rsidRDefault="00AB7BB5" w:rsidP="00AB7BB5">
            <w:pPr>
              <w:pStyle w:val="a6"/>
              <w:rPr>
                <w:rFonts w:cstheme="minorHAnsi"/>
              </w:rPr>
            </w:pPr>
            <w:r w:rsidRPr="00AB7BB5">
              <w:rPr>
                <w:rFonts w:cstheme="minorHAnsi"/>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AB7BB5" w:rsidRPr="00AB7BB5" w:rsidTr="00C146CE">
        <w:tc>
          <w:tcPr>
            <w:tcW w:w="2045" w:type="dxa"/>
          </w:tcPr>
          <w:p w:rsidR="00AB7BB5" w:rsidRPr="00AB7BB5" w:rsidRDefault="00AB7BB5" w:rsidP="00AB7BB5">
            <w:pPr>
              <w:pStyle w:val="a6"/>
              <w:rPr>
                <w:rFonts w:cstheme="minorHAnsi"/>
              </w:rPr>
            </w:pPr>
            <w:r w:rsidRPr="00AB7BB5">
              <w:rPr>
                <w:rFonts w:cstheme="minorHAnsi"/>
              </w:rPr>
              <w:t>182</w:t>
            </w:r>
          </w:p>
        </w:tc>
        <w:tc>
          <w:tcPr>
            <w:tcW w:w="2561" w:type="dxa"/>
          </w:tcPr>
          <w:p w:rsidR="00AB7BB5" w:rsidRPr="00AB7BB5" w:rsidRDefault="00AB7BB5" w:rsidP="00AB7BB5">
            <w:pPr>
              <w:pStyle w:val="a6"/>
              <w:rPr>
                <w:rFonts w:cstheme="minorHAnsi"/>
              </w:rPr>
            </w:pPr>
            <w:r w:rsidRPr="00AB7BB5">
              <w:rPr>
                <w:rFonts w:cstheme="minorHAnsi"/>
              </w:rPr>
              <w:t>1 01 02040 01 0000 110</w:t>
            </w:r>
          </w:p>
        </w:tc>
        <w:tc>
          <w:tcPr>
            <w:tcW w:w="5870" w:type="dxa"/>
          </w:tcPr>
          <w:p w:rsidR="00AB7BB5" w:rsidRPr="00AB7BB5" w:rsidRDefault="00AB7BB5" w:rsidP="00AB7BB5">
            <w:pPr>
              <w:pStyle w:val="a6"/>
              <w:rPr>
                <w:rFonts w:cstheme="minorHAnsi"/>
              </w:rPr>
            </w:pPr>
            <w:r w:rsidRPr="00AB7BB5">
              <w:rPr>
                <w:rFonts w:cstheme="minorHAnsi"/>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sidRPr="00AB7BB5">
              <w:rPr>
                <w:rFonts w:cstheme="minorHAnsi"/>
                <w:vertAlign w:val="superscript"/>
              </w:rPr>
              <w:t>1</w:t>
            </w:r>
            <w:r w:rsidRPr="00AB7BB5">
              <w:rPr>
                <w:rFonts w:cstheme="minorHAnsi"/>
              </w:rPr>
              <w:t xml:space="preserve"> Налогового кодекса Российской Федерации</w:t>
            </w:r>
          </w:p>
        </w:tc>
      </w:tr>
      <w:tr w:rsidR="00AB7BB5" w:rsidRPr="00AB7BB5" w:rsidTr="00C146CE">
        <w:tc>
          <w:tcPr>
            <w:tcW w:w="2045" w:type="dxa"/>
          </w:tcPr>
          <w:p w:rsidR="00AB7BB5" w:rsidRPr="00AB7BB5" w:rsidRDefault="00AB7BB5" w:rsidP="00AB7BB5">
            <w:pPr>
              <w:pStyle w:val="a6"/>
              <w:rPr>
                <w:rFonts w:cstheme="minorHAnsi"/>
              </w:rPr>
            </w:pPr>
            <w:r w:rsidRPr="00AB7BB5">
              <w:rPr>
                <w:rFonts w:cstheme="minorHAnsi"/>
              </w:rPr>
              <w:t>182</w:t>
            </w:r>
          </w:p>
        </w:tc>
        <w:tc>
          <w:tcPr>
            <w:tcW w:w="2561" w:type="dxa"/>
          </w:tcPr>
          <w:p w:rsidR="00AB7BB5" w:rsidRPr="00AB7BB5" w:rsidRDefault="00AB7BB5" w:rsidP="00AB7BB5">
            <w:pPr>
              <w:pStyle w:val="a6"/>
              <w:rPr>
                <w:rFonts w:cstheme="minorHAnsi"/>
              </w:rPr>
            </w:pPr>
            <w:r w:rsidRPr="00AB7BB5">
              <w:rPr>
                <w:rFonts w:cstheme="minorHAnsi"/>
              </w:rPr>
              <w:t>1 05 03010 01 0000 110</w:t>
            </w:r>
          </w:p>
        </w:tc>
        <w:tc>
          <w:tcPr>
            <w:tcW w:w="5870" w:type="dxa"/>
          </w:tcPr>
          <w:p w:rsidR="00AB7BB5" w:rsidRPr="00AB7BB5" w:rsidRDefault="00AB7BB5" w:rsidP="00AB7BB5">
            <w:pPr>
              <w:pStyle w:val="a6"/>
              <w:rPr>
                <w:rFonts w:cstheme="minorHAnsi"/>
                <w:color w:val="000000"/>
              </w:rPr>
            </w:pPr>
            <w:r w:rsidRPr="00AB7BB5">
              <w:rPr>
                <w:rFonts w:cstheme="minorHAnsi"/>
                <w:color w:val="000000"/>
              </w:rPr>
              <w:t>Единый сельскохозяйственный налог</w:t>
            </w:r>
          </w:p>
        </w:tc>
      </w:tr>
      <w:tr w:rsidR="00AB7BB5" w:rsidRPr="00AB7BB5" w:rsidTr="00C146CE">
        <w:tc>
          <w:tcPr>
            <w:tcW w:w="2045" w:type="dxa"/>
          </w:tcPr>
          <w:p w:rsidR="00AB7BB5" w:rsidRPr="00AB7BB5" w:rsidRDefault="00AB7BB5" w:rsidP="00AB7BB5">
            <w:pPr>
              <w:pStyle w:val="a6"/>
              <w:rPr>
                <w:rFonts w:cstheme="minorHAnsi"/>
              </w:rPr>
            </w:pPr>
            <w:r w:rsidRPr="00AB7BB5">
              <w:rPr>
                <w:rFonts w:cstheme="minorHAnsi"/>
              </w:rPr>
              <w:t>182</w:t>
            </w:r>
          </w:p>
        </w:tc>
        <w:tc>
          <w:tcPr>
            <w:tcW w:w="2561" w:type="dxa"/>
          </w:tcPr>
          <w:p w:rsidR="00AB7BB5" w:rsidRPr="00AB7BB5" w:rsidRDefault="00AB7BB5" w:rsidP="00AB7BB5">
            <w:pPr>
              <w:pStyle w:val="a6"/>
              <w:rPr>
                <w:rFonts w:cstheme="minorHAnsi"/>
              </w:rPr>
            </w:pPr>
            <w:r w:rsidRPr="00AB7BB5">
              <w:rPr>
                <w:rFonts w:cstheme="minorHAnsi"/>
              </w:rPr>
              <w:t>1 05 03020 01 0000 110</w:t>
            </w:r>
          </w:p>
        </w:tc>
        <w:tc>
          <w:tcPr>
            <w:tcW w:w="5870" w:type="dxa"/>
          </w:tcPr>
          <w:p w:rsidR="00AB7BB5" w:rsidRPr="00AB7BB5" w:rsidRDefault="00AB7BB5" w:rsidP="00AB7BB5">
            <w:pPr>
              <w:pStyle w:val="a6"/>
              <w:rPr>
                <w:rFonts w:cstheme="minorHAnsi"/>
              </w:rPr>
            </w:pPr>
            <w:r w:rsidRPr="00AB7BB5">
              <w:rPr>
                <w:rFonts w:cstheme="minorHAnsi"/>
              </w:rPr>
              <w:t>Единый сельскохозяйственный налог (за налоговые периоды, истекшие до 1 января 2011 года)</w:t>
            </w:r>
          </w:p>
        </w:tc>
      </w:tr>
      <w:tr w:rsidR="00AB7BB5" w:rsidRPr="00AB7BB5" w:rsidTr="00C146CE">
        <w:tc>
          <w:tcPr>
            <w:tcW w:w="2045" w:type="dxa"/>
          </w:tcPr>
          <w:p w:rsidR="00AB7BB5" w:rsidRPr="00AB7BB5" w:rsidRDefault="00AB7BB5" w:rsidP="00AB7BB5">
            <w:pPr>
              <w:pStyle w:val="a6"/>
              <w:rPr>
                <w:rFonts w:cstheme="minorHAnsi"/>
              </w:rPr>
            </w:pPr>
            <w:r w:rsidRPr="00AB7BB5">
              <w:rPr>
                <w:rFonts w:cstheme="minorHAnsi"/>
              </w:rPr>
              <w:t>182</w:t>
            </w:r>
          </w:p>
        </w:tc>
        <w:tc>
          <w:tcPr>
            <w:tcW w:w="2561" w:type="dxa"/>
          </w:tcPr>
          <w:p w:rsidR="00AB7BB5" w:rsidRPr="00AB7BB5" w:rsidRDefault="00AB7BB5" w:rsidP="00AB7BB5">
            <w:pPr>
              <w:pStyle w:val="a6"/>
              <w:rPr>
                <w:rFonts w:cstheme="minorHAnsi"/>
              </w:rPr>
            </w:pPr>
            <w:r w:rsidRPr="00AB7BB5">
              <w:rPr>
                <w:rFonts w:cstheme="minorHAnsi"/>
              </w:rPr>
              <w:t>1 06 01030 10 0000 110</w:t>
            </w:r>
          </w:p>
        </w:tc>
        <w:tc>
          <w:tcPr>
            <w:tcW w:w="5870" w:type="dxa"/>
          </w:tcPr>
          <w:p w:rsidR="00AB7BB5" w:rsidRPr="00AB7BB5" w:rsidRDefault="00AB7BB5" w:rsidP="00AB7BB5">
            <w:pPr>
              <w:pStyle w:val="a6"/>
              <w:rPr>
                <w:rFonts w:cstheme="minorHAnsi"/>
              </w:rPr>
            </w:pPr>
            <w:r w:rsidRPr="00AB7BB5">
              <w:rPr>
                <w:rFonts w:cstheme="minorHAnsi"/>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AB7BB5" w:rsidRPr="00AB7BB5" w:rsidTr="00C146CE">
        <w:tc>
          <w:tcPr>
            <w:tcW w:w="2045" w:type="dxa"/>
          </w:tcPr>
          <w:p w:rsidR="00AB7BB5" w:rsidRPr="00AB7BB5" w:rsidRDefault="00AB7BB5" w:rsidP="00AB7BB5">
            <w:pPr>
              <w:pStyle w:val="a6"/>
              <w:rPr>
                <w:rFonts w:cstheme="minorHAnsi"/>
              </w:rPr>
            </w:pPr>
            <w:r w:rsidRPr="00AB7BB5">
              <w:rPr>
                <w:rFonts w:cstheme="minorHAnsi"/>
              </w:rPr>
              <w:t>182</w:t>
            </w:r>
          </w:p>
        </w:tc>
        <w:tc>
          <w:tcPr>
            <w:tcW w:w="2561" w:type="dxa"/>
          </w:tcPr>
          <w:p w:rsidR="00AB7BB5" w:rsidRPr="00AB7BB5" w:rsidRDefault="00AB7BB5" w:rsidP="00AB7BB5">
            <w:pPr>
              <w:pStyle w:val="a6"/>
              <w:rPr>
                <w:rFonts w:cstheme="minorHAnsi"/>
              </w:rPr>
            </w:pPr>
            <w:r w:rsidRPr="00AB7BB5">
              <w:rPr>
                <w:rFonts w:cstheme="minorHAnsi"/>
              </w:rPr>
              <w:t>1 06 06033 10 0000 110</w:t>
            </w:r>
          </w:p>
        </w:tc>
        <w:tc>
          <w:tcPr>
            <w:tcW w:w="5870" w:type="dxa"/>
          </w:tcPr>
          <w:p w:rsidR="00AB7BB5" w:rsidRPr="00AB7BB5" w:rsidRDefault="00AB7BB5" w:rsidP="00AB7BB5">
            <w:pPr>
              <w:pStyle w:val="a6"/>
              <w:rPr>
                <w:rFonts w:cstheme="minorHAnsi"/>
              </w:rPr>
            </w:pPr>
            <w:r w:rsidRPr="00AB7BB5">
              <w:rPr>
                <w:rFonts w:cstheme="minorHAnsi"/>
              </w:rPr>
              <w:t>Земельный налог с организаций, обладающих земельным участком, расположенным в границах сельских поселений</w:t>
            </w:r>
          </w:p>
        </w:tc>
      </w:tr>
      <w:tr w:rsidR="00AB7BB5" w:rsidRPr="00AB7BB5" w:rsidTr="00C146CE">
        <w:tc>
          <w:tcPr>
            <w:tcW w:w="2045" w:type="dxa"/>
          </w:tcPr>
          <w:p w:rsidR="00AB7BB5" w:rsidRPr="00AB7BB5" w:rsidRDefault="00AB7BB5" w:rsidP="00AB7BB5">
            <w:pPr>
              <w:pStyle w:val="a6"/>
              <w:rPr>
                <w:rFonts w:cstheme="minorHAnsi"/>
              </w:rPr>
            </w:pPr>
            <w:r w:rsidRPr="00AB7BB5">
              <w:rPr>
                <w:rFonts w:cstheme="minorHAnsi"/>
              </w:rPr>
              <w:t>182</w:t>
            </w:r>
          </w:p>
        </w:tc>
        <w:tc>
          <w:tcPr>
            <w:tcW w:w="2561" w:type="dxa"/>
          </w:tcPr>
          <w:p w:rsidR="00AB7BB5" w:rsidRPr="00AB7BB5" w:rsidRDefault="00AB7BB5" w:rsidP="00AB7BB5">
            <w:pPr>
              <w:pStyle w:val="a6"/>
              <w:rPr>
                <w:rFonts w:cstheme="minorHAnsi"/>
              </w:rPr>
            </w:pPr>
            <w:r w:rsidRPr="00AB7BB5">
              <w:rPr>
                <w:rFonts w:cstheme="minorHAnsi"/>
              </w:rPr>
              <w:t>1 06 06043 10 0000 110</w:t>
            </w:r>
          </w:p>
        </w:tc>
        <w:tc>
          <w:tcPr>
            <w:tcW w:w="5870" w:type="dxa"/>
          </w:tcPr>
          <w:p w:rsidR="00AB7BB5" w:rsidRPr="00AB7BB5" w:rsidRDefault="00AB7BB5" w:rsidP="00AB7BB5">
            <w:pPr>
              <w:pStyle w:val="a6"/>
              <w:rPr>
                <w:rFonts w:cstheme="minorHAnsi"/>
              </w:rPr>
            </w:pPr>
            <w:r w:rsidRPr="00AB7BB5">
              <w:rPr>
                <w:rFonts w:cstheme="minorHAnsi"/>
              </w:rPr>
              <w:t>Земельный налог с физических лиц, обладающих земельным участком, расположенным в границах сельских поселений</w:t>
            </w:r>
          </w:p>
        </w:tc>
      </w:tr>
      <w:tr w:rsidR="00AB7BB5" w:rsidRPr="00AB7BB5" w:rsidTr="00C146CE">
        <w:tc>
          <w:tcPr>
            <w:tcW w:w="2045" w:type="dxa"/>
          </w:tcPr>
          <w:p w:rsidR="00AB7BB5" w:rsidRPr="00AB7BB5" w:rsidRDefault="00AB7BB5" w:rsidP="00AB7BB5">
            <w:pPr>
              <w:pStyle w:val="a6"/>
              <w:rPr>
                <w:rFonts w:cstheme="minorHAnsi"/>
              </w:rPr>
            </w:pPr>
            <w:r w:rsidRPr="00AB7BB5">
              <w:rPr>
                <w:rFonts w:cstheme="minorHAnsi"/>
              </w:rPr>
              <w:t>182</w:t>
            </w:r>
          </w:p>
        </w:tc>
        <w:tc>
          <w:tcPr>
            <w:tcW w:w="2561" w:type="dxa"/>
          </w:tcPr>
          <w:p w:rsidR="00AB7BB5" w:rsidRPr="00AB7BB5" w:rsidRDefault="00AB7BB5" w:rsidP="00AB7BB5">
            <w:pPr>
              <w:pStyle w:val="a6"/>
              <w:rPr>
                <w:rFonts w:cstheme="minorHAnsi"/>
              </w:rPr>
            </w:pPr>
            <w:r w:rsidRPr="00AB7BB5">
              <w:rPr>
                <w:rFonts w:cstheme="minorHAnsi"/>
              </w:rPr>
              <w:t>1 09 04053 10 0000 110</w:t>
            </w:r>
          </w:p>
        </w:tc>
        <w:tc>
          <w:tcPr>
            <w:tcW w:w="5870" w:type="dxa"/>
          </w:tcPr>
          <w:p w:rsidR="00AB7BB5" w:rsidRPr="00AB7BB5" w:rsidRDefault="00AB7BB5" w:rsidP="00AB7BB5">
            <w:pPr>
              <w:pStyle w:val="a6"/>
              <w:rPr>
                <w:rFonts w:cstheme="minorHAnsi"/>
              </w:rPr>
            </w:pPr>
            <w:r w:rsidRPr="00AB7BB5">
              <w:rPr>
                <w:rFonts w:cstheme="minorHAnsi"/>
              </w:rPr>
              <w:t>Земельный налог (по обязательствам, возникшим до 1 января 2006 года), мобилизуемый на территориях сельских поселений</w:t>
            </w:r>
          </w:p>
        </w:tc>
      </w:tr>
      <w:tr w:rsidR="00AB7BB5" w:rsidRPr="00AB7BB5" w:rsidTr="00C146CE">
        <w:tc>
          <w:tcPr>
            <w:tcW w:w="2045" w:type="dxa"/>
          </w:tcPr>
          <w:p w:rsidR="00AB7BB5" w:rsidRPr="00AB7BB5" w:rsidRDefault="00AB7BB5" w:rsidP="00AB7BB5">
            <w:pPr>
              <w:pStyle w:val="a6"/>
              <w:rPr>
                <w:rFonts w:cstheme="minorHAnsi"/>
                <w:b/>
              </w:rPr>
            </w:pPr>
            <w:r w:rsidRPr="00AB7BB5">
              <w:rPr>
                <w:rFonts w:cstheme="minorHAnsi"/>
                <w:b/>
              </w:rPr>
              <w:t>197</w:t>
            </w:r>
          </w:p>
        </w:tc>
        <w:tc>
          <w:tcPr>
            <w:tcW w:w="2561" w:type="dxa"/>
          </w:tcPr>
          <w:p w:rsidR="00AB7BB5" w:rsidRPr="00AB7BB5" w:rsidRDefault="00AB7BB5" w:rsidP="00AB7BB5">
            <w:pPr>
              <w:pStyle w:val="a6"/>
              <w:rPr>
                <w:rFonts w:cstheme="minorHAnsi"/>
                <w:b/>
              </w:rPr>
            </w:pPr>
          </w:p>
        </w:tc>
        <w:tc>
          <w:tcPr>
            <w:tcW w:w="5870" w:type="dxa"/>
          </w:tcPr>
          <w:p w:rsidR="00AB7BB5" w:rsidRPr="00AB7BB5" w:rsidRDefault="00AB7BB5" w:rsidP="00AB7BB5">
            <w:pPr>
              <w:pStyle w:val="a6"/>
              <w:rPr>
                <w:rFonts w:cstheme="minorHAnsi"/>
                <w:b/>
              </w:rPr>
            </w:pPr>
            <w:r w:rsidRPr="00AB7BB5">
              <w:rPr>
                <w:rFonts w:cstheme="minorHAnsi"/>
                <w:b/>
              </w:rPr>
              <w:t>Контрольное управление Новосибирской области</w:t>
            </w:r>
          </w:p>
        </w:tc>
      </w:tr>
      <w:tr w:rsidR="00AB7BB5" w:rsidRPr="00AB7BB5" w:rsidTr="00C146CE">
        <w:tc>
          <w:tcPr>
            <w:tcW w:w="2045" w:type="dxa"/>
          </w:tcPr>
          <w:p w:rsidR="00AB7BB5" w:rsidRPr="00AB7BB5" w:rsidRDefault="00AB7BB5" w:rsidP="00AB7BB5">
            <w:pPr>
              <w:pStyle w:val="a6"/>
              <w:rPr>
                <w:rFonts w:cstheme="minorHAnsi"/>
              </w:rPr>
            </w:pPr>
            <w:r w:rsidRPr="00AB7BB5">
              <w:rPr>
                <w:rFonts w:cstheme="minorHAnsi"/>
              </w:rPr>
              <w:t>197</w:t>
            </w:r>
          </w:p>
        </w:tc>
        <w:tc>
          <w:tcPr>
            <w:tcW w:w="2561" w:type="dxa"/>
          </w:tcPr>
          <w:p w:rsidR="00AB7BB5" w:rsidRPr="00AB7BB5" w:rsidRDefault="00AB7BB5" w:rsidP="00AB7BB5">
            <w:pPr>
              <w:pStyle w:val="a6"/>
              <w:rPr>
                <w:rFonts w:cstheme="minorHAnsi"/>
              </w:rPr>
            </w:pPr>
            <w:r w:rsidRPr="00AB7BB5">
              <w:rPr>
                <w:rFonts w:cstheme="minorHAnsi"/>
                <w:color w:val="333333"/>
                <w:shd w:val="clear" w:color="auto" w:fill="FFFFFF"/>
              </w:rPr>
              <w:t>1 16 10123 01 0000 140</w:t>
            </w:r>
          </w:p>
        </w:tc>
        <w:tc>
          <w:tcPr>
            <w:tcW w:w="5870" w:type="dxa"/>
          </w:tcPr>
          <w:p w:rsidR="00AB7BB5" w:rsidRPr="00AB7BB5" w:rsidRDefault="00AB7BB5" w:rsidP="00AB7BB5">
            <w:pPr>
              <w:pStyle w:val="a6"/>
              <w:rPr>
                <w:rFonts w:cstheme="minorHAnsi"/>
              </w:rPr>
            </w:pPr>
            <w:r w:rsidRPr="00AB7BB5">
              <w:rPr>
                <w:rFonts w:cstheme="minorHAnsi"/>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bl>
    <w:p w:rsidR="00AB7BB5" w:rsidRPr="001C4F5B" w:rsidRDefault="00AB7BB5" w:rsidP="00AB7BB5">
      <w:pPr>
        <w:pStyle w:val="a6"/>
        <w:rPr>
          <w:rFonts w:cstheme="minorHAnsi"/>
        </w:rPr>
      </w:pPr>
      <w:r w:rsidRPr="00AB7BB5">
        <w:rPr>
          <w:rFonts w:cstheme="minorHAnsi"/>
        </w:rPr>
        <w:t xml:space="preserve">  </w:t>
      </w:r>
      <w:r w:rsidR="001C4F5B">
        <w:rPr>
          <w:rFonts w:cstheme="minorHAnsi"/>
        </w:rPr>
        <w:t xml:space="preserve">                                                                   </w:t>
      </w:r>
      <w:r w:rsidRPr="00AB7BB5">
        <w:rPr>
          <w:rFonts w:cstheme="minorHAnsi"/>
          <w:b/>
        </w:rPr>
        <w:t xml:space="preserve">  Таблица 2 Приложения 1</w:t>
      </w:r>
    </w:p>
    <w:p w:rsidR="00AB7BB5" w:rsidRPr="00AB7BB5" w:rsidRDefault="00AB7BB5" w:rsidP="00AB7BB5">
      <w:pPr>
        <w:pStyle w:val="a6"/>
        <w:rPr>
          <w:rFonts w:cstheme="minorHAnsi"/>
          <w:b/>
        </w:rPr>
      </w:pPr>
      <w:r w:rsidRPr="00AB7BB5">
        <w:rPr>
          <w:rFonts w:cstheme="minorHAnsi"/>
          <w:b/>
        </w:rPr>
        <w:t xml:space="preserve">               Перечень  главных администраторов безвозмездных поступлений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8"/>
        <w:gridCol w:w="2572"/>
        <w:gridCol w:w="5856"/>
      </w:tblGrid>
      <w:tr w:rsidR="00AB7BB5" w:rsidRPr="00AB7BB5" w:rsidTr="00C146CE">
        <w:tc>
          <w:tcPr>
            <w:tcW w:w="4620" w:type="dxa"/>
            <w:gridSpan w:val="2"/>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r w:rsidRPr="00AB7BB5">
              <w:rPr>
                <w:rFonts w:cstheme="minorHAnsi"/>
                <w:b/>
              </w:rPr>
              <w:t>Код бюджетной классификации Российской  Федерации</w:t>
            </w:r>
          </w:p>
        </w:tc>
        <w:tc>
          <w:tcPr>
            <w:tcW w:w="5856" w:type="dxa"/>
            <w:vMerge w:val="restart"/>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r w:rsidRPr="00AB7BB5">
              <w:rPr>
                <w:rFonts w:cstheme="minorHAnsi"/>
                <w:b/>
              </w:rPr>
              <w:t xml:space="preserve">Наименование </w:t>
            </w:r>
          </w:p>
        </w:tc>
      </w:tr>
      <w:tr w:rsidR="00AB7BB5" w:rsidRPr="00AB7BB5" w:rsidTr="00C146CE">
        <w:tc>
          <w:tcPr>
            <w:tcW w:w="2048" w:type="dxa"/>
            <w:tcBorders>
              <w:top w:val="single" w:sz="4" w:space="0" w:color="auto"/>
              <w:left w:val="single" w:sz="4" w:space="0" w:color="auto"/>
              <w:bottom w:val="single" w:sz="4" w:space="0" w:color="auto"/>
              <w:right w:val="single" w:sz="4" w:space="0" w:color="auto"/>
            </w:tcBorders>
          </w:tcPr>
          <w:p w:rsidR="003958D9" w:rsidRDefault="00AB7BB5" w:rsidP="00AB7BB5">
            <w:pPr>
              <w:pStyle w:val="a6"/>
              <w:rPr>
                <w:rFonts w:cstheme="minorHAnsi"/>
                <w:b/>
              </w:rPr>
            </w:pPr>
            <w:r w:rsidRPr="00AB7BB5">
              <w:rPr>
                <w:rFonts w:cstheme="minorHAnsi"/>
                <w:b/>
              </w:rPr>
              <w:t xml:space="preserve">Главного </w:t>
            </w:r>
          </w:p>
          <w:p w:rsidR="003958D9" w:rsidRDefault="003958D9" w:rsidP="00AB7BB5">
            <w:pPr>
              <w:pStyle w:val="a6"/>
              <w:rPr>
                <w:rFonts w:cstheme="minorHAnsi"/>
                <w:b/>
              </w:rPr>
            </w:pPr>
          </w:p>
          <w:p w:rsidR="00AB7BB5" w:rsidRPr="00AB7BB5" w:rsidRDefault="00AB7BB5" w:rsidP="00AB7BB5">
            <w:pPr>
              <w:pStyle w:val="a6"/>
              <w:rPr>
                <w:rFonts w:cstheme="minorHAnsi"/>
                <w:b/>
              </w:rPr>
            </w:pPr>
            <w:r w:rsidRPr="00AB7BB5">
              <w:rPr>
                <w:rFonts w:cstheme="minorHAnsi"/>
                <w:b/>
              </w:rPr>
              <w:t xml:space="preserve">администратора доходов </w:t>
            </w:r>
          </w:p>
        </w:tc>
        <w:tc>
          <w:tcPr>
            <w:tcW w:w="2572"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r w:rsidRPr="00AB7BB5">
              <w:rPr>
                <w:rFonts w:cstheme="minorHAnsi"/>
                <w:b/>
              </w:rPr>
              <w:lastRenderedPageBreak/>
              <w:t>Доходов</w:t>
            </w:r>
          </w:p>
          <w:p w:rsidR="003958D9" w:rsidRDefault="00AB7BB5" w:rsidP="00AB7BB5">
            <w:pPr>
              <w:pStyle w:val="a6"/>
              <w:rPr>
                <w:rFonts w:cstheme="minorHAnsi"/>
                <w:b/>
              </w:rPr>
            </w:pPr>
            <w:r w:rsidRPr="00AB7BB5">
              <w:rPr>
                <w:rFonts w:cstheme="minorHAnsi"/>
                <w:b/>
              </w:rPr>
              <w:lastRenderedPageBreak/>
              <w:t xml:space="preserve"> </w:t>
            </w:r>
          </w:p>
          <w:p w:rsidR="00AB7BB5" w:rsidRPr="00AB7BB5" w:rsidRDefault="00AB7BB5" w:rsidP="00AB7BB5">
            <w:pPr>
              <w:pStyle w:val="a6"/>
              <w:rPr>
                <w:rFonts w:cstheme="minorHAnsi"/>
                <w:b/>
              </w:rPr>
            </w:pPr>
            <w:r w:rsidRPr="00AB7BB5">
              <w:rPr>
                <w:rFonts w:cstheme="minorHAnsi"/>
                <w:b/>
              </w:rPr>
              <w:t>Местного бюджета</w:t>
            </w:r>
          </w:p>
        </w:tc>
        <w:tc>
          <w:tcPr>
            <w:tcW w:w="5856" w:type="dxa"/>
            <w:vMerge/>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p>
        </w:tc>
      </w:tr>
      <w:tr w:rsidR="00AB7BB5" w:rsidRPr="00AB7BB5" w:rsidTr="00C146CE">
        <w:tc>
          <w:tcPr>
            <w:tcW w:w="2048"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r w:rsidRPr="00AB7BB5">
              <w:rPr>
                <w:rFonts w:cstheme="minorHAnsi"/>
                <w:b/>
              </w:rPr>
              <w:lastRenderedPageBreak/>
              <w:t>015</w:t>
            </w:r>
          </w:p>
        </w:tc>
        <w:tc>
          <w:tcPr>
            <w:tcW w:w="2572"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p>
        </w:tc>
        <w:tc>
          <w:tcPr>
            <w:tcW w:w="5856"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r w:rsidRPr="00AB7BB5">
              <w:rPr>
                <w:rFonts w:cstheme="minorHAnsi"/>
                <w:b/>
              </w:rPr>
              <w:t xml:space="preserve">администрация  </w:t>
            </w:r>
            <w:proofErr w:type="spellStart"/>
            <w:r w:rsidRPr="00AB7BB5">
              <w:rPr>
                <w:rFonts w:cstheme="minorHAnsi"/>
                <w:b/>
              </w:rPr>
              <w:t>Новопервомайского</w:t>
            </w:r>
            <w:proofErr w:type="spellEnd"/>
            <w:r w:rsidRPr="00AB7BB5">
              <w:rPr>
                <w:rFonts w:cstheme="minorHAnsi"/>
                <w:b/>
              </w:rPr>
              <w:t xml:space="preserve"> сельсовета Татарского района Новосибирской области</w:t>
            </w:r>
          </w:p>
        </w:tc>
      </w:tr>
      <w:tr w:rsidR="00AB7BB5" w:rsidRPr="00AB7BB5" w:rsidTr="00C146CE">
        <w:tc>
          <w:tcPr>
            <w:tcW w:w="2048"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015</w:t>
            </w:r>
          </w:p>
        </w:tc>
        <w:tc>
          <w:tcPr>
            <w:tcW w:w="2572"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 xml:space="preserve"> 2 02 15001 10 0000 150</w:t>
            </w:r>
          </w:p>
        </w:tc>
        <w:tc>
          <w:tcPr>
            <w:tcW w:w="5856"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Дотации бюджетам сельских поселений на выравнивание бюджетной обеспеченности</w:t>
            </w:r>
          </w:p>
        </w:tc>
      </w:tr>
      <w:tr w:rsidR="00AB7BB5" w:rsidRPr="00AB7BB5" w:rsidTr="00C146CE">
        <w:tc>
          <w:tcPr>
            <w:tcW w:w="2048"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015</w:t>
            </w:r>
          </w:p>
        </w:tc>
        <w:tc>
          <w:tcPr>
            <w:tcW w:w="2572"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2 02 20041 10 0000 150</w:t>
            </w:r>
          </w:p>
        </w:tc>
        <w:tc>
          <w:tcPr>
            <w:tcW w:w="5856"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AB7BB5" w:rsidRPr="00AB7BB5" w:rsidTr="00C146CE">
        <w:tc>
          <w:tcPr>
            <w:tcW w:w="2048"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015</w:t>
            </w:r>
          </w:p>
        </w:tc>
        <w:tc>
          <w:tcPr>
            <w:tcW w:w="2572"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 xml:space="preserve"> 2 02 20216 10 0000 150</w:t>
            </w:r>
          </w:p>
        </w:tc>
        <w:tc>
          <w:tcPr>
            <w:tcW w:w="5856"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AB7BB5" w:rsidRPr="00AB7BB5" w:rsidTr="00C146CE">
        <w:tc>
          <w:tcPr>
            <w:tcW w:w="2048"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015</w:t>
            </w:r>
          </w:p>
        </w:tc>
        <w:tc>
          <w:tcPr>
            <w:tcW w:w="2572"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2 02 27112 10 0000 150</w:t>
            </w:r>
          </w:p>
          <w:p w:rsidR="00AB7BB5" w:rsidRPr="00AB7BB5" w:rsidRDefault="00AB7BB5" w:rsidP="00AB7BB5">
            <w:pPr>
              <w:pStyle w:val="a6"/>
              <w:rPr>
                <w:rFonts w:cstheme="minorHAnsi"/>
              </w:rPr>
            </w:pPr>
          </w:p>
        </w:tc>
        <w:tc>
          <w:tcPr>
            <w:tcW w:w="5856"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 xml:space="preserve">Субсидии бюджетам сельских поселений на </w:t>
            </w:r>
            <w:proofErr w:type="spellStart"/>
            <w:r w:rsidRPr="00AB7BB5">
              <w:rPr>
                <w:rFonts w:cstheme="minorHAnsi"/>
              </w:rPr>
              <w:t>софинансирование</w:t>
            </w:r>
            <w:proofErr w:type="spellEnd"/>
            <w:r w:rsidRPr="00AB7BB5">
              <w:rPr>
                <w:rFonts w:cstheme="minorHAnsi"/>
              </w:rPr>
              <w:t xml:space="preserve"> капитальных вложений в объекты муниципальной собственности</w:t>
            </w:r>
          </w:p>
        </w:tc>
      </w:tr>
      <w:tr w:rsidR="00AB7BB5" w:rsidRPr="00AB7BB5" w:rsidTr="00C146CE">
        <w:tc>
          <w:tcPr>
            <w:tcW w:w="2048"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015</w:t>
            </w:r>
          </w:p>
        </w:tc>
        <w:tc>
          <w:tcPr>
            <w:tcW w:w="2572"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 xml:space="preserve"> 2 02 29999 10 0000 150</w:t>
            </w:r>
          </w:p>
        </w:tc>
        <w:tc>
          <w:tcPr>
            <w:tcW w:w="5856"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Прочие субсидии бюджетам сельских поселений</w:t>
            </w:r>
          </w:p>
        </w:tc>
      </w:tr>
      <w:tr w:rsidR="00AB7BB5" w:rsidRPr="00AB7BB5" w:rsidTr="00C146CE">
        <w:tc>
          <w:tcPr>
            <w:tcW w:w="2048"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015</w:t>
            </w:r>
          </w:p>
        </w:tc>
        <w:tc>
          <w:tcPr>
            <w:tcW w:w="2572"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 xml:space="preserve"> 2 02 35118 10 0000 150</w:t>
            </w:r>
          </w:p>
        </w:tc>
        <w:tc>
          <w:tcPr>
            <w:tcW w:w="5856"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AB7BB5" w:rsidRPr="00AB7BB5" w:rsidTr="00C146CE">
        <w:tc>
          <w:tcPr>
            <w:tcW w:w="2048"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015</w:t>
            </w:r>
          </w:p>
        </w:tc>
        <w:tc>
          <w:tcPr>
            <w:tcW w:w="2572"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 xml:space="preserve"> 2 02 30024 10 0000 150</w:t>
            </w:r>
          </w:p>
        </w:tc>
        <w:tc>
          <w:tcPr>
            <w:tcW w:w="5856"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Субвенции бюджетам сельских поселений на выполнение передаваемых полномочий субъектов Российской Федерации</w:t>
            </w:r>
          </w:p>
        </w:tc>
      </w:tr>
      <w:tr w:rsidR="00AB7BB5" w:rsidRPr="00AB7BB5" w:rsidTr="00C146CE">
        <w:tc>
          <w:tcPr>
            <w:tcW w:w="2048"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015</w:t>
            </w:r>
          </w:p>
        </w:tc>
        <w:tc>
          <w:tcPr>
            <w:tcW w:w="2572"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 xml:space="preserve"> 2 02 39999 10 0000 150</w:t>
            </w:r>
          </w:p>
        </w:tc>
        <w:tc>
          <w:tcPr>
            <w:tcW w:w="5856"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 xml:space="preserve">Прочие субвенции бюджетам сельских поселений        </w:t>
            </w:r>
          </w:p>
        </w:tc>
      </w:tr>
      <w:tr w:rsidR="00AB7BB5" w:rsidRPr="00AB7BB5" w:rsidTr="00C146CE">
        <w:tc>
          <w:tcPr>
            <w:tcW w:w="2048"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015</w:t>
            </w:r>
          </w:p>
        </w:tc>
        <w:tc>
          <w:tcPr>
            <w:tcW w:w="2572"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 xml:space="preserve"> 2 02 45160 10 0000 150</w:t>
            </w:r>
          </w:p>
        </w:tc>
        <w:tc>
          <w:tcPr>
            <w:tcW w:w="5856"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AB7BB5" w:rsidRPr="00AB7BB5" w:rsidTr="00C146CE">
        <w:tc>
          <w:tcPr>
            <w:tcW w:w="2048"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015</w:t>
            </w:r>
          </w:p>
        </w:tc>
        <w:tc>
          <w:tcPr>
            <w:tcW w:w="2572"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2 02 40014 10 0000 150</w:t>
            </w:r>
          </w:p>
        </w:tc>
        <w:tc>
          <w:tcPr>
            <w:tcW w:w="5856"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AB7BB5" w:rsidRPr="00AB7BB5" w:rsidTr="00C146CE">
        <w:trPr>
          <w:trHeight w:val="375"/>
        </w:trPr>
        <w:tc>
          <w:tcPr>
            <w:tcW w:w="2048"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015</w:t>
            </w:r>
          </w:p>
        </w:tc>
        <w:tc>
          <w:tcPr>
            <w:tcW w:w="2572"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2 02 49999 10 0000 150</w:t>
            </w:r>
          </w:p>
        </w:tc>
        <w:tc>
          <w:tcPr>
            <w:tcW w:w="5856"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Прочие межбюджетные трансферты, передаваемые бюджетам сельских поселений</w:t>
            </w:r>
          </w:p>
        </w:tc>
      </w:tr>
      <w:tr w:rsidR="00AB7BB5" w:rsidRPr="00AB7BB5" w:rsidTr="00C146CE">
        <w:tc>
          <w:tcPr>
            <w:tcW w:w="2048"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015</w:t>
            </w:r>
          </w:p>
        </w:tc>
        <w:tc>
          <w:tcPr>
            <w:tcW w:w="2572"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 xml:space="preserve"> 2 02 90024 10 0000 150</w:t>
            </w:r>
          </w:p>
        </w:tc>
        <w:tc>
          <w:tcPr>
            <w:tcW w:w="5856"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Прочие безвозмездные поступления в бюджеты сельских поселений от бюджетов субъектов Российской Федерации</w:t>
            </w:r>
          </w:p>
        </w:tc>
      </w:tr>
      <w:tr w:rsidR="00AB7BB5" w:rsidRPr="00AB7BB5" w:rsidTr="00C146CE">
        <w:tc>
          <w:tcPr>
            <w:tcW w:w="2048"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015</w:t>
            </w:r>
          </w:p>
        </w:tc>
        <w:tc>
          <w:tcPr>
            <w:tcW w:w="2572"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 xml:space="preserve"> 2 03 05099 10 0000 150</w:t>
            </w:r>
          </w:p>
        </w:tc>
        <w:tc>
          <w:tcPr>
            <w:tcW w:w="5856"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Прочие безвозмездные поступления от государственных (муниципальных) организаций в бюджеты сельских поселений</w:t>
            </w:r>
          </w:p>
        </w:tc>
      </w:tr>
      <w:tr w:rsidR="00AB7BB5" w:rsidRPr="00AB7BB5" w:rsidTr="00C146CE">
        <w:tc>
          <w:tcPr>
            <w:tcW w:w="2048"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015</w:t>
            </w:r>
          </w:p>
        </w:tc>
        <w:tc>
          <w:tcPr>
            <w:tcW w:w="2572"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 xml:space="preserve"> 2 04  05099 10 0000 150</w:t>
            </w:r>
          </w:p>
        </w:tc>
        <w:tc>
          <w:tcPr>
            <w:tcW w:w="5856"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color w:val="000000"/>
              </w:rPr>
            </w:pPr>
            <w:r w:rsidRPr="00AB7BB5">
              <w:rPr>
                <w:rFonts w:cstheme="minorHAnsi"/>
                <w:color w:val="000000"/>
              </w:rPr>
              <w:t xml:space="preserve">Прочие безвозмездные поступления от негосударственных организаций в бюджеты сельских поселений                                      </w:t>
            </w:r>
          </w:p>
        </w:tc>
      </w:tr>
      <w:tr w:rsidR="00AB7BB5" w:rsidRPr="00AB7BB5" w:rsidTr="00C146CE">
        <w:tc>
          <w:tcPr>
            <w:tcW w:w="2048"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015</w:t>
            </w:r>
          </w:p>
        </w:tc>
        <w:tc>
          <w:tcPr>
            <w:tcW w:w="2572"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color w:val="000000"/>
              </w:rPr>
              <w:t xml:space="preserve"> 2 07 05030 10 0000 150</w:t>
            </w:r>
          </w:p>
        </w:tc>
        <w:tc>
          <w:tcPr>
            <w:tcW w:w="5856"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color w:val="000000"/>
              </w:rPr>
            </w:pPr>
            <w:r w:rsidRPr="00AB7BB5">
              <w:rPr>
                <w:rFonts w:cstheme="minorHAnsi"/>
                <w:color w:val="000000"/>
              </w:rPr>
              <w:t>Прочие безвозмездные поступления в бюджеты сельских поселений</w:t>
            </w:r>
          </w:p>
        </w:tc>
      </w:tr>
      <w:tr w:rsidR="00AB7BB5" w:rsidRPr="00AB7BB5" w:rsidTr="00C146CE">
        <w:tc>
          <w:tcPr>
            <w:tcW w:w="2048"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015</w:t>
            </w:r>
          </w:p>
        </w:tc>
        <w:tc>
          <w:tcPr>
            <w:tcW w:w="2572"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 xml:space="preserve"> 2 08 05000 10 0000 150</w:t>
            </w:r>
          </w:p>
        </w:tc>
        <w:tc>
          <w:tcPr>
            <w:tcW w:w="5856"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B7BB5" w:rsidRPr="00AB7BB5" w:rsidTr="00C146CE">
        <w:tc>
          <w:tcPr>
            <w:tcW w:w="2048"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015</w:t>
            </w:r>
          </w:p>
        </w:tc>
        <w:tc>
          <w:tcPr>
            <w:tcW w:w="2572"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 xml:space="preserve"> 2 18 60010 10 0000 150</w:t>
            </w:r>
          </w:p>
        </w:tc>
        <w:tc>
          <w:tcPr>
            <w:tcW w:w="5856" w:type="dxa"/>
            <w:tcBorders>
              <w:top w:val="single" w:sz="4" w:space="0" w:color="auto"/>
              <w:left w:val="single" w:sz="4" w:space="0" w:color="auto"/>
              <w:bottom w:val="single" w:sz="4" w:space="0" w:color="auto"/>
              <w:right w:val="single" w:sz="4" w:space="0" w:color="auto"/>
            </w:tcBorders>
          </w:tcPr>
          <w:p w:rsidR="003958D9" w:rsidRDefault="00AB7BB5" w:rsidP="00AB7BB5">
            <w:pPr>
              <w:pStyle w:val="a6"/>
              <w:rPr>
                <w:rFonts w:cstheme="minorHAnsi"/>
              </w:rPr>
            </w:pPr>
            <w:r w:rsidRPr="00AB7BB5">
              <w:rPr>
                <w:rFonts w:cstheme="minorHAnsi"/>
              </w:rPr>
              <w:t xml:space="preserve">Доходы бюджетов сельских поселений от возврата </w:t>
            </w:r>
          </w:p>
          <w:p w:rsidR="003958D9" w:rsidRDefault="003958D9" w:rsidP="00AB7BB5">
            <w:pPr>
              <w:pStyle w:val="a6"/>
              <w:rPr>
                <w:rFonts w:cstheme="minorHAnsi"/>
              </w:rPr>
            </w:pPr>
          </w:p>
          <w:p w:rsidR="00AB7BB5" w:rsidRPr="00AB7BB5" w:rsidRDefault="00AB7BB5" w:rsidP="00AB7BB5">
            <w:pPr>
              <w:pStyle w:val="a6"/>
              <w:rPr>
                <w:rFonts w:cstheme="minorHAnsi"/>
              </w:rPr>
            </w:pPr>
            <w:r w:rsidRPr="00AB7BB5">
              <w:rPr>
                <w:rFonts w:cstheme="minorHAnsi"/>
              </w:rPr>
              <w:t>остатков субсидий, субвенций и иных межбюджетных трансфертов, имеющих целевое назначение, прошлых лет из бюджетов муниципальных районов</w:t>
            </w:r>
          </w:p>
        </w:tc>
      </w:tr>
      <w:tr w:rsidR="00AB7BB5" w:rsidRPr="00AB7BB5" w:rsidTr="00C146CE">
        <w:tc>
          <w:tcPr>
            <w:tcW w:w="2048"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lastRenderedPageBreak/>
              <w:t>015</w:t>
            </w:r>
          </w:p>
        </w:tc>
        <w:tc>
          <w:tcPr>
            <w:tcW w:w="2572"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 xml:space="preserve"> 2 18 05010 10 0000 150</w:t>
            </w:r>
          </w:p>
        </w:tc>
        <w:tc>
          <w:tcPr>
            <w:tcW w:w="5856"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Доходы бюджетов сельских поселений от возврата бюджетными учреждениями остатков субсидий прошлых лет</w:t>
            </w:r>
          </w:p>
        </w:tc>
      </w:tr>
      <w:tr w:rsidR="00AB7BB5" w:rsidRPr="00AB7BB5" w:rsidTr="00C146CE">
        <w:tc>
          <w:tcPr>
            <w:tcW w:w="2048"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015</w:t>
            </w:r>
          </w:p>
        </w:tc>
        <w:tc>
          <w:tcPr>
            <w:tcW w:w="2572"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 xml:space="preserve"> 2 19 60010 10 0000 150</w:t>
            </w:r>
          </w:p>
        </w:tc>
        <w:tc>
          <w:tcPr>
            <w:tcW w:w="5856"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color w:val="000000"/>
              </w:rPr>
            </w:pPr>
            <w:r w:rsidRPr="00AB7BB5">
              <w:rPr>
                <w:rFonts w:cstheme="minorHAnsi"/>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1C4F5B" w:rsidRPr="00AB7BB5" w:rsidRDefault="00AB7BB5" w:rsidP="00AB7BB5">
      <w:pPr>
        <w:pStyle w:val="a6"/>
        <w:rPr>
          <w:rFonts w:cstheme="minorHAnsi"/>
          <w:b/>
          <w:bCs/>
        </w:rPr>
      </w:pPr>
      <w:r w:rsidRPr="00AB7BB5">
        <w:rPr>
          <w:rFonts w:cstheme="minorHAnsi"/>
          <w:b/>
          <w:bCs/>
        </w:rPr>
        <w:t xml:space="preserve">                                       </w:t>
      </w:r>
    </w:p>
    <w:p w:rsidR="00AB7BB5" w:rsidRPr="00AB7BB5" w:rsidRDefault="00AB7BB5" w:rsidP="001C4F5B">
      <w:pPr>
        <w:pStyle w:val="a6"/>
        <w:jc w:val="right"/>
        <w:rPr>
          <w:rFonts w:cstheme="minorHAnsi"/>
          <w:b/>
          <w:bCs/>
        </w:rPr>
      </w:pPr>
      <w:r w:rsidRPr="00AB7BB5">
        <w:rPr>
          <w:rFonts w:cstheme="minorHAnsi"/>
          <w:b/>
          <w:bCs/>
        </w:rPr>
        <w:t xml:space="preserve">                                 </w:t>
      </w:r>
      <w:r w:rsidR="003958D9">
        <w:rPr>
          <w:rFonts w:cstheme="minorHAnsi"/>
          <w:b/>
          <w:bCs/>
        </w:rPr>
        <w:t xml:space="preserve">                   </w:t>
      </w:r>
      <w:r w:rsidRPr="00AB7BB5">
        <w:rPr>
          <w:rFonts w:cstheme="minorHAnsi"/>
          <w:b/>
          <w:bCs/>
        </w:rPr>
        <w:t xml:space="preserve">     ПРИЛОЖЕНИЕ № 2</w:t>
      </w:r>
    </w:p>
    <w:p w:rsidR="00AB7BB5" w:rsidRPr="00AB7BB5" w:rsidRDefault="00AB7BB5" w:rsidP="001C4F5B">
      <w:pPr>
        <w:pStyle w:val="a6"/>
        <w:jc w:val="right"/>
        <w:rPr>
          <w:rFonts w:cstheme="minorHAnsi"/>
          <w:b/>
          <w:bCs/>
        </w:rPr>
      </w:pPr>
      <w:r w:rsidRPr="00AB7BB5">
        <w:rPr>
          <w:rFonts w:cstheme="minorHAnsi"/>
          <w:b/>
          <w:bCs/>
        </w:rPr>
        <w:t xml:space="preserve">                                                                                    К  решению сорок пятой  сессии  пятого  созыва</w:t>
      </w:r>
    </w:p>
    <w:p w:rsidR="00AB7BB5" w:rsidRPr="00AB7BB5" w:rsidRDefault="00AB7BB5" w:rsidP="001C4F5B">
      <w:pPr>
        <w:pStyle w:val="a6"/>
        <w:jc w:val="right"/>
        <w:rPr>
          <w:rFonts w:cstheme="minorHAnsi"/>
          <w:b/>
          <w:bCs/>
        </w:rPr>
      </w:pPr>
      <w:r w:rsidRPr="00AB7BB5">
        <w:rPr>
          <w:rFonts w:cstheme="minorHAnsi"/>
          <w:b/>
          <w:bCs/>
        </w:rPr>
        <w:t xml:space="preserve">                                                                 Совета депутатов  </w:t>
      </w:r>
      <w:proofErr w:type="spellStart"/>
      <w:r w:rsidRPr="00AB7BB5">
        <w:rPr>
          <w:rFonts w:cstheme="minorHAnsi"/>
          <w:b/>
          <w:bCs/>
        </w:rPr>
        <w:t>Новопервомайского</w:t>
      </w:r>
      <w:proofErr w:type="spellEnd"/>
      <w:r w:rsidRPr="00AB7BB5">
        <w:rPr>
          <w:rFonts w:cstheme="minorHAnsi"/>
          <w:b/>
          <w:bCs/>
        </w:rPr>
        <w:t xml:space="preserve"> сельсовета</w:t>
      </w:r>
    </w:p>
    <w:p w:rsidR="00AB7BB5" w:rsidRPr="00AB7BB5" w:rsidRDefault="00AB7BB5" w:rsidP="001C4F5B">
      <w:pPr>
        <w:pStyle w:val="a6"/>
        <w:jc w:val="right"/>
        <w:rPr>
          <w:rFonts w:cstheme="minorHAnsi"/>
          <w:b/>
          <w:lang w:eastAsia="en-US"/>
        </w:rPr>
      </w:pPr>
      <w:r w:rsidRPr="00AB7BB5">
        <w:rPr>
          <w:rFonts w:cstheme="minorHAnsi"/>
          <w:b/>
          <w:bCs/>
        </w:rPr>
        <w:t xml:space="preserve">                                                                                       от   26.12.2019 г.</w:t>
      </w:r>
      <w:r w:rsidRPr="00AB7BB5">
        <w:rPr>
          <w:rFonts w:cstheme="minorHAnsi"/>
          <w:b/>
          <w:lang w:eastAsia="en-US"/>
        </w:rPr>
        <w:t xml:space="preserve">« О  бюджете </w:t>
      </w:r>
      <w:proofErr w:type="spellStart"/>
      <w:r w:rsidRPr="00AB7BB5">
        <w:rPr>
          <w:rFonts w:cstheme="minorHAnsi"/>
          <w:b/>
          <w:lang w:eastAsia="en-US"/>
        </w:rPr>
        <w:t>Новопервомайского</w:t>
      </w:r>
      <w:proofErr w:type="spellEnd"/>
      <w:r w:rsidRPr="00AB7BB5">
        <w:rPr>
          <w:rFonts w:cstheme="minorHAnsi"/>
          <w:b/>
          <w:lang w:eastAsia="en-US"/>
        </w:rPr>
        <w:t xml:space="preserve">   сельсовета</w:t>
      </w:r>
    </w:p>
    <w:p w:rsidR="00AB7BB5" w:rsidRPr="00AB7BB5" w:rsidRDefault="00AB7BB5" w:rsidP="001C4F5B">
      <w:pPr>
        <w:pStyle w:val="a6"/>
        <w:jc w:val="right"/>
        <w:rPr>
          <w:rFonts w:cstheme="minorHAnsi"/>
          <w:b/>
          <w:bCs/>
        </w:rPr>
      </w:pPr>
      <w:r w:rsidRPr="00AB7BB5">
        <w:rPr>
          <w:rFonts w:cstheme="minorHAnsi"/>
          <w:b/>
          <w:lang w:eastAsia="en-US"/>
        </w:rPr>
        <w:t xml:space="preserve">                                                                          </w:t>
      </w:r>
      <w:proofErr w:type="gramStart"/>
      <w:r w:rsidRPr="00AB7BB5">
        <w:rPr>
          <w:rFonts w:cstheme="minorHAnsi"/>
          <w:b/>
          <w:lang w:eastAsia="en-US"/>
        </w:rPr>
        <w:t>Татарского</w:t>
      </w:r>
      <w:proofErr w:type="gramEnd"/>
      <w:r w:rsidRPr="00AB7BB5">
        <w:rPr>
          <w:rFonts w:cstheme="minorHAnsi"/>
          <w:b/>
          <w:lang w:eastAsia="en-US"/>
        </w:rPr>
        <w:t xml:space="preserve"> </w:t>
      </w:r>
      <w:proofErr w:type="spellStart"/>
      <w:r w:rsidRPr="00AB7BB5">
        <w:rPr>
          <w:rFonts w:cstheme="minorHAnsi"/>
          <w:b/>
          <w:lang w:eastAsia="en-US"/>
        </w:rPr>
        <w:t>районаНовосибирской</w:t>
      </w:r>
      <w:proofErr w:type="spellEnd"/>
      <w:r w:rsidRPr="00AB7BB5">
        <w:rPr>
          <w:rFonts w:cstheme="minorHAnsi"/>
          <w:b/>
          <w:lang w:eastAsia="en-US"/>
        </w:rPr>
        <w:t xml:space="preserve"> области на 2020 год</w:t>
      </w:r>
    </w:p>
    <w:p w:rsidR="00AB7BB5" w:rsidRPr="001C4F5B" w:rsidRDefault="00AB7BB5" w:rsidP="001C4F5B">
      <w:pPr>
        <w:pStyle w:val="a6"/>
        <w:jc w:val="right"/>
        <w:rPr>
          <w:rFonts w:cstheme="minorHAnsi"/>
          <w:b/>
          <w:lang w:eastAsia="en-US"/>
        </w:rPr>
      </w:pPr>
      <w:r w:rsidRPr="00AB7BB5">
        <w:rPr>
          <w:rFonts w:cstheme="minorHAnsi"/>
          <w:b/>
          <w:lang w:eastAsia="en-US"/>
        </w:rPr>
        <w:t xml:space="preserve">                                              и плановый период 2021 и 2022 годов»</w:t>
      </w:r>
    </w:p>
    <w:p w:rsidR="00AB7BB5" w:rsidRPr="00AB7BB5" w:rsidRDefault="00AB7BB5" w:rsidP="00AB7BB5">
      <w:pPr>
        <w:pStyle w:val="a6"/>
        <w:rPr>
          <w:rFonts w:cstheme="minorHAnsi"/>
          <w:b/>
          <w:lang w:eastAsia="en-US"/>
        </w:rPr>
      </w:pPr>
      <w:r w:rsidRPr="00AB7BB5">
        <w:rPr>
          <w:rFonts w:cstheme="minorHAnsi"/>
          <w:b/>
          <w:lang w:eastAsia="en-US"/>
        </w:rPr>
        <w:t xml:space="preserve">Перечень главных </w:t>
      </w:r>
      <w:proofErr w:type="gramStart"/>
      <w:r w:rsidRPr="00AB7BB5">
        <w:rPr>
          <w:rFonts w:cstheme="minorHAnsi"/>
          <w:b/>
          <w:lang w:eastAsia="en-US"/>
        </w:rPr>
        <w:t>администраторов источников финансирования дефицита местного бюджета</w:t>
      </w:r>
      <w:proofErr w:type="gramEnd"/>
      <w:r w:rsidRPr="00AB7BB5">
        <w:rPr>
          <w:rFonts w:cstheme="minorHAnsi"/>
          <w:b/>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700"/>
        <w:gridCol w:w="6200"/>
      </w:tblGrid>
      <w:tr w:rsidR="00AB7BB5" w:rsidRPr="00AB7BB5" w:rsidTr="00C146CE">
        <w:tc>
          <w:tcPr>
            <w:tcW w:w="4788" w:type="dxa"/>
            <w:gridSpan w:val="2"/>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Код бюджетной классификации Российской  Федерации</w:t>
            </w:r>
          </w:p>
        </w:tc>
        <w:tc>
          <w:tcPr>
            <w:tcW w:w="6200" w:type="dxa"/>
            <w:vMerge w:val="restart"/>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 xml:space="preserve">Наименование </w:t>
            </w:r>
          </w:p>
        </w:tc>
      </w:tr>
      <w:tr w:rsidR="00AB7BB5" w:rsidRPr="00AB7BB5" w:rsidTr="00C146CE">
        <w:tc>
          <w:tcPr>
            <w:tcW w:w="2088"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 xml:space="preserve">Главного администратора источников финансирования дефицита бюджета </w:t>
            </w:r>
          </w:p>
        </w:tc>
        <w:tc>
          <w:tcPr>
            <w:tcW w:w="270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источников финансирования дефицита бюджета</w:t>
            </w:r>
          </w:p>
        </w:tc>
        <w:tc>
          <w:tcPr>
            <w:tcW w:w="6200" w:type="dxa"/>
            <w:vMerge/>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p>
        </w:tc>
      </w:tr>
      <w:tr w:rsidR="00AB7BB5" w:rsidRPr="00AB7BB5" w:rsidTr="00C146CE">
        <w:tc>
          <w:tcPr>
            <w:tcW w:w="2088"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r w:rsidRPr="00AB7BB5">
              <w:rPr>
                <w:rFonts w:cstheme="minorHAnsi"/>
                <w:b/>
              </w:rPr>
              <w:t>015</w:t>
            </w:r>
          </w:p>
        </w:tc>
        <w:tc>
          <w:tcPr>
            <w:tcW w:w="270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p>
        </w:tc>
        <w:tc>
          <w:tcPr>
            <w:tcW w:w="620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r w:rsidRPr="00AB7BB5">
              <w:rPr>
                <w:rFonts w:cstheme="minorHAnsi"/>
                <w:b/>
              </w:rPr>
              <w:t xml:space="preserve">администрация  </w:t>
            </w:r>
            <w:proofErr w:type="spellStart"/>
            <w:r w:rsidRPr="00AB7BB5">
              <w:rPr>
                <w:rFonts w:cstheme="minorHAnsi"/>
                <w:b/>
              </w:rPr>
              <w:t>Новопервомайского</w:t>
            </w:r>
            <w:proofErr w:type="spellEnd"/>
            <w:r w:rsidRPr="00AB7BB5">
              <w:rPr>
                <w:rFonts w:cstheme="minorHAnsi"/>
                <w:b/>
              </w:rPr>
              <w:t xml:space="preserve"> сельсовета Татарского района Новосибирской области</w:t>
            </w:r>
          </w:p>
        </w:tc>
      </w:tr>
      <w:tr w:rsidR="00AB7BB5" w:rsidRPr="00AB7BB5" w:rsidTr="00C146CE">
        <w:tc>
          <w:tcPr>
            <w:tcW w:w="2088"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r w:rsidRPr="00AB7BB5">
              <w:rPr>
                <w:rFonts w:cstheme="minorHAnsi"/>
                <w:b/>
              </w:rPr>
              <w:t>015</w:t>
            </w:r>
          </w:p>
        </w:tc>
        <w:tc>
          <w:tcPr>
            <w:tcW w:w="270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p>
        </w:tc>
        <w:tc>
          <w:tcPr>
            <w:tcW w:w="620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r w:rsidRPr="00AB7BB5">
              <w:rPr>
                <w:rFonts w:cstheme="minorHAnsi"/>
                <w:b/>
              </w:rPr>
              <w:t>Иные источники финансирования дефицита местного бюджета, администрирование которых может осуществляться главными администраторами источников финансирования дефицита местного бюджета в пределах их компетенции</w:t>
            </w:r>
          </w:p>
        </w:tc>
      </w:tr>
      <w:tr w:rsidR="00AB7BB5" w:rsidRPr="00AB7BB5" w:rsidTr="00C146CE">
        <w:tc>
          <w:tcPr>
            <w:tcW w:w="2088"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015</w:t>
            </w:r>
          </w:p>
        </w:tc>
        <w:tc>
          <w:tcPr>
            <w:tcW w:w="270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01 05 02 01 10 0000 510</w:t>
            </w:r>
          </w:p>
        </w:tc>
        <w:tc>
          <w:tcPr>
            <w:tcW w:w="620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Увеличение прочих остатков денежных средств бюджетов сельских поселений</w:t>
            </w:r>
          </w:p>
        </w:tc>
      </w:tr>
      <w:tr w:rsidR="00AB7BB5" w:rsidRPr="00AB7BB5" w:rsidTr="00C146CE">
        <w:tc>
          <w:tcPr>
            <w:tcW w:w="2088"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015</w:t>
            </w:r>
          </w:p>
        </w:tc>
        <w:tc>
          <w:tcPr>
            <w:tcW w:w="270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01 05 02 01 10 0000 610</w:t>
            </w:r>
          </w:p>
        </w:tc>
        <w:tc>
          <w:tcPr>
            <w:tcW w:w="620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Уменьшение прочих остатков денежных средств бюджетов сельских поселений</w:t>
            </w:r>
          </w:p>
        </w:tc>
      </w:tr>
    </w:tbl>
    <w:p w:rsidR="00AB7BB5" w:rsidRPr="00AB7BB5" w:rsidRDefault="00AB7BB5" w:rsidP="001C4F5B">
      <w:pPr>
        <w:pStyle w:val="a6"/>
        <w:jc w:val="right"/>
        <w:rPr>
          <w:rFonts w:cstheme="minorHAnsi"/>
          <w:b/>
          <w:bCs/>
        </w:rPr>
      </w:pPr>
      <w:r w:rsidRPr="00AB7BB5">
        <w:rPr>
          <w:rFonts w:cstheme="minorHAnsi"/>
          <w:b/>
          <w:bCs/>
        </w:rPr>
        <w:t xml:space="preserve">                                                                                </w:t>
      </w:r>
      <w:r w:rsidR="001C4F5B">
        <w:rPr>
          <w:rFonts w:cstheme="minorHAnsi"/>
          <w:b/>
          <w:bCs/>
        </w:rPr>
        <w:t xml:space="preserve"> </w:t>
      </w:r>
      <w:r w:rsidRPr="00AB7BB5">
        <w:rPr>
          <w:rFonts w:cstheme="minorHAnsi"/>
          <w:b/>
          <w:bCs/>
        </w:rPr>
        <w:t xml:space="preserve">   ПРИЛОЖЕНИЕ № 3</w:t>
      </w:r>
    </w:p>
    <w:p w:rsidR="00AB7BB5" w:rsidRPr="00AB7BB5" w:rsidRDefault="00AB7BB5" w:rsidP="001C4F5B">
      <w:pPr>
        <w:pStyle w:val="a6"/>
        <w:jc w:val="right"/>
        <w:rPr>
          <w:rFonts w:cstheme="minorHAnsi"/>
          <w:b/>
          <w:bCs/>
        </w:rPr>
      </w:pPr>
      <w:r w:rsidRPr="00AB7BB5">
        <w:rPr>
          <w:rFonts w:cstheme="minorHAnsi"/>
          <w:b/>
          <w:bCs/>
        </w:rPr>
        <w:t xml:space="preserve">                                                                                   К  решению сорок  пятой сессии  пятого  созыва</w:t>
      </w:r>
    </w:p>
    <w:p w:rsidR="00AB7BB5" w:rsidRPr="00AB7BB5" w:rsidRDefault="00AB7BB5" w:rsidP="001C4F5B">
      <w:pPr>
        <w:pStyle w:val="a6"/>
        <w:jc w:val="right"/>
        <w:rPr>
          <w:rFonts w:cstheme="minorHAnsi"/>
          <w:b/>
          <w:bCs/>
        </w:rPr>
      </w:pPr>
      <w:r w:rsidRPr="00AB7BB5">
        <w:rPr>
          <w:rFonts w:cstheme="minorHAnsi"/>
          <w:b/>
          <w:bCs/>
        </w:rPr>
        <w:t xml:space="preserve">                                                                Совета депутатов  </w:t>
      </w:r>
      <w:proofErr w:type="spellStart"/>
      <w:r w:rsidRPr="00AB7BB5">
        <w:rPr>
          <w:rFonts w:cstheme="minorHAnsi"/>
          <w:b/>
          <w:bCs/>
        </w:rPr>
        <w:t>Новопервомайского</w:t>
      </w:r>
      <w:proofErr w:type="spellEnd"/>
      <w:r w:rsidRPr="00AB7BB5">
        <w:rPr>
          <w:rFonts w:cstheme="minorHAnsi"/>
          <w:b/>
          <w:bCs/>
        </w:rPr>
        <w:t xml:space="preserve"> сельсовета</w:t>
      </w:r>
    </w:p>
    <w:p w:rsidR="00AB7BB5" w:rsidRPr="00AB7BB5" w:rsidRDefault="00AB7BB5" w:rsidP="001C4F5B">
      <w:pPr>
        <w:pStyle w:val="a6"/>
        <w:jc w:val="right"/>
        <w:rPr>
          <w:rFonts w:cstheme="minorHAnsi"/>
          <w:b/>
          <w:lang w:eastAsia="en-US"/>
        </w:rPr>
      </w:pPr>
      <w:r w:rsidRPr="00AB7BB5">
        <w:rPr>
          <w:rFonts w:cstheme="minorHAnsi"/>
          <w:b/>
          <w:bCs/>
        </w:rPr>
        <w:t xml:space="preserve">                                                                                       от  26.12.2019г.</w:t>
      </w:r>
      <w:r w:rsidRPr="00AB7BB5">
        <w:rPr>
          <w:rFonts w:cstheme="minorHAnsi"/>
          <w:b/>
          <w:lang w:eastAsia="en-US"/>
        </w:rPr>
        <w:t xml:space="preserve">« О  бюджете </w:t>
      </w:r>
      <w:proofErr w:type="spellStart"/>
      <w:r w:rsidRPr="00AB7BB5">
        <w:rPr>
          <w:rFonts w:cstheme="minorHAnsi"/>
          <w:b/>
          <w:lang w:eastAsia="en-US"/>
        </w:rPr>
        <w:t>Новопервомайского</w:t>
      </w:r>
      <w:proofErr w:type="spellEnd"/>
      <w:r w:rsidRPr="00AB7BB5">
        <w:rPr>
          <w:rFonts w:cstheme="minorHAnsi"/>
          <w:b/>
          <w:lang w:eastAsia="en-US"/>
        </w:rPr>
        <w:t xml:space="preserve">   сельсовета</w:t>
      </w:r>
    </w:p>
    <w:p w:rsidR="00AB7BB5" w:rsidRPr="00AB7BB5" w:rsidRDefault="00AB7BB5" w:rsidP="001C4F5B">
      <w:pPr>
        <w:pStyle w:val="a6"/>
        <w:jc w:val="right"/>
        <w:rPr>
          <w:rFonts w:cstheme="minorHAnsi"/>
          <w:b/>
          <w:bCs/>
        </w:rPr>
      </w:pPr>
      <w:r w:rsidRPr="00AB7BB5">
        <w:rPr>
          <w:rFonts w:cstheme="minorHAnsi"/>
          <w:b/>
          <w:lang w:eastAsia="en-US"/>
        </w:rPr>
        <w:t xml:space="preserve">                                                                          </w:t>
      </w:r>
      <w:proofErr w:type="gramStart"/>
      <w:r w:rsidRPr="00AB7BB5">
        <w:rPr>
          <w:rFonts w:cstheme="minorHAnsi"/>
          <w:b/>
          <w:lang w:eastAsia="en-US"/>
        </w:rPr>
        <w:t>Татарского</w:t>
      </w:r>
      <w:proofErr w:type="gramEnd"/>
      <w:r w:rsidRPr="00AB7BB5">
        <w:rPr>
          <w:rFonts w:cstheme="minorHAnsi"/>
          <w:b/>
          <w:lang w:eastAsia="en-US"/>
        </w:rPr>
        <w:t xml:space="preserve"> </w:t>
      </w:r>
      <w:proofErr w:type="spellStart"/>
      <w:r w:rsidRPr="00AB7BB5">
        <w:rPr>
          <w:rFonts w:cstheme="minorHAnsi"/>
          <w:b/>
          <w:lang w:eastAsia="en-US"/>
        </w:rPr>
        <w:t>районаНовосибирской</w:t>
      </w:r>
      <w:proofErr w:type="spellEnd"/>
      <w:r w:rsidRPr="00AB7BB5">
        <w:rPr>
          <w:rFonts w:cstheme="minorHAnsi"/>
          <w:b/>
          <w:lang w:eastAsia="en-US"/>
        </w:rPr>
        <w:t xml:space="preserve"> области на 2020 год</w:t>
      </w:r>
    </w:p>
    <w:p w:rsidR="00AB7BB5" w:rsidRPr="001C4F5B" w:rsidRDefault="00AB7BB5" w:rsidP="001C4F5B">
      <w:pPr>
        <w:pStyle w:val="a6"/>
        <w:jc w:val="right"/>
        <w:rPr>
          <w:rFonts w:cstheme="minorHAnsi"/>
          <w:b/>
          <w:lang w:eastAsia="en-US"/>
        </w:rPr>
      </w:pPr>
      <w:r w:rsidRPr="00AB7BB5">
        <w:rPr>
          <w:rFonts w:cstheme="minorHAnsi"/>
          <w:b/>
          <w:lang w:eastAsia="en-US"/>
        </w:rPr>
        <w:t xml:space="preserve">                                              и плановый период 2021 и 2022 годов»</w:t>
      </w:r>
    </w:p>
    <w:p w:rsidR="00AB7BB5" w:rsidRPr="00AB7BB5" w:rsidRDefault="00AB7BB5" w:rsidP="00AB7BB5">
      <w:pPr>
        <w:pStyle w:val="a6"/>
        <w:rPr>
          <w:rFonts w:cstheme="minorHAnsi"/>
          <w:b/>
        </w:rPr>
      </w:pPr>
      <w:r w:rsidRPr="00AB7BB5">
        <w:rPr>
          <w:rFonts w:cstheme="minorHAnsi"/>
          <w:b/>
        </w:rPr>
        <w:t xml:space="preserve">Нормативы распределения доходов между бюджетами бюджетной системы Российской Федерации </w:t>
      </w:r>
    </w:p>
    <w:p w:rsidR="00AB7BB5" w:rsidRPr="001C4F5B" w:rsidRDefault="00AB7BB5" w:rsidP="00AB7BB5">
      <w:pPr>
        <w:pStyle w:val="a6"/>
        <w:rPr>
          <w:rFonts w:cstheme="minorHAnsi"/>
          <w:b/>
        </w:rPr>
      </w:pPr>
      <w:r w:rsidRPr="00AB7BB5">
        <w:rPr>
          <w:rFonts w:cstheme="minorHAnsi"/>
          <w:b/>
        </w:rPr>
        <w:t xml:space="preserve">на 2020 год и плановый период 2020 и 2021 годов                    </w:t>
      </w:r>
      <w:r w:rsidRPr="00AB7BB5">
        <w:rPr>
          <w:rFonts w:cstheme="minorHAnsi"/>
          <w:b/>
          <w:i/>
        </w:rPr>
        <w:t xml:space="preserve">                                                              </w:t>
      </w:r>
    </w:p>
    <w:tbl>
      <w:tblPr>
        <w:tblW w:w="1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1"/>
        <w:gridCol w:w="4083"/>
      </w:tblGrid>
      <w:tr w:rsidR="00AB7BB5" w:rsidRPr="00AB7BB5" w:rsidTr="00C146CE">
        <w:trPr>
          <w:trHeight w:val="460"/>
        </w:trPr>
        <w:tc>
          <w:tcPr>
            <w:tcW w:w="7141" w:type="dxa"/>
            <w:tcBorders>
              <w:top w:val="single" w:sz="4" w:space="0" w:color="auto"/>
              <w:left w:val="single" w:sz="4" w:space="0" w:color="auto"/>
              <w:right w:val="single" w:sz="4" w:space="0" w:color="auto"/>
            </w:tcBorders>
          </w:tcPr>
          <w:p w:rsidR="00AB7BB5" w:rsidRPr="00AB7BB5" w:rsidRDefault="00AB7BB5" w:rsidP="00AB7BB5">
            <w:pPr>
              <w:pStyle w:val="a6"/>
              <w:rPr>
                <w:rFonts w:cstheme="minorHAnsi"/>
                <w:b/>
              </w:rPr>
            </w:pPr>
            <w:r w:rsidRPr="00AB7BB5">
              <w:rPr>
                <w:rFonts w:cstheme="minorHAnsi"/>
                <w:b/>
              </w:rPr>
              <w:t>Наименование  вида дохода</w:t>
            </w:r>
          </w:p>
        </w:tc>
        <w:tc>
          <w:tcPr>
            <w:tcW w:w="4083" w:type="dxa"/>
            <w:tcBorders>
              <w:top w:val="single" w:sz="4" w:space="0" w:color="auto"/>
              <w:left w:val="single" w:sz="4" w:space="0" w:color="auto"/>
              <w:right w:val="single" w:sz="4" w:space="0" w:color="auto"/>
            </w:tcBorders>
          </w:tcPr>
          <w:p w:rsidR="00AB7BB5" w:rsidRPr="00AB7BB5" w:rsidRDefault="00AB7BB5" w:rsidP="00AB7BB5">
            <w:pPr>
              <w:pStyle w:val="a6"/>
              <w:rPr>
                <w:rFonts w:cstheme="minorHAnsi"/>
                <w:b/>
              </w:rPr>
            </w:pPr>
            <w:r w:rsidRPr="00AB7BB5">
              <w:rPr>
                <w:rFonts w:cstheme="minorHAnsi"/>
                <w:b/>
              </w:rPr>
              <w:t>Норматив отчислений в местный бюджет</w:t>
            </w:r>
          </w:p>
        </w:tc>
      </w:tr>
      <w:tr w:rsidR="00AB7BB5" w:rsidRPr="00AB7BB5" w:rsidTr="00C146CE">
        <w:trPr>
          <w:trHeight w:val="456"/>
        </w:trPr>
        <w:tc>
          <w:tcPr>
            <w:tcW w:w="11224" w:type="dxa"/>
            <w:gridSpan w:val="2"/>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r w:rsidRPr="00AB7BB5">
              <w:rPr>
                <w:rFonts w:cstheme="minorHAnsi"/>
                <w:b/>
              </w:rPr>
              <w:t>ЗАДОЛЖЕННОСТЬ И ПЕРЕРАСЧЕТЫ ПО ОТМЕНЕННЫМ НАЛОГАМ, СБОРАМ И ИНЫМ ОБЯЗАТЕЛЬНЫМ ПЛАТЕЖАМ</w:t>
            </w:r>
          </w:p>
        </w:tc>
      </w:tr>
      <w:tr w:rsidR="00AB7BB5" w:rsidRPr="00AB7BB5" w:rsidTr="00C146CE">
        <w:tc>
          <w:tcPr>
            <w:tcW w:w="7141"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Земельный налог (по обязательствам, возникшим до 1 января 2006 года), мобилизуемый на территориях поселений</w:t>
            </w:r>
          </w:p>
        </w:tc>
        <w:tc>
          <w:tcPr>
            <w:tcW w:w="4083" w:type="dxa"/>
            <w:tcBorders>
              <w:left w:val="single" w:sz="4" w:space="0" w:color="auto"/>
              <w:bottom w:val="single" w:sz="4" w:space="0" w:color="auto"/>
              <w:right w:val="single" w:sz="4" w:space="0" w:color="auto"/>
            </w:tcBorders>
          </w:tcPr>
          <w:p w:rsidR="00AB7BB5" w:rsidRPr="00AB7BB5" w:rsidRDefault="00AB7BB5" w:rsidP="00AB7BB5">
            <w:pPr>
              <w:pStyle w:val="a6"/>
              <w:rPr>
                <w:rFonts w:cstheme="minorHAnsi"/>
                <w:color w:val="000000"/>
              </w:rPr>
            </w:pPr>
            <w:r w:rsidRPr="00AB7BB5">
              <w:rPr>
                <w:rFonts w:cstheme="minorHAnsi"/>
                <w:color w:val="000000"/>
              </w:rPr>
              <w:t>100%</w:t>
            </w:r>
          </w:p>
        </w:tc>
      </w:tr>
    </w:tbl>
    <w:p w:rsidR="00AB7BB5" w:rsidRPr="00AB7BB5" w:rsidRDefault="00AB7BB5" w:rsidP="00AB7BB5">
      <w:pPr>
        <w:pStyle w:val="a6"/>
        <w:rPr>
          <w:rFonts w:cstheme="minorHAnsi"/>
        </w:rPr>
      </w:pPr>
    </w:p>
    <w:p w:rsidR="00AB7BB5" w:rsidRPr="00AB7BB5" w:rsidRDefault="00AB7BB5" w:rsidP="001C4F5B">
      <w:pPr>
        <w:pStyle w:val="a6"/>
        <w:jc w:val="right"/>
        <w:rPr>
          <w:rFonts w:cstheme="minorHAnsi"/>
          <w:b/>
          <w:bCs/>
        </w:rPr>
      </w:pPr>
      <w:r w:rsidRPr="00AB7BB5">
        <w:rPr>
          <w:rFonts w:cstheme="minorHAnsi"/>
          <w:b/>
          <w:bCs/>
        </w:rPr>
        <w:t xml:space="preserve">                                                                                                            ПРИЛОЖЕНИЕ № 4</w:t>
      </w:r>
    </w:p>
    <w:p w:rsidR="00AB7BB5" w:rsidRPr="00AB7BB5" w:rsidRDefault="00AB7BB5" w:rsidP="001C4F5B">
      <w:pPr>
        <w:pStyle w:val="a6"/>
        <w:jc w:val="right"/>
        <w:rPr>
          <w:rFonts w:cstheme="minorHAnsi"/>
          <w:b/>
          <w:bCs/>
        </w:rPr>
      </w:pPr>
      <w:r w:rsidRPr="00AB7BB5">
        <w:rPr>
          <w:rFonts w:cstheme="minorHAnsi"/>
          <w:b/>
          <w:bCs/>
        </w:rPr>
        <w:t xml:space="preserve">                                                                                   К  решению сорок пятой   сессии  пятого  созыва</w:t>
      </w:r>
    </w:p>
    <w:p w:rsidR="00AB7BB5" w:rsidRPr="00AB7BB5" w:rsidRDefault="00AB7BB5" w:rsidP="001C4F5B">
      <w:pPr>
        <w:pStyle w:val="a6"/>
        <w:jc w:val="right"/>
        <w:rPr>
          <w:rFonts w:cstheme="minorHAnsi"/>
          <w:b/>
          <w:bCs/>
        </w:rPr>
      </w:pPr>
      <w:r w:rsidRPr="00AB7BB5">
        <w:rPr>
          <w:rFonts w:cstheme="minorHAnsi"/>
          <w:b/>
          <w:bCs/>
        </w:rPr>
        <w:t xml:space="preserve">                                                                 Совета депутатов  </w:t>
      </w:r>
      <w:proofErr w:type="spellStart"/>
      <w:r w:rsidRPr="00AB7BB5">
        <w:rPr>
          <w:rFonts w:cstheme="minorHAnsi"/>
          <w:b/>
          <w:bCs/>
        </w:rPr>
        <w:t>Новопервомайского</w:t>
      </w:r>
      <w:proofErr w:type="spellEnd"/>
      <w:r w:rsidRPr="00AB7BB5">
        <w:rPr>
          <w:rFonts w:cstheme="minorHAnsi"/>
          <w:b/>
          <w:bCs/>
        </w:rPr>
        <w:t xml:space="preserve"> сельсовета</w:t>
      </w:r>
    </w:p>
    <w:p w:rsidR="00AB7BB5" w:rsidRPr="00AB7BB5" w:rsidRDefault="00AB7BB5" w:rsidP="001C4F5B">
      <w:pPr>
        <w:pStyle w:val="a6"/>
        <w:jc w:val="right"/>
        <w:rPr>
          <w:rFonts w:cstheme="minorHAnsi"/>
          <w:b/>
          <w:lang w:eastAsia="en-US"/>
        </w:rPr>
      </w:pPr>
      <w:r w:rsidRPr="00AB7BB5">
        <w:rPr>
          <w:rFonts w:cstheme="minorHAnsi"/>
          <w:b/>
          <w:bCs/>
        </w:rPr>
        <w:t xml:space="preserve">                                                                                       от  26.12.2019 г.</w:t>
      </w:r>
      <w:r w:rsidRPr="00AB7BB5">
        <w:rPr>
          <w:rFonts w:cstheme="minorHAnsi"/>
          <w:b/>
          <w:lang w:eastAsia="en-US"/>
        </w:rPr>
        <w:t xml:space="preserve">« О  бюджете </w:t>
      </w:r>
      <w:proofErr w:type="spellStart"/>
      <w:r w:rsidRPr="00AB7BB5">
        <w:rPr>
          <w:rFonts w:cstheme="minorHAnsi"/>
          <w:b/>
          <w:lang w:eastAsia="en-US"/>
        </w:rPr>
        <w:t>Новопервомайского</w:t>
      </w:r>
      <w:proofErr w:type="spellEnd"/>
      <w:r w:rsidRPr="00AB7BB5">
        <w:rPr>
          <w:rFonts w:cstheme="minorHAnsi"/>
          <w:b/>
          <w:lang w:eastAsia="en-US"/>
        </w:rPr>
        <w:t xml:space="preserve">   сельсовета</w:t>
      </w:r>
    </w:p>
    <w:p w:rsidR="00AB7BB5" w:rsidRPr="00AB7BB5" w:rsidRDefault="00AB7BB5" w:rsidP="001C4F5B">
      <w:pPr>
        <w:pStyle w:val="a6"/>
        <w:jc w:val="right"/>
        <w:rPr>
          <w:rFonts w:cstheme="minorHAnsi"/>
          <w:b/>
          <w:bCs/>
        </w:rPr>
      </w:pPr>
      <w:r w:rsidRPr="00AB7BB5">
        <w:rPr>
          <w:rFonts w:cstheme="minorHAnsi"/>
          <w:b/>
          <w:lang w:eastAsia="en-US"/>
        </w:rPr>
        <w:t xml:space="preserve">                                                                          </w:t>
      </w:r>
      <w:proofErr w:type="gramStart"/>
      <w:r w:rsidRPr="00AB7BB5">
        <w:rPr>
          <w:rFonts w:cstheme="minorHAnsi"/>
          <w:b/>
          <w:lang w:eastAsia="en-US"/>
        </w:rPr>
        <w:t>Татарского</w:t>
      </w:r>
      <w:proofErr w:type="gramEnd"/>
      <w:r w:rsidRPr="00AB7BB5">
        <w:rPr>
          <w:rFonts w:cstheme="minorHAnsi"/>
          <w:b/>
          <w:lang w:eastAsia="en-US"/>
        </w:rPr>
        <w:t xml:space="preserve"> </w:t>
      </w:r>
      <w:proofErr w:type="spellStart"/>
      <w:r w:rsidRPr="00AB7BB5">
        <w:rPr>
          <w:rFonts w:cstheme="minorHAnsi"/>
          <w:b/>
          <w:lang w:eastAsia="en-US"/>
        </w:rPr>
        <w:t>районаНовосибирской</w:t>
      </w:r>
      <w:proofErr w:type="spellEnd"/>
      <w:r w:rsidRPr="00AB7BB5">
        <w:rPr>
          <w:rFonts w:cstheme="minorHAnsi"/>
          <w:b/>
          <w:lang w:eastAsia="en-US"/>
        </w:rPr>
        <w:t xml:space="preserve"> области на 2020 год</w:t>
      </w:r>
    </w:p>
    <w:p w:rsidR="00AB7BB5" w:rsidRPr="001C4F5B" w:rsidRDefault="00AB7BB5" w:rsidP="001C4F5B">
      <w:pPr>
        <w:pStyle w:val="a6"/>
        <w:jc w:val="right"/>
        <w:rPr>
          <w:rFonts w:cstheme="minorHAnsi"/>
          <w:b/>
          <w:lang w:eastAsia="en-US"/>
        </w:rPr>
      </w:pPr>
      <w:r w:rsidRPr="00AB7BB5">
        <w:rPr>
          <w:rFonts w:cstheme="minorHAnsi"/>
          <w:b/>
          <w:lang w:eastAsia="en-US"/>
        </w:rPr>
        <w:t xml:space="preserve">                                                                                               и плановый период 2021 и 2022 годов»</w:t>
      </w:r>
      <w:r w:rsidRPr="00AB7BB5">
        <w:rPr>
          <w:rFonts w:cstheme="minorHAnsi"/>
          <w:b/>
          <w:bCs/>
        </w:rPr>
        <w:t xml:space="preserve">                                                                                              </w:t>
      </w:r>
    </w:p>
    <w:p w:rsidR="003958D9" w:rsidRDefault="003958D9" w:rsidP="001C4F5B">
      <w:pPr>
        <w:pStyle w:val="a6"/>
        <w:jc w:val="center"/>
        <w:rPr>
          <w:rFonts w:cstheme="minorHAnsi"/>
          <w:b/>
          <w:bCs/>
        </w:rPr>
      </w:pPr>
    </w:p>
    <w:p w:rsidR="00AB7BB5" w:rsidRPr="00AB7BB5" w:rsidRDefault="00AB7BB5" w:rsidP="001C4F5B">
      <w:pPr>
        <w:pStyle w:val="a6"/>
        <w:jc w:val="center"/>
        <w:rPr>
          <w:rFonts w:cstheme="minorHAnsi"/>
          <w:b/>
          <w:bCs/>
        </w:rPr>
      </w:pPr>
      <w:r w:rsidRPr="00AB7BB5">
        <w:rPr>
          <w:rFonts w:cstheme="minorHAnsi"/>
          <w:b/>
          <w:bCs/>
        </w:rPr>
        <w:t xml:space="preserve">Распределение бюджетных ассигнований по разделам, подразделам, целевым статьям (муниципальным программам  и </w:t>
      </w:r>
      <w:proofErr w:type="spellStart"/>
      <w:r w:rsidRPr="00AB7BB5">
        <w:rPr>
          <w:rFonts w:cstheme="minorHAnsi"/>
          <w:b/>
          <w:bCs/>
        </w:rPr>
        <w:t>непрограммным</w:t>
      </w:r>
      <w:proofErr w:type="spellEnd"/>
      <w:r w:rsidRPr="00AB7BB5">
        <w:rPr>
          <w:rFonts w:cstheme="minorHAnsi"/>
          <w:b/>
          <w:bCs/>
        </w:rPr>
        <w:t xml:space="preserve"> направлениям деятельности</w:t>
      </w:r>
      <w:proofErr w:type="gramStart"/>
      <w:r w:rsidRPr="00AB7BB5">
        <w:rPr>
          <w:rFonts w:cstheme="minorHAnsi"/>
          <w:b/>
          <w:bCs/>
        </w:rPr>
        <w:t xml:space="preserve"> )</w:t>
      </w:r>
      <w:proofErr w:type="gramEnd"/>
      <w:r w:rsidRPr="00AB7BB5">
        <w:rPr>
          <w:rFonts w:cstheme="minorHAnsi"/>
          <w:b/>
          <w:bCs/>
        </w:rPr>
        <w:t>, группам и подгруппам видов расходов классификации расходов бюджета на  2020 год и плановый период 2021 и 2022 годов</w:t>
      </w:r>
    </w:p>
    <w:p w:rsidR="00AB7BB5" w:rsidRPr="00AB7BB5" w:rsidRDefault="00AB7BB5" w:rsidP="00AB7BB5">
      <w:pPr>
        <w:pStyle w:val="a6"/>
        <w:rPr>
          <w:rFonts w:cstheme="minorHAnsi"/>
          <w:bCs/>
        </w:rPr>
      </w:pPr>
      <w:r w:rsidRPr="00AB7BB5">
        <w:rPr>
          <w:rFonts w:cstheme="minorHAnsi"/>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0"/>
        <w:gridCol w:w="526"/>
        <w:gridCol w:w="848"/>
        <w:gridCol w:w="1420"/>
        <w:gridCol w:w="551"/>
        <w:gridCol w:w="987"/>
        <w:gridCol w:w="987"/>
        <w:gridCol w:w="987"/>
      </w:tblGrid>
      <w:tr w:rsidR="00AB7BB5" w:rsidRPr="00AB7BB5" w:rsidTr="00C146CE">
        <w:tc>
          <w:tcPr>
            <w:tcW w:w="4590" w:type="dxa"/>
            <w:vMerge w:val="restart"/>
            <w:tcBorders>
              <w:top w:val="single" w:sz="4" w:space="0" w:color="auto"/>
              <w:left w:val="single" w:sz="4" w:space="0" w:color="auto"/>
              <w:right w:val="single" w:sz="4" w:space="0" w:color="auto"/>
            </w:tcBorders>
          </w:tcPr>
          <w:p w:rsidR="00AB7BB5" w:rsidRPr="00AB7BB5" w:rsidRDefault="00AB7BB5" w:rsidP="00AB7BB5">
            <w:pPr>
              <w:pStyle w:val="a6"/>
              <w:rPr>
                <w:rFonts w:cstheme="minorHAnsi"/>
                <w:b/>
                <w:bCs/>
              </w:rPr>
            </w:pPr>
            <w:r w:rsidRPr="00AB7BB5">
              <w:rPr>
                <w:rFonts w:cstheme="minorHAnsi"/>
                <w:b/>
                <w:bCs/>
              </w:rPr>
              <w:t>Наименование</w:t>
            </w:r>
          </w:p>
        </w:tc>
        <w:tc>
          <w:tcPr>
            <w:tcW w:w="526" w:type="dxa"/>
            <w:vMerge w:val="restart"/>
            <w:tcBorders>
              <w:top w:val="single" w:sz="4" w:space="0" w:color="auto"/>
              <w:left w:val="single" w:sz="4" w:space="0" w:color="auto"/>
              <w:right w:val="single" w:sz="4" w:space="0" w:color="auto"/>
            </w:tcBorders>
          </w:tcPr>
          <w:p w:rsidR="00AB7BB5" w:rsidRPr="00AB7BB5" w:rsidRDefault="00AB7BB5" w:rsidP="00AB7BB5">
            <w:pPr>
              <w:pStyle w:val="a6"/>
              <w:rPr>
                <w:rFonts w:cstheme="minorHAnsi"/>
                <w:b/>
                <w:bCs/>
              </w:rPr>
            </w:pPr>
            <w:r w:rsidRPr="00AB7BB5">
              <w:rPr>
                <w:rFonts w:cstheme="minorHAnsi"/>
                <w:b/>
                <w:bCs/>
              </w:rPr>
              <w:t>РЗ</w:t>
            </w:r>
          </w:p>
        </w:tc>
        <w:tc>
          <w:tcPr>
            <w:tcW w:w="848" w:type="dxa"/>
            <w:vMerge w:val="restart"/>
            <w:tcBorders>
              <w:top w:val="single" w:sz="4" w:space="0" w:color="auto"/>
              <w:left w:val="single" w:sz="4" w:space="0" w:color="auto"/>
              <w:right w:val="single" w:sz="4" w:space="0" w:color="auto"/>
            </w:tcBorders>
          </w:tcPr>
          <w:p w:rsidR="00AB7BB5" w:rsidRPr="00AB7BB5" w:rsidRDefault="00AB7BB5" w:rsidP="00AB7BB5">
            <w:pPr>
              <w:pStyle w:val="a6"/>
              <w:rPr>
                <w:rFonts w:cstheme="minorHAnsi"/>
                <w:b/>
                <w:bCs/>
              </w:rPr>
            </w:pPr>
            <w:proofErr w:type="gramStart"/>
            <w:r w:rsidRPr="00AB7BB5">
              <w:rPr>
                <w:rFonts w:cstheme="minorHAnsi"/>
                <w:b/>
                <w:bCs/>
              </w:rPr>
              <w:t>ПР</w:t>
            </w:r>
            <w:proofErr w:type="gramEnd"/>
          </w:p>
        </w:tc>
        <w:tc>
          <w:tcPr>
            <w:tcW w:w="1420" w:type="dxa"/>
            <w:vMerge w:val="restart"/>
            <w:tcBorders>
              <w:top w:val="single" w:sz="4" w:space="0" w:color="auto"/>
              <w:left w:val="single" w:sz="4" w:space="0" w:color="auto"/>
              <w:right w:val="single" w:sz="4" w:space="0" w:color="auto"/>
            </w:tcBorders>
          </w:tcPr>
          <w:p w:rsidR="00AB7BB5" w:rsidRPr="00AB7BB5" w:rsidRDefault="00AB7BB5" w:rsidP="00AB7BB5">
            <w:pPr>
              <w:pStyle w:val="a6"/>
              <w:rPr>
                <w:rFonts w:cstheme="minorHAnsi"/>
                <w:b/>
                <w:bCs/>
              </w:rPr>
            </w:pPr>
            <w:r w:rsidRPr="00AB7BB5">
              <w:rPr>
                <w:rFonts w:cstheme="minorHAnsi"/>
                <w:b/>
                <w:bCs/>
              </w:rPr>
              <w:t>ЦСР</w:t>
            </w:r>
          </w:p>
        </w:tc>
        <w:tc>
          <w:tcPr>
            <w:tcW w:w="516" w:type="dxa"/>
            <w:vMerge w:val="restart"/>
            <w:tcBorders>
              <w:top w:val="single" w:sz="4" w:space="0" w:color="auto"/>
              <w:left w:val="single" w:sz="4" w:space="0" w:color="auto"/>
              <w:right w:val="single" w:sz="4" w:space="0" w:color="auto"/>
            </w:tcBorders>
          </w:tcPr>
          <w:p w:rsidR="00AB7BB5" w:rsidRPr="00AB7BB5" w:rsidRDefault="00AB7BB5" w:rsidP="00AB7BB5">
            <w:pPr>
              <w:pStyle w:val="a6"/>
              <w:rPr>
                <w:rFonts w:cstheme="minorHAnsi"/>
                <w:b/>
                <w:bCs/>
              </w:rPr>
            </w:pPr>
            <w:r w:rsidRPr="00AB7BB5">
              <w:rPr>
                <w:rFonts w:cstheme="minorHAnsi"/>
                <w:b/>
                <w:bCs/>
              </w:rPr>
              <w:t>ВР</w:t>
            </w:r>
          </w:p>
        </w:tc>
        <w:tc>
          <w:tcPr>
            <w:tcW w:w="2576" w:type="dxa"/>
            <w:gridSpan w:val="3"/>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r w:rsidRPr="00AB7BB5">
              <w:rPr>
                <w:rFonts w:cstheme="minorHAnsi"/>
                <w:b/>
                <w:bCs/>
              </w:rPr>
              <w:t>Сумма</w:t>
            </w:r>
          </w:p>
        </w:tc>
      </w:tr>
      <w:tr w:rsidR="00AB7BB5" w:rsidRPr="00AB7BB5" w:rsidTr="00C146CE">
        <w:tc>
          <w:tcPr>
            <w:tcW w:w="4590" w:type="dxa"/>
            <w:vMerge/>
            <w:tcBorders>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p>
        </w:tc>
        <w:tc>
          <w:tcPr>
            <w:tcW w:w="526" w:type="dxa"/>
            <w:vMerge/>
            <w:tcBorders>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p>
        </w:tc>
        <w:tc>
          <w:tcPr>
            <w:tcW w:w="848" w:type="dxa"/>
            <w:vMerge/>
            <w:tcBorders>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p>
        </w:tc>
        <w:tc>
          <w:tcPr>
            <w:tcW w:w="1420" w:type="dxa"/>
            <w:vMerge/>
            <w:tcBorders>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p>
        </w:tc>
        <w:tc>
          <w:tcPr>
            <w:tcW w:w="516" w:type="dxa"/>
            <w:vMerge/>
            <w:tcBorders>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r w:rsidRPr="00AB7BB5">
              <w:rPr>
                <w:rFonts w:cstheme="minorHAnsi"/>
                <w:b/>
                <w:bCs/>
              </w:rPr>
              <w:t>2020год</w:t>
            </w:r>
          </w:p>
        </w:tc>
        <w:tc>
          <w:tcPr>
            <w:tcW w:w="855"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r w:rsidRPr="00AB7BB5">
              <w:rPr>
                <w:rFonts w:cstheme="minorHAnsi"/>
                <w:b/>
                <w:bCs/>
              </w:rPr>
              <w:t>2021год</w:t>
            </w:r>
          </w:p>
        </w:tc>
        <w:tc>
          <w:tcPr>
            <w:tcW w:w="855"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r w:rsidRPr="00AB7BB5">
              <w:rPr>
                <w:rFonts w:cstheme="minorHAnsi"/>
                <w:b/>
                <w:bCs/>
              </w:rPr>
              <w:t>2022год</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r w:rsidRPr="00AB7BB5">
              <w:rPr>
                <w:rFonts w:cstheme="minorHAnsi"/>
                <w:b/>
              </w:rPr>
              <w:t>ОБЩЕГОСУДАРСТВЕННЫЕ ВОПРОСЫ</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3173,6</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1347,1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1347,1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r w:rsidRPr="00AB7BB5">
              <w:rPr>
                <w:rFonts w:cstheme="minorHAnsi"/>
                <w:b/>
                <w:bCs/>
              </w:rPr>
              <w:t xml:space="preserve">Функционирование высшего должностного лица субъекта РФ и муниципального образования  </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02</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688,7</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296,0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296,0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b/>
              </w:rPr>
            </w:pPr>
            <w:proofErr w:type="spellStart"/>
            <w:r w:rsidRPr="00AB7BB5">
              <w:rPr>
                <w:rFonts w:cstheme="minorHAnsi"/>
                <w:b/>
              </w:rPr>
              <w:t>Непрограммные</w:t>
            </w:r>
            <w:proofErr w:type="spellEnd"/>
            <w:r w:rsidRPr="00AB7BB5">
              <w:rPr>
                <w:rFonts w:cstheme="minorHAnsi"/>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02</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688,7</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296,0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296,0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Обеспечение деятельности главы органа муниципального самоуправления</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02</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688,7</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296,0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296,0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02</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100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688,7</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296,0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296,0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Расходы на выплаты персоналу государственных (муниципальных) органов</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02</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120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688,7</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296,0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296,0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r w:rsidRPr="00AB7BB5">
              <w:rPr>
                <w:rFonts w:cstheme="minorHAnsi"/>
                <w:b/>
                <w:bCs/>
              </w:rPr>
              <w:t>Функционирование Правительства РФ, высших исполнительных органов государственной власти субъектов РФ, местных администраций</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04</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2299,1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981,1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981,1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proofErr w:type="spellStart"/>
            <w:r w:rsidRPr="00AB7BB5">
              <w:rPr>
                <w:rFonts w:cstheme="minorHAnsi"/>
                <w:b/>
              </w:rPr>
              <w:t>Непрограммные</w:t>
            </w:r>
            <w:proofErr w:type="spellEnd"/>
            <w:r w:rsidRPr="00AB7BB5">
              <w:rPr>
                <w:rFonts w:cstheme="minorHAnsi"/>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04</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2299,1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981,1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981,1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r w:rsidRPr="00AB7BB5">
              <w:rPr>
                <w:rFonts w:cstheme="minorHAnsi"/>
                <w:b/>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04</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99 0 05 70190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04</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99 0 05 70190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04</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99 0 05 70190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r w:rsidRPr="00AB7BB5">
              <w:rPr>
                <w:rFonts w:cstheme="minorHAnsi"/>
                <w:b/>
              </w:rPr>
              <w:t>Обеспечение деятельности администрации муниципальных образований</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04</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2299,0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981,0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981,0</w:t>
            </w:r>
          </w:p>
        </w:tc>
      </w:tr>
      <w:tr w:rsidR="00AB7BB5" w:rsidRPr="00AB7BB5" w:rsidTr="00C146CE">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04</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100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1485,1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634,0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634,0</w:t>
            </w:r>
          </w:p>
        </w:tc>
      </w:tr>
      <w:tr w:rsidR="00AB7BB5" w:rsidRPr="00AB7BB5" w:rsidTr="00C146CE">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Расходы на выплаты персоналу государственных (муниципальных) органов</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04</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120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1485,1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634,0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634,0</w:t>
            </w:r>
          </w:p>
        </w:tc>
      </w:tr>
      <w:tr w:rsidR="00AB7BB5" w:rsidRPr="00AB7BB5" w:rsidTr="00C146CE">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04</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769,4</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330,0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330,0</w:t>
            </w:r>
          </w:p>
        </w:tc>
      </w:tr>
      <w:tr w:rsidR="00AB7BB5" w:rsidRPr="00AB7BB5" w:rsidTr="00C146CE">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04</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769,4</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330,0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330,0</w:t>
            </w:r>
          </w:p>
        </w:tc>
      </w:tr>
      <w:tr w:rsidR="00AB7BB5" w:rsidRPr="00AB7BB5" w:rsidTr="00C146CE">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бюджетные ассигнования</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04</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800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44,5</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17,0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17,0</w:t>
            </w:r>
          </w:p>
        </w:tc>
      </w:tr>
      <w:tr w:rsidR="00AB7BB5" w:rsidRPr="00AB7BB5" w:rsidTr="00C146CE">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lastRenderedPageBreak/>
              <w:t xml:space="preserve">Уплата налогов, сборов и иных платежей </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04</w:t>
            </w:r>
          </w:p>
        </w:tc>
        <w:tc>
          <w:tcPr>
            <w:tcW w:w="1420" w:type="dxa"/>
            <w:tcBorders>
              <w:top w:val="single" w:sz="4" w:space="0" w:color="auto"/>
              <w:left w:val="single" w:sz="4" w:space="0" w:color="auto"/>
              <w:bottom w:val="single" w:sz="4" w:space="0" w:color="auto"/>
              <w:right w:val="single" w:sz="4" w:space="0" w:color="auto"/>
            </w:tcBorders>
            <w:vAlign w:val="bottom"/>
          </w:tcPr>
          <w:p w:rsidR="003958D9" w:rsidRDefault="003958D9" w:rsidP="00AB7BB5">
            <w:pPr>
              <w:pStyle w:val="a6"/>
              <w:rPr>
                <w:rFonts w:cstheme="minorHAnsi"/>
              </w:rPr>
            </w:pPr>
          </w:p>
          <w:p w:rsidR="00AB7BB5" w:rsidRPr="00AB7BB5" w:rsidRDefault="00AB7BB5" w:rsidP="00AB7BB5">
            <w:pPr>
              <w:pStyle w:val="a6"/>
              <w:rPr>
                <w:rFonts w:cstheme="minorHAnsi"/>
              </w:rPr>
            </w:pPr>
            <w:r w:rsidRPr="00AB7BB5">
              <w:rPr>
                <w:rFonts w:cstheme="minorHAnsi"/>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850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44,5</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17,0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17,0</w:t>
            </w:r>
          </w:p>
        </w:tc>
      </w:tr>
      <w:tr w:rsidR="00AB7BB5" w:rsidRPr="00AB7BB5" w:rsidTr="00C146CE">
        <w:trPr>
          <w:trHeight w:val="258"/>
        </w:trPr>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r w:rsidRPr="00AB7BB5">
              <w:rPr>
                <w:rFonts w:cstheme="minorHAnsi"/>
                <w:b/>
                <w:bCs/>
              </w:rPr>
              <w:t>Обеспечение деятельности финансовых, налоговых и таможенных органов и органов финансового (финансово-бюджетного) надзора</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06</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79,9</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34,0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34,0</w:t>
            </w:r>
          </w:p>
        </w:tc>
      </w:tr>
      <w:tr w:rsidR="00AB7BB5" w:rsidRPr="00AB7BB5" w:rsidTr="00C146CE">
        <w:trPr>
          <w:trHeight w:val="258"/>
        </w:trPr>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proofErr w:type="spellStart"/>
            <w:r w:rsidRPr="00AB7BB5">
              <w:rPr>
                <w:rFonts w:cstheme="minorHAnsi"/>
                <w:b/>
              </w:rPr>
              <w:t>Непрограммные</w:t>
            </w:r>
            <w:proofErr w:type="spellEnd"/>
            <w:r w:rsidRPr="00AB7BB5">
              <w:rPr>
                <w:rFonts w:cstheme="minorHAnsi"/>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06</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79,9</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34,0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34,0</w:t>
            </w:r>
          </w:p>
        </w:tc>
      </w:tr>
      <w:tr w:rsidR="00AB7BB5" w:rsidRPr="00AB7BB5" w:rsidTr="00C146CE">
        <w:trPr>
          <w:trHeight w:val="258"/>
        </w:trPr>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 xml:space="preserve">Передача полномочий контрольно-счетного органа </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06</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79,9</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34,0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34,0</w:t>
            </w:r>
          </w:p>
        </w:tc>
      </w:tr>
      <w:tr w:rsidR="00AB7BB5" w:rsidRPr="00AB7BB5" w:rsidTr="00C146CE">
        <w:trPr>
          <w:trHeight w:val="258"/>
        </w:trPr>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Межбюджетные трансферты</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06</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bCs/>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500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79,9</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34,0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34,0</w:t>
            </w:r>
          </w:p>
        </w:tc>
      </w:tr>
      <w:tr w:rsidR="00AB7BB5" w:rsidRPr="00AB7BB5" w:rsidTr="00C146CE">
        <w:trPr>
          <w:trHeight w:val="258"/>
        </w:trPr>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Иные межбюджетные трансферты</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06</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bCs/>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540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79,9</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34,0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34,0</w:t>
            </w:r>
          </w:p>
        </w:tc>
      </w:tr>
      <w:tr w:rsidR="00AB7BB5" w:rsidRPr="00AB7BB5" w:rsidTr="00C146CE">
        <w:trPr>
          <w:trHeight w:val="258"/>
        </w:trPr>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r w:rsidRPr="00AB7BB5">
              <w:rPr>
                <w:rFonts w:cstheme="minorHAnsi"/>
                <w:b/>
                <w:bCs/>
              </w:rPr>
              <w:t>Обеспечение проведения выборов и референдумов</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07</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22,0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0,0</w:t>
            </w:r>
          </w:p>
        </w:tc>
      </w:tr>
      <w:tr w:rsidR="00AB7BB5" w:rsidRPr="00AB7BB5" w:rsidTr="00C146CE">
        <w:trPr>
          <w:trHeight w:val="258"/>
        </w:trPr>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proofErr w:type="spellStart"/>
            <w:r w:rsidRPr="00AB7BB5">
              <w:rPr>
                <w:rFonts w:cstheme="minorHAnsi"/>
                <w:b/>
              </w:rPr>
              <w:t>Непрограммные</w:t>
            </w:r>
            <w:proofErr w:type="spellEnd"/>
            <w:r w:rsidRPr="00AB7BB5">
              <w:rPr>
                <w:rFonts w:cstheme="minorHAnsi"/>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07</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22,0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0,0</w:t>
            </w:r>
          </w:p>
        </w:tc>
      </w:tr>
      <w:tr w:rsidR="00AB7BB5" w:rsidRPr="00AB7BB5" w:rsidTr="00C146CE">
        <w:trPr>
          <w:trHeight w:val="258"/>
        </w:trPr>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Cs/>
              </w:rPr>
            </w:pPr>
            <w:r w:rsidRPr="00AB7BB5">
              <w:rPr>
                <w:rFonts w:cstheme="minorHAnsi"/>
                <w:bCs/>
              </w:rPr>
              <w:t>Проведение выборов в органы местного самоуправления</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07</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99 0 00 52010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22,0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0,0</w:t>
            </w:r>
          </w:p>
        </w:tc>
      </w:tr>
      <w:tr w:rsidR="00AB7BB5" w:rsidRPr="00AB7BB5" w:rsidTr="00C146CE">
        <w:trPr>
          <w:trHeight w:val="258"/>
        </w:trPr>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бюджетные ассигнования</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 xml:space="preserve">01 </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 xml:space="preserve">07 </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99 0 00 52010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800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22,0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0,0</w:t>
            </w:r>
          </w:p>
        </w:tc>
      </w:tr>
      <w:tr w:rsidR="00AB7BB5" w:rsidRPr="00AB7BB5" w:rsidTr="00C146CE">
        <w:trPr>
          <w:trHeight w:val="258"/>
        </w:trPr>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Специальные расходы</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 xml:space="preserve">01 </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07</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99 0 00 52010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880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22,0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0,0</w:t>
            </w:r>
          </w:p>
        </w:tc>
      </w:tr>
      <w:tr w:rsidR="00AB7BB5" w:rsidRPr="00AB7BB5" w:rsidTr="00C146CE">
        <w:trPr>
          <w:trHeight w:val="258"/>
        </w:trPr>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r w:rsidRPr="00AB7BB5">
              <w:rPr>
                <w:rFonts w:cstheme="minorHAnsi"/>
                <w:b/>
                <w:bCs/>
              </w:rPr>
              <w:t>Резервные фонды</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11</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0,0</w:t>
            </w:r>
          </w:p>
        </w:tc>
      </w:tr>
      <w:tr w:rsidR="00AB7BB5" w:rsidRPr="00AB7BB5" w:rsidTr="00C146CE">
        <w:trPr>
          <w:trHeight w:val="172"/>
        </w:trPr>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proofErr w:type="spellStart"/>
            <w:r w:rsidRPr="00AB7BB5">
              <w:rPr>
                <w:rFonts w:cstheme="minorHAnsi"/>
                <w:b/>
              </w:rPr>
              <w:t>Непрограммные</w:t>
            </w:r>
            <w:proofErr w:type="spellEnd"/>
            <w:r w:rsidRPr="00AB7BB5">
              <w:rPr>
                <w:rFonts w:cstheme="minorHAnsi"/>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11</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0,0</w:t>
            </w:r>
          </w:p>
        </w:tc>
      </w:tr>
      <w:tr w:rsidR="00AB7BB5" w:rsidRPr="00AB7BB5" w:rsidTr="00C146CE">
        <w:trPr>
          <w:trHeight w:val="156"/>
        </w:trPr>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 xml:space="preserve">Резервный фонд администрации муниципального образования </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11</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99 0 00 02020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0,0</w:t>
            </w:r>
          </w:p>
        </w:tc>
      </w:tr>
      <w:tr w:rsidR="00AB7BB5" w:rsidRPr="00AB7BB5" w:rsidTr="00C146CE">
        <w:trPr>
          <w:trHeight w:val="140"/>
        </w:trPr>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бюджетные ассигнования</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11</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99 0 00 02020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800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0,0</w:t>
            </w:r>
          </w:p>
        </w:tc>
      </w:tr>
      <w:tr w:rsidR="00AB7BB5" w:rsidRPr="00AB7BB5" w:rsidTr="00C146CE">
        <w:trPr>
          <w:trHeight w:val="140"/>
        </w:trPr>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Резервные средства</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11</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99 0 00 02020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870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0,0</w:t>
            </w:r>
          </w:p>
        </w:tc>
      </w:tr>
      <w:tr w:rsidR="00AB7BB5" w:rsidRPr="00AB7BB5" w:rsidTr="00C146CE">
        <w:trPr>
          <w:trHeight w:val="277"/>
        </w:trPr>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r w:rsidRPr="00AB7BB5">
              <w:rPr>
                <w:rFonts w:cstheme="minorHAnsi"/>
                <w:b/>
              </w:rPr>
              <w:t>Другие общегосударственные вопросы</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13</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83,8</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36,0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36,0</w:t>
            </w:r>
          </w:p>
        </w:tc>
      </w:tr>
      <w:tr w:rsidR="00AB7BB5" w:rsidRPr="00AB7BB5" w:rsidTr="00C146CE">
        <w:trPr>
          <w:trHeight w:val="124"/>
        </w:trPr>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proofErr w:type="spellStart"/>
            <w:r w:rsidRPr="00AB7BB5">
              <w:rPr>
                <w:rFonts w:cstheme="minorHAnsi"/>
                <w:b/>
              </w:rPr>
              <w:t>Непрограммные</w:t>
            </w:r>
            <w:proofErr w:type="spellEnd"/>
            <w:r w:rsidRPr="00AB7BB5">
              <w:rPr>
                <w:rFonts w:cstheme="minorHAnsi"/>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13</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83,8</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36,0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36,0</w:t>
            </w:r>
          </w:p>
        </w:tc>
      </w:tr>
      <w:tr w:rsidR="00AB7BB5" w:rsidRPr="00AB7BB5" w:rsidTr="00C146CE">
        <w:trPr>
          <w:trHeight w:val="124"/>
        </w:trPr>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Мероприятия в сфере общегосударственных вопросов, осуществляемые органами местного самоуправления</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13</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83,8</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36,0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36,0</w:t>
            </w:r>
          </w:p>
        </w:tc>
      </w:tr>
      <w:tr w:rsidR="00AB7BB5" w:rsidRPr="00AB7BB5" w:rsidTr="00C146CE">
        <w:trPr>
          <w:trHeight w:val="124"/>
        </w:trPr>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13</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78,8</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36,0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36,0</w:t>
            </w:r>
          </w:p>
        </w:tc>
      </w:tr>
      <w:tr w:rsidR="00AB7BB5" w:rsidRPr="00AB7BB5" w:rsidTr="00C146CE">
        <w:trPr>
          <w:trHeight w:val="124"/>
        </w:trPr>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13</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78,8</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36,0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36,0</w:t>
            </w:r>
          </w:p>
        </w:tc>
      </w:tr>
      <w:tr w:rsidR="00AB7BB5" w:rsidRPr="00AB7BB5" w:rsidTr="00C146CE">
        <w:trPr>
          <w:trHeight w:val="124"/>
        </w:trPr>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бюджетные ассигнования</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13</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800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5,0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r>
      <w:tr w:rsidR="00AB7BB5" w:rsidRPr="00AB7BB5" w:rsidTr="00C146CE">
        <w:trPr>
          <w:trHeight w:val="124"/>
        </w:trPr>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 xml:space="preserve">Уплата налогов, сборов и иных платежей </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13</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850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5,0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r w:rsidRPr="00AB7BB5">
              <w:rPr>
                <w:rFonts w:cstheme="minorHAnsi"/>
                <w:b/>
                <w:color w:val="000000"/>
              </w:rPr>
              <w:t>Национальная оборона</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02</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96,3</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99,4</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103,2</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proofErr w:type="spellStart"/>
            <w:r w:rsidRPr="00AB7BB5">
              <w:rPr>
                <w:rFonts w:cstheme="minorHAnsi"/>
                <w:b/>
                <w:color w:val="000000"/>
                <w:lang w:val="en-US"/>
              </w:rPr>
              <w:t>Мобилизационная</w:t>
            </w:r>
            <w:proofErr w:type="spellEnd"/>
            <w:r w:rsidRPr="00AB7BB5">
              <w:rPr>
                <w:rFonts w:cstheme="minorHAnsi"/>
                <w:b/>
                <w:color w:val="000000"/>
                <w:lang w:val="en-US"/>
              </w:rPr>
              <w:t xml:space="preserve">  и </w:t>
            </w:r>
            <w:proofErr w:type="spellStart"/>
            <w:r w:rsidRPr="00AB7BB5">
              <w:rPr>
                <w:rFonts w:cstheme="minorHAnsi"/>
                <w:b/>
                <w:color w:val="000000"/>
                <w:lang w:val="en-US"/>
              </w:rPr>
              <w:t>вневойсковая</w:t>
            </w:r>
            <w:proofErr w:type="spellEnd"/>
            <w:r w:rsidRPr="00AB7BB5">
              <w:rPr>
                <w:rFonts w:cstheme="minorHAnsi"/>
                <w:b/>
                <w:color w:val="000000"/>
                <w:lang w:val="en-US"/>
              </w:rPr>
              <w:t xml:space="preserve"> </w:t>
            </w:r>
            <w:proofErr w:type="spellStart"/>
            <w:r w:rsidRPr="00AB7BB5">
              <w:rPr>
                <w:rFonts w:cstheme="minorHAnsi"/>
                <w:b/>
                <w:color w:val="000000"/>
                <w:lang w:val="en-US"/>
              </w:rPr>
              <w:t>подготовка</w:t>
            </w:r>
            <w:proofErr w:type="spellEnd"/>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02</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03</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96,3</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99,4</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103,2</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proofErr w:type="spellStart"/>
            <w:r w:rsidRPr="00AB7BB5">
              <w:rPr>
                <w:rFonts w:cstheme="minorHAnsi"/>
                <w:b/>
              </w:rPr>
              <w:t>Непрограммные</w:t>
            </w:r>
            <w:proofErr w:type="spellEnd"/>
            <w:r w:rsidRPr="00AB7BB5">
              <w:rPr>
                <w:rFonts w:cstheme="minorHAnsi"/>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02</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03</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96,3</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99,4</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103,2</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3F2161" w:rsidRDefault="00AB7BB5" w:rsidP="00AB7BB5">
            <w:pPr>
              <w:pStyle w:val="a6"/>
              <w:rPr>
                <w:rFonts w:cstheme="minorHAnsi"/>
              </w:rPr>
            </w:pPr>
            <w:r w:rsidRPr="00AB7BB5">
              <w:rPr>
                <w:rFonts w:cstheme="minorHAnsi"/>
              </w:rPr>
              <w:t xml:space="preserve">Расходы на осуществление первичного воинского учета на территориях, где </w:t>
            </w:r>
          </w:p>
          <w:p w:rsidR="003F2161" w:rsidRDefault="003F2161" w:rsidP="00AB7BB5">
            <w:pPr>
              <w:pStyle w:val="a6"/>
              <w:rPr>
                <w:rFonts w:cstheme="minorHAnsi"/>
              </w:rPr>
            </w:pPr>
          </w:p>
          <w:p w:rsidR="00AB7BB5" w:rsidRPr="00AB7BB5" w:rsidRDefault="00AB7BB5" w:rsidP="00AB7BB5">
            <w:pPr>
              <w:pStyle w:val="a6"/>
              <w:rPr>
                <w:rFonts w:cstheme="minorHAnsi"/>
              </w:rPr>
            </w:pPr>
            <w:r w:rsidRPr="00AB7BB5">
              <w:rPr>
                <w:rFonts w:cstheme="minorHAnsi"/>
              </w:rPr>
              <w:t xml:space="preserve">отсутствуют военные комиссариаты </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lastRenderedPageBreak/>
              <w:t>02</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03</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96,3</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99,4</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103,2</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02</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03</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100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94,2</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97,3</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101,1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Расходы на выплаты персоналу государственных (муниципальных) органов</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02</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03</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120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94,2</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97,3</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101,1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02</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03</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02</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03</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b/>
                <w:bCs/>
              </w:rPr>
            </w:pPr>
            <w:r w:rsidRPr="00AB7BB5">
              <w:rPr>
                <w:rFonts w:cstheme="minorHAnsi"/>
                <w:b/>
                <w:bCs/>
              </w:rPr>
              <w:t>Национальная безопасность и правоохранительная деятельность</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03</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0,2</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0,2</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0,2</w:t>
            </w:r>
          </w:p>
        </w:tc>
      </w:tr>
      <w:tr w:rsidR="00AB7BB5" w:rsidRPr="00AB7BB5" w:rsidTr="00C146CE">
        <w:trPr>
          <w:trHeight w:val="786"/>
        </w:trPr>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b/>
                <w:bCs/>
              </w:rPr>
            </w:pPr>
            <w:r w:rsidRPr="00AB7BB5">
              <w:rPr>
                <w:rFonts w:cstheme="minorHAnsi"/>
                <w:b/>
                <w:bCs/>
              </w:rPr>
              <w:t>Защита населения и территории от чрезвычайных ситуаций природного и техногенного характера, гражданская оборона</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03</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09</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proofErr w:type="spellStart"/>
            <w:r w:rsidRPr="00AB7BB5">
              <w:rPr>
                <w:rFonts w:cstheme="minorHAnsi"/>
                <w:b/>
              </w:rPr>
              <w:t>Непрограммные</w:t>
            </w:r>
            <w:proofErr w:type="spellEnd"/>
            <w:r w:rsidRPr="00AB7BB5">
              <w:rPr>
                <w:rFonts w:cstheme="minorHAnsi"/>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03</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09</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Мероприятия по предупреждению и ликвидации чрезвычайных ситуаций, стихийных бедствий и их последствий</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03</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09</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99 0 00 03070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03</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09</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99 0 00 03070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03</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09</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99 0 00 03070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b/>
                <w:bCs/>
              </w:rPr>
            </w:pPr>
            <w:r w:rsidRPr="00AB7BB5">
              <w:rPr>
                <w:rFonts w:cstheme="minorHAnsi"/>
                <w:b/>
                <w:bCs/>
              </w:rPr>
              <w:t xml:space="preserve">Обеспечение пожарной безопасности    </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03</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10</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proofErr w:type="spellStart"/>
            <w:r w:rsidRPr="00AB7BB5">
              <w:rPr>
                <w:rFonts w:cstheme="minorHAnsi"/>
                <w:b/>
              </w:rPr>
              <w:t>Непрограммные</w:t>
            </w:r>
            <w:proofErr w:type="spellEnd"/>
            <w:r w:rsidRPr="00AB7BB5">
              <w:rPr>
                <w:rFonts w:cstheme="minorHAnsi"/>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03</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10</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r w:rsidRPr="00AB7BB5">
              <w:rPr>
                <w:rFonts w:cstheme="minorHAnsi"/>
                <w:b/>
              </w:rPr>
              <w:t>Мероприятия в сфере пожарной безопасности</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03</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10</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03</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10</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03</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10</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r w:rsidRPr="00AB7BB5">
              <w:rPr>
                <w:rFonts w:cstheme="minorHAnsi"/>
                <w:b/>
                <w:color w:val="000000"/>
              </w:rPr>
              <w:t>Национальная  экономика</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784,6</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845,8</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905,3</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r w:rsidRPr="00AB7BB5">
              <w:rPr>
                <w:rFonts w:cstheme="minorHAnsi"/>
                <w:b/>
              </w:rPr>
              <w:t>Сельское хозяйство и рыболовство</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05</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proofErr w:type="spellStart"/>
            <w:r w:rsidRPr="00AB7BB5">
              <w:rPr>
                <w:rFonts w:cstheme="minorHAnsi"/>
                <w:b/>
              </w:rPr>
              <w:t>Непрограммные</w:t>
            </w:r>
            <w:proofErr w:type="spellEnd"/>
            <w:r w:rsidRPr="00AB7BB5">
              <w:rPr>
                <w:rFonts w:cstheme="minorHAnsi"/>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05</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Мероприятия в области сельского хозяйства</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05</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05</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99 0 00 03120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05</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bCs/>
              </w:rPr>
              <w:t>99 0 00 03120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200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05</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bCs/>
              </w:rPr>
              <w:t>99 0 00 03120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240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r w:rsidRPr="00AB7BB5">
              <w:rPr>
                <w:rFonts w:cstheme="minorHAnsi"/>
                <w:b/>
              </w:rPr>
              <w:t>Лесное хозяйство</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07</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proofErr w:type="spellStart"/>
            <w:r w:rsidRPr="00AB7BB5">
              <w:rPr>
                <w:rFonts w:cstheme="minorHAnsi"/>
                <w:b/>
              </w:rPr>
              <w:t>Непрограммные</w:t>
            </w:r>
            <w:proofErr w:type="spellEnd"/>
            <w:r w:rsidRPr="00AB7BB5">
              <w:rPr>
                <w:rFonts w:cstheme="minorHAnsi"/>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07</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3F2161" w:rsidRDefault="00AB7BB5" w:rsidP="00AB7BB5">
            <w:pPr>
              <w:pStyle w:val="a6"/>
              <w:rPr>
                <w:rFonts w:cstheme="minorHAnsi"/>
              </w:rPr>
            </w:pPr>
            <w:r w:rsidRPr="00AB7BB5">
              <w:rPr>
                <w:rFonts w:cstheme="minorHAnsi"/>
              </w:rPr>
              <w:t xml:space="preserve">Мероприятия в области охраны, </w:t>
            </w:r>
          </w:p>
          <w:p w:rsidR="003F2161" w:rsidRDefault="003F2161" w:rsidP="00AB7BB5">
            <w:pPr>
              <w:pStyle w:val="a6"/>
              <w:rPr>
                <w:rFonts w:cstheme="minorHAnsi"/>
              </w:rPr>
            </w:pPr>
          </w:p>
          <w:p w:rsidR="00AB7BB5" w:rsidRPr="00AB7BB5" w:rsidRDefault="00AB7BB5" w:rsidP="00AB7BB5">
            <w:pPr>
              <w:pStyle w:val="a6"/>
              <w:rPr>
                <w:rFonts w:cstheme="minorHAnsi"/>
              </w:rPr>
            </w:pPr>
            <w:proofErr w:type="spellStart"/>
            <w:r w:rsidRPr="00AB7BB5">
              <w:rPr>
                <w:rFonts w:cstheme="minorHAnsi"/>
              </w:rPr>
              <w:t>востановления</w:t>
            </w:r>
            <w:proofErr w:type="spellEnd"/>
            <w:r w:rsidRPr="00AB7BB5">
              <w:rPr>
                <w:rFonts w:cstheme="minorHAnsi"/>
              </w:rPr>
              <w:t xml:space="preserve"> и использования лесов</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lastRenderedPageBreak/>
              <w:t>04</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07</w:t>
            </w:r>
          </w:p>
        </w:tc>
        <w:tc>
          <w:tcPr>
            <w:tcW w:w="1420" w:type="dxa"/>
            <w:tcBorders>
              <w:top w:val="single" w:sz="4" w:space="0" w:color="auto"/>
              <w:left w:val="single" w:sz="4" w:space="0" w:color="auto"/>
              <w:bottom w:val="single" w:sz="4" w:space="0" w:color="auto"/>
              <w:right w:val="single" w:sz="4" w:space="0" w:color="auto"/>
            </w:tcBorders>
            <w:vAlign w:val="bottom"/>
          </w:tcPr>
          <w:p w:rsidR="003F2161" w:rsidRDefault="00AB7BB5" w:rsidP="00AB7BB5">
            <w:pPr>
              <w:pStyle w:val="a6"/>
              <w:rPr>
                <w:rFonts w:cstheme="minorHAnsi"/>
                <w:bCs/>
              </w:rPr>
            </w:pPr>
            <w:r w:rsidRPr="00AB7BB5">
              <w:rPr>
                <w:rFonts w:cstheme="minorHAnsi"/>
                <w:bCs/>
              </w:rPr>
              <w:t xml:space="preserve">99 0 00 </w:t>
            </w:r>
          </w:p>
          <w:p w:rsidR="003F2161" w:rsidRDefault="003F2161" w:rsidP="00AB7BB5">
            <w:pPr>
              <w:pStyle w:val="a6"/>
              <w:rPr>
                <w:rFonts w:cstheme="minorHAnsi"/>
                <w:bCs/>
              </w:rPr>
            </w:pPr>
          </w:p>
          <w:p w:rsidR="00AB7BB5" w:rsidRPr="00AB7BB5" w:rsidRDefault="00AB7BB5" w:rsidP="00AB7BB5">
            <w:pPr>
              <w:pStyle w:val="a6"/>
              <w:rPr>
                <w:rFonts w:cstheme="minorHAnsi"/>
                <w:bCs/>
              </w:rPr>
            </w:pPr>
            <w:r w:rsidRPr="00AB7BB5">
              <w:rPr>
                <w:rFonts w:cstheme="minorHAnsi"/>
                <w:bCs/>
              </w:rPr>
              <w:t>03110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lastRenderedPageBreak/>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07</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bCs/>
              </w:rPr>
              <w:t>99 0 00 03110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200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07</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bCs/>
              </w:rPr>
              <w:t>99 0 00 03110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240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r w:rsidRPr="00AB7BB5">
              <w:rPr>
                <w:rFonts w:cstheme="minorHAnsi"/>
                <w:b/>
              </w:rPr>
              <w:t xml:space="preserve">Транспорт                                                            </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08</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proofErr w:type="spellStart"/>
            <w:r w:rsidRPr="00AB7BB5">
              <w:rPr>
                <w:rFonts w:cstheme="minorHAnsi"/>
                <w:b/>
              </w:rPr>
              <w:t>Непрограммные</w:t>
            </w:r>
            <w:proofErr w:type="spellEnd"/>
            <w:r w:rsidRPr="00AB7BB5">
              <w:rPr>
                <w:rFonts w:cstheme="minorHAnsi"/>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08</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Организация транспортного обслуживания населения</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08</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99 0 00 04030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08</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bCs/>
              </w:rPr>
              <w:t>99 0 00 04030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200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r>
      <w:tr w:rsidR="00AB7BB5" w:rsidRPr="00AB7BB5" w:rsidTr="00C146CE">
        <w:trPr>
          <w:trHeight w:val="804"/>
        </w:trPr>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08</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bCs/>
              </w:rPr>
              <w:t>99 0 00 04030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240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r w:rsidRPr="00AB7BB5">
              <w:rPr>
                <w:rFonts w:cstheme="minorHAnsi"/>
                <w:b/>
                <w:bCs/>
              </w:rPr>
              <w:t>Дорожное хозяйство (дорожные фонды)</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09</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784,1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845,3</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904,8</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b/>
              </w:rPr>
            </w:pPr>
            <w:proofErr w:type="spellStart"/>
            <w:r w:rsidRPr="00AB7BB5">
              <w:rPr>
                <w:rFonts w:cstheme="minorHAnsi"/>
                <w:b/>
              </w:rPr>
              <w:t>Непрограммные</w:t>
            </w:r>
            <w:proofErr w:type="spellEnd"/>
            <w:r w:rsidRPr="00AB7BB5">
              <w:rPr>
                <w:rFonts w:cstheme="minorHAnsi"/>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09</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784,1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845,3</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904,8</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Строительство, модернизация</w:t>
            </w:r>
            <w:proofErr w:type="gramStart"/>
            <w:r w:rsidRPr="00AB7BB5">
              <w:rPr>
                <w:rFonts w:cstheme="minorHAnsi"/>
              </w:rPr>
              <w:t xml:space="preserve"> ,</w:t>
            </w:r>
            <w:proofErr w:type="gramEnd"/>
            <w:r w:rsidRPr="00AB7BB5">
              <w:rPr>
                <w:rFonts w:cstheme="minorHAnsi"/>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09</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784,1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845,3</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904,8</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09</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bCs/>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200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784,1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845,3</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904,8</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09</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bCs/>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240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784,1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845,3</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904,8</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r w:rsidRPr="00AB7BB5">
              <w:rPr>
                <w:rFonts w:cstheme="minorHAnsi"/>
                <w:b/>
                <w:bCs/>
              </w:rPr>
              <w:t>Другие вопросы в области национальной экономики</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04</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12</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0,2</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0,2</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0,2</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proofErr w:type="spellStart"/>
            <w:r w:rsidRPr="00AB7BB5">
              <w:rPr>
                <w:rFonts w:cstheme="minorHAnsi"/>
                <w:b/>
              </w:rPr>
              <w:t>Непрограммные</w:t>
            </w:r>
            <w:proofErr w:type="spellEnd"/>
            <w:r w:rsidRPr="00AB7BB5">
              <w:rPr>
                <w:rFonts w:cstheme="minorHAnsi"/>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04</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12</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Мероприятия по землеустройству и землепользованию</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12</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99 0 00 03040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04</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12</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bCs/>
              </w:rPr>
              <w:t>99 0 00 03040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04</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12</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bCs/>
              </w:rPr>
              <w:t>99 0 00 03040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Поддержка малого и среднего предпринимательства</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04</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12</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bCs/>
              </w:rPr>
              <w:t>99 0 00 03060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бюджетные ассигнования</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04</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12</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bCs/>
              </w:rPr>
              <w:t>99 0 00 03060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800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Субсидии юридическим лицам (кроме некоммерческих организаций), индивидуальным предпринимателям, физическим лицам</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04</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12</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bCs/>
              </w:rPr>
              <w:t>99 0 00 03060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810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r w:rsidRPr="00AB7BB5">
              <w:rPr>
                <w:rFonts w:cstheme="minorHAnsi"/>
                <w:b/>
              </w:rPr>
              <w:t>Программные направления</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12</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91 0 00 00000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3F2161" w:rsidRDefault="00AB7BB5" w:rsidP="00AB7BB5">
            <w:pPr>
              <w:pStyle w:val="a6"/>
              <w:rPr>
                <w:rFonts w:cstheme="minorHAnsi"/>
              </w:rPr>
            </w:pPr>
            <w:r w:rsidRPr="00AB7BB5">
              <w:rPr>
                <w:rFonts w:cstheme="minorHAnsi"/>
              </w:rPr>
              <w:t xml:space="preserve">Реализация мероприятий </w:t>
            </w:r>
            <w:proofErr w:type="gramStart"/>
            <w:r w:rsidRPr="00AB7BB5">
              <w:rPr>
                <w:rFonts w:cstheme="minorHAnsi"/>
              </w:rPr>
              <w:t>муниципальной</w:t>
            </w:r>
            <w:proofErr w:type="gramEnd"/>
            <w:r w:rsidRPr="00AB7BB5">
              <w:rPr>
                <w:rFonts w:cstheme="minorHAnsi"/>
              </w:rPr>
              <w:t xml:space="preserve"> </w:t>
            </w:r>
          </w:p>
          <w:p w:rsidR="003F2161" w:rsidRDefault="003F2161" w:rsidP="00AB7BB5">
            <w:pPr>
              <w:pStyle w:val="a6"/>
              <w:rPr>
                <w:rFonts w:cstheme="minorHAnsi"/>
              </w:rPr>
            </w:pPr>
          </w:p>
          <w:p w:rsidR="00AB7BB5" w:rsidRPr="00AB7BB5" w:rsidRDefault="00AB7BB5" w:rsidP="00AB7BB5">
            <w:pPr>
              <w:pStyle w:val="a6"/>
              <w:rPr>
                <w:rFonts w:cstheme="minorHAnsi"/>
              </w:rPr>
            </w:pPr>
            <w:r w:rsidRPr="00AB7BB5">
              <w:rPr>
                <w:rFonts w:cstheme="minorHAnsi"/>
              </w:rPr>
              <w:t xml:space="preserve">программы "Развитие субъектов малого и среднего предпринимательства в МО </w:t>
            </w:r>
            <w:proofErr w:type="spellStart"/>
            <w:r w:rsidRPr="00AB7BB5">
              <w:rPr>
                <w:rFonts w:cstheme="minorHAnsi"/>
              </w:rPr>
              <w:t>Новопервомайского</w:t>
            </w:r>
            <w:proofErr w:type="spellEnd"/>
            <w:r w:rsidRPr="00AB7BB5">
              <w:rPr>
                <w:rFonts w:cstheme="minorHAnsi"/>
              </w:rPr>
              <w:t xml:space="preserve"> сельсовета Татарского района Новосибирской области на 2018-2020 годы»"</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lastRenderedPageBreak/>
              <w:t>04</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12</w:t>
            </w:r>
          </w:p>
        </w:tc>
        <w:tc>
          <w:tcPr>
            <w:tcW w:w="1420" w:type="dxa"/>
            <w:tcBorders>
              <w:top w:val="single" w:sz="4" w:space="0" w:color="auto"/>
              <w:left w:val="single" w:sz="4" w:space="0" w:color="auto"/>
              <w:bottom w:val="single" w:sz="4" w:space="0" w:color="auto"/>
              <w:right w:val="single" w:sz="4" w:space="0" w:color="auto"/>
            </w:tcBorders>
            <w:vAlign w:val="bottom"/>
          </w:tcPr>
          <w:p w:rsidR="003F2161" w:rsidRDefault="00AB7BB5" w:rsidP="00AB7BB5">
            <w:pPr>
              <w:pStyle w:val="a6"/>
              <w:rPr>
                <w:rFonts w:cstheme="minorHAnsi"/>
                <w:bCs/>
              </w:rPr>
            </w:pPr>
            <w:r w:rsidRPr="00AB7BB5">
              <w:rPr>
                <w:rFonts w:cstheme="minorHAnsi"/>
                <w:bCs/>
              </w:rPr>
              <w:t xml:space="preserve">91 0 00 </w:t>
            </w:r>
          </w:p>
          <w:p w:rsidR="003F2161" w:rsidRDefault="003F2161" w:rsidP="00AB7BB5">
            <w:pPr>
              <w:pStyle w:val="a6"/>
              <w:rPr>
                <w:rFonts w:cstheme="minorHAnsi"/>
                <w:bCs/>
              </w:rPr>
            </w:pPr>
          </w:p>
          <w:p w:rsidR="00AB7BB5" w:rsidRPr="00AB7BB5" w:rsidRDefault="00AB7BB5" w:rsidP="00AB7BB5">
            <w:pPr>
              <w:pStyle w:val="a6"/>
              <w:rPr>
                <w:rFonts w:cstheme="minorHAnsi"/>
              </w:rPr>
            </w:pPr>
            <w:r w:rsidRPr="00AB7BB5">
              <w:rPr>
                <w:rFonts w:cstheme="minorHAnsi"/>
                <w:bCs/>
              </w:rPr>
              <w:t>04040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lastRenderedPageBreak/>
              <w:t>Иные бюджетные ассигнования</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04</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12</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bCs/>
              </w:rPr>
              <w:t>91 0 00 04040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800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Субсидии юридическим лицам (кроме некоммерческих организаций), индивидуальным предпринимателям, физическим лицам</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04</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12</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bCs/>
              </w:rPr>
              <w:t>91 0 00 04040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810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r w:rsidRPr="00AB7BB5">
              <w:rPr>
                <w:rFonts w:cstheme="minorHAnsi"/>
                <w:b/>
                <w:color w:val="000000"/>
              </w:rPr>
              <w:t>Жилищно-коммунальное хозяйство</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05</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906,3</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389,0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389,0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r w:rsidRPr="00AB7BB5">
              <w:rPr>
                <w:rFonts w:cstheme="minorHAnsi"/>
                <w:b/>
                <w:bCs/>
              </w:rPr>
              <w:t>Жилищное хозяйство</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05</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80,2</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34,0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34,0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proofErr w:type="spellStart"/>
            <w:r w:rsidRPr="00AB7BB5">
              <w:rPr>
                <w:rFonts w:cstheme="minorHAnsi"/>
                <w:b/>
              </w:rPr>
              <w:t>Непрограммные</w:t>
            </w:r>
            <w:proofErr w:type="spellEnd"/>
            <w:r w:rsidRPr="00AB7BB5">
              <w:rPr>
                <w:rFonts w:cstheme="minorHAnsi"/>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05</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80,2</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34,0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34,0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Мероприятия в области жилищного хозяйства</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80,2</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34,0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34,0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80,2</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34,0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34,0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80,2</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34,0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34,0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r w:rsidRPr="00AB7BB5">
              <w:rPr>
                <w:rFonts w:cstheme="minorHAnsi"/>
                <w:b/>
                <w:bCs/>
              </w:rPr>
              <w:t>Коммунальное хозяйство</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05</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02</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18,7</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8,0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8,0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proofErr w:type="spellStart"/>
            <w:r w:rsidRPr="00AB7BB5">
              <w:rPr>
                <w:rFonts w:cstheme="minorHAnsi"/>
                <w:b/>
              </w:rPr>
              <w:t>Непрограммные</w:t>
            </w:r>
            <w:proofErr w:type="spellEnd"/>
            <w:r w:rsidRPr="00AB7BB5">
              <w:rPr>
                <w:rFonts w:cstheme="minorHAnsi"/>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05</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02</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18,7</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8,0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8,0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Мероприятия в области коммунального хозяйства</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02</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18,7</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8,0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8,0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бюджетные ассигнования</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02</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800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18,7</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 xml:space="preserve">Уплата налогов, сборов и иных платежей </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02</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850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18,7</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r w:rsidRPr="00AB7BB5">
              <w:rPr>
                <w:rFonts w:cstheme="minorHAnsi"/>
                <w:b/>
                <w:bCs/>
              </w:rPr>
              <w:t>Благоустройство</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05</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03</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807,4</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347,0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347,0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proofErr w:type="spellStart"/>
            <w:r w:rsidRPr="00AB7BB5">
              <w:rPr>
                <w:rFonts w:cstheme="minorHAnsi"/>
                <w:b/>
              </w:rPr>
              <w:t>Непрограммные</w:t>
            </w:r>
            <w:proofErr w:type="spellEnd"/>
            <w:r w:rsidRPr="00AB7BB5">
              <w:rPr>
                <w:rFonts w:cstheme="minorHAnsi"/>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05</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03</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807,4</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347,0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347,0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Озеленение территорий муниципальных образований</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03</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99 0 00 04210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6,0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03</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99 0 00 04210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6,0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03</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99 0 00 04210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6,0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 xml:space="preserve">Освещение улиц и установка указателей с </w:t>
            </w:r>
            <w:proofErr w:type="spellStart"/>
            <w:r w:rsidRPr="00AB7BB5">
              <w:rPr>
                <w:rFonts w:cstheme="minorHAnsi"/>
              </w:rPr>
              <w:t>назваваниями</w:t>
            </w:r>
            <w:proofErr w:type="spellEnd"/>
            <w:r w:rsidRPr="00AB7BB5">
              <w:rPr>
                <w:rFonts w:cstheme="minorHAnsi"/>
              </w:rPr>
              <w:t xml:space="preserve"> улиц и номерами домов на территории муниципальных образований</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03</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651,4</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280,0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280,0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03</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651,4</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280,0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280,0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03</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651,4</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280,0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280,0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Организация ритуальных услуг и содержание мест захоронения</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03</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99 0 00 04230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50,0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22,0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22,0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Закупка товаров, работ и услуг для государственных (муниципальных) нужд</w:t>
            </w:r>
          </w:p>
          <w:p w:rsidR="00AB7BB5" w:rsidRPr="00AB7BB5" w:rsidRDefault="00AB7BB5" w:rsidP="00AB7BB5">
            <w:pPr>
              <w:pStyle w:val="a6"/>
              <w:rPr>
                <w:rFonts w:cstheme="minorHAnsi"/>
              </w:rPr>
            </w:pP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03</w:t>
            </w:r>
          </w:p>
        </w:tc>
        <w:tc>
          <w:tcPr>
            <w:tcW w:w="142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p>
          <w:p w:rsidR="00AB7BB5" w:rsidRPr="00AB7BB5" w:rsidRDefault="00AB7BB5" w:rsidP="00AB7BB5">
            <w:pPr>
              <w:pStyle w:val="a6"/>
              <w:rPr>
                <w:rFonts w:cstheme="minorHAnsi"/>
              </w:rPr>
            </w:pPr>
            <w:r w:rsidRPr="00AB7BB5">
              <w:rPr>
                <w:rFonts w:cstheme="minorHAnsi"/>
              </w:rPr>
              <w:t xml:space="preserve"> </w:t>
            </w:r>
          </w:p>
          <w:p w:rsidR="00AB7BB5" w:rsidRPr="00AB7BB5" w:rsidRDefault="00AB7BB5" w:rsidP="00AB7BB5">
            <w:pPr>
              <w:pStyle w:val="a6"/>
              <w:rPr>
                <w:rFonts w:cstheme="minorHAnsi"/>
              </w:rPr>
            </w:pPr>
            <w:r w:rsidRPr="00AB7BB5">
              <w:rPr>
                <w:rFonts w:cstheme="minorHAnsi"/>
              </w:rPr>
              <w:t>99 0 00 04230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50,0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22,0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22,0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lastRenderedPageBreak/>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03</w:t>
            </w:r>
          </w:p>
        </w:tc>
        <w:tc>
          <w:tcPr>
            <w:tcW w:w="142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p>
          <w:p w:rsidR="00AB7BB5" w:rsidRPr="00AB7BB5" w:rsidRDefault="00AB7BB5" w:rsidP="00AB7BB5">
            <w:pPr>
              <w:pStyle w:val="a6"/>
              <w:rPr>
                <w:rFonts w:cstheme="minorHAnsi"/>
              </w:rPr>
            </w:pPr>
            <w:r w:rsidRPr="00AB7BB5">
              <w:rPr>
                <w:rFonts w:cstheme="minorHAnsi"/>
              </w:rPr>
              <w:t xml:space="preserve"> </w:t>
            </w:r>
          </w:p>
          <w:p w:rsidR="00AB7BB5" w:rsidRPr="00AB7BB5" w:rsidRDefault="00AB7BB5" w:rsidP="00AB7BB5">
            <w:pPr>
              <w:pStyle w:val="a6"/>
              <w:rPr>
                <w:rFonts w:cstheme="minorHAnsi"/>
              </w:rPr>
            </w:pPr>
            <w:r w:rsidRPr="00AB7BB5">
              <w:rPr>
                <w:rFonts w:cstheme="minorHAnsi"/>
              </w:rPr>
              <w:t>99 0 00 04230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50,0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22,0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22,0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Прочие мероприятия по благоустройству муниципальных образований</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03</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100,0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43,0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43,0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03</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100,0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43,0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43,0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03</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100,0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43,0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43,0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r w:rsidRPr="00AB7BB5">
              <w:rPr>
                <w:rFonts w:cstheme="minorHAnsi"/>
                <w:b/>
                <w:color w:val="000000"/>
              </w:rPr>
              <w:t>Охрана окружающей среды</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r w:rsidRPr="00AB7BB5">
              <w:rPr>
                <w:rFonts w:cstheme="minorHAnsi"/>
                <w:b/>
                <w:color w:val="000000"/>
              </w:rPr>
              <w:t>06</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r w:rsidRPr="00AB7BB5">
              <w:rPr>
                <w:rFonts w:cstheme="minorHAnsi"/>
                <w:b/>
                <w:color w:val="000000"/>
              </w:rPr>
              <w:t>Охрана объектов растительного и животного мира и среды их обитания</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06</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03</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proofErr w:type="spellStart"/>
            <w:r w:rsidRPr="00AB7BB5">
              <w:rPr>
                <w:rFonts w:cstheme="minorHAnsi"/>
                <w:b/>
              </w:rPr>
              <w:t>Непрограммные</w:t>
            </w:r>
            <w:proofErr w:type="spellEnd"/>
            <w:r w:rsidRPr="00AB7BB5">
              <w:rPr>
                <w:rFonts w:cstheme="minorHAnsi"/>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r w:rsidRPr="00AB7BB5">
              <w:rPr>
                <w:rFonts w:cstheme="minorHAnsi"/>
                <w:b/>
                <w:color w:val="000000"/>
              </w:rPr>
              <w:t>06</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r w:rsidRPr="00AB7BB5">
              <w:rPr>
                <w:rFonts w:cstheme="minorHAnsi"/>
                <w:b/>
                <w:color w:val="000000"/>
              </w:rPr>
              <w:t>03</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r w:rsidRPr="00AB7BB5">
              <w:rPr>
                <w:rFonts w:cstheme="minorHAnsi"/>
                <w:b/>
                <w:color w:val="00000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Мероприятия в сфере охраны окружающей среды, осуществляемые органами местного самоуправления</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06</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03</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99 0 00 03090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06</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03</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color w:val="000000"/>
              </w:rPr>
              <w:t>99 0 00 03090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200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06</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03</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color w:val="000000"/>
              </w:rPr>
              <w:t>99 0 00 03090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240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color w:val="000000"/>
              </w:rPr>
            </w:pPr>
            <w:r w:rsidRPr="00AB7BB5">
              <w:rPr>
                <w:rFonts w:cstheme="minorHAnsi"/>
                <w:b/>
                <w:color w:val="000000"/>
              </w:rPr>
              <w:t xml:space="preserve">Культура, кинематография </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r w:rsidRPr="00AB7BB5">
              <w:rPr>
                <w:rFonts w:cstheme="minorHAnsi"/>
                <w:b/>
                <w:color w:val="000000"/>
              </w:rPr>
              <w:t>08</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4873,8</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2144,8</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1502,6</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r w:rsidRPr="00AB7BB5">
              <w:rPr>
                <w:rFonts w:cstheme="minorHAnsi"/>
                <w:b/>
                <w:bCs/>
              </w:rPr>
              <w:t>Культура</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08</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4873,8</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2144,8</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1502,6</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proofErr w:type="spellStart"/>
            <w:r w:rsidRPr="00AB7BB5">
              <w:rPr>
                <w:rFonts w:cstheme="minorHAnsi"/>
                <w:b/>
              </w:rPr>
              <w:t>Непрограммные</w:t>
            </w:r>
            <w:proofErr w:type="spellEnd"/>
            <w:r w:rsidRPr="00AB7BB5">
              <w:rPr>
                <w:rFonts w:cstheme="minorHAnsi"/>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08</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4873,8</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2144,8</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1502,6</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r w:rsidRPr="00AB7BB5">
              <w:rPr>
                <w:rFonts w:cstheme="minorHAnsi"/>
                <w:b/>
              </w:rPr>
              <w:t xml:space="preserve">Реализация мероприятий государственной программы Новосибирской области "Управление финансами в Новосибирской области " </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08</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142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 xml:space="preserve">  </w:t>
            </w:r>
          </w:p>
          <w:p w:rsidR="00AB7BB5" w:rsidRPr="00AB7BB5" w:rsidRDefault="00AB7BB5" w:rsidP="00AB7BB5">
            <w:pPr>
              <w:pStyle w:val="a6"/>
              <w:rPr>
                <w:rFonts w:cstheme="minorHAnsi"/>
              </w:rPr>
            </w:pPr>
            <w:r w:rsidRPr="00AB7BB5">
              <w:rPr>
                <w:rFonts w:cstheme="minorHAnsi"/>
              </w:rPr>
              <w:t xml:space="preserve">  </w:t>
            </w:r>
          </w:p>
          <w:p w:rsidR="00AB7BB5" w:rsidRPr="00AB7BB5" w:rsidRDefault="00AB7BB5" w:rsidP="00AB7BB5">
            <w:pPr>
              <w:pStyle w:val="a6"/>
              <w:rPr>
                <w:rFonts w:cstheme="minorHAnsi"/>
              </w:rPr>
            </w:pPr>
          </w:p>
          <w:p w:rsidR="00AB7BB5" w:rsidRPr="00AB7BB5" w:rsidRDefault="00AB7BB5" w:rsidP="00AB7BB5">
            <w:pPr>
              <w:pStyle w:val="a6"/>
              <w:rPr>
                <w:rFonts w:cstheme="minorHAnsi"/>
                <w:b/>
              </w:rPr>
            </w:pPr>
            <w:r w:rsidRPr="00AB7BB5">
              <w:rPr>
                <w:rFonts w:cstheme="minorHAnsi"/>
              </w:rPr>
              <w:t xml:space="preserve"> 99</w:t>
            </w:r>
            <w:r w:rsidRPr="00AB7BB5">
              <w:rPr>
                <w:rFonts w:cstheme="minorHAnsi"/>
                <w:b/>
              </w:rPr>
              <w:t xml:space="preserve"> 0 03 70510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3258,3</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Предоставление субсидий  бюджетным, автономным учреждениям и иным некоммерческим организациям</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08</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142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 xml:space="preserve"> </w:t>
            </w:r>
          </w:p>
          <w:p w:rsidR="00AB7BB5" w:rsidRPr="00AB7BB5" w:rsidRDefault="00AB7BB5" w:rsidP="00AB7BB5">
            <w:pPr>
              <w:pStyle w:val="a6"/>
              <w:rPr>
                <w:rFonts w:cstheme="minorHAnsi"/>
              </w:rPr>
            </w:pPr>
          </w:p>
          <w:p w:rsidR="00AB7BB5" w:rsidRPr="00AB7BB5" w:rsidRDefault="00AB7BB5" w:rsidP="00AB7BB5">
            <w:pPr>
              <w:pStyle w:val="a6"/>
              <w:rPr>
                <w:rFonts w:cstheme="minorHAnsi"/>
              </w:rPr>
            </w:pPr>
            <w:r w:rsidRPr="00AB7BB5">
              <w:rPr>
                <w:rFonts w:cstheme="minorHAnsi"/>
              </w:rPr>
              <w:t xml:space="preserve"> 99 0 03 70510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600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3258,3</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Субсидии бюджетным учреждениям</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08</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142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 xml:space="preserve"> 99 0 03 70510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610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3258,3</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r w:rsidRPr="00AB7BB5">
              <w:rPr>
                <w:rFonts w:cstheme="minorHAnsi"/>
                <w:b/>
              </w:rPr>
              <w:t>Расходы на обеспечение деятельности домов культуры</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08</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1615,5</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2144,8</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1502,6</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Межбюджетные трансферты</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08</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142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 xml:space="preserve"> 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500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1321,3</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Иные межбюджетные трансферты</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08</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142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 xml:space="preserve"> 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540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1321,3</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Предоставление субсидий  бюджетным, автономным учреждениям и иным некоммерческим организациям</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08</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600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294,2</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2144,8</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1502,6</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Субсидии бюджетным учреждениям</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08</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610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294,2</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2144,8</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1502,6</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Социальная политика</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10</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160,0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80,0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80,0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Пенсионное обеспечение</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10</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160,0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80,0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80,0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roofErr w:type="spellStart"/>
            <w:r w:rsidRPr="00AB7BB5">
              <w:rPr>
                <w:rFonts w:cstheme="minorHAnsi"/>
                <w:b/>
              </w:rPr>
              <w:t>Непрограммные</w:t>
            </w:r>
            <w:proofErr w:type="spellEnd"/>
            <w:r w:rsidRPr="00AB7BB5">
              <w:rPr>
                <w:rFonts w:cstheme="minorHAnsi"/>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10</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160,0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80,0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80,0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 xml:space="preserve">Доплаты к пенсиям муниципальных служащих </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10</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160,0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80,0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80,0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3F2161" w:rsidRDefault="003F2161" w:rsidP="00AB7BB5">
            <w:pPr>
              <w:pStyle w:val="a6"/>
              <w:rPr>
                <w:rFonts w:cstheme="minorHAnsi"/>
              </w:rPr>
            </w:pPr>
          </w:p>
          <w:p w:rsidR="00AB7BB5" w:rsidRPr="00AB7BB5" w:rsidRDefault="00AB7BB5" w:rsidP="00AB7BB5">
            <w:pPr>
              <w:pStyle w:val="a6"/>
              <w:rPr>
                <w:rFonts w:cstheme="minorHAnsi"/>
              </w:rPr>
            </w:pPr>
            <w:r w:rsidRPr="00AB7BB5">
              <w:rPr>
                <w:rFonts w:cstheme="minorHAnsi"/>
              </w:rPr>
              <w:t>Социальное обеспечение и иные выплаты населению</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10</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300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160,0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80,0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80,0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 xml:space="preserve">Публичные нормативные социальные выплаты гражданам </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10</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310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160,0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80,0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80,0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r w:rsidRPr="00AB7BB5">
              <w:rPr>
                <w:rFonts w:cstheme="minorHAnsi"/>
                <w:b/>
                <w:color w:val="000000"/>
              </w:rPr>
              <w:t>Физическая культура и спорт</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r w:rsidRPr="00AB7BB5">
              <w:rPr>
                <w:rFonts w:cstheme="minorHAnsi"/>
                <w:b/>
                <w:color w:val="000000"/>
              </w:rPr>
              <w:t>11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64,0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27,0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27,0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r w:rsidRPr="00AB7BB5">
              <w:rPr>
                <w:rFonts w:cstheme="minorHAnsi"/>
                <w:b/>
                <w:color w:val="000000"/>
              </w:rPr>
              <w:t>Другие вопросы в области физической культуры и спорта</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11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05</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64,0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27,0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27,0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r w:rsidRPr="00AB7BB5">
              <w:rPr>
                <w:rFonts w:cstheme="minorHAnsi"/>
                <w:b/>
              </w:rPr>
              <w:t>Программные направления</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11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05</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91 0 00 00000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64,0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 xml:space="preserve">Реализация мероприятий муниципальной программы "Развитие физической культуры и спорта в </w:t>
            </w:r>
            <w:proofErr w:type="spellStart"/>
            <w:r w:rsidRPr="00AB7BB5">
              <w:rPr>
                <w:rFonts w:cstheme="minorHAnsi"/>
              </w:rPr>
              <w:t>Новопервомайском</w:t>
            </w:r>
            <w:proofErr w:type="spellEnd"/>
            <w:r w:rsidRPr="00AB7BB5">
              <w:rPr>
                <w:rFonts w:cstheme="minorHAnsi"/>
              </w:rPr>
              <w:t xml:space="preserve"> сельсовете Татарского района Новосибирской области  на 2018-2020 годы"</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11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05</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64,0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bCs/>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100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7,0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Расходы на выплаты персоналу государственных (муниципальных) органов</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bCs/>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120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7,0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142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Cs/>
              </w:rPr>
            </w:pPr>
          </w:p>
          <w:p w:rsidR="00AB7BB5" w:rsidRPr="00AB7BB5" w:rsidRDefault="00AB7BB5" w:rsidP="00AB7BB5">
            <w:pPr>
              <w:pStyle w:val="a6"/>
              <w:rPr>
                <w:rFonts w:cstheme="minorHAnsi"/>
              </w:rPr>
            </w:pPr>
            <w:r w:rsidRPr="00AB7BB5">
              <w:rPr>
                <w:rFonts w:cstheme="minorHAnsi"/>
                <w:bCs/>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57,0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142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Cs/>
              </w:rPr>
            </w:pPr>
          </w:p>
          <w:p w:rsidR="00AB7BB5" w:rsidRPr="00AB7BB5" w:rsidRDefault="00AB7BB5" w:rsidP="00AB7BB5">
            <w:pPr>
              <w:pStyle w:val="a6"/>
              <w:rPr>
                <w:rFonts w:cstheme="minorHAnsi"/>
                <w:bCs/>
              </w:rPr>
            </w:pPr>
          </w:p>
          <w:p w:rsidR="00AB7BB5" w:rsidRPr="00AB7BB5" w:rsidRDefault="00AB7BB5" w:rsidP="00AB7BB5">
            <w:pPr>
              <w:pStyle w:val="a6"/>
              <w:rPr>
                <w:rFonts w:cstheme="minorHAnsi"/>
              </w:rPr>
            </w:pPr>
            <w:r w:rsidRPr="00AB7BB5">
              <w:rPr>
                <w:rFonts w:cstheme="minorHAnsi"/>
                <w:bCs/>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57,0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proofErr w:type="spellStart"/>
            <w:r w:rsidRPr="00AB7BB5">
              <w:rPr>
                <w:rFonts w:cstheme="minorHAnsi"/>
                <w:b/>
              </w:rPr>
              <w:t>Непрограммные</w:t>
            </w:r>
            <w:proofErr w:type="spellEnd"/>
            <w:r w:rsidRPr="00AB7BB5">
              <w:rPr>
                <w:rFonts w:cstheme="minorHAnsi"/>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11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05</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99 0 0000000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27,0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27,0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Прочие расходы в сфере физической культуры и спорта</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11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05</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99 0 0007080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27,0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27,0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142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Cs/>
              </w:rPr>
            </w:pPr>
          </w:p>
          <w:p w:rsidR="00AB7BB5" w:rsidRPr="00AB7BB5" w:rsidRDefault="00AB7BB5" w:rsidP="00AB7BB5">
            <w:pPr>
              <w:pStyle w:val="a6"/>
              <w:rPr>
                <w:rFonts w:cstheme="minorHAnsi"/>
                <w:bCs/>
              </w:rPr>
            </w:pPr>
          </w:p>
          <w:p w:rsidR="00AB7BB5" w:rsidRPr="00AB7BB5" w:rsidRDefault="00AB7BB5" w:rsidP="00AB7BB5">
            <w:pPr>
              <w:pStyle w:val="a6"/>
              <w:rPr>
                <w:rFonts w:cstheme="minorHAnsi"/>
                <w:bCs/>
              </w:rPr>
            </w:pPr>
          </w:p>
          <w:p w:rsidR="00AB7BB5" w:rsidRPr="00AB7BB5" w:rsidRDefault="00AB7BB5" w:rsidP="00AB7BB5">
            <w:pPr>
              <w:pStyle w:val="a6"/>
              <w:rPr>
                <w:rFonts w:cstheme="minorHAnsi"/>
                <w:bCs/>
              </w:rPr>
            </w:pPr>
          </w:p>
          <w:p w:rsidR="00AB7BB5" w:rsidRPr="00AB7BB5" w:rsidRDefault="00AB7BB5" w:rsidP="00AB7BB5">
            <w:pPr>
              <w:pStyle w:val="a6"/>
              <w:rPr>
                <w:rFonts w:cstheme="minorHAnsi"/>
              </w:rPr>
            </w:pPr>
            <w:r w:rsidRPr="00AB7BB5">
              <w:rPr>
                <w:rFonts w:cstheme="minorHAnsi"/>
                <w:bCs/>
              </w:rPr>
              <w:t>99 0 0007080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100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Расходы на выплаты персоналу государственных (муниципальных) органов</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142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Cs/>
              </w:rPr>
            </w:pPr>
          </w:p>
          <w:p w:rsidR="00AB7BB5" w:rsidRPr="00AB7BB5" w:rsidRDefault="00AB7BB5" w:rsidP="00AB7BB5">
            <w:pPr>
              <w:pStyle w:val="a6"/>
              <w:rPr>
                <w:rFonts w:cstheme="minorHAnsi"/>
              </w:rPr>
            </w:pPr>
            <w:r w:rsidRPr="00AB7BB5">
              <w:rPr>
                <w:rFonts w:cstheme="minorHAnsi"/>
                <w:bCs/>
              </w:rPr>
              <w:t>99 0 0007080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120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142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Cs/>
              </w:rPr>
            </w:pPr>
          </w:p>
          <w:p w:rsidR="00AB7BB5" w:rsidRPr="00AB7BB5" w:rsidRDefault="00AB7BB5" w:rsidP="00AB7BB5">
            <w:pPr>
              <w:pStyle w:val="a6"/>
              <w:rPr>
                <w:rFonts w:cstheme="minorHAnsi"/>
              </w:rPr>
            </w:pPr>
            <w:r w:rsidRPr="00AB7BB5">
              <w:rPr>
                <w:rFonts w:cstheme="minorHAnsi"/>
                <w:bCs/>
              </w:rPr>
              <w:t>99 0 0007080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24,0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24,0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11</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142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Cs/>
              </w:rPr>
            </w:pPr>
          </w:p>
          <w:p w:rsidR="00AB7BB5" w:rsidRPr="00AB7BB5" w:rsidRDefault="00AB7BB5" w:rsidP="00AB7BB5">
            <w:pPr>
              <w:pStyle w:val="a6"/>
              <w:rPr>
                <w:rFonts w:cstheme="minorHAnsi"/>
                <w:bCs/>
              </w:rPr>
            </w:pPr>
          </w:p>
          <w:p w:rsidR="00AB7BB5" w:rsidRPr="00AB7BB5" w:rsidRDefault="00AB7BB5" w:rsidP="00AB7BB5">
            <w:pPr>
              <w:pStyle w:val="a6"/>
              <w:rPr>
                <w:rFonts w:cstheme="minorHAnsi"/>
              </w:rPr>
            </w:pPr>
            <w:r w:rsidRPr="00AB7BB5">
              <w:rPr>
                <w:rFonts w:cstheme="minorHAnsi"/>
                <w:bCs/>
              </w:rPr>
              <w:t>99 0 0007080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24,0</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24,0</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r w:rsidRPr="00AB7BB5">
              <w:rPr>
                <w:rFonts w:cstheme="minorHAnsi"/>
                <w:b/>
              </w:rPr>
              <w:t>Условно утвержденные расходы</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99</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123,9</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223,7</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r w:rsidRPr="00AB7BB5">
              <w:rPr>
                <w:rFonts w:cstheme="minorHAnsi"/>
                <w:b/>
              </w:rPr>
              <w:t>Условно утвержденные расходы</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99</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99</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123,9</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223,7</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proofErr w:type="spellStart"/>
            <w:r w:rsidRPr="00AB7BB5">
              <w:rPr>
                <w:rFonts w:cstheme="minorHAnsi"/>
                <w:b/>
              </w:rPr>
              <w:t>Непрограммные</w:t>
            </w:r>
            <w:proofErr w:type="spellEnd"/>
            <w:r w:rsidRPr="00AB7BB5">
              <w:rPr>
                <w:rFonts w:cstheme="minorHAnsi"/>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99</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99</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123,9</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223,7</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Условно утвержденные расходы</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99 0 00 99990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123,9</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223,7</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3F2161" w:rsidRDefault="003F2161" w:rsidP="00AB7BB5">
            <w:pPr>
              <w:pStyle w:val="a6"/>
              <w:rPr>
                <w:rFonts w:cstheme="minorHAnsi"/>
              </w:rPr>
            </w:pPr>
          </w:p>
          <w:p w:rsidR="00AB7BB5" w:rsidRPr="00AB7BB5" w:rsidRDefault="00AB7BB5" w:rsidP="00AB7BB5">
            <w:pPr>
              <w:pStyle w:val="a6"/>
              <w:rPr>
                <w:rFonts w:cstheme="minorHAnsi"/>
              </w:rPr>
            </w:pPr>
            <w:r w:rsidRPr="00AB7BB5">
              <w:rPr>
                <w:rFonts w:cstheme="minorHAnsi"/>
              </w:rPr>
              <w:t>Условно утвержденные расходы</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w:t>
            </w:r>
          </w:p>
        </w:tc>
        <w:tc>
          <w:tcPr>
            <w:tcW w:w="1420" w:type="dxa"/>
            <w:tcBorders>
              <w:top w:val="single" w:sz="4" w:space="0" w:color="auto"/>
              <w:left w:val="single" w:sz="4" w:space="0" w:color="auto"/>
              <w:bottom w:val="single" w:sz="4" w:space="0" w:color="auto"/>
              <w:right w:val="single" w:sz="4" w:space="0" w:color="auto"/>
            </w:tcBorders>
            <w:vAlign w:val="bottom"/>
          </w:tcPr>
          <w:p w:rsidR="003F2161" w:rsidRDefault="003F2161" w:rsidP="00AB7BB5">
            <w:pPr>
              <w:pStyle w:val="a6"/>
              <w:rPr>
                <w:rFonts w:cstheme="minorHAnsi"/>
              </w:rPr>
            </w:pPr>
          </w:p>
          <w:p w:rsidR="00AB7BB5" w:rsidRPr="00AB7BB5" w:rsidRDefault="00AB7BB5" w:rsidP="00AB7BB5">
            <w:pPr>
              <w:pStyle w:val="a6"/>
              <w:rPr>
                <w:rFonts w:cstheme="minorHAnsi"/>
              </w:rPr>
            </w:pPr>
            <w:r w:rsidRPr="00AB7BB5">
              <w:rPr>
                <w:rFonts w:cstheme="minorHAnsi"/>
              </w:rPr>
              <w:t>99 0 00 99990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900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123,9</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223,7</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Условно утвержденные расходы</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w:t>
            </w: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w:t>
            </w: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99 0 00 99990</w:t>
            </w: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990</w:t>
            </w: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123,9</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223,7</w:t>
            </w:r>
          </w:p>
        </w:tc>
      </w:tr>
      <w:tr w:rsidR="00AB7BB5" w:rsidRPr="00AB7BB5" w:rsidTr="00C146CE">
        <w:tc>
          <w:tcPr>
            <w:tcW w:w="459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r w:rsidRPr="00AB7BB5">
              <w:rPr>
                <w:rFonts w:cstheme="minorHAnsi"/>
                <w:b/>
                <w:bCs/>
              </w:rPr>
              <w:t>ИТОГО РАСХОДОВ</w:t>
            </w:r>
          </w:p>
        </w:tc>
        <w:tc>
          <w:tcPr>
            <w:tcW w:w="52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84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142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10058,9</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5057,3</w:t>
            </w:r>
          </w:p>
        </w:tc>
        <w:tc>
          <w:tcPr>
            <w:tcW w:w="855"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4578,2</w:t>
            </w:r>
          </w:p>
        </w:tc>
      </w:tr>
    </w:tbl>
    <w:p w:rsidR="00AB7BB5" w:rsidRPr="00AB7BB5" w:rsidRDefault="00AB7BB5" w:rsidP="003321FB">
      <w:pPr>
        <w:pStyle w:val="a6"/>
        <w:jc w:val="right"/>
        <w:rPr>
          <w:rFonts w:cstheme="minorHAnsi"/>
          <w:b/>
          <w:bCs/>
        </w:rPr>
      </w:pPr>
      <w:r w:rsidRPr="00AB7BB5">
        <w:rPr>
          <w:rFonts w:cstheme="minorHAnsi"/>
          <w:b/>
          <w:bCs/>
        </w:rPr>
        <w:t xml:space="preserve"> ПРИЛОЖЕНИЕ № 5</w:t>
      </w:r>
    </w:p>
    <w:p w:rsidR="00AB7BB5" w:rsidRPr="00AB7BB5" w:rsidRDefault="00AB7BB5" w:rsidP="003321FB">
      <w:pPr>
        <w:pStyle w:val="a6"/>
        <w:jc w:val="right"/>
        <w:rPr>
          <w:rFonts w:cstheme="minorHAnsi"/>
          <w:b/>
          <w:bCs/>
        </w:rPr>
      </w:pPr>
      <w:r w:rsidRPr="00AB7BB5">
        <w:rPr>
          <w:rFonts w:cstheme="minorHAnsi"/>
          <w:b/>
          <w:bCs/>
        </w:rPr>
        <w:t xml:space="preserve">                                                                                   К  решению сорок пятой  сессии  пятого  созыва</w:t>
      </w:r>
    </w:p>
    <w:p w:rsidR="00AB7BB5" w:rsidRPr="00AB7BB5" w:rsidRDefault="00AB7BB5" w:rsidP="003321FB">
      <w:pPr>
        <w:pStyle w:val="a6"/>
        <w:jc w:val="right"/>
        <w:rPr>
          <w:rFonts w:cstheme="minorHAnsi"/>
          <w:b/>
          <w:bCs/>
        </w:rPr>
      </w:pPr>
      <w:r w:rsidRPr="00AB7BB5">
        <w:rPr>
          <w:rFonts w:cstheme="minorHAnsi"/>
          <w:b/>
          <w:bCs/>
        </w:rPr>
        <w:t xml:space="preserve">                                                                Совета депутатов  </w:t>
      </w:r>
      <w:proofErr w:type="spellStart"/>
      <w:r w:rsidRPr="00AB7BB5">
        <w:rPr>
          <w:rFonts w:cstheme="minorHAnsi"/>
          <w:b/>
          <w:bCs/>
        </w:rPr>
        <w:t>Новопервомайского</w:t>
      </w:r>
      <w:proofErr w:type="spellEnd"/>
      <w:r w:rsidRPr="00AB7BB5">
        <w:rPr>
          <w:rFonts w:cstheme="minorHAnsi"/>
          <w:b/>
          <w:bCs/>
        </w:rPr>
        <w:t xml:space="preserve"> сельсовета</w:t>
      </w:r>
    </w:p>
    <w:p w:rsidR="00AB7BB5" w:rsidRPr="00AB7BB5" w:rsidRDefault="00AB7BB5" w:rsidP="003321FB">
      <w:pPr>
        <w:pStyle w:val="a6"/>
        <w:jc w:val="right"/>
        <w:rPr>
          <w:rFonts w:cstheme="minorHAnsi"/>
          <w:b/>
          <w:lang w:eastAsia="en-US"/>
        </w:rPr>
      </w:pPr>
      <w:r w:rsidRPr="00AB7BB5">
        <w:rPr>
          <w:rFonts w:cstheme="minorHAnsi"/>
          <w:b/>
          <w:bCs/>
        </w:rPr>
        <w:t xml:space="preserve">                                                                                       от 26.12.2019г.</w:t>
      </w:r>
      <w:proofErr w:type="gramStart"/>
      <w:r w:rsidRPr="00AB7BB5">
        <w:rPr>
          <w:rFonts w:cstheme="minorHAnsi"/>
          <w:b/>
          <w:bCs/>
        </w:rPr>
        <w:t xml:space="preserve"> .</w:t>
      </w:r>
      <w:proofErr w:type="gramEnd"/>
      <w:r w:rsidRPr="00AB7BB5">
        <w:rPr>
          <w:rFonts w:cstheme="minorHAnsi"/>
          <w:b/>
          <w:lang w:eastAsia="en-US"/>
        </w:rPr>
        <w:t xml:space="preserve">« О  бюджете </w:t>
      </w:r>
      <w:proofErr w:type="spellStart"/>
      <w:r w:rsidRPr="00AB7BB5">
        <w:rPr>
          <w:rFonts w:cstheme="minorHAnsi"/>
          <w:b/>
          <w:lang w:eastAsia="en-US"/>
        </w:rPr>
        <w:t>Новопервомайского</w:t>
      </w:r>
      <w:proofErr w:type="spellEnd"/>
      <w:r w:rsidRPr="00AB7BB5">
        <w:rPr>
          <w:rFonts w:cstheme="minorHAnsi"/>
          <w:b/>
          <w:lang w:eastAsia="en-US"/>
        </w:rPr>
        <w:t xml:space="preserve">   сельсовета</w:t>
      </w:r>
    </w:p>
    <w:p w:rsidR="00AB7BB5" w:rsidRPr="00AB7BB5" w:rsidRDefault="00AB7BB5" w:rsidP="003321FB">
      <w:pPr>
        <w:pStyle w:val="a6"/>
        <w:jc w:val="right"/>
        <w:rPr>
          <w:rFonts w:cstheme="minorHAnsi"/>
          <w:b/>
          <w:bCs/>
        </w:rPr>
      </w:pPr>
      <w:r w:rsidRPr="00AB7BB5">
        <w:rPr>
          <w:rFonts w:cstheme="minorHAnsi"/>
          <w:b/>
          <w:lang w:eastAsia="en-US"/>
        </w:rPr>
        <w:t xml:space="preserve">                                                                          </w:t>
      </w:r>
      <w:proofErr w:type="gramStart"/>
      <w:r w:rsidRPr="00AB7BB5">
        <w:rPr>
          <w:rFonts w:cstheme="minorHAnsi"/>
          <w:b/>
          <w:lang w:eastAsia="en-US"/>
        </w:rPr>
        <w:t>Татарского</w:t>
      </w:r>
      <w:proofErr w:type="gramEnd"/>
      <w:r w:rsidRPr="00AB7BB5">
        <w:rPr>
          <w:rFonts w:cstheme="minorHAnsi"/>
          <w:b/>
          <w:lang w:eastAsia="en-US"/>
        </w:rPr>
        <w:t xml:space="preserve"> </w:t>
      </w:r>
      <w:proofErr w:type="spellStart"/>
      <w:r w:rsidRPr="00AB7BB5">
        <w:rPr>
          <w:rFonts w:cstheme="minorHAnsi"/>
          <w:b/>
          <w:lang w:eastAsia="en-US"/>
        </w:rPr>
        <w:t>районаНовосибирской</w:t>
      </w:r>
      <w:proofErr w:type="spellEnd"/>
      <w:r w:rsidRPr="00AB7BB5">
        <w:rPr>
          <w:rFonts w:cstheme="minorHAnsi"/>
          <w:b/>
          <w:lang w:eastAsia="en-US"/>
        </w:rPr>
        <w:t xml:space="preserve"> области на 2020 год</w:t>
      </w:r>
    </w:p>
    <w:p w:rsidR="00AB7BB5" w:rsidRPr="00AB7BB5" w:rsidRDefault="00AB7BB5" w:rsidP="003321FB">
      <w:pPr>
        <w:pStyle w:val="a6"/>
        <w:jc w:val="right"/>
        <w:rPr>
          <w:rFonts w:cstheme="minorHAnsi"/>
          <w:b/>
          <w:lang w:eastAsia="en-US"/>
        </w:rPr>
      </w:pPr>
      <w:r w:rsidRPr="00AB7BB5">
        <w:rPr>
          <w:rFonts w:cstheme="minorHAnsi"/>
          <w:b/>
          <w:lang w:eastAsia="en-US"/>
        </w:rPr>
        <w:t xml:space="preserve">                                              и плановый период 2021 и 2022 годов»</w:t>
      </w:r>
    </w:p>
    <w:p w:rsidR="00AB7BB5" w:rsidRPr="00AB7BB5" w:rsidRDefault="00AB7BB5" w:rsidP="003321FB">
      <w:pPr>
        <w:pStyle w:val="a6"/>
        <w:jc w:val="center"/>
        <w:rPr>
          <w:rFonts w:cstheme="minorHAnsi"/>
          <w:b/>
        </w:rPr>
      </w:pPr>
      <w:r w:rsidRPr="00AB7BB5">
        <w:rPr>
          <w:rFonts w:cstheme="minorHAnsi"/>
          <w:b/>
        </w:rPr>
        <w:t>Ведомственная структура расходов местного бюджета</w:t>
      </w:r>
    </w:p>
    <w:p w:rsidR="00AB7BB5" w:rsidRPr="00AB7BB5" w:rsidRDefault="00AB7BB5" w:rsidP="003321FB">
      <w:pPr>
        <w:pStyle w:val="a6"/>
        <w:jc w:val="center"/>
        <w:rPr>
          <w:rFonts w:cstheme="minorHAnsi"/>
          <w:b/>
        </w:rPr>
      </w:pPr>
      <w:r w:rsidRPr="00AB7BB5">
        <w:rPr>
          <w:rFonts w:cstheme="minorHAnsi"/>
          <w:b/>
        </w:rPr>
        <w:t>на 2020 год и плановый период 2021 и 2022 годов</w:t>
      </w:r>
      <w:r w:rsidR="003321FB">
        <w:rPr>
          <w:rFonts w:cstheme="minorHAnsi"/>
          <w:b/>
        </w:rPr>
        <w:t xml:space="preserve"> тыс</w:t>
      </w:r>
      <w:proofErr w:type="gramStart"/>
      <w:r w:rsidR="003321FB">
        <w:rPr>
          <w:rFonts w:cstheme="minorHAnsi"/>
          <w:b/>
        </w:rPr>
        <w:t>.р</w:t>
      </w:r>
      <w:proofErr w:type="gramEnd"/>
      <w:r w:rsidR="003321FB">
        <w:rPr>
          <w:rFonts w:cstheme="minorHAnsi"/>
          <w:b/>
        </w:rPr>
        <w:t>уб.</w:t>
      </w:r>
      <w:r w:rsidRPr="00AB7BB5">
        <w:rPr>
          <w:rFonts w:cstheme="minorHAnsi"/>
          <w:b/>
        </w:rPr>
        <w:t xml:space="preserve">       </w:t>
      </w:r>
      <w:r w:rsidR="003321FB">
        <w:rPr>
          <w:rFonts w:cstheme="minorHAnsi"/>
          <w:b/>
        </w:rPr>
        <w:t xml:space="preserve">                              </w:t>
      </w:r>
      <w:r w:rsidRPr="00AB7BB5">
        <w:rPr>
          <w:rFonts w:cstheme="minorHAnsi"/>
          <w:b/>
        </w:rPr>
        <w:t xml:space="preserve">                                                                                                                                                                                                                                                                                                </w:t>
      </w:r>
    </w:p>
    <w:tbl>
      <w:tblPr>
        <w:tblW w:w="1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gridCol w:w="567"/>
        <w:gridCol w:w="567"/>
        <w:gridCol w:w="567"/>
        <w:gridCol w:w="1418"/>
        <w:gridCol w:w="850"/>
        <w:gridCol w:w="992"/>
        <w:gridCol w:w="993"/>
        <w:gridCol w:w="993"/>
      </w:tblGrid>
      <w:tr w:rsidR="00AB7BB5" w:rsidRPr="00AB7BB5" w:rsidTr="00C146CE">
        <w:tc>
          <w:tcPr>
            <w:tcW w:w="4219" w:type="dxa"/>
            <w:vMerge w:val="restart"/>
            <w:tcBorders>
              <w:top w:val="single" w:sz="4" w:space="0" w:color="auto"/>
              <w:left w:val="single" w:sz="4" w:space="0" w:color="auto"/>
              <w:right w:val="single" w:sz="4" w:space="0" w:color="auto"/>
            </w:tcBorders>
          </w:tcPr>
          <w:p w:rsidR="00AB7BB5" w:rsidRPr="00AB7BB5" w:rsidRDefault="00AB7BB5" w:rsidP="00AB7BB5">
            <w:pPr>
              <w:pStyle w:val="a6"/>
              <w:rPr>
                <w:rFonts w:cstheme="minorHAnsi"/>
                <w:b/>
                <w:bCs/>
              </w:rPr>
            </w:pPr>
            <w:r w:rsidRPr="00AB7BB5">
              <w:rPr>
                <w:rFonts w:cstheme="minorHAnsi"/>
                <w:b/>
                <w:bCs/>
              </w:rPr>
              <w:t>Наименование</w:t>
            </w:r>
          </w:p>
        </w:tc>
        <w:tc>
          <w:tcPr>
            <w:tcW w:w="567" w:type="dxa"/>
            <w:vMerge w:val="restart"/>
            <w:tcBorders>
              <w:top w:val="single" w:sz="4" w:space="0" w:color="auto"/>
              <w:left w:val="single" w:sz="4" w:space="0" w:color="auto"/>
              <w:right w:val="single" w:sz="4" w:space="0" w:color="auto"/>
            </w:tcBorders>
          </w:tcPr>
          <w:p w:rsidR="00AB7BB5" w:rsidRPr="00AB7BB5" w:rsidRDefault="00AB7BB5" w:rsidP="00AB7BB5">
            <w:pPr>
              <w:pStyle w:val="a6"/>
              <w:rPr>
                <w:rFonts w:cstheme="minorHAnsi"/>
                <w:b/>
                <w:bCs/>
              </w:rPr>
            </w:pPr>
            <w:r w:rsidRPr="00AB7BB5">
              <w:rPr>
                <w:rFonts w:cstheme="minorHAnsi"/>
                <w:b/>
                <w:bCs/>
              </w:rPr>
              <w:t>ГРБС</w:t>
            </w:r>
          </w:p>
        </w:tc>
        <w:tc>
          <w:tcPr>
            <w:tcW w:w="567" w:type="dxa"/>
            <w:vMerge w:val="restart"/>
            <w:tcBorders>
              <w:top w:val="single" w:sz="4" w:space="0" w:color="auto"/>
              <w:left w:val="single" w:sz="4" w:space="0" w:color="auto"/>
              <w:right w:val="single" w:sz="4" w:space="0" w:color="auto"/>
            </w:tcBorders>
          </w:tcPr>
          <w:p w:rsidR="00AB7BB5" w:rsidRPr="00AB7BB5" w:rsidRDefault="00AB7BB5" w:rsidP="00AB7BB5">
            <w:pPr>
              <w:pStyle w:val="a6"/>
              <w:rPr>
                <w:rFonts w:cstheme="minorHAnsi"/>
                <w:b/>
                <w:bCs/>
              </w:rPr>
            </w:pPr>
            <w:r w:rsidRPr="00AB7BB5">
              <w:rPr>
                <w:rFonts w:cstheme="minorHAnsi"/>
                <w:b/>
                <w:bCs/>
              </w:rPr>
              <w:t>РЗ</w:t>
            </w:r>
          </w:p>
        </w:tc>
        <w:tc>
          <w:tcPr>
            <w:tcW w:w="567" w:type="dxa"/>
            <w:vMerge w:val="restart"/>
            <w:tcBorders>
              <w:top w:val="single" w:sz="4" w:space="0" w:color="auto"/>
              <w:left w:val="single" w:sz="4" w:space="0" w:color="auto"/>
              <w:right w:val="single" w:sz="4" w:space="0" w:color="auto"/>
            </w:tcBorders>
          </w:tcPr>
          <w:p w:rsidR="00AB7BB5" w:rsidRPr="00AB7BB5" w:rsidRDefault="00AB7BB5" w:rsidP="00AB7BB5">
            <w:pPr>
              <w:pStyle w:val="a6"/>
              <w:rPr>
                <w:rFonts w:cstheme="minorHAnsi"/>
                <w:b/>
                <w:bCs/>
              </w:rPr>
            </w:pPr>
            <w:proofErr w:type="gramStart"/>
            <w:r w:rsidRPr="00AB7BB5">
              <w:rPr>
                <w:rFonts w:cstheme="minorHAnsi"/>
                <w:b/>
                <w:bCs/>
              </w:rPr>
              <w:t>ПР</w:t>
            </w:r>
            <w:proofErr w:type="gramEnd"/>
          </w:p>
        </w:tc>
        <w:tc>
          <w:tcPr>
            <w:tcW w:w="1418" w:type="dxa"/>
            <w:vMerge w:val="restart"/>
            <w:tcBorders>
              <w:top w:val="single" w:sz="4" w:space="0" w:color="auto"/>
              <w:left w:val="single" w:sz="4" w:space="0" w:color="auto"/>
              <w:right w:val="single" w:sz="4" w:space="0" w:color="auto"/>
            </w:tcBorders>
          </w:tcPr>
          <w:p w:rsidR="00AB7BB5" w:rsidRPr="00AB7BB5" w:rsidRDefault="00AB7BB5" w:rsidP="00AB7BB5">
            <w:pPr>
              <w:pStyle w:val="a6"/>
              <w:rPr>
                <w:rFonts w:cstheme="minorHAnsi"/>
                <w:b/>
                <w:bCs/>
              </w:rPr>
            </w:pPr>
            <w:r w:rsidRPr="00AB7BB5">
              <w:rPr>
                <w:rFonts w:cstheme="minorHAnsi"/>
                <w:b/>
                <w:bCs/>
              </w:rPr>
              <w:t>ЦСР</w:t>
            </w:r>
          </w:p>
        </w:tc>
        <w:tc>
          <w:tcPr>
            <w:tcW w:w="850" w:type="dxa"/>
            <w:vMerge w:val="restart"/>
            <w:tcBorders>
              <w:top w:val="single" w:sz="4" w:space="0" w:color="auto"/>
              <w:left w:val="single" w:sz="4" w:space="0" w:color="auto"/>
              <w:right w:val="single" w:sz="4" w:space="0" w:color="auto"/>
            </w:tcBorders>
          </w:tcPr>
          <w:p w:rsidR="00AB7BB5" w:rsidRPr="00AB7BB5" w:rsidRDefault="00AB7BB5" w:rsidP="00AB7BB5">
            <w:pPr>
              <w:pStyle w:val="a6"/>
              <w:rPr>
                <w:rFonts w:cstheme="minorHAnsi"/>
                <w:b/>
                <w:bCs/>
              </w:rPr>
            </w:pPr>
            <w:r w:rsidRPr="00AB7BB5">
              <w:rPr>
                <w:rFonts w:cstheme="minorHAnsi"/>
                <w:b/>
                <w:bCs/>
              </w:rPr>
              <w:t>ВР</w:t>
            </w:r>
          </w:p>
        </w:tc>
        <w:tc>
          <w:tcPr>
            <w:tcW w:w="2978" w:type="dxa"/>
            <w:gridSpan w:val="3"/>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Cs/>
              </w:rPr>
            </w:pPr>
            <w:r w:rsidRPr="00AB7BB5">
              <w:rPr>
                <w:rFonts w:cstheme="minorHAnsi"/>
                <w:bCs/>
              </w:rPr>
              <w:t>Сумма</w:t>
            </w:r>
          </w:p>
        </w:tc>
      </w:tr>
      <w:tr w:rsidR="00AB7BB5" w:rsidRPr="00AB7BB5" w:rsidTr="00C146CE">
        <w:tc>
          <w:tcPr>
            <w:tcW w:w="4219" w:type="dxa"/>
            <w:vMerge/>
            <w:tcBorders>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p>
        </w:tc>
        <w:tc>
          <w:tcPr>
            <w:tcW w:w="567" w:type="dxa"/>
            <w:vMerge/>
            <w:tcBorders>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p>
        </w:tc>
        <w:tc>
          <w:tcPr>
            <w:tcW w:w="567" w:type="dxa"/>
            <w:vMerge/>
            <w:tcBorders>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p>
        </w:tc>
        <w:tc>
          <w:tcPr>
            <w:tcW w:w="567" w:type="dxa"/>
            <w:vMerge/>
            <w:tcBorders>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p>
        </w:tc>
        <w:tc>
          <w:tcPr>
            <w:tcW w:w="1418" w:type="dxa"/>
            <w:vMerge/>
            <w:tcBorders>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p>
        </w:tc>
        <w:tc>
          <w:tcPr>
            <w:tcW w:w="850" w:type="dxa"/>
            <w:vMerge/>
            <w:tcBorders>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p>
        </w:tc>
        <w:tc>
          <w:tcPr>
            <w:tcW w:w="992"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Cs/>
              </w:rPr>
            </w:pPr>
            <w:r w:rsidRPr="00AB7BB5">
              <w:rPr>
                <w:rFonts w:cstheme="minorHAnsi"/>
                <w:bCs/>
              </w:rPr>
              <w:t>2020год</w:t>
            </w:r>
          </w:p>
        </w:tc>
        <w:tc>
          <w:tcPr>
            <w:tcW w:w="993"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Cs/>
              </w:rPr>
            </w:pPr>
            <w:r w:rsidRPr="00AB7BB5">
              <w:rPr>
                <w:rFonts w:cstheme="minorHAnsi"/>
                <w:bCs/>
              </w:rPr>
              <w:t>2021год</w:t>
            </w:r>
          </w:p>
        </w:tc>
        <w:tc>
          <w:tcPr>
            <w:tcW w:w="993"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Cs/>
              </w:rPr>
            </w:pPr>
            <w:r w:rsidRPr="00AB7BB5">
              <w:rPr>
                <w:rFonts w:cstheme="minorHAnsi"/>
                <w:bCs/>
              </w:rPr>
              <w:t>2022год</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r w:rsidRPr="00AB7BB5">
              <w:rPr>
                <w:rFonts w:cstheme="minorHAnsi"/>
                <w:b/>
              </w:rPr>
              <w:t xml:space="preserve">администрация  </w:t>
            </w:r>
            <w:proofErr w:type="spellStart"/>
            <w:r w:rsidRPr="00AB7BB5">
              <w:rPr>
                <w:rFonts w:cstheme="minorHAnsi"/>
                <w:b/>
              </w:rPr>
              <w:t>Новопервомайского</w:t>
            </w:r>
            <w:proofErr w:type="spellEnd"/>
            <w:r w:rsidRPr="00AB7BB5">
              <w:rPr>
                <w:rFonts w:cstheme="minorHAnsi"/>
                <w:b/>
              </w:rPr>
              <w:t xml:space="preserve"> сельсовета Татарского района Новосибирской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992"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p>
          <w:p w:rsidR="00AB7BB5" w:rsidRPr="00AB7BB5" w:rsidRDefault="00AB7BB5" w:rsidP="00AB7BB5">
            <w:pPr>
              <w:pStyle w:val="a6"/>
              <w:rPr>
                <w:rFonts w:cstheme="minorHAnsi"/>
                <w:b/>
                <w:bCs/>
              </w:rPr>
            </w:pPr>
          </w:p>
          <w:p w:rsidR="00AB7BB5" w:rsidRPr="00AB7BB5" w:rsidRDefault="00AB7BB5" w:rsidP="00AB7BB5">
            <w:pPr>
              <w:pStyle w:val="a6"/>
              <w:rPr>
                <w:rFonts w:cstheme="minorHAnsi"/>
                <w:b/>
                <w:bCs/>
              </w:rPr>
            </w:pPr>
            <w:r w:rsidRPr="00AB7BB5">
              <w:rPr>
                <w:rFonts w:cstheme="minorHAnsi"/>
                <w:b/>
                <w:bCs/>
              </w:rPr>
              <w:t>10058,9</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5057,3</w:t>
            </w:r>
          </w:p>
        </w:tc>
        <w:tc>
          <w:tcPr>
            <w:tcW w:w="993"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p>
          <w:p w:rsidR="00AB7BB5" w:rsidRPr="00AB7BB5" w:rsidRDefault="00AB7BB5" w:rsidP="00AB7BB5">
            <w:pPr>
              <w:pStyle w:val="a6"/>
              <w:rPr>
                <w:rFonts w:cstheme="minorHAnsi"/>
                <w:b/>
                <w:bCs/>
              </w:rPr>
            </w:pPr>
          </w:p>
          <w:p w:rsidR="00AB7BB5" w:rsidRPr="00AB7BB5" w:rsidRDefault="00AB7BB5" w:rsidP="00AB7BB5">
            <w:pPr>
              <w:pStyle w:val="a6"/>
              <w:rPr>
                <w:rFonts w:cstheme="minorHAnsi"/>
                <w:b/>
                <w:bCs/>
              </w:rPr>
            </w:pPr>
            <w:r w:rsidRPr="00AB7BB5">
              <w:rPr>
                <w:rFonts w:cstheme="minorHAnsi"/>
                <w:b/>
                <w:bCs/>
              </w:rPr>
              <w:t>4578,2</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r w:rsidRPr="00AB7BB5">
              <w:rPr>
                <w:rFonts w:cstheme="minorHAnsi"/>
                <w:b/>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3173,6</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1347,1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1347,1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r w:rsidRPr="00AB7BB5">
              <w:rPr>
                <w:rFonts w:cstheme="minorHAnsi"/>
                <w:b/>
                <w:bCs/>
              </w:rPr>
              <w:t xml:space="preserve">Функционирование высшего должностного лица субъекта РФ и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02</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688,7</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296,0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296,0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b/>
              </w:rPr>
            </w:pPr>
            <w:proofErr w:type="spellStart"/>
            <w:r w:rsidRPr="00AB7BB5">
              <w:rPr>
                <w:rFonts w:cstheme="minorHAnsi"/>
                <w:b/>
              </w:rPr>
              <w:t>Непрограммные</w:t>
            </w:r>
            <w:proofErr w:type="spellEnd"/>
            <w:r w:rsidRPr="00AB7BB5">
              <w:rPr>
                <w:rFonts w:cstheme="minorHAnsi"/>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015</w:t>
            </w:r>
          </w:p>
        </w:tc>
        <w:tc>
          <w:tcPr>
            <w:tcW w:w="567"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b/>
              </w:rPr>
            </w:pPr>
          </w:p>
          <w:p w:rsidR="00AB7BB5" w:rsidRPr="00AB7BB5" w:rsidRDefault="00AB7BB5" w:rsidP="00AB7BB5">
            <w:pPr>
              <w:pStyle w:val="a6"/>
              <w:rPr>
                <w:rFonts w:cstheme="minorHAnsi"/>
                <w:b/>
              </w:rPr>
            </w:pPr>
            <w:r w:rsidRPr="00AB7BB5">
              <w:rPr>
                <w:rFonts w:cstheme="minorHAnsi"/>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b/>
              </w:rPr>
            </w:pPr>
          </w:p>
          <w:p w:rsidR="00AB7BB5" w:rsidRPr="00AB7BB5" w:rsidRDefault="00AB7BB5" w:rsidP="00AB7BB5">
            <w:pPr>
              <w:pStyle w:val="a6"/>
              <w:rPr>
                <w:rFonts w:cstheme="minorHAnsi"/>
                <w:b/>
              </w:rPr>
            </w:pPr>
            <w:r w:rsidRPr="00AB7BB5">
              <w:rPr>
                <w:rFonts w:cstheme="minorHAnsi"/>
                <w:b/>
              </w:rPr>
              <w:t>02</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688,7</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296,0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296,0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Обеспечение деятельности главы органа муниципального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02</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99 0 00 01010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688,7</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296,0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296,0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02</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99 0 00 01010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100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688,7</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296,0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296,0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02</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99 0 00 01010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120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688,7</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296,0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296,0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r w:rsidRPr="00AB7BB5">
              <w:rPr>
                <w:rFonts w:cstheme="minorHAnsi"/>
                <w:b/>
                <w:bCs/>
              </w:rPr>
              <w:t>Функционирование Правительства РФ, высших исполнительных органов государственной власти субъектов РФ,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04</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2299,1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981,1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981,1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proofErr w:type="spellStart"/>
            <w:r w:rsidRPr="00AB7BB5">
              <w:rPr>
                <w:rFonts w:cstheme="minorHAnsi"/>
                <w:b/>
              </w:rPr>
              <w:t>Непрограммные</w:t>
            </w:r>
            <w:proofErr w:type="spellEnd"/>
            <w:r w:rsidRPr="00AB7BB5">
              <w:rPr>
                <w:rFonts w:cstheme="minorHAnsi"/>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04</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2299,1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981,1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981,1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r w:rsidRPr="00AB7BB5">
              <w:rPr>
                <w:rFonts w:cstheme="minorHAnsi"/>
                <w:b/>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04</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99 0 05 70190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p>
          <w:p w:rsidR="00AB7BB5" w:rsidRPr="00AB7BB5" w:rsidRDefault="00AB7BB5" w:rsidP="00AB7BB5">
            <w:pPr>
              <w:pStyle w:val="a6"/>
              <w:rPr>
                <w:rFonts w:cstheme="minorHAnsi"/>
                <w:bCs/>
              </w:rPr>
            </w:pPr>
            <w:r w:rsidRPr="00AB7BB5">
              <w:rPr>
                <w:rFonts w:cstheme="minorHAnsi"/>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04</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99 0 05 70190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200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p>
          <w:p w:rsidR="00AB7BB5" w:rsidRPr="00AB7BB5" w:rsidRDefault="00AB7BB5" w:rsidP="00AB7BB5">
            <w:pPr>
              <w:pStyle w:val="a6"/>
              <w:rPr>
                <w:rFonts w:cstheme="minorHAnsi"/>
                <w:bCs/>
              </w:rPr>
            </w:pPr>
            <w:r w:rsidRPr="00AB7BB5">
              <w:rPr>
                <w:rFonts w:cstheme="minorHAnsi"/>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04</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99  0 05 70190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240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r w:rsidRPr="00AB7BB5">
              <w:rPr>
                <w:rFonts w:cstheme="minorHAnsi"/>
                <w:b/>
              </w:rPr>
              <w:t>Обеспечение деятельности администрации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p w:rsidR="00AB7BB5" w:rsidRPr="00AB7BB5" w:rsidRDefault="00AB7BB5" w:rsidP="00AB7BB5">
            <w:pPr>
              <w:pStyle w:val="a6"/>
              <w:rPr>
                <w:rFonts w:cstheme="minorHAnsi"/>
                <w:b/>
                <w:bCs/>
              </w:rPr>
            </w:pPr>
            <w:r w:rsidRPr="00AB7BB5">
              <w:rPr>
                <w:rFonts w:cstheme="minorHAnsi"/>
                <w:b/>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04</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99 0 00 01030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2299,0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981,0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981,0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3F2161" w:rsidRDefault="00AB7BB5" w:rsidP="00AB7BB5">
            <w:pPr>
              <w:pStyle w:val="a6"/>
              <w:rPr>
                <w:rFonts w:cstheme="minorHAnsi"/>
              </w:rPr>
            </w:pPr>
            <w:r w:rsidRPr="00AB7BB5">
              <w:rPr>
                <w:rFonts w:cstheme="minorHAnsi"/>
              </w:rPr>
              <w:t xml:space="preserve">Расходы на выплаты персоналу в целях </w:t>
            </w:r>
          </w:p>
          <w:p w:rsidR="003F2161" w:rsidRDefault="003F2161" w:rsidP="00AB7BB5">
            <w:pPr>
              <w:pStyle w:val="a6"/>
              <w:rPr>
                <w:rFonts w:cstheme="minorHAnsi"/>
              </w:rPr>
            </w:pPr>
          </w:p>
          <w:p w:rsidR="00AB7BB5" w:rsidRPr="00AB7BB5" w:rsidRDefault="00AB7BB5" w:rsidP="00AB7BB5">
            <w:pPr>
              <w:pStyle w:val="a6"/>
              <w:rPr>
                <w:rFonts w:cstheme="minorHAnsi"/>
              </w:rPr>
            </w:pPr>
            <w:r w:rsidRPr="00AB7BB5">
              <w:rPr>
                <w:rFonts w:cstheme="minorHAnsi"/>
              </w:rPr>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p>
          <w:p w:rsidR="003F2161" w:rsidRDefault="003F2161" w:rsidP="00AB7BB5">
            <w:pPr>
              <w:pStyle w:val="a6"/>
              <w:rPr>
                <w:rFonts w:cstheme="minorHAnsi"/>
                <w:bCs/>
              </w:rPr>
            </w:pPr>
          </w:p>
          <w:p w:rsidR="00AB7BB5" w:rsidRPr="00AB7BB5" w:rsidRDefault="00AB7BB5" w:rsidP="00AB7BB5">
            <w:pPr>
              <w:pStyle w:val="a6"/>
              <w:rPr>
                <w:rFonts w:cstheme="minorHAnsi"/>
                <w:bCs/>
              </w:rPr>
            </w:pPr>
            <w:r w:rsidRPr="00AB7BB5">
              <w:rPr>
                <w:rFonts w:cstheme="minorHAnsi"/>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lastRenderedPageBreak/>
              <w:t>01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04</w:t>
            </w:r>
          </w:p>
        </w:tc>
        <w:tc>
          <w:tcPr>
            <w:tcW w:w="1418" w:type="dxa"/>
            <w:tcBorders>
              <w:top w:val="single" w:sz="4" w:space="0" w:color="auto"/>
              <w:left w:val="single" w:sz="4" w:space="0" w:color="auto"/>
              <w:bottom w:val="single" w:sz="4" w:space="0" w:color="auto"/>
              <w:right w:val="single" w:sz="4" w:space="0" w:color="auto"/>
            </w:tcBorders>
            <w:vAlign w:val="bottom"/>
          </w:tcPr>
          <w:p w:rsidR="003F2161" w:rsidRDefault="00AB7BB5" w:rsidP="00AB7BB5">
            <w:pPr>
              <w:pStyle w:val="a6"/>
              <w:rPr>
                <w:rFonts w:cstheme="minorHAnsi"/>
              </w:rPr>
            </w:pPr>
            <w:r w:rsidRPr="00AB7BB5">
              <w:rPr>
                <w:rFonts w:cstheme="minorHAnsi"/>
              </w:rPr>
              <w:t xml:space="preserve">99 0 00 </w:t>
            </w:r>
          </w:p>
          <w:p w:rsidR="003F2161" w:rsidRDefault="003F2161" w:rsidP="00AB7BB5">
            <w:pPr>
              <w:pStyle w:val="a6"/>
              <w:rPr>
                <w:rFonts w:cstheme="minorHAnsi"/>
              </w:rPr>
            </w:pPr>
          </w:p>
          <w:p w:rsidR="00AB7BB5" w:rsidRPr="00AB7BB5" w:rsidRDefault="00AB7BB5" w:rsidP="00AB7BB5">
            <w:pPr>
              <w:pStyle w:val="a6"/>
              <w:rPr>
                <w:rFonts w:cstheme="minorHAnsi"/>
              </w:rPr>
            </w:pPr>
            <w:r w:rsidRPr="00AB7BB5">
              <w:rPr>
                <w:rFonts w:cstheme="minorHAnsi"/>
              </w:rPr>
              <w:t>01030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lastRenderedPageBreak/>
              <w:t>100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1485,1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634,0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634,0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04</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99 0 00 01030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120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1485,1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634,0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634,0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p>
          <w:p w:rsidR="00AB7BB5" w:rsidRPr="00AB7BB5" w:rsidRDefault="00AB7BB5" w:rsidP="00AB7BB5">
            <w:pPr>
              <w:pStyle w:val="a6"/>
              <w:rPr>
                <w:rFonts w:cstheme="minorHAnsi"/>
                <w:bCs/>
              </w:rPr>
            </w:pPr>
            <w:r w:rsidRPr="00AB7BB5">
              <w:rPr>
                <w:rFonts w:cstheme="minorHAnsi"/>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04</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99 0 00 01030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200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769,4</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330,0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330,0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04</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99 0 00 01030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240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769,4</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330,0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330,0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04</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99 0 00 01030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800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44,5</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17,0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17,0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 xml:space="preserve">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 xml:space="preserve"> 015</w:t>
            </w:r>
          </w:p>
        </w:tc>
        <w:tc>
          <w:tcPr>
            <w:tcW w:w="567"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 xml:space="preserve">  01</w:t>
            </w:r>
          </w:p>
        </w:tc>
        <w:tc>
          <w:tcPr>
            <w:tcW w:w="567"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 xml:space="preserve">   04</w:t>
            </w:r>
          </w:p>
        </w:tc>
        <w:tc>
          <w:tcPr>
            <w:tcW w:w="1418"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 xml:space="preserve"> 99 0 00 01030</w:t>
            </w:r>
          </w:p>
        </w:tc>
        <w:tc>
          <w:tcPr>
            <w:tcW w:w="850"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 xml:space="preserve">    850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44,5</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17,0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17,0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r w:rsidRPr="00AB7BB5">
              <w:rPr>
                <w:rFonts w:cstheme="minorHAnsi"/>
                <w:b/>
                <w:bCs/>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06</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79,9</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34,0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34,0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proofErr w:type="spellStart"/>
            <w:r w:rsidRPr="00AB7BB5">
              <w:rPr>
                <w:rFonts w:cstheme="minorHAnsi"/>
                <w:b/>
              </w:rPr>
              <w:t>Непрограммные</w:t>
            </w:r>
            <w:proofErr w:type="spellEnd"/>
            <w:r w:rsidRPr="00AB7BB5">
              <w:rPr>
                <w:rFonts w:cstheme="minorHAnsi"/>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06</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79,9</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34,0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34,0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 xml:space="preserve">Передача полномочий контрольно-счетного органа </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06</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99 0 00 00010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79,9</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34,0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34,0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06</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bCs/>
              </w:rPr>
              <w:t>99 0 00 00010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500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79,9</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34,0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34,0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06</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bCs/>
              </w:rPr>
              <w:t>99 0 00 00010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540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79,9</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34,0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34,0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r w:rsidRPr="00AB7BB5">
              <w:rPr>
                <w:rFonts w:cstheme="minorHAnsi"/>
                <w:b/>
                <w:bCs/>
              </w:rPr>
              <w:t>Обеспечение проведения выборов и референдумов</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07</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22,0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proofErr w:type="spellStart"/>
            <w:r w:rsidRPr="00AB7BB5">
              <w:rPr>
                <w:rFonts w:cstheme="minorHAnsi"/>
                <w:b/>
              </w:rPr>
              <w:t>Непрограммные</w:t>
            </w:r>
            <w:proofErr w:type="spellEnd"/>
            <w:r w:rsidRPr="00AB7BB5">
              <w:rPr>
                <w:rFonts w:cstheme="minorHAnsi"/>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07</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22,0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Cs/>
              </w:rPr>
            </w:pPr>
            <w:r w:rsidRPr="00AB7BB5">
              <w:rPr>
                <w:rFonts w:cstheme="minorHAnsi"/>
                <w:bCs/>
              </w:rPr>
              <w:t>Проведение выборов в органы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07</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99 0 00 52010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22,0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 xml:space="preserve">01 </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 xml:space="preserve">07 </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99 0 00 52010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800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22,0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Специальные расходы</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 xml:space="preserve">01 </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07</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99 0 00 52010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880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22,0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r w:rsidRPr="00AB7BB5">
              <w:rPr>
                <w:rFonts w:cstheme="minorHAnsi"/>
                <w:b/>
                <w:bCs/>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11</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proofErr w:type="spellStart"/>
            <w:r w:rsidRPr="00AB7BB5">
              <w:rPr>
                <w:rFonts w:cstheme="minorHAnsi"/>
                <w:b/>
              </w:rPr>
              <w:t>Непрограммные</w:t>
            </w:r>
            <w:proofErr w:type="spellEnd"/>
            <w:r w:rsidRPr="00AB7BB5">
              <w:rPr>
                <w:rFonts w:cstheme="minorHAnsi"/>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11</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bCs/>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 xml:space="preserve">Резервный фонд администрации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11</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99 0 00 02020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0,0</w:t>
            </w:r>
          </w:p>
        </w:tc>
      </w:tr>
      <w:tr w:rsidR="00AB7BB5" w:rsidRPr="00AB7BB5" w:rsidTr="00C146CE">
        <w:trPr>
          <w:trHeight w:val="152"/>
        </w:trPr>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11</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99 0 00 02020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800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Резервные средства</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11</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99 0 00 02020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870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r w:rsidRPr="00AB7BB5">
              <w:rPr>
                <w:rFonts w:cstheme="minorHAnsi"/>
                <w:b/>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13</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83,8</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36,0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36,0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proofErr w:type="spellStart"/>
            <w:r w:rsidRPr="00AB7BB5">
              <w:rPr>
                <w:rFonts w:cstheme="minorHAnsi"/>
                <w:b/>
              </w:rPr>
              <w:t>Непрограммные</w:t>
            </w:r>
            <w:proofErr w:type="spellEnd"/>
            <w:r w:rsidRPr="00AB7BB5">
              <w:rPr>
                <w:rFonts w:cstheme="minorHAnsi"/>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13</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bCs/>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83,8</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36,0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36,0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3F2161" w:rsidRDefault="00AB7BB5" w:rsidP="00AB7BB5">
            <w:pPr>
              <w:pStyle w:val="a6"/>
              <w:rPr>
                <w:rFonts w:cstheme="minorHAnsi"/>
              </w:rPr>
            </w:pPr>
            <w:r w:rsidRPr="00AB7BB5">
              <w:rPr>
                <w:rFonts w:cstheme="minorHAnsi"/>
              </w:rPr>
              <w:t xml:space="preserve">Мероприятия в сфере общегосударственных вопросов, </w:t>
            </w:r>
          </w:p>
          <w:p w:rsidR="003F2161" w:rsidRDefault="003F2161" w:rsidP="00AB7BB5">
            <w:pPr>
              <w:pStyle w:val="a6"/>
              <w:rPr>
                <w:rFonts w:cstheme="minorHAnsi"/>
              </w:rPr>
            </w:pPr>
          </w:p>
          <w:p w:rsidR="00AB7BB5" w:rsidRPr="00AB7BB5" w:rsidRDefault="00AB7BB5" w:rsidP="00AB7BB5">
            <w:pPr>
              <w:pStyle w:val="a6"/>
              <w:rPr>
                <w:rFonts w:cstheme="minorHAnsi"/>
              </w:rPr>
            </w:pPr>
            <w:r w:rsidRPr="00AB7BB5">
              <w:rPr>
                <w:rFonts w:cstheme="minorHAnsi"/>
              </w:rPr>
              <w:t>осуществляемые органами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lastRenderedPageBreak/>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13</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99 0 00 02040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83,8</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36,0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36,0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13</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99 0 00 02040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200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78,8</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36,0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36,0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13</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99 0 00 02040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240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78,8</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36,0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36,0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13</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99 0 00 02040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800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5,0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 xml:space="preserve">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13</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99 0 00 02040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850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5,0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r w:rsidRPr="00AB7BB5">
              <w:rPr>
                <w:rFonts w:cstheme="minorHAnsi"/>
                <w:b/>
                <w:color w:val="00000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02</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96,3</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99,4</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103,2</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proofErr w:type="spellStart"/>
            <w:r w:rsidRPr="00AB7BB5">
              <w:rPr>
                <w:rFonts w:cstheme="minorHAnsi"/>
                <w:b/>
                <w:color w:val="000000"/>
                <w:lang w:val="en-US"/>
              </w:rPr>
              <w:t>Мобилизационная</w:t>
            </w:r>
            <w:proofErr w:type="spellEnd"/>
            <w:r w:rsidRPr="00AB7BB5">
              <w:rPr>
                <w:rFonts w:cstheme="minorHAnsi"/>
                <w:b/>
                <w:color w:val="000000"/>
                <w:lang w:val="en-US"/>
              </w:rPr>
              <w:t xml:space="preserve">  и </w:t>
            </w:r>
            <w:proofErr w:type="spellStart"/>
            <w:r w:rsidRPr="00AB7BB5">
              <w:rPr>
                <w:rFonts w:cstheme="minorHAnsi"/>
                <w:b/>
                <w:color w:val="000000"/>
                <w:lang w:val="en-US"/>
              </w:rPr>
              <w:t>вневойсковая</w:t>
            </w:r>
            <w:proofErr w:type="spellEnd"/>
            <w:r w:rsidRPr="00AB7BB5">
              <w:rPr>
                <w:rFonts w:cstheme="minorHAnsi"/>
                <w:b/>
                <w:color w:val="000000"/>
                <w:lang w:val="en-US"/>
              </w:rPr>
              <w:t xml:space="preserve"> </w:t>
            </w:r>
            <w:proofErr w:type="spellStart"/>
            <w:r w:rsidRPr="00AB7BB5">
              <w:rPr>
                <w:rFonts w:cstheme="minorHAnsi"/>
                <w:b/>
                <w:color w:val="000000"/>
                <w:lang w:val="en-US"/>
              </w:rPr>
              <w:t>подготовка</w:t>
            </w:r>
            <w:proofErr w:type="spellEnd"/>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02</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03</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96,3</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99,4</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103,2</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proofErr w:type="spellStart"/>
            <w:r w:rsidRPr="00AB7BB5">
              <w:rPr>
                <w:rFonts w:cstheme="minorHAnsi"/>
                <w:b/>
              </w:rPr>
              <w:t>Непрограммные</w:t>
            </w:r>
            <w:proofErr w:type="spellEnd"/>
            <w:r w:rsidRPr="00AB7BB5">
              <w:rPr>
                <w:rFonts w:cstheme="minorHAnsi"/>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02</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03</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bCs/>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96,3</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99,4</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103,2</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 xml:space="preserve">Расходы на осуществление первичного воинского учета на территориях, где отсутствуют военные комиссариаты </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02</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03</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99 0 00 51180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96,3</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99,4</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103,2</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02</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03</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99 0 00 51180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100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94,2</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97,3</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101,1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02</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03</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99 0 00 51180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120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94,2</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97,3</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101,1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02</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03</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99 0 00 51180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200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 xml:space="preserve">Иные закупки товаров, работ и услуг для обеспечения государственных (муниципальных) </w:t>
            </w:r>
            <w:proofErr w:type="spellStart"/>
            <w:r w:rsidRPr="00AB7BB5">
              <w:rPr>
                <w:rFonts w:cstheme="minorHAnsi"/>
              </w:rPr>
              <w:t>нуж</w:t>
            </w:r>
            <w:proofErr w:type="spellEnd"/>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02</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03</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99 0 00 51180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240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b/>
                <w:bCs/>
              </w:rPr>
            </w:pPr>
            <w:r w:rsidRPr="00AB7BB5">
              <w:rPr>
                <w:rFonts w:cstheme="minorHAnsi"/>
                <w:b/>
                <w:bCs/>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rPr>
              <w:t xml:space="preserve">  </w:t>
            </w:r>
            <w:r w:rsidRPr="00AB7BB5">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03</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0,2</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0,2</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0,2</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b/>
                <w:bCs/>
              </w:rPr>
            </w:pPr>
            <w:r w:rsidRPr="00AB7BB5">
              <w:rPr>
                <w:rFonts w:cstheme="minorHAnsi"/>
                <w:b/>
                <w:bCs/>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03</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09</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proofErr w:type="spellStart"/>
            <w:r w:rsidRPr="00AB7BB5">
              <w:rPr>
                <w:rFonts w:cstheme="minorHAnsi"/>
                <w:b/>
              </w:rPr>
              <w:t>Непрограммные</w:t>
            </w:r>
            <w:proofErr w:type="spellEnd"/>
            <w:r w:rsidRPr="00AB7BB5">
              <w:rPr>
                <w:rFonts w:cstheme="minorHAnsi"/>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03</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09</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Мероприятия по предупреждению и ликвидации чрезвычайных ситуаций, стихийных бедствий и их последствий</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03</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09</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99 0 00 03070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03</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09</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99 0 00 03070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200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r>
      <w:tr w:rsidR="00AB7BB5" w:rsidRPr="00AB7BB5" w:rsidTr="00C146CE">
        <w:trPr>
          <w:trHeight w:val="602"/>
        </w:trPr>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03</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09</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99 0 00 03070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240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b/>
                <w:bCs/>
              </w:rPr>
            </w:pPr>
            <w:r w:rsidRPr="00AB7BB5">
              <w:rPr>
                <w:rFonts w:cstheme="minorHAnsi"/>
                <w:b/>
                <w:bCs/>
              </w:rPr>
              <w:t xml:space="preserve">Обеспечение пожарной безопасности    </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rPr>
              <w:t xml:space="preserve"> </w:t>
            </w:r>
            <w:r w:rsidRPr="00AB7BB5">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03</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10</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proofErr w:type="spellStart"/>
            <w:r w:rsidRPr="00AB7BB5">
              <w:rPr>
                <w:rFonts w:cstheme="minorHAnsi"/>
                <w:b/>
              </w:rPr>
              <w:t>Непрограммные</w:t>
            </w:r>
            <w:proofErr w:type="spellEnd"/>
            <w:r w:rsidRPr="00AB7BB5">
              <w:rPr>
                <w:rFonts w:cstheme="minorHAnsi"/>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03</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10</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bCs/>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r w:rsidRPr="00AB7BB5">
              <w:rPr>
                <w:rFonts w:cstheme="minorHAnsi"/>
                <w:b/>
              </w:rPr>
              <w:t>Мероприятия в сфере пожарной безопасности</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03</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10</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99 0 00 03100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3F2161" w:rsidRDefault="003F2161" w:rsidP="00AB7BB5">
            <w:pPr>
              <w:pStyle w:val="a6"/>
              <w:rPr>
                <w:rFonts w:cstheme="minorHAnsi"/>
              </w:rPr>
            </w:pPr>
          </w:p>
          <w:p w:rsidR="00AB7BB5" w:rsidRPr="00AB7BB5" w:rsidRDefault="00AB7BB5" w:rsidP="00AB7BB5">
            <w:pPr>
              <w:pStyle w:val="a6"/>
              <w:rPr>
                <w:rFonts w:cstheme="minorHAnsi"/>
              </w:rPr>
            </w:pPr>
            <w:r w:rsidRPr="00AB7BB5">
              <w:rPr>
                <w:rFonts w:cstheme="minorHAnsi"/>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p>
          <w:p w:rsidR="00AB7BB5" w:rsidRPr="00AB7BB5" w:rsidRDefault="00AB7BB5" w:rsidP="00AB7BB5">
            <w:pPr>
              <w:pStyle w:val="a6"/>
              <w:rPr>
                <w:rFonts w:cstheme="minorHAnsi"/>
                <w:bCs/>
              </w:rPr>
            </w:pPr>
            <w:r w:rsidRPr="00AB7BB5">
              <w:rPr>
                <w:rFonts w:cstheme="minorHAnsi"/>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03</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10</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99 0 00 03100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200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p w:rsidR="00AB7BB5" w:rsidRPr="00AB7BB5" w:rsidRDefault="00AB7BB5" w:rsidP="00AB7BB5">
            <w:pPr>
              <w:pStyle w:val="a6"/>
              <w:rPr>
                <w:rFonts w:cstheme="minorHAnsi"/>
              </w:rPr>
            </w:pPr>
            <w:r w:rsidRPr="00AB7BB5">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03</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10</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99 0 00 03100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240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r w:rsidRPr="00AB7BB5">
              <w:rPr>
                <w:rFonts w:cstheme="minorHAnsi"/>
                <w:b/>
                <w:color w:val="00000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r w:rsidRPr="00AB7BB5">
              <w:rPr>
                <w:rFonts w:cstheme="minorHAnsi"/>
                <w:b/>
                <w:color w:val="000000"/>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784,6</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845,8</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905,3</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r w:rsidRPr="00AB7BB5">
              <w:rPr>
                <w:rFonts w:cstheme="minorHAnsi"/>
                <w:b/>
              </w:rPr>
              <w:t>Сельское хозяйство и рыболовство</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05</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proofErr w:type="spellStart"/>
            <w:r w:rsidRPr="00AB7BB5">
              <w:rPr>
                <w:rFonts w:cstheme="minorHAnsi"/>
                <w:b/>
              </w:rPr>
              <w:t>Непрограммные</w:t>
            </w:r>
            <w:proofErr w:type="spellEnd"/>
            <w:r w:rsidRPr="00AB7BB5">
              <w:rPr>
                <w:rFonts w:cstheme="minorHAnsi"/>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05</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Мероприятия в области сельского хозяйства</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05</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99 0 00 03120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05</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bCs/>
              </w:rPr>
              <w:t>99 0 00 03120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200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05</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bCs/>
              </w:rPr>
              <w:t>99 0 00 03120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240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r w:rsidRPr="00AB7BB5">
              <w:rPr>
                <w:rFonts w:cstheme="minorHAnsi"/>
                <w:b/>
              </w:rPr>
              <w:t>Лесное хозяйство</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07</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proofErr w:type="spellStart"/>
            <w:r w:rsidRPr="00AB7BB5">
              <w:rPr>
                <w:rFonts w:cstheme="minorHAnsi"/>
                <w:b/>
              </w:rPr>
              <w:t>Непрограммные</w:t>
            </w:r>
            <w:proofErr w:type="spellEnd"/>
            <w:r w:rsidRPr="00AB7BB5">
              <w:rPr>
                <w:rFonts w:cstheme="minorHAnsi"/>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07</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 xml:space="preserve">Мероприятия в области охраны, </w:t>
            </w:r>
            <w:proofErr w:type="spellStart"/>
            <w:r w:rsidRPr="00AB7BB5">
              <w:rPr>
                <w:rFonts w:cstheme="minorHAnsi"/>
              </w:rPr>
              <w:t>востановления</w:t>
            </w:r>
            <w:proofErr w:type="spellEnd"/>
            <w:r w:rsidRPr="00AB7BB5">
              <w:rPr>
                <w:rFonts w:cstheme="minorHAnsi"/>
              </w:rPr>
              <w:t xml:space="preserve"> и использования лесов</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07</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99 0 00 03110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07</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bCs/>
              </w:rPr>
              <w:t>99 0 00 03110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200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07</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bCs/>
              </w:rPr>
              <w:t>99 0 00 03110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240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r w:rsidRPr="00AB7BB5">
              <w:rPr>
                <w:rFonts w:cstheme="minorHAnsi"/>
                <w:b/>
              </w:rPr>
              <w:t xml:space="preserve">Транспорт                                                            </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08</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proofErr w:type="spellStart"/>
            <w:r w:rsidRPr="00AB7BB5">
              <w:rPr>
                <w:rFonts w:cstheme="minorHAnsi"/>
                <w:b/>
              </w:rPr>
              <w:t>Непрограммные</w:t>
            </w:r>
            <w:proofErr w:type="spellEnd"/>
            <w:r w:rsidRPr="00AB7BB5">
              <w:rPr>
                <w:rFonts w:cstheme="minorHAnsi"/>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08</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Организация транспортного обслуживания населения</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08</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99 0 00 04030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08</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bCs/>
              </w:rPr>
              <w:t>99 0 00 04030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200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08</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bCs/>
              </w:rPr>
              <w:t>99 0 00 04030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240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r w:rsidRPr="00AB7BB5">
              <w:rPr>
                <w:rFonts w:cstheme="minorHAnsi"/>
                <w:b/>
                <w:bCs/>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09</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784,1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845,3</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904,8</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b/>
              </w:rPr>
            </w:pPr>
            <w:proofErr w:type="spellStart"/>
            <w:r w:rsidRPr="00AB7BB5">
              <w:rPr>
                <w:rFonts w:cstheme="minorHAnsi"/>
                <w:b/>
              </w:rPr>
              <w:t>Непрограммные</w:t>
            </w:r>
            <w:proofErr w:type="spellEnd"/>
            <w:r w:rsidRPr="00AB7BB5">
              <w:rPr>
                <w:rFonts w:cstheme="minorHAnsi"/>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r w:rsidRPr="00AB7BB5">
              <w:rPr>
                <w:rFonts w:cstheme="minorHAnsi"/>
                <w:b/>
                <w:color w:val="000000"/>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09</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784,1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845,3</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904,8</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Строительство, модернизация</w:t>
            </w:r>
            <w:proofErr w:type="gramStart"/>
            <w:r w:rsidRPr="00AB7BB5">
              <w:rPr>
                <w:rFonts w:cstheme="minorHAnsi"/>
              </w:rPr>
              <w:t xml:space="preserve"> ,</w:t>
            </w:r>
            <w:proofErr w:type="gramEnd"/>
            <w:r w:rsidRPr="00AB7BB5">
              <w:rPr>
                <w:rFonts w:cstheme="minorHAnsi"/>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09</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99 0 00 04010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784,1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845,3</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904,8</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09</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bCs/>
              </w:rPr>
              <w:t>99 0 00 04010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200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784,1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845,3</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904,8</w:t>
            </w:r>
          </w:p>
        </w:tc>
      </w:tr>
      <w:tr w:rsidR="00AB7BB5" w:rsidRPr="00AB7BB5" w:rsidTr="00C146CE">
        <w:trPr>
          <w:trHeight w:val="224"/>
        </w:trPr>
        <w:tc>
          <w:tcPr>
            <w:tcW w:w="4219" w:type="dxa"/>
            <w:tcBorders>
              <w:top w:val="single" w:sz="4" w:space="0" w:color="auto"/>
              <w:left w:val="single" w:sz="4" w:space="0" w:color="auto"/>
              <w:bottom w:val="single" w:sz="4" w:space="0" w:color="auto"/>
              <w:right w:val="single" w:sz="4" w:space="0" w:color="auto"/>
            </w:tcBorders>
            <w:vAlign w:val="center"/>
          </w:tcPr>
          <w:p w:rsidR="003F2161" w:rsidRDefault="003F2161" w:rsidP="00AB7BB5">
            <w:pPr>
              <w:pStyle w:val="a6"/>
              <w:rPr>
                <w:rFonts w:cstheme="minorHAnsi"/>
              </w:rPr>
            </w:pPr>
          </w:p>
          <w:p w:rsidR="00AB7BB5" w:rsidRPr="00AB7BB5" w:rsidRDefault="00AB7BB5" w:rsidP="00AB7BB5">
            <w:pPr>
              <w:pStyle w:val="a6"/>
              <w:rPr>
                <w:rFonts w:cstheme="minorHAnsi"/>
              </w:rPr>
            </w:pPr>
            <w:r w:rsidRPr="00AB7BB5">
              <w:rPr>
                <w:rFonts w:cstheme="minorHAnsi"/>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09</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bCs/>
              </w:rPr>
              <w:t>99 0 00 04010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240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784,1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845,3</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904,8</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r w:rsidRPr="00AB7BB5">
              <w:rPr>
                <w:rFonts w:cstheme="minorHAnsi"/>
                <w:b/>
                <w:bCs/>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p w:rsidR="00AB7BB5" w:rsidRPr="00AB7BB5" w:rsidRDefault="00AB7BB5" w:rsidP="00AB7BB5">
            <w:pPr>
              <w:pStyle w:val="a6"/>
              <w:rPr>
                <w:rFonts w:cstheme="minorHAnsi"/>
                <w:b/>
              </w:rPr>
            </w:pPr>
            <w:r w:rsidRPr="00AB7BB5">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04</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12</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0,2</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0,2</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0,2</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proofErr w:type="spellStart"/>
            <w:r w:rsidRPr="00AB7BB5">
              <w:rPr>
                <w:rFonts w:cstheme="minorHAnsi"/>
                <w:b/>
              </w:rPr>
              <w:t>Непрограммные</w:t>
            </w:r>
            <w:proofErr w:type="spellEnd"/>
            <w:r w:rsidRPr="00AB7BB5">
              <w:rPr>
                <w:rFonts w:cstheme="minorHAnsi"/>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rPr>
              <w:t xml:space="preserve"> </w:t>
            </w:r>
            <w:r w:rsidRPr="00AB7BB5">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04</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12</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Мероприятия по землеустройству и землепользованию</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12</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99 0 00 03040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0,1</w:t>
            </w:r>
          </w:p>
        </w:tc>
      </w:tr>
      <w:tr w:rsidR="00AB7BB5" w:rsidRPr="00AB7BB5" w:rsidTr="00C146CE">
        <w:trPr>
          <w:trHeight w:val="294"/>
        </w:trPr>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p w:rsidR="00AB7BB5" w:rsidRPr="00AB7BB5" w:rsidRDefault="00AB7BB5" w:rsidP="00AB7BB5">
            <w:pPr>
              <w:pStyle w:val="a6"/>
              <w:rPr>
                <w:rFonts w:cstheme="minorHAnsi"/>
              </w:rPr>
            </w:pPr>
            <w:r w:rsidRPr="00AB7BB5">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04</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12</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bCs/>
              </w:rPr>
              <w:t>99 0 00 03040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200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04</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12</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bCs/>
              </w:rPr>
              <w:t>99 0 00 03040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240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Поддержка малого и среднего предпринимательства</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04</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12</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bCs/>
              </w:rPr>
              <w:t>99 0 00 03060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04</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12</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bCs/>
              </w:rPr>
              <w:t>99 0 00 03060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800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04</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12</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bCs/>
              </w:rPr>
              <w:t>99 0 00 03060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810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b/>
              </w:rPr>
            </w:pPr>
            <w:r w:rsidRPr="00AB7BB5">
              <w:rPr>
                <w:rFonts w:cstheme="minorHAnsi"/>
                <w:b/>
              </w:rPr>
              <w:t>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04</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12</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91 0 00 00000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 xml:space="preserve">Реализация мероприятий муниципальной программы "Развитие субъектов малого и среднего предпринимательства в МО </w:t>
            </w:r>
            <w:proofErr w:type="spellStart"/>
            <w:r w:rsidRPr="00AB7BB5">
              <w:rPr>
                <w:rFonts w:cstheme="minorHAnsi"/>
              </w:rPr>
              <w:t>Новопервомайского</w:t>
            </w:r>
            <w:proofErr w:type="spellEnd"/>
            <w:r w:rsidRPr="00AB7BB5">
              <w:rPr>
                <w:rFonts w:cstheme="minorHAnsi"/>
              </w:rPr>
              <w:t xml:space="preserve"> сельсовета Татарского района Новосибирской области на 2018-2020 годы»"</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04</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12</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bCs/>
              </w:rPr>
              <w:t>91 0 00 04040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04</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12</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bCs/>
              </w:rPr>
              <w:t>91 0 00 04040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800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p w:rsidR="00AB7BB5" w:rsidRPr="00AB7BB5" w:rsidRDefault="00AB7BB5" w:rsidP="00AB7BB5">
            <w:pPr>
              <w:pStyle w:val="a6"/>
              <w:rPr>
                <w:rFonts w:cstheme="minorHAnsi"/>
              </w:rPr>
            </w:pPr>
            <w:r w:rsidRPr="00AB7BB5">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04</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12</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bCs/>
              </w:rPr>
              <w:t>91 0 00 04040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810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color w:val="000000"/>
              </w:rPr>
            </w:pPr>
            <w:r w:rsidRPr="00AB7BB5">
              <w:rPr>
                <w:rFonts w:cstheme="minorHAnsi"/>
                <w:b/>
                <w:color w:val="00000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906,3</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389,0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389,0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r w:rsidRPr="00AB7BB5">
              <w:rPr>
                <w:rFonts w:cstheme="minorHAnsi"/>
                <w:b/>
                <w:bCs/>
              </w:rPr>
              <w:t>Жилищное хозяйство</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80,2</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34,0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34,0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proofErr w:type="spellStart"/>
            <w:r w:rsidRPr="00AB7BB5">
              <w:rPr>
                <w:rFonts w:cstheme="minorHAnsi"/>
                <w:b/>
              </w:rPr>
              <w:t>Непрограммные</w:t>
            </w:r>
            <w:proofErr w:type="spellEnd"/>
            <w:r w:rsidRPr="00AB7BB5">
              <w:rPr>
                <w:rFonts w:cstheme="minorHAnsi"/>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80,2</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34,0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34,0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Мероприятия в области жилищного хозяйства</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99 0 00 04120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80,2</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34,0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34,0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p>
          <w:p w:rsidR="00AB7BB5" w:rsidRPr="00AB7BB5" w:rsidRDefault="00AB7BB5" w:rsidP="00AB7BB5">
            <w:pPr>
              <w:pStyle w:val="a6"/>
              <w:rPr>
                <w:rFonts w:cstheme="minorHAnsi"/>
                <w:bCs/>
              </w:rPr>
            </w:pPr>
            <w:r w:rsidRPr="00AB7BB5">
              <w:rPr>
                <w:rFonts w:cstheme="minorHAnsi"/>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99 0 00 04120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200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80,2</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34,0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34,0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99 0 00 04120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240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80,2</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34,0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34,0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r w:rsidRPr="00AB7BB5">
              <w:rPr>
                <w:rFonts w:cstheme="minorHAnsi"/>
                <w:b/>
                <w:bCs/>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02</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18,7</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8,0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8,0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proofErr w:type="spellStart"/>
            <w:r w:rsidRPr="00AB7BB5">
              <w:rPr>
                <w:rFonts w:cstheme="minorHAnsi"/>
                <w:b/>
              </w:rPr>
              <w:t>Непрограммные</w:t>
            </w:r>
            <w:proofErr w:type="spellEnd"/>
            <w:r w:rsidRPr="00AB7BB5">
              <w:rPr>
                <w:rFonts w:cstheme="minorHAnsi"/>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r w:rsidRPr="00AB7BB5">
              <w:rPr>
                <w:rFonts w:cstheme="minorHAnsi"/>
                <w:b/>
                <w:bCs/>
              </w:rPr>
              <w:t xml:space="preserve"> </w:t>
            </w:r>
          </w:p>
          <w:p w:rsidR="00AB7BB5" w:rsidRPr="00AB7BB5" w:rsidRDefault="00AB7BB5" w:rsidP="00AB7BB5">
            <w:pPr>
              <w:pStyle w:val="a6"/>
              <w:rPr>
                <w:rFonts w:cstheme="minorHAnsi"/>
                <w:b/>
                <w:bCs/>
              </w:rPr>
            </w:pPr>
            <w:r w:rsidRPr="00AB7BB5">
              <w:rPr>
                <w:rFonts w:cstheme="minorHAnsi"/>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02</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18,7</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8,0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8,0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Мероприятия в области коммунального хозяйства</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02</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99 0 00 04190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18,7</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8,0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8,0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lastRenderedPageBreak/>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02</w:t>
            </w:r>
          </w:p>
        </w:tc>
        <w:tc>
          <w:tcPr>
            <w:tcW w:w="1418" w:type="dxa"/>
            <w:tcBorders>
              <w:top w:val="single" w:sz="4" w:space="0" w:color="auto"/>
              <w:left w:val="single" w:sz="4" w:space="0" w:color="auto"/>
              <w:bottom w:val="single" w:sz="4" w:space="0" w:color="auto"/>
              <w:right w:val="single" w:sz="4" w:space="0" w:color="auto"/>
            </w:tcBorders>
            <w:vAlign w:val="bottom"/>
          </w:tcPr>
          <w:p w:rsidR="003F2161" w:rsidRDefault="003F2161" w:rsidP="00AB7BB5">
            <w:pPr>
              <w:pStyle w:val="a6"/>
              <w:rPr>
                <w:rFonts w:cstheme="minorHAnsi"/>
              </w:rPr>
            </w:pPr>
          </w:p>
          <w:p w:rsidR="00AB7BB5" w:rsidRPr="00AB7BB5" w:rsidRDefault="00AB7BB5" w:rsidP="00AB7BB5">
            <w:pPr>
              <w:pStyle w:val="a6"/>
              <w:rPr>
                <w:rFonts w:cstheme="minorHAnsi"/>
              </w:rPr>
            </w:pPr>
            <w:r w:rsidRPr="00AB7BB5">
              <w:rPr>
                <w:rFonts w:cstheme="minorHAnsi"/>
              </w:rPr>
              <w:t>99 0 00 04190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800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18,7</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 xml:space="preserve">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02</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99 0 00 04190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850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18,7</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r w:rsidRPr="00AB7BB5">
              <w:rPr>
                <w:rFonts w:cstheme="minorHAnsi"/>
                <w:b/>
                <w:bCs/>
              </w:rPr>
              <w:t>Благоустройство</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03</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807,4</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347,0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347,0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proofErr w:type="spellStart"/>
            <w:r w:rsidRPr="00AB7BB5">
              <w:rPr>
                <w:rFonts w:cstheme="minorHAnsi"/>
                <w:b/>
              </w:rPr>
              <w:t>Непрограммные</w:t>
            </w:r>
            <w:proofErr w:type="spellEnd"/>
            <w:r w:rsidRPr="00AB7BB5">
              <w:rPr>
                <w:rFonts w:cstheme="minorHAnsi"/>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03</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807,4</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347,0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347,0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Озеленение территорий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03</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99 0 00 04210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6,0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03</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99 0 00 04210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200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6,0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03</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99 0 00 04210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240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6,0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 xml:space="preserve">Освещение улиц и установка указателей с </w:t>
            </w:r>
            <w:proofErr w:type="spellStart"/>
            <w:r w:rsidRPr="00AB7BB5">
              <w:rPr>
                <w:rFonts w:cstheme="minorHAnsi"/>
              </w:rPr>
              <w:t>назваваниями</w:t>
            </w:r>
            <w:proofErr w:type="spellEnd"/>
            <w:r w:rsidRPr="00AB7BB5">
              <w:rPr>
                <w:rFonts w:cstheme="minorHAnsi"/>
              </w:rPr>
              <w:t xml:space="preserve"> улиц и номерами домов на территории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p>
          <w:p w:rsidR="00AB7BB5" w:rsidRPr="00AB7BB5" w:rsidRDefault="00AB7BB5" w:rsidP="00AB7BB5">
            <w:pPr>
              <w:pStyle w:val="a6"/>
              <w:rPr>
                <w:rFonts w:cstheme="minorHAnsi"/>
              </w:rPr>
            </w:pPr>
            <w:r w:rsidRPr="00AB7BB5">
              <w:rPr>
                <w:rFonts w:cstheme="minorHAnsi"/>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03</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99 0 00 04220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651,4</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280,0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280,0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03</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99 0 00 04220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200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651,4</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280,0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280,0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03</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99 0 00 04220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240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651,4</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280,0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280,0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Организация ритуальных услуг и содержание мест захоронения</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03</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99 0 00 04230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50,0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22,0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22,0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03</w:t>
            </w:r>
          </w:p>
        </w:tc>
        <w:tc>
          <w:tcPr>
            <w:tcW w:w="1418"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p>
          <w:p w:rsidR="00AB7BB5" w:rsidRPr="00AB7BB5" w:rsidRDefault="00AB7BB5" w:rsidP="00AB7BB5">
            <w:pPr>
              <w:pStyle w:val="a6"/>
              <w:rPr>
                <w:rFonts w:cstheme="minorHAnsi"/>
              </w:rPr>
            </w:pPr>
            <w:r w:rsidRPr="00AB7BB5">
              <w:rPr>
                <w:rFonts w:cstheme="minorHAnsi"/>
              </w:rPr>
              <w:t xml:space="preserve"> 99 0 00 04230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200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50,0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22,0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22,0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03</w:t>
            </w:r>
          </w:p>
        </w:tc>
        <w:tc>
          <w:tcPr>
            <w:tcW w:w="1418"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p>
          <w:p w:rsidR="00AB7BB5" w:rsidRPr="00AB7BB5" w:rsidRDefault="00AB7BB5" w:rsidP="00AB7BB5">
            <w:pPr>
              <w:pStyle w:val="a6"/>
              <w:rPr>
                <w:rFonts w:cstheme="minorHAnsi"/>
              </w:rPr>
            </w:pPr>
            <w:r w:rsidRPr="00AB7BB5">
              <w:rPr>
                <w:rFonts w:cstheme="minorHAnsi"/>
              </w:rPr>
              <w:t xml:space="preserve"> </w:t>
            </w:r>
          </w:p>
          <w:p w:rsidR="00AB7BB5" w:rsidRPr="00AB7BB5" w:rsidRDefault="00AB7BB5" w:rsidP="00AB7BB5">
            <w:pPr>
              <w:pStyle w:val="a6"/>
              <w:rPr>
                <w:rFonts w:cstheme="minorHAnsi"/>
              </w:rPr>
            </w:pPr>
            <w:r w:rsidRPr="00AB7BB5">
              <w:rPr>
                <w:rFonts w:cstheme="minorHAnsi"/>
              </w:rPr>
              <w:t>99 0 00 04230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240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50,0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22,0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22,0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Прочие мероприятия по благоустройству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p w:rsidR="00AB7BB5" w:rsidRPr="00AB7BB5" w:rsidRDefault="00AB7BB5" w:rsidP="00AB7BB5">
            <w:pPr>
              <w:pStyle w:val="a6"/>
              <w:rPr>
                <w:rFonts w:cstheme="minorHAnsi"/>
              </w:rPr>
            </w:pPr>
            <w:r w:rsidRPr="00AB7BB5">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03</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99 0 00 04290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100,0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43,0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43,0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p w:rsidR="00AB7BB5" w:rsidRPr="00AB7BB5" w:rsidRDefault="00AB7BB5" w:rsidP="00AB7BB5">
            <w:pPr>
              <w:pStyle w:val="a6"/>
              <w:rPr>
                <w:rFonts w:cstheme="minorHAnsi"/>
              </w:rPr>
            </w:pPr>
            <w:r w:rsidRPr="00AB7BB5">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03</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99 0 00 04290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200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100,0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43,0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43,0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03</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99 0 00 04290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240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100,0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43,0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43,0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r w:rsidRPr="00AB7BB5">
              <w:rPr>
                <w:rFonts w:cstheme="minorHAnsi"/>
                <w:b/>
                <w:color w:val="000000"/>
              </w:rPr>
              <w:t>Охрана окружающей среды</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r w:rsidRPr="00AB7BB5">
              <w:rPr>
                <w:rFonts w:cstheme="minorHAnsi"/>
                <w:b/>
                <w:color w:val="000000"/>
              </w:rPr>
              <w:t>06</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r w:rsidRPr="00AB7BB5">
              <w:rPr>
                <w:rFonts w:cstheme="minorHAnsi"/>
                <w:b/>
                <w:color w:val="000000"/>
              </w:rPr>
              <w:t>Охрана объектов растительного и животного мира и среды их обитания</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p w:rsidR="00AB7BB5" w:rsidRPr="00AB7BB5" w:rsidRDefault="00AB7BB5" w:rsidP="00AB7BB5">
            <w:pPr>
              <w:pStyle w:val="a6"/>
              <w:rPr>
                <w:rFonts w:cstheme="minorHAnsi"/>
                <w:b/>
              </w:rPr>
            </w:pPr>
            <w:r w:rsidRPr="00AB7BB5">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06</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03</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proofErr w:type="spellStart"/>
            <w:r w:rsidRPr="00AB7BB5">
              <w:rPr>
                <w:rFonts w:cstheme="minorHAnsi"/>
                <w:b/>
              </w:rPr>
              <w:t>Непрограммные</w:t>
            </w:r>
            <w:proofErr w:type="spellEnd"/>
            <w:r w:rsidRPr="00AB7BB5">
              <w:rPr>
                <w:rFonts w:cstheme="minorHAnsi"/>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r w:rsidRPr="00AB7BB5">
              <w:rPr>
                <w:rFonts w:cstheme="minorHAnsi"/>
                <w:b/>
                <w:color w:val="000000"/>
              </w:rPr>
              <w:t>06</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r w:rsidRPr="00AB7BB5">
              <w:rPr>
                <w:rFonts w:cstheme="minorHAnsi"/>
                <w:b/>
                <w:color w:val="000000"/>
              </w:rPr>
              <w:t>03</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r w:rsidRPr="00AB7BB5">
              <w:rPr>
                <w:rFonts w:cstheme="minorHAnsi"/>
                <w:b/>
                <w:color w:val="000000"/>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Мероприятия в сфере охраны окружающей среды, осуществляемые органами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p w:rsidR="00AB7BB5" w:rsidRPr="00AB7BB5" w:rsidRDefault="00AB7BB5" w:rsidP="00AB7BB5">
            <w:pPr>
              <w:pStyle w:val="a6"/>
              <w:rPr>
                <w:rFonts w:cstheme="minorHAnsi"/>
              </w:rPr>
            </w:pPr>
            <w:r w:rsidRPr="00AB7BB5">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06</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03</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99 0 00 03090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06</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03</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color w:val="000000"/>
              </w:rPr>
              <w:t>99 0 00 03090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200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p w:rsidR="00AB7BB5" w:rsidRPr="00AB7BB5" w:rsidRDefault="00AB7BB5" w:rsidP="00AB7BB5">
            <w:pPr>
              <w:pStyle w:val="a6"/>
              <w:rPr>
                <w:rFonts w:cstheme="minorHAnsi"/>
              </w:rPr>
            </w:pPr>
            <w:r w:rsidRPr="00AB7BB5">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06</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03</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color w:val="000000"/>
              </w:rPr>
              <w:t>99 0 00 03090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color w:val="000000"/>
              </w:rPr>
            </w:pPr>
            <w:r w:rsidRPr="00AB7BB5">
              <w:rPr>
                <w:rFonts w:cstheme="minorHAnsi"/>
                <w:color w:val="000000"/>
              </w:rPr>
              <w:t>240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color w:val="000000"/>
              </w:rPr>
            </w:pPr>
            <w:r w:rsidRPr="00AB7BB5">
              <w:rPr>
                <w:rFonts w:cstheme="minorHAnsi"/>
                <w:b/>
                <w:color w:val="000000"/>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r w:rsidRPr="00AB7BB5">
              <w:rPr>
                <w:rFonts w:cstheme="minorHAnsi"/>
                <w:b/>
                <w:color w:val="000000"/>
              </w:rPr>
              <w:t>08</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4873,8</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2144,8</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1502,6</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bCs/>
              </w:rPr>
            </w:pPr>
            <w:r w:rsidRPr="00AB7BB5">
              <w:rPr>
                <w:rFonts w:cstheme="minorHAnsi"/>
                <w:b/>
                <w:bCs/>
              </w:rPr>
              <w:t>Культура</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08</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4873,8</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2144,8</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1502,6</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3F2161" w:rsidRDefault="003F2161" w:rsidP="00AB7BB5">
            <w:pPr>
              <w:pStyle w:val="a6"/>
              <w:rPr>
                <w:rFonts w:cstheme="minorHAnsi"/>
                <w:b/>
              </w:rPr>
            </w:pPr>
          </w:p>
          <w:p w:rsidR="00AB7BB5" w:rsidRPr="00AB7BB5" w:rsidRDefault="00AB7BB5" w:rsidP="00AB7BB5">
            <w:pPr>
              <w:pStyle w:val="a6"/>
              <w:rPr>
                <w:rFonts w:cstheme="minorHAnsi"/>
                <w:b/>
                <w:bCs/>
              </w:rPr>
            </w:pPr>
            <w:proofErr w:type="spellStart"/>
            <w:r w:rsidRPr="00AB7BB5">
              <w:rPr>
                <w:rFonts w:cstheme="minorHAnsi"/>
                <w:b/>
              </w:rPr>
              <w:t>Непрограммные</w:t>
            </w:r>
            <w:proofErr w:type="spellEnd"/>
            <w:r w:rsidRPr="00AB7BB5">
              <w:rPr>
                <w:rFonts w:cstheme="minorHAnsi"/>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08</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4873,8</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2144,8</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1502,6</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r w:rsidRPr="00AB7BB5">
              <w:rPr>
                <w:rFonts w:cstheme="minorHAnsi"/>
                <w:b/>
              </w:rPr>
              <w:t xml:space="preserve">Реализация мероприятий государственной программы Новосибирской области "Управление финансами в Новосибирской области " </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08</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p w:rsidR="00AB7BB5" w:rsidRPr="00AB7BB5" w:rsidRDefault="00AB7BB5" w:rsidP="00AB7BB5">
            <w:pPr>
              <w:pStyle w:val="a6"/>
              <w:rPr>
                <w:rFonts w:cstheme="minorHAnsi"/>
              </w:rPr>
            </w:pPr>
          </w:p>
          <w:p w:rsidR="00AB7BB5" w:rsidRPr="00AB7BB5" w:rsidRDefault="00AB7BB5" w:rsidP="00AB7BB5">
            <w:pPr>
              <w:pStyle w:val="a6"/>
              <w:rPr>
                <w:rFonts w:cstheme="minorHAnsi"/>
                <w:b/>
              </w:rPr>
            </w:pPr>
            <w:r w:rsidRPr="00AB7BB5">
              <w:rPr>
                <w:rFonts w:cstheme="minorHAnsi"/>
                <w:b/>
              </w:rPr>
              <w:t>99 0 03 70510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3258,3</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08</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1418"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 xml:space="preserve"> </w:t>
            </w:r>
          </w:p>
          <w:p w:rsidR="00AB7BB5" w:rsidRPr="00AB7BB5" w:rsidRDefault="00AB7BB5" w:rsidP="00AB7BB5">
            <w:pPr>
              <w:pStyle w:val="a6"/>
              <w:rPr>
                <w:rFonts w:cstheme="minorHAnsi"/>
              </w:rPr>
            </w:pPr>
          </w:p>
          <w:p w:rsidR="00AB7BB5" w:rsidRPr="00AB7BB5" w:rsidRDefault="00AB7BB5" w:rsidP="00AB7BB5">
            <w:pPr>
              <w:pStyle w:val="a6"/>
              <w:rPr>
                <w:rFonts w:cstheme="minorHAnsi"/>
              </w:rPr>
            </w:pPr>
            <w:r w:rsidRPr="00AB7BB5">
              <w:rPr>
                <w:rFonts w:cstheme="minorHAnsi"/>
              </w:rPr>
              <w:t xml:space="preserve"> 99 0 03 70510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600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3258,3</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08</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1418"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 xml:space="preserve"> 99 0 03 70510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610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3258,3</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r w:rsidRPr="00AB7BB5">
              <w:rPr>
                <w:rFonts w:cstheme="minorHAnsi"/>
                <w:b/>
              </w:rPr>
              <w:t>Расходы на обеспечение деятельности домов культуры</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 xml:space="preserve"> 015 </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08</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99 0 00 05210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1615,5</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2144,8</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1502,6</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 xml:space="preserve">  015 </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08</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99 0 00 05210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500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1321,3</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08</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99 0 00 05210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540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1321,3</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 xml:space="preserve">  015 </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08</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99 0 00 05210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600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294,2</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2144,8</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1502,6</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08</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99 0 00 05210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610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294,2</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2144,8</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1502,6</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10</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160,0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80,0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80,0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Пенсионное обеспечение</w:t>
            </w:r>
          </w:p>
          <w:p w:rsidR="00AB7BB5" w:rsidRPr="00AB7BB5" w:rsidRDefault="00AB7BB5" w:rsidP="00AB7BB5">
            <w:pPr>
              <w:pStyle w:val="a6"/>
              <w:rPr>
                <w:rFonts w:cstheme="minorHAnsi"/>
                <w:b/>
              </w:rPr>
            </w:pP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10</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160,0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80,0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80,0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roofErr w:type="spellStart"/>
            <w:r w:rsidRPr="00AB7BB5">
              <w:rPr>
                <w:rFonts w:cstheme="minorHAnsi"/>
                <w:b/>
              </w:rPr>
              <w:t>Непрограммные</w:t>
            </w:r>
            <w:proofErr w:type="spellEnd"/>
            <w:r w:rsidRPr="00AB7BB5">
              <w:rPr>
                <w:rFonts w:cstheme="minorHAnsi"/>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10</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160,0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80,0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80,0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 xml:space="preserve">Доплаты к пенсиям муниципальных служащих </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10</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99 0 00 08010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160,0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80,0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80,0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10</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99 0 00 08010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300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160,0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80,0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80,0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 xml:space="preserve">Публичные нормативные социальные выплаты гражданам </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10</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99 0 00 08010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310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160,0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80,0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80,0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r w:rsidRPr="00AB7BB5">
              <w:rPr>
                <w:rFonts w:cstheme="minorHAnsi"/>
                <w:b/>
                <w:color w:val="000000"/>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r w:rsidRPr="00AB7BB5">
              <w:rPr>
                <w:rFonts w:cstheme="minorHAnsi"/>
                <w:b/>
                <w:color w:val="000000"/>
              </w:rPr>
              <w:t>11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64,0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27,0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27,0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color w:val="000000"/>
              </w:rPr>
            </w:pPr>
            <w:r w:rsidRPr="00AB7BB5">
              <w:rPr>
                <w:rFonts w:cstheme="minorHAnsi"/>
                <w:b/>
                <w:color w:val="000000"/>
              </w:rPr>
              <w:t>Другие вопросы в области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11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05</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64,0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27,0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27,0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r w:rsidRPr="00AB7BB5">
              <w:rPr>
                <w:rFonts w:cstheme="minorHAnsi"/>
                <w:b/>
              </w:rPr>
              <w:t>Программные направления</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11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05</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91 0 00 00000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64,0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 xml:space="preserve">Реализация мероприятий муниципальной программы "Развитие физической культуры и спорта в </w:t>
            </w:r>
            <w:proofErr w:type="spellStart"/>
            <w:r w:rsidRPr="00AB7BB5">
              <w:rPr>
                <w:rFonts w:cstheme="minorHAnsi"/>
              </w:rPr>
              <w:t>Новопервомайском</w:t>
            </w:r>
            <w:proofErr w:type="spellEnd"/>
            <w:r w:rsidRPr="00AB7BB5">
              <w:rPr>
                <w:rFonts w:cstheme="minorHAnsi"/>
              </w:rPr>
              <w:t xml:space="preserve"> сельсовете Татарского района Новосибирской области  на 2018-2020 годы"</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p w:rsidR="00AB7BB5" w:rsidRPr="00AB7BB5" w:rsidRDefault="00AB7BB5" w:rsidP="00AB7BB5">
            <w:pPr>
              <w:pStyle w:val="a6"/>
              <w:rPr>
                <w:rFonts w:cstheme="minorHAnsi"/>
              </w:rPr>
            </w:pPr>
            <w:r w:rsidRPr="00AB7BB5">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11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05</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91 0 00 01060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64,0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bCs/>
              </w:rPr>
              <w:t>91 0 00 01060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100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7,0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bCs/>
              </w:rPr>
              <w:t>91 0 00 01060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120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7,0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3F2161" w:rsidRDefault="00AB7BB5" w:rsidP="00AB7BB5">
            <w:pPr>
              <w:pStyle w:val="a6"/>
              <w:rPr>
                <w:rFonts w:cstheme="minorHAnsi"/>
              </w:rPr>
            </w:pPr>
            <w:r w:rsidRPr="00AB7BB5">
              <w:rPr>
                <w:rFonts w:cstheme="minorHAnsi"/>
              </w:rPr>
              <w:t xml:space="preserve">Закупка товаров, работ и услуг </w:t>
            </w:r>
            <w:proofErr w:type="gramStart"/>
            <w:r w:rsidRPr="00AB7BB5">
              <w:rPr>
                <w:rFonts w:cstheme="minorHAnsi"/>
              </w:rPr>
              <w:t>для</w:t>
            </w:r>
            <w:proofErr w:type="gramEnd"/>
            <w:r w:rsidRPr="00AB7BB5">
              <w:rPr>
                <w:rFonts w:cstheme="minorHAnsi"/>
              </w:rPr>
              <w:t xml:space="preserve"> </w:t>
            </w:r>
          </w:p>
          <w:p w:rsidR="003F2161" w:rsidRDefault="003F2161" w:rsidP="00AB7BB5">
            <w:pPr>
              <w:pStyle w:val="a6"/>
              <w:rPr>
                <w:rFonts w:cstheme="minorHAnsi"/>
              </w:rPr>
            </w:pPr>
          </w:p>
          <w:p w:rsidR="00AB7BB5" w:rsidRPr="00AB7BB5" w:rsidRDefault="00AB7BB5" w:rsidP="00AB7BB5">
            <w:pPr>
              <w:pStyle w:val="a6"/>
              <w:rPr>
                <w:rFonts w:cstheme="minorHAnsi"/>
              </w:rPr>
            </w:pPr>
            <w:r w:rsidRPr="00AB7BB5">
              <w:rPr>
                <w:rFonts w:cstheme="minorHAnsi"/>
              </w:rPr>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lastRenderedPageBreak/>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1418" w:type="dxa"/>
            <w:tcBorders>
              <w:top w:val="single" w:sz="4" w:space="0" w:color="auto"/>
              <w:left w:val="single" w:sz="4" w:space="0" w:color="auto"/>
              <w:bottom w:val="single" w:sz="4" w:space="0" w:color="auto"/>
              <w:right w:val="single" w:sz="4" w:space="0" w:color="auto"/>
            </w:tcBorders>
            <w:vAlign w:val="bottom"/>
          </w:tcPr>
          <w:p w:rsidR="003F2161" w:rsidRDefault="00AB7BB5" w:rsidP="00AB7BB5">
            <w:pPr>
              <w:pStyle w:val="a6"/>
              <w:rPr>
                <w:rFonts w:cstheme="minorHAnsi"/>
                <w:bCs/>
              </w:rPr>
            </w:pPr>
            <w:r w:rsidRPr="00AB7BB5">
              <w:rPr>
                <w:rFonts w:cstheme="minorHAnsi"/>
                <w:bCs/>
              </w:rPr>
              <w:t xml:space="preserve">91 0 00 </w:t>
            </w:r>
          </w:p>
          <w:p w:rsidR="003F2161" w:rsidRDefault="003F2161" w:rsidP="00AB7BB5">
            <w:pPr>
              <w:pStyle w:val="a6"/>
              <w:rPr>
                <w:rFonts w:cstheme="minorHAnsi"/>
                <w:bCs/>
              </w:rPr>
            </w:pPr>
          </w:p>
          <w:p w:rsidR="00AB7BB5" w:rsidRPr="00AB7BB5" w:rsidRDefault="00AB7BB5" w:rsidP="00AB7BB5">
            <w:pPr>
              <w:pStyle w:val="a6"/>
              <w:rPr>
                <w:rFonts w:cstheme="minorHAnsi"/>
              </w:rPr>
            </w:pPr>
            <w:r w:rsidRPr="00AB7BB5">
              <w:rPr>
                <w:rFonts w:cstheme="minorHAnsi"/>
                <w:bCs/>
              </w:rPr>
              <w:t>01060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lastRenderedPageBreak/>
              <w:t>200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57,0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bCs/>
              </w:rPr>
              <w:t>91 0 00 01060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240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57,0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proofErr w:type="spellStart"/>
            <w:r w:rsidRPr="00AB7BB5">
              <w:rPr>
                <w:rFonts w:cstheme="minorHAnsi"/>
                <w:b/>
              </w:rPr>
              <w:t>Непрограммные</w:t>
            </w:r>
            <w:proofErr w:type="spellEnd"/>
            <w:r w:rsidRPr="00AB7BB5">
              <w:rPr>
                <w:rFonts w:cstheme="minorHAnsi"/>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11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05</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99 0 0000000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27,0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27,0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Прочие расходы в сфере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11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05</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99 0 0007080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27,0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27,0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1418"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Cs/>
              </w:rPr>
            </w:pPr>
          </w:p>
          <w:p w:rsidR="00AB7BB5" w:rsidRPr="00AB7BB5" w:rsidRDefault="00AB7BB5" w:rsidP="00AB7BB5">
            <w:pPr>
              <w:pStyle w:val="a6"/>
              <w:rPr>
                <w:rFonts w:cstheme="minorHAnsi"/>
                <w:bCs/>
              </w:rPr>
            </w:pPr>
          </w:p>
          <w:p w:rsidR="00AB7BB5" w:rsidRPr="00AB7BB5" w:rsidRDefault="00AB7BB5" w:rsidP="00AB7BB5">
            <w:pPr>
              <w:pStyle w:val="a6"/>
              <w:rPr>
                <w:rFonts w:cstheme="minorHAnsi"/>
                <w:bCs/>
              </w:rPr>
            </w:pPr>
          </w:p>
          <w:p w:rsidR="00AB7BB5" w:rsidRPr="00AB7BB5" w:rsidRDefault="00AB7BB5" w:rsidP="00AB7BB5">
            <w:pPr>
              <w:pStyle w:val="a6"/>
              <w:rPr>
                <w:rFonts w:cstheme="minorHAnsi"/>
                <w:bCs/>
              </w:rPr>
            </w:pPr>
          </w:p>
          <w:p w:rsidR="00AB7BB5" w:rsidRPr="00AB7BB5" w:rsidRDefault="00AB7BB5" w:rsidP="00AB7BB5">
            <w:pPr>
              <w:pStyle w:val="a6"/>
              <w:rPr>
                <w:rFonts w:cstheme="minorHAnsi"/>
                <w:bCs/>
              </w:rPr>
            </w:pPr>
          </w:p>
          <w:p w:rsidR="00AB7BB5" w:rsidRPr="00AB7BB5" w:rsidRDefault="00AB7BB5" w:rsidP="00AB7BB5">
            <w:pPr>
              <w:pStyle w:val="a6"/>
              <w:rPr>
                <w:rFonts w:cstheme="minorHAnsi"/>
              </w:rPr>
            </w:pPr>
            <w:r w:rsidRPr="00AB7BB5">
              <w:rPr>
                <w:rFonts w:cstheme="minorHAnsi"/>
                <w:bCs/>
              </w:rPr>
              <w:t>99 0 0007080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100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1418"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Cs/>
              </w:rPr>
            </w:pPr>
          </w:p>
          <w:p w:rsidR="00AB7BB5" w:rsidRPr="00AB7BB5" w:rsidRDefault="00AB7BB5" w:rsidP="00AB7BB5">
            <w:pPr>
              <w:pStyle w:val="a6"/>
              <w:rPr>
                <w:rFonts w:cstheme="minorHAnsi"/>
              </w:rPr>
            </w:pPr>
            <w:r w:rsidRPr="00AB7BB5">
              <w:rPr>
                <w:rFonts w:cstheme="minorHAnsi"/>
                <w:bCs/>
              </w:rPr>
              <w:t>99 0 0007080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120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3,0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1418"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Cs/>
              </w:rPr>
            </w:pPr>
          </w:p>
          <w:p w:rsidR="00AB7BB5" w:rsidRPr="00AB7BB5" w:rsidRDefault="00AB7BB5" w:rsidP="00AB7BB5">
            <w:pPr>
              <w:pStyle w:val="a6"/>
              <w:rPr>
                <w:rFonts w:cstheme="minorHAnsi"/>
              </w:rPr>
            </w:pPr>
            <w:r w:rsidRPr="00AB7BB5">
              <w:rPr>
                <w:rFonts w:cstheme="minorHAnsi"/>
                <w:bCs/>
              </w:rPr>
              <w:t>99 0 0007080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200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24,0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24,0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11</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05</w:t>
            </w:r>
          </w:p>
        </w:tc>
        <w:tc>
          <w:tcPr>
            <w:tcW w:w="1418"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Cs/>
              </w:rPr>
            </w:pPr>
          </w:p>
          <w:p w:rsidR="00AB7BB5" w:rsidRPr="00AB7BB5" w:rsidRDefault="00AB7BB5" w:rsidP="00AB7BB5">
            <w:pPr>
              <w:pStyle w:val="a6"/>
              <w:rPr>
                <w:rFonts w:cstheme="minorHAnsi"/>
                <w:bCs/>
              </w:rPr>
            </w:pPr>
          </w:p>
          <w:p w:rsidR="00AB7BB5" w:rsidRPr="00AB7BB5" w:rsidRDefault="00AB7BB5" w:rsidP="00AB7BB5">
            <w:pPr>
              <w:pStyle w:val="a6"/>
              <w:rPr>
                <w:rFonts w:cstheme="minorHAnsi"/>
              </w:rPr>
            </w:pPr>
            <w:r w:rsidRPr="00AB7BB5">
              <w:rPr>
                <w:rFonts w:cstheme="minorHAnsi"/>
                <w:bCs/>
              </w:rPr>
              <w:t>99 0 0007080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240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24,0</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24,0</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r w:rsidRPr="00AB7BB5">
              <w:rPr>
                <w:rFonts w:cstheme="minorHAnsi"/>
                <w:b/>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99</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123,9</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223,7</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r w:rsidRPr="00AB7BB5">
              <w:rPr>
                <w:rFonts w:cstheme="minorHAnsi"/>
                <w:b/>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99</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99</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123,9</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223,7</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b/>
              </w:rPr>
            </w:pPr>
            <w:proofErr w:type="spellStart"/>
            <w:r w:rsidRPr="00AB7BB5">
              <w:rPr>
                <w:rFonts w:cstheme="minorHAnsi"/>
                <w:b/>
              </w:rPr>
              <w:t>Непрограммные</w:t>
            </w:r>
            <w:proofErr w:type="spellEnd"/>
            <w:r w:rsidRPr="00AB7BB5">
              <w:rPr>
                <w:rFonts w:cstheme="minorHAnsi"/>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bCs/>
              </w:rPr>
            </w:pPr>
            <w:r w:rsidRPr="00AB7BB5">
              <w:rPr>
                <w:rFonts w:cstheme="minorHAnsi"/>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99</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99</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123,9</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
              </w:rPr>
            </w:pPr>
            <w:r w:rsidRPr="00AB7BB5">
              <w:rPr>
                <w:rFonts w:cstheme="minorHAnsi"/>
                <w:b/>
              </w:rPr>
              <w:t>223,7</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99 0 00 99990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123,9</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223,7</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99 0 00 99990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900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123,9</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223,7</w:t>
            </w:r>
          </w:p>
        </w:tc>
      </w:tr>
      <w:tr w:rsidR="00AB7BB5" w:rsidRPr="00AB7BB5" w:rsidTr="00C146CE">
        <w:tc>
          <w:tcPr>
            <w:tcW w:w="4219" w:type="dxa"/>
            <w:tcBorders>
              <w:top w:val="single" w:sz="4" w:space="0" w:color="auto"/>
              <w:left w:val="single" w:sz="4" w:space="0" w:color="auto"/>
              <w:bottom w:val="single" w:sz="4" w:space="0" w:color="auto"/>
              <w:right w:val="single" w:sz="4" w:space="0" w:color="auto"/>
            </w:tcBorders>
          </w:tcPr>
          <w:p w:rsidR="00AB7BB5" w:rsidRPr="00AB7BB5" w:rsidRDefault="00AB7BB5" w:rsidP="00AB7BB5">
            <w:pPr>
              <w:pStyle w:val="a6"/>
              <w:rPr>
                <w:rFonts w:cstheme="minorHAnsi"/>
              </w:rPr>
            </w:pPr>
            <w:r w:rsidRPr="00AB7BB5">
              <w:rPr>
                <w:rFonts w:cstheme="minorHAnsi"/>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bCs/>
              </w:rPr>
            </w:pPr>
            <w:r w:rsidRPr="00AB7BB5">
              <w:rPr>
                <w:rFonts w:cstheme="minorHAnsi"/>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w:t>
            </w:r>
          </w:p>
        </w:tc>
        <w:tc>
          <w:tcPr>
            <w:tcW w:w="567"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w:t>
            </w:r>
          </w:p>
        </w:tc>
        <w:tc>
          <w:tcPr>
            <w:tcW w:w="1418"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99 0 00 99990</w:t>
            </w:r>
          </w:p>
        </w:tc>
        <w:tc>
          <w:tcPr>
            <w:tcW w:w="850"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990</w:t>
            </w:r>
          </w:p>
        </w:tc>
        <w:tc>
          <w:tcPr>
            <w:tcW w:w="992"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123,9</w:t>
            </w:r>
          </w:p>
        </w:tc>
        <w:tc>
          <w:tcPr>
            <w:tcW w:w="993" w:type="dxa"/>
            <w:tcBorders>
              <w:top w:val="single" w:sz="4" w:space="0" w:color="auto"/>
              <w:left w:val="single" w:sz="4" w:space="0" w:color="auto"/>
              <w:bottom w:val="single" w:sz="4" w:space="0" w:color="auto"/>
              <w:right w:val="single" w:sz="4" w:space="0" w:color="auto"/>
            </w:tcBorders>
            <w:vAlign w:val="bottom"/>
          </w:tcPr>
          <w:p w:rsidR="00AB7BB5" w:rsidRPr="00AB7BB5" w:rsidRDefault="00AB7BB5" w:rsidP="00AB7BB5">
            <w:pPr>
              <w:pStyle w:val="a6"/>
              <w:rPr>
                <w:rFonts w:cstheme="minorHAnsi"/>
              </w:rPr>
            </w:pPr>
            <w:r w:rsidRPr="00AB7BB5">
              <w:rPr>
                <w:rFonts w:cstheme="minorHAnsi"/>
              </w:rPr>
              <w:t>223,7</w:t>
            </w:r>
          </w:p>
        </w:tc>
      </w:tr>
    </w:tbl>
    <w:p w:rsidR="00AB7BB5" w:rsidRPr="00AB7BB5" w:rsidRDefault="008460E9" w:rsidP="008460E9">
      <w:pPr>
        <w:pStyle w:val="a6"/>
        <w:jc w:val="right"/>
        <w:rPr>
          <w:rFonts w:cstheme="minorHAnsi"/>
          <w:b/>
          <w:bCs/>
        </w:rPr>
      </w:pPr>
      <w:r>
        <w:rPr>
          <w:rFonts w:cstheme="minorHAnsi"/>
        </w:rPr>
        <w:t xml:space="preserve">                                            </w:t>
      </w:r>
      <w:r w:rsidR="00AB7BB5" w:rsidRPr="00AB7BB5">
        <w:rPr>
          <w:rFonts w:cstheme="minorHAnsi"/>
          <w:b/>
          <w:bCs/>
        </w:rPr>
        <w:t>ПРИЛОЖЕНИЕ № 6</w:t>
      </w:r>
    </w:p>
    <w:p w:rsidR="00AB7BB5" w:rsidRPr="00AB7BB5" w:rsidRDefault="00AB7BB5" w:rsidP="008460E9">
      <w:pPr>
        <w:pStyle w:val="a6"/>
        <w:jc w:val="right"/>
        <w:rPr>
          <w:rFonts w:cstheme="minorHAnsi"/>
          <w:b/>
          <w:bCs/>
        </w:rPr>
      </w:pPr>
      <w:r w:rsidRPr="00AB7BB5">
        <w:rPr>
          <w:rFonts w:cstheme="minorHAnsi"/>
          <w:b/>
          <w:bCs/>
        </w:rPr>
        <w:t xml:space="preserve">                                                                                   К  решению сорок пятой  сессии  пятого  созыва</w:t>
      </w:r>
    </w:p>
    <w:p w:rsidR="00AB7BB5" w:rsidRPr="00AB7BB5" w:rsidRDefault="00AB7BB5" w:rsidP="008460E9">
      <w:pPr>
        <w:pStyle w:val="a6"/>
        <w:jc w:val="right"/>
        <w:rPr>
          <w:rFonts w:cstheme="minorHAnsi"/>
          <w:b/>
          <w:bCs/>
        </w:rPr>
      </w:pPr>
      <w:r w:rsidRPr="00AB7BB5">
        <w:rPr>
          <w:rFonts w:cstheme="minorHAnsi"/>
          <w:b/>
          <w:bCs/>
        </w:rPr>
        <w:t xml:space="preserve">                                                                 Совета депутатов  </w:t>
      </w:r>
      <w:proofErr w:type="spellStart"/>
      <w:r w:rsidRPr="00AB7BB5">
        <w:rPr>
          <w:rFonts w:cstheme="minorHAnsi"/>
          <w:b/>
          <w:bCs/>
        </w:rPr>
        <w:t>Новопервомайского</w:t>
      </w:r>
      <w:proofErr w:type="spellEnd"/>
      <w:r w:rsidRPr="00AB7BB5">
        <w:rPr>
          <w:rFonts w:cstheme="minorHAnsi"/>
          <w:b/>
          <w:bCs/>
        </w:rPr>
        <w:t xml:space="preserve"> сельсовета</w:t>
      </w:r>
    </w:p>
    <w:p w:rsidR="00AB7BB5" w:rsidRPr="00AB7BB5" w:rsidRDefault="00AB7BB5" w:rsidP="008460E9">
      <w:pPr>
        <w:pStyle w:val="a6"/>
        <w:jc w:val="right"/>
        <w:rPr>
          <w:rFonts w:cstheme="minorHAnsi"/>
          <w:b/>
          <w:lang w:eastAsia="en-US"/>
        </w:rPr>
      </w:pPr>
      <w:r w:rsidRPr="00AB7BB5">
        <w:rPr>
          <w:rFonts w:cstheme="minorHAnsi"/>
          <w:b/>
          <w:bCs/>
        </w:rPr>
        <w:t xml:space="preserve">                                                                                       от 26.12.2019 г.</w:t>
      </w:r>
      <w:r w:rsidRPr="00AB7BB5">
        <w:rPr>
          <w:rFonts w:cstheme="minorHAnsi"/>
          <w:b/>
          <w:lang w:eastAsia="en-US"/>
        </w:rPr>
        <w:t xml:space="preserve">« О  бюджете </w:t>
      </w:r>
      <w:proofErr w:type="spellStart"/>
      <w:r w:rsidRPr="00AB7BB5">
        <w:rPr>
          <w:rFonts w:cstheme="minorHAnsi"/>
          <w:b/>
          <w:lang w:eastAsia="en-US"/>
        </w:rPr>
        <w:t>Новопервомайского</w:t>
      </w:r>
      <w:proofErr w:type="spellEnd"/>
      <w:r w:rsidRPr="00AB7BB5">
        <w:rPr>
          <w:rFonts w:cstheme="minorHAnsi"/>
          <w:b/>
          <w:lang w:eastAsia="en-US"/>
        </w:rPr>
        <w:t xml:space="preserve">   сельсовета</w:t>
      </w:r>
    </w:p>
    <w:p w:rsidR="00AB7BB5" w:rsidRPr="00AB7BB5" w:rsidRDefault="00AB7BB5" w:rsidP="008460E9">
      <w:pPr>
        <w:pStyle w:val="a6"/>
        <w:jc w:val="right"/>
        <w:rPr>
          <w:rFonts w:cstheme="minorHAnsi"/>
          <w:b/>
          <w:bCs/>
        </w:rPr>
      </w:pPr>
      <w:r w:rsidRPr="00AB7BB5">
        <w:rPr>
          <w:rFonts w:cstheme="minorHAnsi"/>
          <w:b/>
          <w:lang w:eastAsia="en-US"/>
        </w:rPr>
        <w:t xml:space="preserve">                                                                          </w:t>
      </w:r>
      <w:proofErr w:type="gramStart"/>
      <w:r w:rsidRPr="00AB7BB5">
        <w:rPr>
          <w:rFonts w:cstheme="minorHAnsi"/>
          <w:b/>
          <w:lang w:eastAsia="en-US"/>
        </w:rPr>
        <w:t>Татарского</w:t>
      </w:r>
      <w:proofErr w:type="gramEnd"/>
      <w:r w:rsidRPr="00AB7BB5">
        <w:rPr>
          <w:rFonts w:cstheme="minorHAnsi"/>
          <w:b/>
          <w:lang w:eastAsia="en-US"/>
        </w:rPr>
        <w:t xml:space="preserve"> </w:t>
      </w:r>
      <w:proofErr w:type="spellStart"/>
      <w:r w:rsidRPr="00AB7BB5">
        <w:rPr>
          <w:rFonts w:cstheme="minorHAnsi"/>
          <w:b/>
          <w:lang w:eastAsia="en-US"/>
        </w:rPr>
        <w:t>районаНовосибирской</w:t>
      </w:r>
      <w:proofErr w:type="spellEnd"/>
      <w:r w:rsidRPr="00AB7BB5">
        <w:rPr>
          <w:rFonts w:cstheme="minorHAnsi"/>
          <w:b/>
          <w:lang w:eastAsia="en-US"/>
        </w:rPr>
        <w:t xml:space="preserve"> области на 2020 год</w:t>
      </w:r>
    </w:p>
    <w:p w:rsidR="00AB7BB5" w:rsidRPr="00AB7BB5" w:rsidRDefault="00AB7BB5" w:rsidP="008460E9">
      <w:pPr>
        <w:pStyle w:val="a6"/>
        <w:jc w:val="right"/>
        <w:rPr>
          <w:rFonts w:cstheme="minorHAnsi"/>
          <w:b/>
          <w:lang w:eastAsia="en-US"/>
        </w:rPr>
      </w:pPr>
      <w:r w:rsidRPr="00AB7BB5">
        <w:rPr>
          <w:rFonts w:cstheme="minorHAnsi"/>
          <w:b/>
          <w:lang w:eastAsia="en-US"/>
        </w:rPr>
        <w:t xml:space="preserve">                                              и плановый период 2021 и 2022 годов»</w:t>
      </w:r>
    </w:p>
    <w:p w:rsidR="00AB7BB5" w:rsidRPr="008460E9" w:rsidRDefault="00AB7BB5" w:rsidP="00AB7BB5">
      <w:pPr>
        <w:pStyle w:val="a6"/>
        <w:rPr>
          <w:rFonts w:cstheme="minorHAnsi"/>
          <w:b/>
        </w:rPr>
      </w:pPr>
      <w:r w:rsidRPr="008460E9">
        <w:rPr>
          <w:rFonts w:cstheme="minorHAnsi"/>
          <w:b/>
        </w:rPr>
        <w:t>РАСПРЕДЕЛЕНИЕ БЮДЖЕТНЫХ АССИГНОВАНИЙ НА ИСПОЛНЕНИЕ ПУБЛИЧНЫХ НОРМАТИВНЫХ ОБЯЗАТЕЛЬСТВ НА 2020 ГОД И ПЛАНОВЫЙ ПЕРИОД 2021</w:t>
      </w:r>
      <w:proofErr w:type="gramStart"/>
      <w:r w:rsidRPr="008460E9">
        <w:rPr>
          <w:rFonts w:cstheme="minorHAnsi"/>
          <w:b/>
        </w:rPr>
        <w:t xml:space="preserve"> И</w:t>
      </w:r>
      <w:proofErr w:type="gramEnd"/>
      <w:r w:rsidRPr="008460E9">
        <w:rPr>
          <w:rFonts w:cstheme="minorHAnsi"/>
          <w:b/>
        </w:rPr>
        <w:t xml:space="preserve"> 2022 ГОДОВ</w:t>
      </w:r>
      <w:r w:rsidR="008460E9">
        <w:rPr>
          <w:rFonts w:cstheme="minorHAnsi"/>
          <w:b/>
        </w:rPr>
        <w:t xml:space="preserve"> тыс. руб.</w:t>
      </w:r>
      <w:r w:rsidRPr="00AB7BB5">
        <w:rPr>
          <w:rFonts w:cstheme="minorHAnsi"/>
        </w:rPr>
        <w:t xml:space="preserve">                                                                                                                           </w:t>
      </w:r>
      <w:r w:rsidR="008460E9">
        <w:rPr>
          <w:rFonts w:cstheme="minorHAnsi"/>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3"/>
        <w:gridCol w:w="739"/>
        <w:gridCol w:w="850"/>
        <w:gridCol w:w="992"/>
        <w:gridCol w:w="1560"/>
        <w:gridCol w:w="850"/>
        <w:gridCol w:w="1134"/>
        <w:gridCol w:w="1134"/>
        <w:gridCol w:w="1134"/>
      </w:tblGrid>
      <w:tr w:rsidR="00AB7BB5" w:rsidRPr="00AB7BB5" w:rsidTr="00C146CE">
        <w:tc>
          <w:tcPr>
            <w:tcW w:w="2063" w:type="dxa"/>
            <w:vMerge w:val="restart"/>
          </w:tcPr>
          <w:p w:rsidR="00AB7BB5" w:rsidRPr="00AB7BB5" w:rsidRDefault="00AB7BB5" w:rsidP="00AB7BB5">
            <w:pPr>
              <w:pStyle w:val="a6"/>
              <w:rPr>
                <w:rFonts w:cstheme="minorHAnsi"/>
              </w:rPr>
            </w:pPr>
            <w:r w:rsidRPr="00AB7BB5">
              <w:rPr>
                <w:rFonts w:cstheme="minorHAnsi"/>
              </w:rPr>
              <w:t>Наименование</w:t>
            </w:r>
          </w:p>
        </w:tc>
        <w:tc>
          <w:tcPr>
            <w:tcW w:w="739" w:type="dxa"/>
            <w:vMerge w:val="restart"/>
          </w:tcPr>
          <w:p w:rsidR="00AB7BB5" w:rsidRPr="00AB7BB5" w:rsidRDefault="00AB7BB5" w:rsidP="00AB7BB5">
            <w:pPr>
              <w:pStyle w:val="a6"/>
              <w:rPr>
                <w:rFonts w:cstheme="minorHAnsi"/>
              </w:rPr>
            </w:pPr>
            <w:r w:rsidRPr="00AB7BB5">
              <w:rPr>
                <w:rFonts w:cstheme="minorHAnsi"/>
              </w:rPr>
              <w:t>ГРБС</w:t>
            </w:r>
          </w:p>
        </w:tc>
        <w:tc>
          <w:tcPr>
            <w:tcW w:w="850" w:type="dxa"/>
            <w:vMerge w:val="restart"/>
          </w:tcPr>
          <w:p w:rsidR="00AB7BB5" w:rsidRPr="00AB7BB5" w:rsidRDefault="00AB7BB5" w:rsidP="00AB7BB5">
            <w:pPr>
              <w:pStyle w:val="a6"/>
              <w:rPr>
                <w:rFonts w:cstheme="minorHAnsi"/>
              </w:rPr>
            </w:pPr>
            <w:r w:rsidRPr="00AB7BB5">
              <w:rPr>
                <w:rFonts w:cstheme="minorHAnsi"/>
              </w:rPr>
              <w:t>РЗ</w:t>
            </w:r>
          </w:p>
        </w:tc>
        <w:tc>
          <w:tcPr>
            <w:tcW w:w="992" w:type="dxa"/>
            <w:vMerge w:val="restart"/>
          </w:tcPr>
          <w:p w:rsidR="00AB7BB5" w:rsidRPr="00AB7BB5" w:rsidRDefault="00AB7BB5" w:rsidP="00AB7BB5">
            <w:pPr>
              <w:pStyle w:val="a6"/>
              <w:rPr>
                <w:rFonts w:cstheme="minorHAnsi"/>
              </w:rPr>
            </w:pPr>
            <w:proofErr w:type="gramStart"/>
            <w:r w:rsidRPr="00AB7BB5">
              <w:rPr>
                <w:rFonts w:cstheme="minorHAnsi"/>
              </w:rPr>
              <w:t>ПР</w:t>
            </w:r>
            <w:proofErr w:type="gramEnd"/>
          </w:p>
        </w:tc>
        <w:tc>
          <w:tcPr>
            <w:tcW w:w="1560" w:type="dxa"/>
            <w:vMerge w:val="restart"/>
          </w:tcPr>
          <w:p w:rsidR="00AB7BB5" w:rsidRPr="00AB7BB5" w:rsidRDefault="00AB7BB5" w:rsidP="00AB7BB5">
            <w:pPr>
              <w:pStyle w:val="a6"/>
              <w:rPr>
                <w:rFonts w:cstheme="minorHAnsi"/>
              </w:rPr>
            </w:pPr>
            <w:r w:rsidRPr="00AB7BB5">
              <w:rPr>
                <w:rFonts w:cstheme="minorHAnsi"/>
              </w:rPr>
              <w:t>ЦСР</w:t>
            </w:r>
          </w:p>
        </w:tc>
        <w:tc>
          <w:tcPr>
            <w:tcW w:w="850" w:type="dxa"/>
            <w:vMerge w:val="restart"/>
          </w:tcPr>
          <w:p w:rsidR="00AB7BB5" w:rsidRPr="00AB7BB5" w:rsidRDefault="00AB7BB5" w:rsidP="00AB7BB5">
            <w:pPr>
              <w:pStyle w:val="a6"/>
              <w:rPr>
                <w:rFonts w:cstheme="minorHAnsi"/>
              </w:rPr>
            </w:pPr>
            <w:r w:rsidRPr="00AB7BB5">
              <w:rPr>
                <w:rFonts w:cstheme="minorHAnsi"/>
              </w:rPr>
              <w:t>ВР</w:t>
            </w:r>
          </w:p>
        </w:tc>
        <w:tc>
          <w:tcPr>
            <w:tcW w:w="3402" w:type="dxa"/>
            <w:gridSpan w:val="3"/>
          </w:tcPr>
          <w:p w:rsidR="00AB7BB5" w:rsidRPr="00AB7BB5" w:rsidRDefault="00AB7BB5" w:rsidP="00AB7BB5">
            <w:pPr>
              <w:pStyle w:val="a6"/>
              <w:rPr>
                <w:rFonts w:cstheme="minorHAnsi"/>
              </w:rPr>
            </w:pPr>
            <w:r w:rsidRPr="00AB7BB5">
              <w:rPr>
                <w:rFonts w:cstheme="minorHAnsi"/>
              </w:rPr>
              <w:t>Сумма</w:t>
            </w:r>
          </w:p>
        </w:tc>
      </w:tr>
      <w:tr w:rsidR="00AB7BB5" w:rsidRPr="00AB7BB5" w:rsidTr="00C146CE">
        <w:tc>
          <w:tcPr>
            <w:tcW w:w="2063" w:type="dxa"/>
            <w:vMerge/>
          </w:tcPr>
          <w:p w:rsidR="00AB7BB5" w:rsidRPr="00AB7BB5" w:rsidRDefault="00AB7BB5" w:rsidP="00AB7BB5">
            <w:pPr>
              <w:pStyle w:val="a6"/>
              <w:rPr>
                <w:rFonts w:cstheme="minorHAnsi"/>
              </w:rPr>
            </w:pPr>
          </w:p>
        </w:tc>
        <w:tc>
          <w:tcPr>
            <w:tcW w:w="739" w:type="dxa"/>
            <w:vMerge/>
          </w:tcPr>
          <w:p w:rsidR="00AB7BB5" w:rsidRPr="00AB7BB5" w:rsidRDefault="00AB7BB5" w:rsidP="00AB7BB5">
            <w:pPr>
              <w:pStyle w:val="a6"/>
              <w:rPr>
                <w:rFonts w:cstheme="minorHAnsi"/>
              </w:rPr>
            </w:pPr>
          </w:p>
        </w:tc>
        <w:tc>
          <w:tcPr>
            <w:tcW w:w="850" w:type="dxa"/>
            <w:vMerge/>
          </w:tcPr>
          <w:p w:rsidR="00AB7BB5" w:rsidRPr="00AB7BB5" w:rsidRDefault="00AB7BB5" w:rsidP="00AB7BB5">
            <w:pPr>
              <w:pStyle w:val="a6"/>
              <w:rPr>
                <w:rFonts w:cstheme="minorHAnsi"/>
              </w:rPr>
            </w:pPr>
          </w:p>
        </w:tc>
        <w:tc>
          <w:tcPr>
            <w:tcW w:w="992" w:type="dxa"/>
            <w:vMerge/>
          </w:tcPr>
          <w:p w:rsidR="00AB7BB5" w:rsidRPr="00AB7BB5" w:rsidRDefault="00AB7BB5" w:rsidP="00AB7BB5">
            <w:pPr>
              <w:pStyle w:val="a6"/>
              <w:rPr>
                <w:rFonts w:cstheme="minorHAnsi"/>
              </w:rPr>
            </w:pPr>
          </w:p>
        </w:tc>
        <w:tc>
          <w:tcPr>
            <w:tcW w:w="1560" w:type="dxa"/>
            <w:vMerge/>
          </w:tcPr>
          <w:p w:rsidR="00AB7BB5" w:rsidRPr="00AB7BB5" w:rsidRDefault="00AB7BB5" w:rsidP="00AB7BB5">
            <w:pPr>
              <w:pStyle w:val="a6"/>
              <w:rPr>
                <w:rFonts w:cstheme="minorHAnsi"/>
              </w:rPr>
            </w:pPr>
          </w:p>
        </w:tc>
        <w:tc>
          <w:tcPr>
            <w:tcW w:w="850" w:type="dxa"/>
            <w:vMerge/>
          </w:tcPr>
          <w:p w:rsidR="00AB7BB5" w:rsidRPr="00AB7BB5" w:rsidRDefault="00AB7BB5" w:rsidP="00AB7BB5">
            <w:pPr>
              <w:pStyle w:val="a6"/>
              <w:rPr>
                <w:rFonts w:cstheme="minorHAnsi"/>
              </w:rPr>
            </w:pPr>
          </w:p>
        </w:tc>
        <w:tc>
          <w:tcPr>
            <w:tcW w:w="1134" w:type="dxa"/>
          </w:tcPr>
          <w:p w:rsidR="00AB7BB5" w:rsidRPr="00AB7BB5" w:rsidRDefault="00AB7BB5" w:rsidP="00AB7BB5">
            <w:pPr>
              <w:pStyle w:val="a6"/>
              <w:rPr>
                <w:rFonts w:cstheme="minorHAnsi"/>
              </w:rPr>
            </w:pPr>
            <w:r w:rsidRPr="00AB7BB5">
              <w:rPr>
                <w:rFonts w:cstheme="minorHAnsi"/>
              </w:rPr>
              <w:t>2020год</w:t>
            </w:r>
          </w:p>
        </w:tc>
        <w:tc>
          <w:tcPr>
            <w:tcW w:w="1134" w:type="dxa"/>
          </w:tcPr>
          <w:p w:rsidR="00AB7BB5" w:rsidRPr="00AB7BB5" w:rsidRDefault="00AB7BB5" w:rsidP="00AB7BB5">
            <w:pPr>
              <w:pStyle w:val="a6"/>
              <w:rPr>
                <w:rFonts w:cstheme="minorHAnsi"/>
              </w:rPr>
            </w:pPr>
            <w:r w:rsidRPr="00AB7BB5">
              <w:rPr>
                <w:rFonts w:cstheme="minorHAnsi"/>
              </w:rPr>
              <w:t>2021год</w:t>
            </w:r>
          </w:p>
        </w:tc>
        <w:tc>
          <w:tcPr>
            <w:tcW w:w="1134" w:type="dxa"/>
          </w:tcPr>
          <w:p w:rsidR="00AB7BB5" w:rsidRPr="00AB7BB5" w:rsidRDefault="00AB7BB5" w:rsidP="00AB7BB5">
            <w:pPr>
              <w:pStyle w:val="a6"/>
              <w:rPr>
                <w:rFonts w:cstheme="minorHAnsi"/>
              </w:rPr>
            </w:pPr>
            <w:r w:rsidRPr="00AB7BB5">
              <w:rPr>
                <w:rFonts w:cstheme="minorHAnsi"/>
              </w:rPr>
              <w:t>2022год</w:t>
            </w:r>
          </w:p>
        </w:tc>
      </w:tr>
      <w:tr w:rsidR="00AB7BB5" w:rsidRPr="00AB7BB5" w:rsidTr="00C146CE">
        <w:tc>
          <w:tcPr>
            <w:tcW w:w="2063" w:type="dxa"/>
          </w:tcPr>
          <w:p w:rsidR="00AB7BB5" w:rsidRPr="00AB7BB5" w:rsidRDefault="00AB7BB5" w:rsidP="00AB7BB5">
            <w:pPr>
              <w:pStyle w:val="a6"/>
              <w:rPr>
                <w:rFonts w:cstheme="minorHAnsi"/>
              </w:rPr>
            </w:pPr>
            <w:r w:rsidRPr="00AB7BB5">
              <w:rPr>
                <w:rFonts w:cstheme="minorHAnsi"/>
              </w:rPr>
              <w:t>Доплаты к пенсиям муниципальных служащих</w:t>
            </w:r>
          </w:p>
        </w:tc>
        <w:tc>
          <w:tcPr>
            <w:tcW w:w="739" w:type="dxa"/>
          </w:tcPr>
          <w:p w:rsidR="00AB7BB5" w:rsidRPr="00AB7BB5" w:rsidRDefault="00AB7BB5" w:rsidP="00AB7BB5">
            <w:pPr>
              <w:pStyle w:val="a6"/>
              <w:rPr>
                <w:rFonts w:cstheme="minorHAnsi"/>
              </w:rPr>
            </w:pPr>
            <w:r w:rsidRPr="00AB7BB5">
              <w:rPr>
                <w:rFonts w:cstheme="minorHAnsi"/>
              </w:rPr>
              <w:t>015</w:t>
            </w:r>
          </w:p>
        </w:tc>
        <w:tc>
          <w:tcPr>
            <w:tcW w:w="850" w:type="dxa"/>
          </w:tcPr>
          <w:p w:rsidR="00AB7BB5" w:rsidRPr="00AB7BB5" w:rsidRDefault="00AB7BB5" w:rsidP="00AB7BB5">
            <w:pPr>
              <w:pStyle w:val="a6"/>
              <w:rPr>
                <w:rFonts w:cstheme="minorHAnsi"/>
              </w:rPr>
            </w:pPr>
            <w:r w:rsidRPr="00AB7BB5">
              <w:rPr>
                <w:rFonts w:cstheme="minorHAnsi"/>
              </w:rPr>
              <w:t>10</w:t>
            </w:r>
          </w:p>
        </w:tc>
        <w:tc>
          <w:tcPr>
            <w:tcW w:w="992" w:type="dxa"/>
          </w:tcPr>
          <w:p w:rsidR="00AB7BB5" w:rsidRPr="00AB7BB5" w:rsidRDefault="00AB7BB5" w:rsidP="00AB7BB5">
            <w:pPr>
              <w:pStyle w:val="a6"/>
              <w:rPr>
                <w:rFonts w:cstheme="minorHAnsi"/>
              </w:rPr>
            </w:pPr>
            <w:r w:rsidRPr="00AB7BB5">
              <w:rPr>
                <w:rFonts w:cstheme="minorHAnsi"/>
              </w:rPr>
              <w:t>01</w:t>
            </w:r>
          </w:p>
        </w:tc>
        <w:tc>
          <w:tcPr>
            <w:tcW w:w="1560" w:type="dxa"/>
          </w:tcPr>
          <w:p w:rsidR="00AB7BB5" w:rsidRPr="00AB7BB5" w:rsidRDefault="00AB7BB5" w:rsidP="00AB7BB5">
            <w:pPr>
              <w:pStyle w:val="a6"/>
              <w:rPr>
                <w:rFonts w:cstheme="minorHAnsi"/>
              </w:rPr>
            </w:pPr>
            <w:r w:rsidRPr="00AB7BB5">
              <w:rPr>
                <w:rFonts w:cstheme="minorHAnsi"/>
              </w:rPr>
              <w:t>99 0 00 08010</w:t>
            </w:r>
          </w:p>
        </w:tc>
        <w:tc>
          <w:tcPr>
            <w:tcW w:w="850" w:type="dxa"/>
          </w:tcPr>
          <w:p w:rsidR="00AB7BB5" w:rsidRPr="00AB7BB5" w:rsidRDefault="00AB7BB5" w:rsidP="00AB7BB5">
            <w:pPr>
              <w:pStyle w:val="a6"/>
              <w:rPr>
                <w:rFonts w:cstheme="minorHAnsi"/>
              </w:rPr>
            </w:pPr>
            <w:r w:rsidRPr="00AB7BB5">
              <w:rPr>
                <w:rFonts w:cstheme="minorHAnsi"/>
              </w:rPr>
              <w:t>310</w:t>
            </w:r>
          </w:p>
        </w:tc>
        <w:tc>
          <w:tcPr>
            <w:tcW w:w="1134" w:type="dxa"/>
          </w:tcPr>
          <w:p w:rsidR="00AB7BB5" w:rsidRPr="00AB7BB5" w:rsidRDefault="00AB7BB5" w:rsidP="00AB7BB5">
            <w:pPr>
              <w:pStyle w:val="a6"/>
              <w:rPr>
                <w:rFonts w:cstheme="minorHAnsi"/>
              </w:rPr>
            </w:pPr>
            <w:r w:rsidRPr="00AB7BB5">
              <w:rPr>
                <w:rFonts w:cstheme="minorHAnsi"/>
              </w:rPr>
              <w:t>160,0</w:t>
            </w:r>
          </w:p>
        </w:tc>
        <w:tc>
          <w:tcPr>
            <w:tcW w:w="1134" w:type="dxa"/>
          </w:tcPr>
          <w:p w:rsidR="00AB7BB5" w:rsidRPr="00AB7BB5" w:rsidRDefault="00AB7BB5" w:rsidP="00AB7BB5">
            <w:pPr>
              <w:pStyle w:val="a6"/>
              <w:rPr>
                <w:rFonts w:cstheme="minorHAnsi"/>
              </w:rPr>
            </w:pPr>
            <w:r w:rsidRPr="00AB7BB5">
              <w:rPr>
                <w:rFonts w:cstheme="minorHAnsi"/>
              </w:rPr>
              <w:t>80,0</w:t>
            </w:r>
          </w:p>
        </w:tc>
        <w:tc>
          <w:tcPr>
            <w:tcW w:w="1134" w:type="dxa"/>
          </w:tcPr>
          <w:p w:rsidR="00AB7BB5" w:rsidRPr="00AB7BB5" w:rsidRDefault="00AB7BB5" w:rsidP="00AB7BB5">
            <w:pPr>
              <w:pStyle w:val="a6"/>
              <w:rPr>
                <w:rFonts w:cstheme="minorHAnsi"/>
              </w:rPr>
            </w:pPr>
            <w:r w:rsidRPr="00AB7BB5">
              <w:rPr>
                <w:rFonts w:cstheme="minorHAnsi"/>
              </w:rPr>
              <w:t>80,0</w:t>
            </w:r>
          </w:p>
        </w:tc>
      </w:tr>
    </w:tbl>
    <w:p w:rsidR="00AB7BB5" w:rsidRPr="00AB7BB5" w:rsidRDefault="00AB7BB5" w:rsidP="00AB7BB5">
      <w:pPr>
        <w:pStyle w:val="a6"/>
        <w:rPr>
          <w:rFonts w:cstheme="minorHAnsi"/>
        </w:rPr>
      </w:pPr>
    </w:p>
    <w:p w:rsidR="00AB7BB5" w:rsidRPr="00AB7BB5" w:rsidRDefault="00AB7BB5" w:rsidP="008460E9">
      <w:pPr>
        <w:pStyle w:val="a6"/>
        <w:jc w:val="right"/>
        <w:rPr>
          <w:rFonts w:cstheme="minorHAnsi"/>
          <w:b/>
          <w:bCs/>
        </w:rPr>
      </w:pPr>
      <w:r w:rsidRPr="00AB7BB5">
        <w:rPr>
          <w:rFonts w:cstheme="minorHAnsi"/>
          <w:b/>
          <w:bCs/>
        </w:rPr>
        <w:t xml:space="preserve">                                                                                                                  ПРИЛОЖЕНИЕ № 7</w:t>
      </w:r>
    </w:p>
    <w:p w:rsidR="00AB7BB5" w:rsidRPr="00AB7BB5" w:rsidRDefault="00AB7BB5" w:rsidP="008460E9">
      <w:pPr>
        <w:pStyle w:val="a6"/>
        <w:jc w:val="right"/>
        <w:rPr>
          <w:rFonts w:cstheme="minorHAnsi"/>
          <w:b/>
          <w:bCs/>
        </w:rPr>
      </w:pPr>
      <w:r w:rsidRPr="00AB7BB5">
        <w:rPr>
          <w:rFonts w:cstheme="minorHAnsi"/>
          <w:b/>
          <w:bCs/>
        </w:rPr>
        <w:t xml:space="preserve">                                                                                  К  решению сорок пятой сессии  пятого  созыва</w:t>
      </w:r>
    </w:p>
    <w:p w:rsidR="00AB7BB5" w:rsidRPr="00AB7BB5" w:rsidRDefault="00AB7BB5" w:rsidP="008460E9">
      <w:pPr>
        <w:pStyle w:val="a6"/>
        <w:jc w:val="right"/>
        <w:rPr>
          <w:rFonts w:cstheme="minorHAnsi"/>
          <w:b/>
          <w:bCs/>
        </w:rPr>
      </w:pPr>
      <w:r w:rsidRPr="00AB7BB5">
        <w:rPr>
          <w:rFonts w:cstheme="minorHAnsi"/>
          <w:b/>
          <w:bCs/>
        </w:rPr>
        <w:t xml:space="preserve">                                                                  Совета депутатов  </w:t>
      </w:r>
      <w:proofErr w:type="spellStart"/>
      <w:r w:rsidRPr="00AB7BB5">
        <w:rPr>
          <w:rFonts w:cstheme="minorHAnsi"/>
          <w:b/>
          <w:bCs/>
        </w:rPr>
        <w:t>Новопервомайского</w:t>
      </w:r>
      <w:proofErr w:type="spellEnd"/>
      <w:r w:rsidRPr="00AB7BB5">
        <w:rPr>
          <w:rFonts w:cstheme="minorHAnsi"/>
          <w:b/>
          <w:bCs/>
        </w:rPr>
        <w:t xml:space="preserve"> сельсовета</w:t>
      </w:r>
    </w:p>
    <w:p w:rsidR="00AB7BB5" w:rsidRPr="00AB7BB5" w:rsidRDefault="00AB7BB5" w:rsidP="008460E9">
      <w:pPr>
        <w:pStyle w:val="a6"/>
        <w:jc w:val="right"/>
        <w:rPr>
          <w:rFonts w:cstheme="minorHAnsi"/>
          <w:b/>
          <w:lang w:eastAsia="en-US"/>
        </w:rPr>
      </w:pPr>
      <w:r w:rsidRPr="00AB7BB5">
        <w:rPr>
          <w:rFonts w:cstheme="minorHAnsi"/>
          <w:b/>
          <w:bCs/>
        </w:rPr>
        <w:t xml:space="preserve">                                                                                       от 26.12.2019 г.</w:t>
      </w:r>
      <w:r w:rsidRPr="00AB7BB5">
        <w:rPr>
          <w:rFonts w:cstheme="minorHAnsi"/>
          <w:b/>
          <w:lang w:eastAsia="en-US"/>
        </w:rPr>
        <w:t xml:space="preserve">« О  бюджете </w:t>
      </w:r>
      <w:proofErr w:type="spellStart"/>
      <w:r w:rsidRPr="00AB7BB5">
        <w:rPr>
          <w:rFonts w:cstheme="minorHAnsi"/>
          <w:b/>
          <w:lang w:eastAsia="en-US"/>
        </w:rPr>
        <w:t>Новопервомайского</w:t>
      </w:r>
      <w:proofErr w:type="spellEnd"/>
      <w:r w:rsidRPr="00AB7BB5">
        <w:rPr>
          <w:rFonts w:cstheme="minorHAnsi"/>
          <w:b/>
          <w:lang w:eastAsia="en-US"/>
        </w:rPr>
        <w:t xml:space="preserve">   сельсовета</w:t>
      </w:r>
    </w:p>
    <w:p w:rsidR="00AB7BB5" w:rsidRPr="00AB7BB5" w:rsidRDefault="00AB7BB5" w:rsidP="008460E9">
      <w:pPr>
        <w:pStyle w:val="a6"/>
        <w:jc w:val="right"/>
        <w:rPr>
          <w:rFonts w:cstheme="minorHAnsi"/>
          <w:b/>
          <w:bCs/>
        </w:rPr>
      </w:pPr>
      <w:r w:rsidRPr="00AB7BB5">
        <w:rPr>
          <w:rFonts w:cstheme="minorHAnsi"/>
          <w:b/>
          <w:lang w:eastAsia="en-US"/>
        </w:rPr>
        <w:t xml:space="preserve">                                                                          </w:t>
      </w:r>
      <w:proofErr w:type="gramStart"/>
      <w:r w:rsidRPr="00AB7BB5">
        <w:rPr>
          <w:rFonts w:cstheme="minorHAnsi"/>
          <w:b/>
          <w:lang w:eastAsia="en-US"/>
        </w:rPr>
        <w:t>Татарского</w:t>
      </w:r>
      <w:proofErr w:type="gramEnd"/>
      <w:r w:rsidRPr="00AB7BB5">
        <w:rPr>
          <w:rFonts w:cstheme="minorHAnsi"/>
          <w:b/>
          <w:lang w:eastAsia="en-US"/>
        </w:rPr>
        <w:t xml:space="preserve"> </w:t>
      </w:r>
      <w:proofErr w:type="spellStart"/>
      <w:r w:rsidRPr="00AB7BB5">
        <w:rPr>
          <w:rFonts w:cstheme="minorHAnsi"/>
          <w:b/>
          <w:lang w:eastAsia="en-US"/>
        </w:rPr>
        <w:t>районаНовосибирской</w:t>
      </w:r>
      <w:proofErr w:type="spellEnd"/>
      <w:r w:rsidRPr="00AB7BB5">
        <w:rPr>
          <w:rFonts w:cstheme="minorHAnsi"/>
          <w:b/>
          <w:lang w:eastAsia="en-US"/>
        </w:rPr>
        <w:t xml:space="preserve"> области на 2020год</w:t>
      </w:r>
    </w:p>
    <w:p w:rsidR="003F2161" w:rsidRDefault="00AB7BB5" w:rsidP="008460E9">
      <w:pPr>
        <w:pStyle w:val="a6"/>
        <w:jc w:val="right"/>
        <w:rPr>
          <w:rFonts w:cstheme="minorHAnsi"/>
          <w:b/>
          <w:lang w:eastAsia="en-US"/>
        </w:rPr>
      </w:pPr>
      <w:r w:rsidRPr="00AB7BB5">
        <w:rPr>
          <w:rFonts w:cstheme="minorHAnsi"/>
          <w:b/>
          <w:lang w:eastAsia="en-US"/>
        </w:rPr>
        <w:lastRenderedPageBreak/>
        <w:t xml:space="preserve">                                             </w:t>
      </w:r>
    </w:p>
    <w:p w:rsidR="00AB7BB5" w:rsidRPr="008460E9" w:rsidRDefault="00AB7BB5" w:rsidP="008460E9">
      <w:pPr>
        <w:pStyle w:val="a6"/>
        <w:jc w:val="right"/>
        <w:rPr>
          <w:rFonts w:cstheme="minorHAnsi"/>
          <w:b/>
          <w:lang w:eastAsia="en-US"/>
        </w:rPr>
      </w:pPr>
      <w:r w:rsidRPr="00AB7BB5">
        <w:rPr>
          <w:rFonts w:cstheme="minorHAnsi"/>
          <w:b/>
          <w:lang w:eastAsia="en-US"/>
        </w:rPr>
        <w:t xml:space="preserve"> и плановый период 2021 и 2022 годов»</w:t>
      </w:r>
    </w:p>
    <w:p w:rsidR="00AB7BB5" w:rsidRPr="008460E9" w:rsidRDefault="00AB7BB5" w:rsidP="008460E9">
      <w:pPr>
        <w:pStyle w:val="a6"/>
        <w:jc w:val="center"/>
        <w:rPr>
          <w:rFonts w:cstheme="minorHAnsi"/>
          <w:b/>
        </w:rPr>
      </w:pPr>
      <w:r w:rsidRPr="00AB7BB5">
        <w:rPr>
          <w:rFonts w:cstheme="minorHAnsi"/>
          <w:b/>
        </w:rPr>
        <w:t>Перечень муниципальных программ, предусмотренных к финансированию из местного бюджета на 2020 год и плановый период 2021 и 2022 годов</w:t>
      </w:r>
      <w:r w:rsidR="008460E9">
        <w:rPr>
          <w:rFonts w:cstheme="minorHAnsi"/>
          <w:b/>
        </w:rPr>
        <w:t xml:space="preserve"> тыс. руб.</w:t>
      </w:r>
      <w:r w:rsidRPr="00AB7BB5">
        <w:rPr>
          <w:rFonts w:cstheme="minorHAnsi"/>
        </w:rPr>
        <w:t xml:space="preserve">                                                                                                                                                                                                                                                                         </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1559"/>
        <w:gridCol w:w="2126"/>
        <w:gridCol w:w="1134"/>
        <w:gridCol w:w="1134"/>
        <w:gridCol w:w="1134"/>
      </w:tblGrid>
      <w:tr w:rsidR="00AB7BB5" w:rsidRPr="00AB7BB5" w:rsidTr="00C146CE">
        <w:trPr>
          <w:trHeight w:val="264"/>
        </w:trPr>
        <w:tc>
          <w:tcPr>
            <w:tcW w:w="3936" w:type="dxa"/>
            <w:vMerge w:val="restart"/>
            <w:vAlign w:val="center"/>
          </w:tcPr>
          <w:p w:rsidR="00AB7BB5" w:rsidRPr="00AB7BB5" w:rsidRDefault="00AB7BB5" w:rsidP="00AB7BB5">
            <w:pPr>
              <w:pStyle w:val="a6"/>
              <w:rPr>
                <w:rFonts w:cstheme="minorHAnsi"/>
              </w:rPr>
            </w:pPr>
            <w:r w:rsidRPr="00AB7BB5">
              <w:rPr>
                <w:rFonts w:cstheme="minorHAnsi"/>
              </w:rPr>
              <w:t>Наименование программы</w:t>
            </w:r>
          </w:p>
        </w:tc>
        <w:tc>
          <w:tcPr>
            <w:tcW w:w="1559" w:type="dxa"/>
            <w:vMerge w:val="restart"/>
            <w:vAlign w:val="center"/>
          </w:tcPr>
          <w:p w:rsidR="00AB7BB5" w:rsidRPr="00AB7BB5" w:rsidRDefault="00AB7BB5" w:rsidP="00AB7BB5">
            <w:pPr>
              <w:pStyle w:val="a6"/>
              <w:rPr>
                <w:rFonts w:cstheme="minorHAnsi"/>
              </w:rPr>
            </w:pPr>
            <w:r w:rsidRPr="00AB7BB5">
              <w:rPr>
                <w:rFonts w:cstheme="minorHAnsi"/>
              </w:rPr>
              <w:t>КЦСР</w:t>
            </w:r>
          </w:p>
        </w:tc>
        <w:tc>
          <w:tcPr>
            <w:tcW w:w="2126" w:type="dxa"/>
            <w:vMerge w:val="restart"/>
            <w:vAlign w:val="center"/>
          </w:tcPr>
          <w:p w:rsidR="00AB7BB5" w:rsidRPr="00AB7BB5" w:rsidRDefault="00AB7BB5" w:rsidP="00AB7BB5">
            <w:pPr>
              <w:pStyle w:val="a6"/>
              <w:rPr>
                <w:rFonts w:cstheme="minorHAnsi"/>
              </w:rPr>
            </w:pPr>
            <w:r w:rsidRPr="00AB7BB5">
              <w:rPr>
                <w:rFonts w:cstheme="minorHAnsi"/>
              </w:rPr>
              <w:t>ГРБС</w:t>
            </w:r>
          </w:p>
        </w:tc>
        <w:tc>
          <w:tcPr>
            <w:tcW w:w="3402" w:type="dxa"/>
            <w:gridSpan w:val="3"/>
          </w:tcPr>
          <w:p w:rsidR="00AB7BB5" w:rsidRPr="00AB7BB5" w:rsidRDefault="00AB7BB5" w:rsidP="00AB7BB5">
            <w:pPr>
              <w:pStyle w:val="a6"/>
              <w:rPr>
                <w:rFonts w:cstheme="minorHAnsi"/>
              </w:rPr>
            </w:pPr>
            <w:r w:rsidRPr="00AB7BB5">
              <w:rPr>
                <w:rFonts w:cstheme="minorHAnsi"/>
              </w:rPr>
              <w:t>сумма</w:t>
            </w:r>
          </w:p>
        </w:tc>
      </w:tr>
      <w:tr w:rsidR="00AB7BB5" w:rsidRPr="00AB7BB5" w:rsidTr="00C146CE">
        <w:trPr>
          <w:trHeight w:val="288"/>
        </w:trPr>
        <w:tc>
          <w:tcPr>
            <w:tcW w:w="3936" w:type="dxa"/>
            <w:vMerge/>
          </w:tcPr>
          <w:p w:rsidR="00AB7BB5" w:rsidRPr="00AB7BB5" w:rsidRDefault="00AB7BB5" w:rsidP="00AB7BB5">
            <w:pPr>
              <w:pStyle w:val="a6"/>
              <w:rPr>
                <w:rFonts w:cstheme="minorHAnsi"/>
              </w:rPr>
            </w:pPr>
          </w:p>
        </w:tc>
        <w:tc>
          <w:tcPr>
            <w:tcW w:w="1559" w:type="dxa"/>
            <w:vMerge/>
          </w:tcPr>
          <w:p w:rsidR="00AB7BB5" w:rsidRPr="00AB7BB5" w:rsidRDefault="00AB7BB5" w:rsidP="00AB7BB5">
            <w:pPr>
              <w:pStyle w:val="a6"/>
              <w:rPr>
                <w:rFonts w:cstheme="minorHAnsi"/>
              </w:rPr>
            </w:pPr>
          </w:p>
        </w:tc>
        <w:tc>
          <w:tcPr>
            <w:tcW w:w="2126" w:type="dxa"/>
            <w:vMerge/>
          </w:tcPr>
          <w:p w:rsidR="00AB7BB5" w:rsidRPr="00AB7BB5" w:rsidRDefault="00AB7BB5" w:rsidP="00AB7BB5">
            <w:pPr>
              <w:pStyle w:val="a6"/>
              <w:rPr>
                <w:rFonts w:cstheme="minorHAnsi"/>
              </w:rPr>
            </w:pPr>
          </w:p>
        </w:tc>
        <w:tc>
          <w:tcPr>
            <w:tcW w:w="1134" w:type="dxa"/>
          </w:tcPr>
          <w:p w:rsidR="00AB7BB5" w:rsidRPr="00AB7BB5" w:rsidRDefault="00AB7BB5" w:rsidP="00AB7BB5">
            <w:pPr>
              <w:pStyle w:val="a6"/>
              <w:rPr>
                <w:rFonts w:cstheme="minorHAnsi"/>
              </w:rPr>
            </w:pPr>
            <w:r w:rsidRPr="00AB7BB5">
              <w:rPr>
                <w:rFonts w:cstheme="minorHAnsi"/>
              </w:rPr>
              <w:t>2020год</w:t>
            </w:r>
          </w:p>
        </w:tc>
        <w:tc>
          <w:tcPr>
            <w:tcW w:w="1134" w:type="dxa"/>
          </w:tcPr>
          <w:p w:rsidR="00AB7BB5" w:rsidRPr="00AB7BB5" w:rsidRDefault="00AB7BB5" w:rsidP="00AB7BB5">
            <w:pPr>
              <w:pStyle w:val="a6"/>
              <w:rPr>
                <w:rFonts w:cstheme="minorHAnsi"/>
              </w:rPr>
            </w:pPr>
            <w:r w:rsidRPr="00AB7BB5">
              <w:rPr>
                <w:rFonts w:cstheme="minorHAnsi"/>
              </w:rPr>
              <w:t>2021год</w:t>
            </w:r>
          </w:p>
        </w:tc>
        <w:tc>
          <w:tcPr>
            <w:tcW w:w="1134" w:type="dxa"/>
          </w:tcPr>
          <w:p w:rsidR="00AB7BB5" w:rsidRPr="00AB7BB5" w:rsidRDefault="00AB7BB5" w:rsidP="00AB7BB5">
            <w:pPr>
              <w:pStyle w:val="a6"/>
              <w:rPr>
                <w:rFonts w:cstheme="minorHAnsi"/>
              </w:rPr>
            </w:pPr>
            <w:r w:rsidRPr="00AB7BB5">
              <w:rPr>
                <w:rFonts w:cstheme="minorHAnsi"/>
              </w:rPr>
              <w:t>2022год</w:t>
            </w:r>
          </w:p>
        </w:tc>
      </w:tr>
      <w:tr w:rsidR="00AB7BB5" w:rsidRPr="00AB7BB5" w:rsidTr="00C146CE">
        <w:tc>
          <w:tcPr>
            <w:tcW w:w="3936" w:type="dxa"/>
            <w:vAlign w:val="center"/>
          </w:tcPr>
          <w:p w:rsidR="00AB7BB5" w:rsidRPr="00AB7BB5" w:rsidRDefault="00AB7BB5" w:rsidP="00AB7BB5">
            <w:pPr>
              <w:pStyle w:val="a6"/>
              <w:rPr>
                <w:rFonts w:cstheme="minorHAnsi"/>
              </w:rPr>
            </w:pPr>
            <w:r w:rsidRPr="00AB7BB5">
              <w:rPr>
                <w:rFonts w:cstheme="minorHAnsi"/>
              </w:rPr>
              <w:t xml:space="preserve">Муниципальная программа "Развитие субъектов малого и среднего предпринимательства в МО </w:t>
            </w:r>
            <w:proofErr w:type="spellStart"/>
            <w:r w:rsidRPr="00AB7BB5">
              <w:rPr>
                <w:rFonts w:cstheme="minorHAnsi"/>
              </w:rPr>
              <w:t>Новопервомайского</w:t>
            </w:r>
            <w:proofErr w:type="spellEnd"/>
            <w:r w:rsidRPr="00AB7BB5">
              <w:rPr>
                <w:rFonts w:cstheme="minorHAnsi"/>
              </w:rPr>
              <w:t xml:space="preserve"> сельсовета Татарского района Новосибирской области </w:t>
            </w:r>
            <w:proofErr w:type="gramStart"/>
            <w:r w:rsidRPr="00AB7BB5">
              <w:rPr>
                <w:rFonts w:cstheme="minorHAnsi"/>
              </w:rPr>
              <w:t>на</w:t>
            </w:r>
            <w:proofErr w:type="gramEnd"/>
          </w:p>
          <w:p w:rsidR="00AB7BB5" w:rsidRPr="00AB7BB5" w:rsidRDefault="00AB7BB5" w:rsidP="00AB7BB5">
            <w:pPr>
              <w:pStyle w:val="a6"/>
              <w:rPr>
                <w:rFonts w:cstheme="minorHAnsi"/>
                <w:b/>
                <w:bCs/>
              </w:rPr>
            </w:pPr>
            <w:r w:rsidRPr="00AB7BB5">
              <w:rPr>
                <w:rFonts w:cstheme="minorHAnsi"/>
              </w:rPr>
              <w:t>2018-2020 годы»"</w:t>
            </w:r>
          </w:p>
        </w:tc>
        <w:tc>
          <w:tcPr>
            <w:tcW w:w="1559" w:type="dxa"/>
            <w:vAlign w:val="center"/>
          </w:tcPr>
          <w:p w:rsidR="00AB7BB5" w:rsidRPr="00AB7BB5" w:rsidRDefault="00AB7BB5" w:rsidP="00AB7BB5">
            <w:pPr>
              <w:pStyle w:val="a6"/>
              <w:rPr>
                <w:rFonts w:cstheme="minorHAnsi"/>
              </w:rPr>
            </w:pPr>
            <w:r w:rsidRPr="00AB7BB5">
              <w:rPr>
                <w:rFonts w:cstheme="minorHAnsi"/>
                <w:bCs/>
              </w:rPr>
              <w:t>91 0 00 04040</w:t>
            </w:r>
          </w:p>
        </w:tc>
        <w:tc>
          <w:tcPr>
            <w:tcW w:w="2126" w:type="dxa"/>
            <w:vAlign w:val="center"/>
          </w:tcPr>
          <w:p w:rsidR="00AB7BB5" w:rsidRPr="00AB7BB5" w:rsidRDefault="00AB7BB5" w:rsidP="00AB7BB5">
            <w:pPr>
              <w:pStyle w:val="a6"/>
              <w:rPr>
                <w:rFonts w:cstheme="minorHAnsi"/>
                <w:b/>
                <w:bCs/>
              </w:rPr>
            </w:pPr>
          </w:p>
        </w:tc>
        <w:tc>
          <w:tcPr>
            <w:tcW w:w="1134" w:type="dxa"/>
          </w:tcPr>
          <w:p w:rsidR="00AB7BB5" w:rsidRPr="00AB7BB5" w:rsidRDefault="00AB7BB5" w:rsidP="00AB7BB5">
            <w:pPr>
              <w:pStyle w:val="a6"/>
              <w:rPr>
                <w:rFonts w:cstheme="minorHAnsi"/>
              </w:rPr>
            </w:pPr>
            <w:r w:rsidRPr="00AB7BB5">
              <w:rPr>
                <w:rFonts w:cstheme="minorHAnsi"/>
              </w:rPr>
              <w:t>0,1</w:t>
            </w:r>
          </w:p>
        </w:tc>
        <w:tc>
          <w:tcPr>
            <w:tcW w:w="1134" w:type="dxa"/>
          </w:tcPr>
          <w:p w:rsidR="00AB7BB5" w:rsidRPr="00AB7BB5" w:rsidRDefault="00AB7BB5" w:rsidP="00AB7BB5">
            <w:pPr>
              <w:pStyle w:val="a6"/>
              <w:rPr>
                <w:rFonts w:cstheme="minorHAnsi"/>
              </w:rPr>
            </w:pPr>
            <w:r w:rsidRPr="00AB7BB5">
              <w:rPr>
                <w:rFonts w:cstheme="minorHAnsi"/>
              </w:rPr>
              <w:t>0,0</w:t>
            </w:r>
          </w:p>
        </w:tc>
        <w:tc>
          <w:tcPr>
            <w:tcW w:w="1134" w:type="dxa"/>
          </w:tcPr>
          <w:p w:rsidR="00AB7BB5" w:rsidRPr="00AB7BB5" w:rsidRDefault="00AB7BB5" w:rsidP="00AB7BB5">
            <w:pPr>
              <w:pStyle w:val="a6"/>
              <w:rPr>
                <w:rFonts w:cstheme="minorHAnsi"/>
              </w:rPr>
            </w:pPr>
            <w:r w:rsidRPr="00AB7BB5">
              <w:rPr>
                <w:rFonts w:cstheme="minorHAnsi"/>
              </w:rPr>
              <w:t>0,0</w:t>
            </w:r>
          </w:p>
        </w:tc>
      </w:tr>
      <w:tr w:rsidR="00AB7BB5" w:rsidRPr="00AB7BB5" w:rsidTr="00C146CE">
        <w:tc>
          <w:tcPr>
            <w:tcW w:w="3936" w:type="dxa"/>
            <w:vAlign w:val="center"/>
          </w:tcPr>
          <w:p w:rsidR="00AB7BB5" w:rsidRPr="00AB7BB5" w:rsidRDefault="00AB7BB5" w:rsidP="00AB7BB5">
            <w:pPr>
              <w:pStyle w:val="a6"/>
              <w:rPr>
                <w:rFonts w:cstheme="minorHAnsi"/>
              </w:rPr>
            </w:pPr>
            <w:r w:rsidRPr="00AB7BB5">
              <w:rPr>
                <w:rFonts w:cstheme="minorHAnsi"/>
              </w:rPr>
              <w:t xml:space="preserve">Реализация мероприятий муниципальной программы "Развитие субъектов малого и среднего предпринимательства в МО </w:t>
            </w:r>
            <w:proofErr w:type="spellStart"/>
            <w:r w:rsidRPr="00AB7BB5">
              <w:rPr>
                <w:rFonts w:cstheme="minorHAnsi"/>
              </w:rPr>
              <w:t>Новопервомайского</w:t>
            </w:r>
            <w:proofErr w:type="spellEnd"/>
            <w:r w:rsidRPr="00AB7BB5">
              <w:rPr>
                <w:rFonts w:cstheme="minorHAnsi"/>
              </w:rPr>
              <w:t xml:space="preserve"> сельсовета Татарского района Новосибирской области </w:t>
            </w:r>
            <w:proofErr w:type="gramStart"/>
            <w:r w:rsidRPr="00AB7BB5">
              <w:rPr>
                <w:rFonts w:cstheme="minorHAnsi"/>
              </w:rPr>
              <w:t>на</w:t>
            </w:r>
            <w:proofErr w:type="gramEnd"/>
          </w:p>
          <w:p w:rsidR="00AB7BB5" w:rsidRPr="00AB7BB5" w:rsidRDefault="00AB7BB5" w:rsidP="00AB7BB5">
            <w:pPr>
              <w:pStyle w:val="a6"/>
              <w:rPr>
                <w:rFonts w:cstheme="minorHAnsi"/>
              </w:rPr>
            </w:pPr>
            <w:r w:rsidRPr="00AB7BB5">
              <w:rPr>
                <w:rFonts w:cstheme="minorHAnsi"/>
              </w:rPr>
              <w:t>2018-2020 годы»"</w:t>
            </w:r>
          </w:p>
        </w:tc>
        <w:tc>
          <w:tcPr>
            <w:tcW w:w="1559" w:type="dxa"/>
            <w:vAlign w:val="center"/>
          </w:tcPr>
          <w:p w:rsidR="00AB7BB5" w:rsidRPr="00AB7BB5" w:rsidRDefault="00AB7BB5" w:rsidP="00AB7BB5">
            <w:pPr>
              <w:pStyle w:val="a6"/>
              <w:rPr>
                <w:rFonts w:cstheme="minorHAnsi"/>
              </w:rPr>
            </w:pPr>
            <w:r w:rsidRPr="00AB7BB5">
              <w:rPr>
                <w:rFonts w:cstheme="minorHAnsi"/>
                <w:bCs/>
              </w:rPr>
              <w:t>91 0 00 04040</w:t>
            </w:r>
          </w:p>
        </w:tc>
        <w:tc>
          <w:tcPr>
            <w:tcW w:w="2126" w:type="dxa"/>
            <w:vAlign w:val="center"/>
          </w:tcPr>
          <w:p w:rsidR="00AB7BB5" w:rsidRPr="00AB7BB5" w:rsidRDefault="00AB7BB5" w:rsidP="00AB7BB5">
            <w:pPr>
              <w:pStyle w:val="a6"/>
              <w:rPr>
                <w:rFonts w:cstheme="minorHAnsi"/>
              </w:rPr>
            </w:pPr>
          </w:p>
        </w:tc>
        <w:tc>
          <w:tcPr>
            <w:tcW w:w="1134" w:type="dxa"/>
          </w:tcPr>
          <w:p w:rsidR="00AB7BB5" w:rsidRPr="00AB7BB5" w:rsidRDefault="00AB7BB5" w:rsidP="00AB7BB5">
            <w:pPr>
              <w:pStyle w:val="a6"/>
              <w:rPr>
                <w:rFonts w:cstheme="minorHAnsi"/>
              </w:rPr>
            </w:pPr>
            <w:r w:rsidRPr="00AB7BB5">
              <w:rPr>
                <w:rFonts w:cstheme="minorHAnsi"/>
              </w:rPr>
              <w:t>0,1</w:t>
            </w:r>
          </w:p>
        </w:tc>
        <w:tc>
          <w:tcPr>
            <w:tcW w:w="1134" w:type="dxa"/>
          </w:tcPr>
          <w:p w:rsidR="00AB7BB5" w:rsidRPr="00AB7BB5" w:rsidRDefault="00AB7BB5" w:rsidP="00AB7BB5">
            <w:pPr>
              <w:pStyle w:val="a6"/>
              <w:rPr>
                <w:rFonts w:cstheme="minorHAnsi"/>
              </w:rPr>
            </w:pPr>
            <w:r w:rsidRPr="00AB7BB5">
              <w:rPr>
                <w:rFonts w:cstheme="minorHAnsi"/>
              </w:rPr>
              <w:t>0,0</w:t>
            </w:r>
          </w:p>
        </w:tc>
        <w:tc>
          <w:tcPr>
            <w:tcW w:w="1134" w:type="dxa"/>
          </w:tcPr>
          <w:p w:rsidR="00AB7BB5" w:rsidRPr="00AB7BB5" w:rsidRDefault="00AB7BB5" w:rsidP="00AB7BB5">
            <w:pPr>
              <w:pStyle w:val="a6"/>
              <w:rPr>
                <w:rFonts w:cstheme="minorHAnsi"/>
              </w:rPr>
            </w:pPr>
            <w:r w:rsidRPr="00AB7BB5">
              <w:rPr>
                <w:rFonts w:cstheme="minorHAnsi"/>
              </w:rPr>
              <w:t>0,0</w:t>
            </w:r>
          </w:p>
        </w:tc>
      </w:tr>
      <w:tr w:rsidR="00AB7BB5" w:rsidRPr="00AB7BB5" w:rsidTr="00C146CE">
        <w:tc>
          <w:tcPr>
            <w:tcW w:w="3936" w:type="dxa"/>
            <w:vAlign w:val="center"/>
          </w:tcPr>
          <w:p w:rsidR="00AB7BB5" w:rsidRPr="00AB7BB5" w:rsidRDefault="00AB7BB5" w:rsidP="00AB7BB5">
            <w:pPr>
              <w:pStyle w:val="a6"/>
              <w:rPr>
                <w:rFonts w:cstheme="minorHAnsi"/>
              </w:rPr>
            </w:pPr>
            <w:r w:rsidRPr="00AB7BB5">
              <w:rPr>
                <w:rFonts w:cstheme="minorHAnsi"/>
                <w:b/>
              </w:rPr>
              <w:t xml:space="preserve">администрация  </w:t>
            </w:r>
            <w:proofErr w:type="spellStart"/>
            <w:r w:rsidRPr="00AB7BB5">
              <w:rPr>
                <w:rFonts w:cstheme="minorHAnsi"/>
                <w:b/>
              </w:rPr>
              <w:t>Новопервомайского</w:t>
            </w:r>
            <w:proofErr w:type="spellEnd"/>
            <w:r w:rsidRPr="00AB7BB5">
              <w:rPr>
                <w:rFonts w:cstheme="minorHAnsi"/>
                <w:b/>
              </w:rPr>
              <w:t xml:space="preserve"> сельсовета Татарского района Новосибирской области</w:t>
            </w:r>
          </w:p>
        </w:tc>
        <w:tc>
          <w:tcPr>
            <w:tcW w:w="1559" w:type="dxa"/>
            <w:vAlign w:val="center"/>
          </w:tcPr>
          <w:p w:rsidR="00AB7BB5" w:rsidRPr="00AB7BB5" w:rsidRDefault="00AB7BB5" w:rsidP="00AB7BB5">
            <w:pPr>
              <w:pStyle w:val="a6"/>
              <w:rPr>
                <w:rFonts w:cstheme="minorHAnsi"/>
                <w:b/>
              </w:rPr>
            </w:pPr>
            <w:r w:rsidRPr="00AB7BB5">
              <w:rPr>
                <w:rFonts w:cstheme="minorHAnsi"/>
                <w:b/>
                <w:bCs/>
              </w:rPr>
              <w:t>91 0 00 04040</w:t>
            </w:r>
          </w:p>
        </w:tc>
        <w:tc>
          <w:tcPr>
            <w:tcW w:w="2126" w:type="dxa"/>
            <w:vAlign w:val="center"/>
          </w:tcPr>
          <w:p w:rsidR="00AB7BB5" w:rsidRPr="00AB7BB5" w:rsidRDefault="00AB7BB5" w:rsidP="00AB7BB5">
            <w:pPr>
              <w:pStyle w:val="a6"/>
              <w:rPr>
                <w:rFonts w:cstheme="minorHAnsi"/>
                <w:b/>
              </w:rPr>
            </w:pPr>
            <w:r w:rsidRPr="00AB7BB5">
              <w:rPr>
                <w:rFonts w:cstheme="minorHAnsi"/>
                <w:b/>
              </w:rPr>
              <w:t>015</w:t>
            </w:r>
          </w:p>
        </w:tc>
        <w:tc>
          <w:tcPr>
            <w:tcW w:w="1134" w:type="dxa"/>
          </w:tcPr>
          <w:p w:rsidR="00AB7BB5" w:rsidRPr="00AB7BB5" w:rsidRDefault="00AB7BB5" w:rsidP="00AB7BB5">
            <w:pPr>
              <w:pStyle w:val="a6"/>
              <w:rPr>
                <w:rFonts w:cstheme="minorHAnsi"/>
                <w:b/>
              </w:rPr>
            </w:pPr>
            <w:r w:rsidRPr="00AB7BB5">
              <w:rPr>
                <w:rFonts w:cstheme="minorHAnsi"/>
                <w:b/>
              </w:rPr>
              <w:t>0,1</w:t>
            </w:r>
          </w:p>
        </w:tc>
        <w:tc>
          <w:tcPr>
            <w:tcW w:w="1134" w:type="dxa"/>
          </w:tcPr>
          <w:p w:rsidR="00AB7BB5" w:rsidRPr="00AB7BB5" w:rsidRDefault="00AB7BB5" w:rsidP="00AB7BB5">
            <w:pPr>
              <w:pStyle w:val="a6"/>
              <w:rPr>
                <w:rFonts w:cstheme="minorHAnsi"/>
                <w:b/>
              </w:rPr>
            </w:pPr>
            <w:r w:rsidRPr="00AB7BB5">
              <w:rPr>
                <w:rFonts w:cstheme="minorHAnsi"/>
                <w:b/>
              </w:rPr>
              <w:t>0,0</w:t>
            </w:r>
          </w:p>
        </w:tc>
        <w:tc>
          <w:tcPr>
            <w:tcW w:w="1134" w:type="dxa"/>
          </w:tcPr>
          <w:p w:rsidR="00AB7BB5" w:rsidRPr="00AB7BB5" w:rsidRDefault="00AB7BB5" w:rsidP="00AB7BB5">
            <w:pPr>
              <w:pStyle w:val="a6"/>
              <w:rPr>
                <w:rFonts w:cstheme="minorHAnsi"/>
                <w:b/>
              </w:rPr>
            </w:pPr>
            <w:r w:rsidRPr="00AB7BB5">
              <w:rPr>
                <w:rFonts w:cstheme="minorHAnsi"/>
                <w:b/>
              </w:rPr>
              <w:t>0,0</w:t>
            </w:r>
          </w:p>
        </w:tc>
      </w:tr>
      <w:tr w:rsidR="00AB7BB5" w:rsidRPr="00AB7BB5" w:rsidTr="00C146CE">
        <w:tc>
          <w:tcPr>
            <w:tcW w:w="3936" w:type="dxa"/>
            <w:vAlign w:val="center"/>
          </w:tcPr>
          <w:p w:rsidR="00AB7BB5" w:rsidRPr="00AB7BB5" w:rsidRDefault="00AB7BB5" w:rsidP="00AB7BB5">
            <w:pPr>
              <w:pStyle w:val="a6"/>
              <w:rPr>
                <w:rFonts w:cstheme="minorHAnsi"/>
              </w:rPr>
            </w:pPr>
            <w:r w:rsidRPr="00AB7BB5">
              <w:rPr>
                <w:rFonts w:cstheme="minorHAnsi"/>
              </w:rPr>
              <w:t xml:space="preserve">Муниципальная программа "Развитие физической культуры и спорта в </w:t>
            </w:r>
            <w:proofErr w:type="spellStart"/>
            <w:r w:rsidRPr="00AB7BB5">
              <w:rPr>
                <w:rFonts w:cstheme="minorHAnsi"/>
              </w:rPr>
              <w:t>Новопервомайском</w:t>
            </w:r>
            <w:proofErr w:type="spellEnd"/>
            <w:r w:rsidRPr="00AB7BB5">
              <w:rPr>
                <w:rFonts w:cstheme="minorHAnsi"/>
              </w:rPr>
              <w:t xml:space="preserve"> сельсовете Татарского района Новосибирской области  на 2018-2020 годы"</w:t>
            </w:r>
          </w:p>
        </w:tc>
        <w:tc>
          <w:tcPr>
            <w:tcW w:w="1559" w:type="dxa"/>
            <w:vAlign w:val="center"/>
          </w:tcPr>
          <w:p w:rsidR="00AB7BB5" w:rsidRPr="00AB7BB5" w:rsidRDefault="00AB7BB5" w:rsidP="00AB7BB5">
            <w:pPr>
              <w:pStyle w:val="a6"/>
              <w:rPr>
                <w:rFonts w:cstheme="minorHAnsi"/>
              </w:rPr>
            </w:pPr>
            <w:r w:rsidRPr="00AB7BB5">
              <w:rPr>
                <w:rFonts w:cstheme="minorHAnsi"/>
                <w:bCs/>
              </w:rPr>
              <w:t>91 0 00 01060</w:t>
            </w:r>
          </w:p>
        </w:tc>
        <w:tc>
          <w:tcPr>
            <w:tcW w:w="2126" w:type="dxa"/>
            <w:vAlign w:val="center"/>
          </w:tcPr>
          <w:p w:rsidR="00AB7BB5" w:rsidRPr="00AB7BB5" w:rsidRDefault="00AB7BB5" w:rsidP="00AB7BB5">
            <w:pPr>
              <w:pStyle w:val="a6"/>
              <w:rPr>
                <w:rFonts w:cstheme="minorHAnsi"/>
              </w:rPr>
            </w:pPr>
          </w:p>
        </w:tc>
        <w:tc>
          <w:tcPr>
            <w:tcW w:w="1134" w:type="dxa"/>
          </w:tcPr>
          <w:p w:rsidR="00AB7BB5" w:rsidRPr="00AB7BB5" w:rsidRDefault="00AB7BB5" w:rsidP="00AB7BB5">
            <w:pPr>
              <w:pStyle w:val="a6"/>
              <w:rPr>
                <w:rFonts w:cstheme="minorHAnsi"/>
              </w:rPr>
            </w:pPr>
            <w:r w:rsidRPr="00AB7BB5">
              <w:rPr>
                <w:rFonts w:cstheme="minorHAnsi"/>
              </w:rPr>
              <w:t>64,0</w:t>
            </w:r>
          </w:p>
        </w:tc>
        <w:tc>
          <w:tcPr>
            <w:tcW w:w="1134" w:type="dxa"/>
          </w:tcPr>
          <w:p w:rsidR="00AB7BB5" w:rsidRPr="00AB7BB5" w:rsidRDefault="00AB7BB5" w:rsidP="00AB7BB5">
            <w:pPr>
              <w:pStyle w:val="a6"/>
              <w:rPr>
                <w:rFonts w:cstheme="minorHAnsi"/>
              </w:rPr>
            </w:pPr>
            <w:r w:rsidRPr="00AB7BB5">
              <w:rPr>
                <w:rFonts w:cstheme="minorHAnsi"/>
              </w:rPr>
              <w:t>0,0</w:t>
            </w:r>
          </w:p>
        </w:tc>
        <w:tc>
          <w:tcPr>
            <w:tcW w:w="1134" w:type="dxa"/>
          </w:tcPr>
          <w:p w:rsidR="00AB7BB5" w:rsidRPr="00AB7BB5" w:rsidRDefault="00AB7BB5" w:rsidP="00AB7BB5">
            <w:pPr>
              <w:pStyle w:val="a6"/>
              <w:rPr>
                <w:rFonts w:cstheme="minorHAnsi"/>
              </w:rPr>
            </w:pPr>
            <w:r w:rsidRPr="00AB7BB5">
              <w:rPr>
                <w:rFonts w:cstheme="minorHAnsi"/>
              </w:rPr>
              <w:t>0,0</w:t>
            </w:r>
          </w:p>
        </w:tc>
      </w:tr>
      <w:tr w:rsidR="00AB7BB5" w:rsidRPr="00AB7BB5" w:rsidTr="00C146CE">
        <w:tc>
          <w:tcPr>
            <w:tcW w:w="3936" w:type="dxa"/>
            <w:vAlign w:val="center"/>
          </w:tcPr>
          <w:p w:rsidR="00AB7BB5" w:rsidRPr="00AB7BB5" w:rsidRDefault="00AB7BB5" w:rsidP="00AB7BB5">
            <w:pPr>
              <w:pStyle w:val="a6"/>
              <w:rPr>
                <w:rFonts w:cstheme="minorHAnsi"/>
              </w:rPr>
            </w:pPr>
            <w:r w:rsidRPr="00AB7BB5">
              <w:rPr>
                <w:rFonts w:cstheme="minorHAnsi"/>
              </w:rPr>
              <w:t xml:space="preserve">Реализация мероприятий муниципальной программы "Развитие физической культуры и спорта в </w:t>
            </w:r>
            <w:proofErr w:type="spellStart"/>
            <w:r w:rsidRPr="00AB7BB5">
              <w:rPr>
                <w:rFonts w:cstheme="minorHAnsi"/>
              </w:rPr>
              <w:t>Новопервомайском</w:t>
            </w:r>
            <w:proofErr w:type="spellEnd"/>
            <w:r w:rsidRPr="00AB7BB5">
              <w:rPr>
                <w:rFonts w:cstheme="minorHAnsi"/>
              </w:rPr>
              <w:t xml:space="preserve"> сельсовете Татарского района Новосибирской области  на 2018-2020 годы"</w:t>
            </w:r>
          </w:p>
        </w:tc>
        <w:tc>
          <w:tcPr>
            <w:tcW w:w="1559" w:type="dxa"/>
            <w:vAlign w:val="center"/>
          </w:tcPr>
          <w:p w:rsidR="00AB7BB5" w:rsidRPr="00AB7BB5" w:rsidRDefault="00AB7BB5" w:rsidP="00AB7BB5">
            <w:pPr>
              <w:pStyle w:val="a6"/>
              <w:rPr>
                <w:rFonts w:cstheme="minorHAnsi"/>
              </w:rPr>
            </w:pPr>
            <w:r w:rsidRPr="00AB7BB5">
              <w:rPr>
                <w:rFonts w:cstheme="minorHAnsi"/>
                <w:bCs/>
              </w:rPr>
              <w:t>91 0 00 01060</w:t>
            </w:r>
          </w:p>
        </w:tc>
        <w:tc>
          <w:tcPr>
            <w:tcW w:w="2126" w:type="dxa"/>
            <w:vAlign w:val="center"/>
          </w:tcPr>
          <w:p w:rsidR="00AB7BB5" w:rsidRPr="00AB7BB5" w:rsidRDefault="00AB7BB5" w:rsidP="00AB7BB5">
            <w:pPr>
              <w:pStyle w:val="a6"/>
              <w:rPr>
                <w:rFonts w:cstheme="minorHAnsi"/>
              </w:rPr>
            </w:pPr>
          </w:p>
        </w:tc>
        <w:tc>
          <w:tcPr>
            <w:tcW w:w="1134" w:type="dxa"/>
          </w:tcPr>
          <w:p w:rsidR="00AB7BB5" w:rsidRPr="00AB7BB5" w:rsidRDefault="00AB7BB5" w:rsidP="00AB7BB5">
            <w:pPr>
              <w:pStyle w:val="a6"/>
              <w:rPr>
                <w:rFonts w:cstheme="minorHAnsi"/>
              </w:rPr>
            </w:pPr>
            <w:r w:rsidRPr="00AB7BB5">
              <w:rPr>
                <w:rFonts w:cstheme="minorHAnsi"/>
              </w:rPr>
              <w:t>64,0</w:t>
            </w:r>
          </w:p>
        </w:tc>
        <w:tc>
          <w:tcPr>
            <w:tcW w:w="1134" w:type="dxa"/>
          </w:tcPr>
          <w:p w:rsidR="00AB7BB5" w:rsidRPr="00AB7BB5" w:rsidRDefault="00AB7BB5" w:rsidP="00AB7BB5">
            <w:pPr>
              <w:pStyle w:val="a6"/>
              <w:rPr>
                <w:rFonts w:cstheme="minorHAnsi"/>
              </w:rPr>
            </w:pPr>
            <w:r w:rsidRPr="00AB7BB5">
              <w:rPr>
                <w:rFonts w:cstheme="minorHAnsi"/>
              </w:rPr>
              <w:t>0,0</w:t>
            </w:r>
          </w:p>
        </w:tc>
        <w:tc>
          <w:tcPr>
            <w:tcW w:w="1134" w:type="dxa"/>
          </w:tcPr>
          <w:p w:rsidR="00AB7BB5" w:rsidRPr="00AB7BB5" w:rsidRDefault="00AB7BB5" w:rsidP="00AB7BB5">
            <w:pPr>
              <w:pStyle w:val="a6"/>
              <w:rPr>
                <w:rFonts w:cstheme="minorHAnsi"/>
              </w:rPr>
            </w:pPr>
            <w:r w:rsidRPr="00AB7BB5">
              <w:rPr>
                <w:rFonts w:cstheme="minorHAnsi"/>
              </w:rPr>
              <w:t>0,0</w:t>
            </w:r>
          </w:p>
        </w:tc>
      </w:tr>
      <w:tr w:rsidR="00AB7BB5" w:rsidRPr="00AB7BB5" w:rsidTr="00C146CE">
        <w:tc>
          <w:tcPr>
            <w:tcW w:w="3936" w:type="dxa"/>
            <w:vAlign w:val="center"/>
          </w:tcPr>
          <w:p w:rsidR="00AB7BB5" w:rsidRPr="00AB7BB5" w:rsidRDefault="00AB7BB5" w:rsidP="00AB7BB5">
            <w:pPr>
              <w:pStyle w:val="a6"/>
              <w:rPr>
                <w:rFonts w:cstheme="minorHAnsi"/>
              </w:rPr>
            </w:pPr>
            <w:r w:rsidRPr="00AB7BB5">
              <w:rPr>
                <w:rFonts w:cstheme="minorHAnsi"/>
                <w:b/>
              </w:rPr>
              <w:t xml:space="preserve">администрация  </w:t>
            </w:r>
            <w:proofErr w:type="spellStart"/>
            <w:r w:rsidRPr="00AB7BB5">
              <w:rPr>
                <w:rFonts w:cstheme="minorHAnsi"/>
                <w:b/>
              </w:rPr>
              <w:t>Новопервомайского</w:t>
            </w:r>
            <w:proofErr w:type="spellEnd"/>
            <w:r w:rsidRPr="00AB7BB5">
              <w:rPr>
                <w:rFonts w:cstheme="minorHAnsi"/>
                <w:b/>
              </w:rPr>
              <w:t xml:space="preserve"> сельсовета Татарского района Новосибирской области</w:t>
            </w:r>
          </w:p>
        </w:tc>
        <w:tc>
          <w:tcPr>
            <w:tcW w:w="1559" w:type="dxa"/>
            <w:vAlign w:val="center"/>
          </w:tcPr>
          <w:p w:rsidR="00AB7BB5" w:rsidRPr="00AB7BB5" w:rsidRDefault="00AB7BB5" w:rsidP="00AB7BB5">
            <w:pPr>
              <w:pStyle w:val="a6"/>
              <w:rPr>
                <w:rFonts w:cstheme="minorHAnsi"/>
                <w:b/>
              </w:rPr>
            </w:pPr>
            <w:r w:rsidRPr="00AB7BB5">
              <w:rPr>
                <w:rFonts w:cstheme="minorHAnsi"/>
                <w:b/>
                <w:bCs/>
              </w:rPr>
              <w:t>91 0 00 01060</w:t>
            </w:r>
          </w:p>
        </w:tc>
        <w:tc>
          <w:tcPr>
            <w:tcW w:w="2126" w:type="dxa"/>
            <w:vAlign w:val="center"/>
          </w:tcPr>
          <w:p w:rsidR="00AB7BB5" w:rsidRPr="00AB7BB5" w:rsidRDefault="00AB7BB5" w:rsidP="00AB7BB5">
            <w:pPr>
              <w:pStyle w:val="a6"/>
              <w:rPr>
                <w:rFonts w:cstheme="minorHAnsi"/>
                <w:b/>
              </w:rPr>
            </w:pPr>
            <w:r w:rsidRPr="00AB7BB5">
              <w:rPr>
                <w:rFonts w:cstheme="minorHAnsi"/>
                <w:b/>
              </w:rPr>
              <w:t>015</w:t>
            </w:r>
          </w:p>
        </w:tc>
        <w:tc>
          <w:tcPr>
            <w:tcW w:w="1134" w:type="dxa"/>
          </w:tcPr>
          <w:p w:rsidR="00AB7BB5" w:rsidRPr="00AB7BB5" w:rsidRDefault="00AB7BB5" w:rsidP="00AB7BB5">
            <w:pPr>
              <w:pStyle w:val="a6"/>
              <w:rPr>
                <w:rFonts w:cstheme="minorHAnsi"/>
                <w:b/>
              </w:rPr>
            </w:pPr>
            <w:r w:rsidRPr="00AB7BB5">
              <w:rPr>
                <w:rFonts w:cstheme="minorHAnsi"/>
                <w:b/>
              </w:rPr>
              <w:t>64,0</w:t>
            </w:r>
          </w:p>
        </w:tc>
        <w:tc>
          <w:tcPr>
            <w:tcW w:w="1134" w:type="dxa"/>
          </w:tcPr>
          <w:p w:rsidR="00AB7BB5" w:rsidRPr="00AB7BB5" w:rsidRDefault="00AB7BB5" w:rsidP="00AB7BB5">
            <w:pPr>
              <w:pStyle w:val="a6"/>
              <w:rPr>
                <w:rFonts w:cstheme="minorHAnsi"/>
                <w:b/>
              </w:rPr>
            </w:pPr>
            <w:r w:rsidRPr="00AB7BB5">
              <w:rPr>
                <w:rFonts w:cstheme="minorHAnsi"/>
                <w:b/>
              </w:rPr>
              <w:t>0,0</w:t>
            </w:r>
          </w:p>
        </w:tc>
        <w:tc>
          <w:tcPr>
            <w:tcW w:w="1134" w:type="dxa"/>
          </w:tcPr>
          <w:p w:rsidR="00AB7BB5" w:rsidRPr="00AB7BB5" w:rsidRDefault="00AB7BB5" w:rsidP="00AB7BB5">
            <w:pPr>
              <w:pStyle w:val="a6"/>
              <w:rPr>
                <w:rFonts w:cstheme="minorHAnsi"/>
                <w:b/>
              </w:rPr>
            </w:pPr>
            <w:r w:rsidRPr="00AB7BB5">
              <w:rPr>
                <w:rFonts w:cstheme="minorHAnsi"/>
                <w:b/>
              </w:rPr>
              <w:t>0,0</w:t>
            </w:r>
          </w:p>
        </w:tc>
      </w:tr>
      <w:tr w:rsidR="00AB7BB5" w:rsidRPr="00AB7BB5" w:rsidTr="00C146CE">
        <w:tc>
          <w:tcPr>
            <w:tcW w:w="7621" w:type="dxa"/>
            <w:gridSpan w:val="3"/>
          </w:tcPr>
          <w:p w:rsidR="00AB7BB5" w:rsidRPr="00AB7BB5" w:rsidRDefault="00AB7BB5" w:rsidP="00AB7BB5">
            <w:pPr>
              <w:pStyle w:val="a6"/>
              <w:rPr>
                <w:rFonts w:cstheme="minorHAnsi"/>
              </w:rPr>
            </w:pPr>
            <w:r w:rsidRPr="00AB7BB5">
              <w:rPr>
                <w:rFonts w:cstheme="minorHAnsi"/>
                <w:b/>
                <w:bCs/>
              </w:rPr>
              <w:t>Итого расходов</w:t>
            </w:r>
          </w:p>
        </w:tc>
        <w:tc>
          <w:tcPr>
            <w:tcW w:w="1134" w:type="dxa"/>
          </w:tcPr>
          <w:p w:rsidR="00AB7BB5" w:rsidRPr="00AB7BB5" w:rsidRDefault="00AB7BB5" w:rsidP="00AB7BB5">
            <w:pPr>
              <w:pStyle w:val="a6"/>
              <w:rPr>
                <w:rFonts w:cstheme="minorHAnsi"/>
                <w:b/>
              </w:rPr>
            </w:pPr>
            <w:r w:rsidRPr="00AB7BB5">
              <w:rPr>
                <w:rFonts w:cstheme="minorHAnsi"/>
                <w:b/>
              </w:rPr>
              <w:t>64,1</w:t>
            </w:r>
          </w:p>
        </w:tc>
        <w:tc>
          <w:tcPr>
            <w:tcW w:w="1134" w:type="dxa"/>
          </w:tcPr>
          <w:p w:rsidR="00AB7BB5" w:rsidRPr="00AB7BB5" w:rsidRDefault="00AB7BB5" w:rsidP="00AB7BB5">
            <w:pPr>
              <w:pStyle w:val="a6"/>
              <w:rPr>
                <w:rFonts w:cstheme="minorHAnsi"/>
                <w:b/>
              </w:rPr>
            </w:pPr>
            <w:r w:rsidRPr="00AB7BB5">
              <w:rPr>
                <w:rFonts w:cstheme="minorHAnsi"/>
                <w:b/>
              </w:rPr>
              <w:t>0,0</w:t>
            </w:r>
          </w:p>
        </w:tc>
        <w:tc>
          <w:tcPr>
            <w:tcW w:w="1134" w:type="dxa"/>
          </w:tcPr>
          <w:p w:rsidR="00AB7BB5" w:rsidRPr="00AB7BB5" w:rsidRDefault="00AB7BB5" w:rsidP="00AB7BB5">
            <w:pPr>
              <w:pStyle w:val="a6"/>
              <w:rPr>
                <w:rFonts w:cstheme="minorHAnsi"/>
                <w:b/>
              </w:rPr>
            </w:pPr>
            <w:r w:rsidRPr="00AB7BB5">
              <w:rPr>
                <w:rFonts w:cstheme="minorHAnsi"/>
                <w:b/>
              </w:rPr>
              <w:t>0,0</w:t>
            </w:r>
          </w:p>
        </w:tc>
      </w:tr>
    </w:tbl>
    <w:p w:rsidR="00AB7BB5" w:rsidRPr="00AB7BB5" w:rsidRDefault="00AB7BB5" w:rsidP="008460E9">
      <w:pPr>
        <w:pStyle w:val="a6"/>
        <w:ind w:left="7788"/>
        <w:rPr>
          <w:rFonts w:cstheme="minorHAnsi"/>
          <w:b/>
          <w:bCs/>
        </w:rPr>
      </w:pPr>
      <w:r w:rsidRPr="00AB7BB5">
        <w:rPr>
          <w:rFonts w:cstheme="minorHAnsi"/>
          <w:b/>
          <w:bCs/>
        </w:rPr>
        <w:t xml:space="preserve">                                                                                                                                                         </w:t>
      </w:r>
      <w:r w:rsidR="008460E9">
        <w:rPr>
          <w:rFonts w:cstheme="minorHAnsi"/>
          <w:b/>
          <w:bCs/>
        </w:rPr>
        <w:t xml:space="preserve">                                                           </w:t>
      </w:r>
      <w:r w:rsidRPr="00AB7BB5">
        <w:rPr>
          <w:rFonts w:cstheme="minorHAnsi"/>
          <w:b/>
          <w:bCs/>
        </w:rPr>
        <w:t>ПРИЛОЖЕНИЕ №8</w:t>
      </w:r>
    </w:p>
    <w:p w:rsidR="00AB7BB5" w:rsidRPr="00AB7BB5" w:rsidRDefault="00AB7BB5" w:rsidP="008460E9">
      <w:pPr>
        <w:pStyle w:val="a6"/>
        <w:jc w:val="right"/>
        <w:rPr>
          <w:rFonts w:cstheme="minorHAnsi"/>
          <w:b/>
          <w:bCs/>
        </w:rPr>
      </w:pPr>
      <w:r w:rsidRPr="00AB7BB5">
        <w:rPr>
          <w:rFonts w:cstheme="minorHAnsi"/>
          <w:b/>
          <w:bCs/>
        </w:rPr>
        <w:t xml:space="preserve">                                                                                     К  решению сорок пятой   сессии  пятого  созыва</w:t>
      </w:r>
    </w:p>
    <w:p w:rsidR="00AB7BB5" w:rsidRPr="00AB7BB5" w:rsidRDefault="00AB7BB5" w:rsidP="008460E9">
      <w:pPr>
        <w:pStyle w:val="a6"/>
        <w:jc w:val="right"/>
        <w:rPr>
          <w:rFonts w:cstheme="minorHAnsi"/>
          <w:b/>
          <w:bCs/>
        </w:rPr>
      </w:pPr>
      <w:r w:rsidRPr="00AB7BB5">
        <w:rPr>
          <w:rFonts w:cstheme="minorHAnsi"/>
          <w:b/>
          <w:bCs/>
        </w:rPr>
        <w:t xml:space="preserve">                                                                  Совета депутатов  </w:t>
      </w:r>
      <w:proofErr w:type="spellStart"/>
      <w:r w:rsidRPr="00AB7BB5">
        <w:rPr>
          <w:rFonts w:cstheme="minorHAnsi"/>
          <w:b/>
          <w:bCs/>
        </w:rPr>
        <w:t>Новопервомайского</w:t>
      </w:r>
      <w:proofErr w:type="spellEnd"/>
      <w:r w:rsidRPr="00AB7BB5">
        <w:rPr>
          <w:rFonts w:cstheme="minorHAnsi"/>
          <w:b/>
          <w:bCs/>
        </w:rPr>
        <w:t xml:space="preserve"> сельсовета</w:t>
      </w:r>
    </w:p>
    <w:p w:rsidR="00AB7BB5" w:rsidRPr="00AB7BB5" w:rsidRDefault="00AB7BB5" w:rsidP="008460E9">
      <w:pPr>
        <w:pStyle w:val="a6"/>
        <w:jc w:val="right"/>
        <w:rPr>
          <w:rFonts w:cstheme="minorHAnsi"/>
          <w:b/>
          <w:lang w:eastAsia="en-US"/>
        </w:rPr>
      </w:pPr>
      <w:r w:rsidRPr="00AB7BB5">
        <w:rPr>
          <w:rFonts w:cstheme="minorHAnsi"/>
          <w:b/>
          <w:bCs/>
        </w:rPr>
        <w:t xml:space="preserve">                                                                                       от  26.12.2019 г.</w:t>
      </w:r>
      <w:r w:rsidRPr="00AB7BB5">
        <w:rPr>
          <w:rFonts w:cstheme="minorHAnsi"/>
          <w:b/>
          <w:lang w:eastAsia="en-US"/>
        </w:rPr>
        <w:t xml:space="preserve">« О  бюджете </w:t>
      </w:r>
      <w:proofErr w:type="spellStart"/>
      <w:r w:rsidRPr="00AB7BB5">
        <w:rPr>
          <w:rFonts w:cstheme="minorHAnsi"/>
          <w:b/>
          <w:lang w:eastAsia="en-US"/>
        </w:rPr>
        <w:t>Новопервомайского</w:t>
      </w:r>
      <w:proofErr w:type="spellEnd"/>
      <w:r w:rsidRPr="00AB7BB5">
        <w:rPr>
          <w:rFonts w:cstheme="minorHAnsi"/>
          <w:b/>
          <w:lang w:eastAsia="en-US"/>
        </w:rPr>
        <w:t xml:space="preserve">   сельсовета</w:t>
      </w:r>
    </w:p>
    <w:p w:rsidR="00AB7BB5" w:rsidRPr="00AB7BB5" w:rsidRDefault="00AB7BB5" w:rsidP="008460E9">
      <w:pPr>
        <w:pStyle w:val="a6"/>
        <w:jc w:val="right"/>
        <w:rPr>
          <w:rFonts w:cstheme="minorHAnsi"/>
          <w:b/>
          <w:bCs/>
        </w:rPr>
      </w:pPr>
      <w:r w:rsidRPr="00AB7BB5">
        <w:rPr>
          <w:rFonts w:cstheme="minorHAnsi"/>
          <w:b/>
          <w:lang w:eastAsia="en-US"/>
        </w:rPr>
        <w:t xml:space="preserve">                                                                          </w:t>
      </w:r>
      <w:proofErr w:type="gramStart"/>
      <w:r w:rsidRPr="00AB7BB5">
        <w:rPr>
          <w:rFonts w:cstheme="minorHAnsi"/>
          <w:b/>
          <w:lang w:eastAsia="en-US"/>
        </w:rPr>
        <w:t>Татарского</w:t>
      </w:r>
      <w:proofErr w:type="gramEnd"/>
      <w:r w:rsidRPr="00AB7BB5">
        <w:rPr>
          <w:rFonts w:cstheme="minorHAnsi"/>
          <w:b/>
          <w:lang w:eastAsia="en-US"/>
        </w:rPr>
        <w:t xml:space="preserve"> </w:t>
      </w:r>
      <w:proofErr w:type="spellStart"/>
      <w:r w:rsidRPr="00AB7BB5">
        <w:rPr>
          <w:rFonts w:cstheme="minorHAnsi"/>
          <w:b/>
          <w:lang w:eastAsia="en-US"/>
        </w:rPr>
        <w:t>районаНовосибирской</w:t>
      </w:r>
      <w:proofErr w:type="spellEnd"/>
      <w:r w:rsidRPr="00AB7BB5">
        <w:rPr>
          <w:rFonts w:cstheme="minorHAnsi"/>
          <w:b/>
          <w:lang w:eastAsia="en-US"/>
        </w:rPr>
        <w:t xml:space="preserve"> области на 2020 год</w:t>
      </w:r>
    </w:p>
    <w:p w:rsidR="00AB7BB5" w:rsidRPr="00AB7BB5" w:rsidRDefault="00AB7BB5" w:rsidP="008460E9">
      <w:pPr>
        <w:pStyle w:val="a6"/>
        <w:jc w:val="right"/>
        <w:rPr>
          <w:rFonts w:cstheme="minorHAnsi"/>
          <w:b/>
          <w:lang w:eastAsia="en-US"/>
        </w:rPr>
      </w:pPr>
      <w:r w:rsidRPr="00AB7BB5">
        <w:rPr>
          <w:rFonts w:cstheme="minorHAnsi"/>
          <w:b/>
          <w:lang w:eastAsia="en-US"/>
        </w:rPr>
        <w:t xml:space="preserve">                                              и плановый период 2021 и 2022 годов»</w:t>
      </w:r>
    </w:p>
    <w:tbl>
      <w:tblPr>
        <w:tblW w:w="12960" w:type="dxa"/>
        <w:tblInd w:w="93" w:type="dxa"/>
        <w:tblLook w:val="0000"/>
      </w:tblPr>
      <w:tblGrid>
        <w:gridCol w:w="12960"/>
      </w:tblGrid>
      <w:tr w:rsidR="00AB7BB5" w:rsidRPr="00AB7BB5" w:rsidTr="00C146CE">
        <w:trPr>
          <w:trHeight w:val="375"/>
        </w:trPr>
        <w:tc>
          <w:tcPr>
            <w:tcW w:w="12960" w:type="dxa"/>
            <w:tcBorders>
              <w:top w:val="nil"/>
              <w:left w:val="nil"/>
              <w:bottom w:val="nil"/>
              <w:right w:val="nil"/>
            </w:tcBorders>
            <w:shd w:val="clear" w:color="auto" w:fill="auto"/>
            <w:noWrap/>
            <w:vAlign w:val="center"/>
          </w:tcPr>
          <w:p w:rsidR="00AB7BB5" w:rsidRPr="00AB7BB5" w:rsidRDefault="008460E9" w:rsidP="008460E9">
            <w:pPr>
              <w:pStyle w:val="a6"/>
              <w:rPr>
                <w:rFonts w:cstheme="minorHAnsi"/>
                <w:b/>
                <w:bCs/>
              </w:rPr>
            </w:pPr>
            <w:r>
              <w:rPr>
                <w:rFonts w:cstheme="minorHAnsi"/>
                <w:b/>
                <w:bCs/>
              </w:rPr>
              <w:t xml:space="preserve">                                </w:t>
            </w:r>
            <w:r w:rsidR="00AB7BB5" w:rsidRPr="00AB7BB5">
              <w:rPr>
                <w:rFonts w:cstheme="minorHAnsi"/>
                <w:b/>
                <w:bCs/>
              </w:rPr>
              <w:t>ИСТОЧНИКИ ФИНАНСИРОВАНИЯ ДЕФИЦИТА МЕСТНОГО БЮДЖЕТА</w:t>
            </w:r>
          </w:p>
        </w:tc>
      </w:tr>
      <w:tr w:rsidR="00AB7BB5" w:rsidRPr="00AB7BB5" w:rsidTr="00C146CE">
        <w:trPr>
          <w:trHeight w:val="375"/>
        </w:trPr>
        <w:tc>
          <w:tcPr>
            <w:tcW w:w="12960" w:type="dxa"/>
            <w:tcBorders>
              <w:top w:val="nil"/>
              <w:left w:val="nil"/>
              <w:bottom w:val="nil"/>
              <w:right w:val="nil"/>
            </w:tcBorders>
            <w:shd w:val="clear" w:color="auto" w:fill="auto"/>
            <w:noWrap/>
            <w:vAlign w:val="center"/>
          </w:tcPr>
          <w:p w:rsidR="00AB7BB5" w:rsidRPr="00AB7BB5" w:rsidRDefault="008460E9" w:rsidP="008460E9">
            <w:pPr>
              <w:pStyle w:val="a6"/>
              <w:rPr>
                <w:rFonts w:cstheme="minorHAnsi"/>
                <w:b/>
                <w:bCs/>
              </w:rPr>
            </w:pPr>
            <w:r>
              <w:rPr>
                <w:rFonts w:cstheme="minorHAnsi"/>
                <w:b/>
                <w:bCs/>
              </w:rPr>
              <w:t xml:space="preserve">                                     </w:t>
            </w:r>
            <w:r w:rsidR="00AB7BB5" w:rsidRPr="00AB7BB5">
              <w:rPr>
                <w:rFonts w:cstheme="minorHAnsi"/>
                <w:b/>
                <w:bCs/>
              </w:rPr>
              <w:t>НА 2020 ГОД И ПЛАНОВЫЙ ПЕРИОД 2021 И 2022 ГОДОВ</w:t>
            </w:r>
            <w:r>
              <w:rPr>
                <w:rFonts w:cstheme="minorHAnsi"/>
                <w:b/>
                <w:bCs/>
              </w:rPr>
              <w:t xml:space="preserve"> тыс</w:t>
            </w:r>
            <w:proofErr w:type="gramStart"/>
            <w:r>
              <w:rPr>
                <w:rFonts w:cstheme="minorHAnsi"/>
                <w:b/>
                <w:bCs/>
              </w:rPr>
              <w:t>.р</w:t>
            </w:r>
            <w:proofErr w:type="gramEnd"/>
            <w:r>
              <w:rPr>
                <w:rFonts w:cstheme="minorHAnsi"/>
                <w:b/>
                <w:bCs/>
              </w:rPr>
              <w:t>уб.</w:t>
            </w:r>
          </w:p>
        </w:tc>
      </w:tr>
    </w:tbl>
    <w:p w:rsidR="00AB7BB5" w:rsidRPr="00AB7BB5" w:rsidRDefault="00AB7BB5" w:rsidP="00AB7BB5">
      <w:pPr>
        <w:pStyle w:val="a6"/>
        <w:rPr>
          <w:rFonts w:cstheme="minorHAnsi"/>
        </w:rPr>
      </w:pPr>
      <w:r w:rsidRPr="00AB7BB5">
        <w:rPr>
          <w:rFonts w:cstheme="minorHAnsi"/>
        </w:rPr>
        <w:t xml:space="preserve">                                                                                                                                    </w:t>
      </w:r>
      <w:r w:rsidR="008460E9">
        <w:rPr>
          <w:rFonts w:cstheme="minorHAnsi"/>
        </w:rPr>
        <w:t xml:space="preserve">                     </w:t>
      </w:r>
      <w:r w:rsidRPr="00AB7BB5">
        <w:rPr>
          <w:rFonts w:cstheme="minorHAnsi"/>
        </w:rPr>
        <w:t xml:space="preserve">                                                                                                  </w:t>
      </w: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6"/>
        <w:gridCol w:w="4069"/>
        <w:gridCol w:w="1284"/>
        <w:gridCol w:w="1363"/>
        <w:gridCol w:w="1284"/>
      </w:tblGrid>
      <w:tr w:rsidR="00AB7BB5" w:rsidRPr="00AB7BB5" w:rsidTr="00C146CE">
        <w:tc>
          <w:tcPr>
            <w:tcW w:w="2476" w:type="dxa"/>
            <w:vMerge w:val="restart"/>
          </w:tcPr>
          <w:p w:rsidR="00AB7BB5" w:rsidRPr="00AB7BB5" w:rsidRDefault="00AB7BB5" w:rsidP="00AB7BB5">
            <w:pPr>
              <w:pStyle w:val="a6"/>
              <w:rPr>
                <w:rFonts w:cstheme="minorHAnsi"/>
              </w:rPr>
            </w:pPr>
            <w:r w:rsidRPr="00AB7BB5">
              <w:rPr>
                <w:rFonts w:cstheme="minorHAnsi"/>
              </w:rPr>
              <w:t xml:space="preserve">Код </w:t>
            </w:r>
          </w:p>
        </w:tc>
        <w:tc>
          <w:tcPr>
            <w:tcW w:w="4069" w:type="dxa"/>
            <w:vMerge w:val="restart"/>
          </w:tcPr>
          <w:p w:rsidR="00AB7BB5" w:rsidRPr="00AB7BB5" w:rsidRDefault="00AB7BB5" w:rsidP="00AB7BB5">
            <w:pPr>
              <w:pStyle w:val="a6"/>
              <w:rPr>
                <w:rFonts w:cstheme="minorHAnsi"/>
              </w:rPr>
            </w:pPr>
            <w:r w:rsidRPr="00AB7BB5">
              <w:rPr>
                <w:rFonts w:cstheme="minorHAnsi"/>
              </w:rPr>
              <w:t>Наименование кода группы, подгруппы, статьи, вида источника финансирования дефицитов бюджетов</w:t>
            </w:r>
          </w:p>
        </w:tc>
        <w:tc>
          <w:tcPr>
            <w:tcW w:w="3931" w:type="dxa"/>
            <w:gridSpan w:val="3"/>
          </w:tcPr>
          <w:p w:rsidR="00AB7BB5" w:rsidRPr="00AB7BB5" w:rsidRDefault="00AB7BB5" w:rsidP="00AB7BB5">
            <w:pPr>
              <w:pStyle w:val="a6"/>
              <w:rPr>
                <w:rFonts w:cstheme="minorHAnsi"/>
              </w:rPr>
            </w:pPr>
            <w:r w:rsidRPr="00AB7BB5">
              <w:rPr>
                <w:rFonts w:cstheme="minorHAnsi"/>
              </w:rPr>
              <w:t>Сумма</w:t>
            </w:r>
          </w:p>
        </w:tc>
      </w:tr>
      <w:tr w:rsidR="00AB7BB5" w:rsidRPr="00AB7BB5" w:rsidTr="00C146CE">
        <w:tc>
          <w:tcPr>
            <w:tcW w:w="2476" w:type="dxa"/>
            <w:vMerge/>
          </w:tcPr>
          <w:p w:rsidR="00AB7BB5" w:rsidRPr="00AB7BB5" w:rsidRDefault="00AB7BB5" w:rsidP="00AB7BB5">
            <w:pPr>
              <w:pStyle w:val="a6"/>
              <w:rPr>
                <w:rFonts w:cstheme="minorHAnsi"/>
              </w:rPr>
            </w:pPr>
          </w:p>
        </w:tc>
        <w:tc>
          <w:tcPr>
            <w:tcW w:w="4069" w:type="dxa"/>
            <w:vMerge/>
          </w:tcPr>
          <w:p w:rsidR="00AB7BB5" w:rsidRPr="00AB7BB5" w:rsidRDefault="00AB7BB5" w:rsidP="00AB7BB5">
            <w:pPr>
              <w:pStyle w:val="a6"/>
              <w:rPr>
                <w:rFonts w:cstheme="minorHAnsi"/>
              </w:rPr>
            </w:pPr>
          </w:p>
        </w:tc>
        <w:tc>
          <w:tcPr>
            <w:tcW w:w="1284" w:type="dxa"/>
          </w:tcPr>
          <w:p w:rsidR="00AB7BB5" w:rsidRPr="00AB7BB5" w:rsidRDefault="00AB7BB5" w:rsidP="00AB7BB5">
            <w:pPr>
              <w:pStyle w:val="a6"/>
              <w:rPr>
                <w:rFonts w:cstheme="minorHAnsi"/>
              </w:rPr>
            </w:pPr>
            <w:r w:rsidRPr="00AB7BB5">
              <w:rPr>
                <w:rFonts w:cstheme="minorHAnsi"/>
              </w:rPr>
              <w:t>2020год</w:t>
            </w:r>
          </w:p>
        </w:tc>
        <w:tc>
          <w:tcPr>
            <w:tcW w:w="1363" w:type="dxa"/>
          </w:tcPr>
          <w:p w:rsidR="00AB7BB5" w:rsidRPr="00AB7BB5" w:rsidRDefault="00AB7BB5" w:rsidP="00AB7BB5">
            <w:pPr>
              <w:pStyle w:val="a6"/>
              <w:rPr>
                <w:rFonts w:cstheme="minorHAnsi"/>
              </w:rPr>
            </w:pPr>
            <w:r w:rsidRPr="00AB7BB5">
              <w:rPr>
                <w:rFonts w:cstheme="minorHAnsi"/>
              </w:rPr>
              <w:t>2021год</w:t>
            </w:r>
          </w:p>
        </w:tc>
        <w:tc>
          <w:tcPr>
            <w:tcW w:w="1284" w:type="dxa"/>
          </w:tcPr>
          <w:p w:rsidR="00AB7BB5" w:rsidRPr="00AB7BB5" w:rsidRDefault="00AB7BB5" w:rsidP="00AB7BB5">
            <w:pPr>
              <w:pStyle w:val="a6"/>
              <w:rPr>
                <w:rFonts w:cstheme="minorHAnsi"/>
              </w:rPr>
            </w:pPr>
            <w:r w:rsidRPr="00AB7BB5">
              <w:rPr>
                <w:rFonts w:cstheme="minorHAnsi"/>
              </w:rPr>
              <w:t>2022год</w:t>
            </w:r>
          </w:p>
        </w:tc>
      </w:tr>
      <w:tr w:rsidR="00AB7BB5" w:rsidRPr="00AB7BB5" w:rsidTr="00C146CE">
        <w:tc>
          <w:tcPr>
            <w:tcW w:w="2476" w:type="dxa"/>
          </w:tcPr>
          <w:p w:rsidR="00AB7BB5" w:rsidRPr="00AB7BB5" w:rsidRDefault="00AB7BB5" w:rsidP="00AB7BB5">
            <w:pPr>
              <w:pStyle w:val="a6"/>
              <w:rPr>
                <w:rFonts w:cstheme="minorHAnsi"/>
              </w:rPr>
            </w:pPr>
            <w:r w:rsidRPr="00AB7BB5">
              <w:rPr>
                <w:rFonts w:cstheme="minorHAnsi"/>
              </w:rPr>
              <w:t xml:space="preserve"> 01 00 </w:t>
            </w:r>
            <w:proofErr w:type="spellStart"/>
            <w:r w:rsidRPr="00AB7BB5">
              <w:rPr>
                <w:rFonts w:cstheme="minorHAnsi"/>
              </w:rPr>
              <w:t>00</w:t>
            </w:r>
            <w:proofErr w:type="spellEnd"/>
            <w:r w:rsidRPr="00AB7BB5">
              <w:rPr>
                <w:rFonts w:cstheme="minorHAnsi"/>
              </w:rPr>
              <w:t xml:space="preserve"> </w:t>
            </w:r>
            <w:proofErr w:type="spellStart"/>
            <w:r w:rsidRPr="00AB7BB5">
              <w:rPr>
                <w:rFonts w:cstheme="minorHAnsi"/>
              </w:rPr>
              <w:t>00</w:t>
            </w:r>
            <w:proofErr w:type="spellEnd"/>
            <w:r w:rsidRPr="00AB7BB5">
              <w:rPr>
                <w:rFonts w:cstheme="minorHAnsi"/>
              </w:rPr>
              <w:t xml:space="preserve"> </w:t>
            </w:r>
            <w:proofErr w:type="spellStart"/>
            <w:r w:rsidRPr="00AB7BB5">
              <w:rPr>
                <w:rFonts w:cstheme="minorHAnsi"/>
              </w:rPr>
              <w:t>00</w:t>
            </w:r>
            <w:proofErr w:type="spellEnd"/>
            <w:r w:rsidRPr="00AB7BB5">
              <w:rPr>
                <w:rFonts w:cstheme="minorHAnsi"/>
              </w:rPr>
              <w:t xml:space="preserve"> 0000 000</w:t>
            </w:r>
          </w:p>
        </w:tc>
        <w:tc>
          <w:tcPr>
            <w:tcW w:w="4069" w:type="dxa"/>
          </w:tcPr>
          <w:p w:rsidR="00AB7BB5" w:rsidRPr="00AB7BB5" w:rsidRDefault="00AB7BB5" w:rsidP="00AB7BB5">
            <w:pPr>
              <w:pStyle w:val="a6"/>
              <w:rPr>
                <w:rFonts w:cstheme="minorHAnsi"/>
              </w:rPr>
            </w:pPr>
            <w:r w:rsidRPr="00AB7BB5">
              <w:rPr>
                <w:rFonts w:cstheme="minorHAnsi"/>
              </w:rPr>
              <w:t>Источники внутреннего финансирования дефицитов бюджетов</w:t>
            </w:r>
          </w:p>
        </w:tc>
        <w:tc>
          <w:tcPr>
            <w:tcW w:w="1284" w:type="dxa"/>
          </w:tcPr>
          <w:p w:rsidR="00AB7BB5" w:rsidRPr="00AB7BB5" w:rsidRDefault="00AB7BB5" w:rsidP="00AB7BB5">
            <w:pPr>
              <w:pStyle w:val="a6"/>
              <w:rPr>
                <w:rFonts w:cstheme="minorHAnsi"/>
              </w:rPr>
            </w:pPr>
            <w:r w:rsidRPr="00AB7BB5">
              <w:rPr>
                <w:rFonts w:cstheme="minorHAnsi"/>
              </w:rPr>
              <w:t>0,00</w:t>
            </w:r>
          </w:p>
        </w:tc>
        <w:tc>
          <w:tcPr>
            <w:tcW w:w="1363" w:type="dxa"/>
          </w:tcPr>
          <w:p w:rsidR="00AB7BB5" w:rsidRPr="00AB7BB5" w:rsidRDefault="00AB7BB5" w:rsidP="00AB7BB5">
            <w:pPr>
              <w:pStyle w:val="a6"/>
              <w:rPr>
                <w:rFonts w:cstheme="minorHAnsi"/>
              </w:rPr>
            </w:pPr>
            <w:r w:rsidRPr="00AB7BB5">
              <w:rPr>
                <w:rFonts w:cstheme="minorHAnsi"/>
              </w:rPr>
              <w:t>0,00</w:t>
            </w:r>
          </w:p>
        </w:tc>
        <w:tc>
          <w:tcPr>
            <w:tcW w:w="1284" w:type="dxa"/>
          </w:tcPr>
          <w:p w:rsidR="00AB7BB5" w:rsidRPr="00AB7BB5" w:rsidRDefault="00AB7BB5" w:rsidP="00AB7BB5">
            <w:pPr>
              <w:pStyle w:val="a6"/>
              <w:rPr>
                <w:rFonts w:cstheme="minorHAnsi"/>
              </w:rPr>
            </w:pPr>
            <w:r w:rsidRPr="00AB7BB5">
              <w:rPr>
                <w:rFonts w:cstheme="minorHAnsi"/>
              </w:rPr>
              <w:t>0,00</w:t>
            </w:r>
          </w:p>
        </w:tc>
      </w:tr>
      <w:tr w:rsidR="00AB7BB5" w:rsidRPr="00AB7BB5" w:rsidTr="00C146CE">
        <w:tc>
          <w:tcPr>
            <w:tcW w:w="2476" w:type="dxa"/>
          </w:tcPr>
          <w:p w:rsidR="00AB7BB5" w:rsidRPr="00AB7BB5" w:rsidRDefault="00AB7BB5" w:rsidP="00AB7BB5">
            <w:pPr>
              <w:pStyle w:val="a6"/>
              <w:rPr>
                <w:rFonts w:cstheme="minorHAnsi"/>
              </w:rPr>
            </w:pPr>
            <w:r w:rsidRPr="00AB7BB5">
              <w:rPr>
                <w:rFonts w:cstheme="minorHAnsi"/>
              </w:rPr>
              <w:t xml:space="preserve"> 01 05 00 </w:t>
            </w:r>
            <w:proofErr w:type="spellStart"/>
            <w:r w:rsidRPr="00AB7BB5">
              <w:rPr>
                <w:rFonts w:cstheme="minorHAnsi"/>
              </w:rPr>
              <w:t>00</w:t>
            </w:r>
            <w:proofErr w:type="spellEnd"/>
            <w:r w:rsidRPr="00AB7BB5">
              <w:rPr>
                <w:rFonts w:cstheme="minorHAnsi"/>
              </w:rPr>
              <w:t xml:space="preserve"> </w:t>
            </w:r>
            <w:proofErr w:type="spellStart"/>
            <w:r w:rsidRPr="00AB7BB5">
              <w:rPr>
                <w:rFonts w:cstheme="minorHAnsi"/>
              </w:rPr>
              <w:t>00</w:t>
            </w:r>
            <w:proofErr w:type="spellEnd"/>
            <w:r w:rsidRPr="00AB7BB5">
              <w:rPr>
                <w:rFonts w:cstheme="minorHAnsi"/>
              </w:rPr>
              <w:t xml:space="preserve"> 0000 000</w:t>
            </w:r>
          </w:p>
        </w:tc>
        <w:tc>
          <w:tcPr>
            <w:tcW w:w="4069" w:type="dxa"/>
          </w:tcPr>
          <w:p w:rsidR="00AB7BB5" w:rsidRPr="00AB7BB5" w:rsidRDefault="00AB7BB5" w:rsidP="00AB7BB5">
            <w:pPr>
              <w:pStyle w:val="a6"/>
              <w:rPr>
                <w:rFonts w:cstheme="minorHAnsi"/>
              </w:rPr>
            </w:pPr>
            <w:r w:rsidRPr="00AB7BB5">
              <w:rPr>
                <w:rFonts w:cstheme="minorHAnsi"/>
              </w:rPr>
              <w:t>Изменение остатков средств на счетах по учету средств бюджетов</w:t>
            </w:r>
          </w:p>
        </w:tc>
        <w:tc>
          <w:tcPr>
            <w:tcW w:w="1284" w:type="dxa"/>
          </w:tcPr>
          <w:p w:rsidR="00AB7BB5" w:rsidRPr="00AB7BB5" w:rsidRDefault="00AB7BB5" w:rsidP="00AB7BB5">
            <w:pPr>
              <w:pStyle w:val="a6"/>
              <w:rPr>
                <w:rFonts w:cstheme="minorHAnsi"/>
              </w:rPr>
            </w:pPr>
            <w:r w:rsidRPr="00AB7BB5">
              <w:rPr>
                <w:rFonts w:cstheme="minorHAnsi"/>
              </w:rPr>
              <w:t>0,00</w:t>
            </w:r>
          </w:p>
        </w:tc>
        <w:tc>
          <w:tcPr>
            <w:tcW w:w="1363" w:type="dxa"/>
          </w:tcPr>
          <w:p w:rsidR="00AB7BB5" w:rsidRPr="00AB7BB5" w:rsidRDefault="00AB7BB5" w:rsidP="00AB7BB5">
            <w:pPr>
              <w:pStyle w:val="a6"/>
              <w:rPr>
                <w:rFonts w:cstheme="minorHAnsi"/>
              </w:rPr>
            </w:pPr>
            <w:r w:rsidRPr="00AB7BB5">
              <w:rPr>
                <w:rFonts w:cstheme="minorHAnsi"/>
              </w:rPr>
              <w:t>0,00</w:t>
            </w:r>
          </w:p>
        </w:tc>
        <w:tc>
          <w:tcPr>
            <w:tcW w:w="1284" w:type="dxa"/>
          </w:tcPr>
          <w:p w:rsidR="00AB7BB5" w:rsidRPr="00AB7BB5" w:rsidRDefault="00AB7BB5" w:rsidP="00AB7BB5">
            <w:pPr>
              <w:pStyle w:val="a6"/>
              <w:rPr>
                <w:rFonts w:cstheme="minorHAnsi"/>
              </w:rPr>
            </w:pPr>
            <w:r w:rsidRPr="00AB7BB5">
              <w:rPr>
                <w:rFonts w:cstheme="minorHAnsi"/>
              </w:rPr>
              <w:t>0,00</w:t>
            </w:r>
          </w:p>
        </w:tc>
      </w:tr>
      <w:tr w:rsidR="00AB7BB5" w:rsidRPr="00AB7BB5" w:rsidTr="00C146CE">
        <w:tc>
          <w:tcPr>
            <w:tcW w:w="2476" w:type="dxa"/>
          </w:tcPr>
          <w:p w:rsidR="003F2161" w:rsidRDefault="00AB7BB5" w:rsidP="00AB7BB5">
            <w:pPr>
              <w:pStyle w:val="a6"/>
              <w:rPr>
                <w:rFonts w:cstheme="minorHAnsi"/>
              </w:rPr>
            </w:pPr>
            <w:r w:rsidRPr="00AB7BB5">
              <w:rPr>
                <w:rFonts w:cstheme="minorHAnsi"/>
              </w:rPr>
              <w:lastRenderedPageBreak/>
              <w:t xml:space="preserve"> </w:t>
            </w:r>
          </w:p>
          <w:p w:rsidR="00AB7BB5" w:rsidRPr="00AB7BB5" w:rsidRDefault="00AB7BB5" w:rsidP="00AB7BB5">
            <w:pPr>
              <w:pStyle w:val="a6"/>
              <w:rPr>
                <w:rFonts w:cstheme="minorHAnsi"/>
              </w:rPr>
            </w:pPr>
            <w:r w:rsidRPr="00AB7BB5">
              <w:rPr>
                <w:rFonts w:cstheme="minorHAnsi"/>
              </w:rPr>
              <w:t xml:space="preserve">01 05 00 </w:t>
            </w:r>
            <w:proofErr w:type="spellStart"/>
            <w:r w:rsidRPr="00AB7BB5">
              <w:rPr>
                <w:rFonts w:cstheme="minorHAnsi"/>
              </w:rPr>
              <w:t>00</w:t>
            </w:r>
            <w:proofErr w:type="spellEnd"/>
            <w:r w:rsidRPr="00AB7BB5">
              <w:rPr>
                <w:rFonts w:cstheme="minorHAnsi"/>
              </w:rPr>
              <w:t xml:space="preserve"> </w:t>
            </w:r>
            <w:proofErr w:type="spellStart"/>
            <w:r w:rsidRPr="00AB7BB5">
              <w:rPr>
                <w:rFonts w:cstheme="minorHAnsi"/>
              </w:rPr>
              <w:t>00</w:t>
            </w:r>
            <w:proofErr w:type="spellEnd"/>
            <w:r w:rsidRPr="00AB7BB5">
              <w:rPr>
                <w:rFonts w:cstheme="minorHAnsi"/>
              </w:rPr>
              <w:t xml:space="preserve"> 0000 500</w:t>
            </w:r>
          </w:p>
        </w:tc>
        <w:tc>
          <w:tcPr>
            <w:tcW w:w="4069" w:type="dxa"/>
          </w:tcPr>
          <w:p w:rsidR="003F2161" w:rsidRDefault="003F2161" w:rsidP="00AB7BB5">
            <w:pPr>
              <w:pStyle w:val="a6"/>
              <w:rPr>
                <w:rFonts w:cstheme="minorHAnsi"/>
              </w:rPr>
            </w:pPr>
          </w:p>
          <w:p w:rsidR="00AB7BB5" w:rsidRPr="00AB7BB5" w:rsidRDefault="00AB7BB5" w:rsidP="00AB7BB5">
            <w:pPr>
              <w:pStyle w:val="a6"/>
              <w:rPr>
                <w:rFonts w:cstheme="minorHAnsi"/>
              </w:rPr>
            </w:pPr>
            <w:r w:rsidRPr="00AB7BB5">
              <w:rPr>
                <w:rFonts w:cstheme="minorHAnsi"/>
              </w:rPr>
              <w:t>Увеличение остатков средств бюджетов</w:t>
            </w:r>
          </w:p>
        </w:tc>
        <w:tc>
          <w:tcPr>
            <w:tcW w:w="1284" w:type="dxa"/>
          </w:tcPr>
          <w:p w:rsidR="003F2161" w:rsidRDefault="003F2161" w:rsidP="00AB7BB5">
            <w:pPr>
              <w:pStyle w:val="a6"/>
              <w:rPr>
                <w:rFonts w:cstheme="minorHAnsi"/>
              </w:rPr>
            </w:pPr>
          </w:p>
          <w:p w:rsidR="00AB7BB5" w:rsidRPr="00AB7BB5" w:rsidRDefault="00AB7BB5" w:rsidP="00AB7BB5">
            <w:pPr>
              <w:pStyle w:val="a6"/>
              <w:rPr>
                <w:rFonts w:cstheme="minorHAnsi"/>
              </w:rPr>
            </w:pPr>
            <w:r w:rsidRPr="00AB7BB5">
              <w:rPr>
                <w:rFonts w:cstheme="minorHAnsi"/>
              </w:rPr>
              <w:t>-10058,9</w:t>
            </w:r>
          </w:p>
        </w:tc>
        <w:tc>
          <w:tcPr>
            <w:tcW w:w="1363" w:type="dxa"/>
          </w:tcPr>
          <w:p w:rsidR="003F2161" w:rsidRDefault="003F2161" w:rsidP="00AB7BB5">
            <w:pPr>
              <w:pStyle w:val="a6"/>
              <w:rPr>
                <w:rFonts w:cstheme="minorHAnsi"/>
              </w:rPr>
            </w:pPr>
          </w:p>
          <w:p w:rsidR="00AB7BB5" w:rsidRPr="00AB7BB5" w:rsidRDefault="00AB7BB5" w:rsidP="00AB7BB5">
            <w:pPr>
              <w:pStyle w:val="a6"/>
              <w:rPr>
                <w:rFonts w:cstheme="minorHAnsi"/>
              </w:rPr>
            </w:pPr>
            <w:r w:rsidRPr="00AB7BB5">
              <w:rPr>
                <w:rFonts w:cstheme="minorHAnsi"/>
              </w:rPr>
              <w:t>-5057,3</w:t>
            </w:r>
          </w:p>
        </w:tc>
        <w:tc>
          <w:tcPr>
            <w:tcW w:w="1284" w:type="dxa"/>
          </w:tcPr>
          <w:p w:rsidR="003F2161" w:rsidRDefault="003F2161" w:rsidP="00AB7BB5">
            <w:pPr>
              <w:pStyle w:val="a6"/>
              <w:rPr>
                <w:rFonts w:cstheme="minorHAnsi"/>
              </w:rPr>
            </w:pPr>
          </w:p>
          <w:p w:rsidR="00AB7BB5" w:rsidRPr="00AB7BB5" w:rsidRDefault="00AB7BB5" w:rsidP="00AB7BB5">
            <w:pPr>
              <w:pStyle w:val="a6"/>
              <w:rPr>
                <w:rFonts w:cstheme="minorHAnsi"/>
              </w:rPr>
            </w:pPr>
            <w:r w:rsidRPr="00AB7BB5">
              <w:rPr>
                <w:rFonts w:cstheme="minorHAnsi"/>
              </w:rPr>
              <w:t>-4578,2</w:t>
            </w:r>
          </w:p>
        </w:tc>
      </w:tr>
      <w:tr w:rsidR="00AB7BB5" w:rsidRPr="00AB7BB5" w:rsidTr="00C146CE">
        <w:tc>
          <w:tcPr>
            <w:tcW w:w="2476" w:type="dxa"/>
          </w:tcPr>
          <w:p w:rsidR="00AB7BB5" w:rsidRPr="00AB7BB5" w:rsidRDefault="00AB7BB5" w:rsidP="00AB7BB5">
            <w:pPr>
              <w:pStyle w:val="a6"/>
              <w:rPr>
                <w:rFonts w:cstheme="minorHAnsi"/>
              </w:rPr>
            </w:pPr>
            <w:r w:rsidRPr="00AB7BB5">
              <w:rPr>
                <w:rFonts w:cstheme="minorHAnsi"/>
              </w:rPr>
              <w:t xml:space="preserve"> 01 05 02 00 </w:t>
            </w:r>
            <w:proofErr w:type="spellStart"/>
            <w:r w:rsidRPr="00AB7BB5">
              <w:rPr>
                <w:rFonts w:cstheme="minorHAnsi"/>
              </w:rPr>
              <w:t>00</w:t>
            </w:r>
            <w:proofErr w:type="spellEnd"/>
            <w:r w:rsidRPr="00AB7BB5">
              <w:rPr>
                <w:rFonts w:cstheme="minorHAnsi"/>
              </w:rPr>
              <w:t xml:space="preserve"> 0000 500</w:t>
            </w:r>
          </w:p>
        </w:tc>
        <w:tc>
          <w:tcPr>
            <w:tcW w:w="4069" w:type="dxa"/>
          </w:tcPr>
          <w:p w:rsidR="00AB7BB5" w:rsidRPr="00AB7BB5" w:rsidRDefault="00AB7BB5" w:rsidP="00AB7BB5">
            <w:pPr>
              <w:pStyle w:val="a6"/>
              <w:rPr>
                <w:rFonts w:cstheme="minorHAnsi"/>
              </w:rPr>
            </w:pPr>
            <w:r w:rsidRPr="00AB7BB5">
              <w:rPr>
                <w:rFonts w:cstheme="minorHAnsi"/>
              </w:rPr>
              <w:t>Увеличение прочих остатков средств бюджетов</w:t>
            </w:r>
          </w:p>
        </w:tc>
        <w:tc>
          <w:tcPr>
            <w:tcW w:w="1284" w:type="dxa"/>
          </w:tcPr>
          <w:p w:rsidR="00AB7BB5" w:rsidRPr="00AB7BB5" w:rsidRDefault="00AB7BB5" w:rsidP="00AB7BB5">
            <w:pPr>
              <w:pStyle w:val="a6"/>
              <w:rPr>
                <w:rFonts w:cstheme="minorHAnsi"/>
              </w:rPr>
            </w:pPr>
            <w:r w:rsidRPr="00AB7BB5">
              <w:rPr>
                <w:rFonts w:cstheme="minorHAnsi"/>
              </w:rPr>
              <w:t>-10058,9</w:t>
            </w:r>
          </w:p>
        </w:tc>
        <w:tc>
          <w:tcPr>
            <w:tcW w:w="1363" w:type="dxa"/>
          </w:tcPr>
          <w:p w:rsidR="00AB7BB5" w:rsidRPr="00AB7BB5" w:rsidRDefault="00AB7BB5" w:rsidP="00AB7BB5">
            <w:pPr>
              <w:pStyle w:val="a6"/>
              <w:rPr>
                <w:rFonts w:cstheme="minorHAnsi"/>
              </w:rPr>
            </w:pPr>
            <w:r w:rsidRPr="00AB7BB5">
              <w:rPr>
                <w:rFonts w:cstheme="minorHAnsi"/>
              </w:rPr>
              <w:t>-5057,3</w:t>
            </w:r>
          </w:p>
        </w:tc>
        <w:tc>
          <w:tcPr>
            <w:tcW w:w="1284" w:type="dxa"/>
          </w:tcPr>
          <w:p w:rsidR="00AB7BB5" w:rsidRPr="00AB7BB5" w:rsidRDefault="00AB7BB5" w:rsidP="00AB7BB5">
            <w:pPr>
              <w:pStyle w:val="a6"/>
              <w:rPr>
                <w:rFonts w:cstheme="minorHAnsi"/>
              </w:rPr>
            </w:pPr>
            <w:r w:rsidRPr="00AB7BB5">
              <w:rPr>
                <w:rFonts w:cstheme="minorHAnsi"/>
              </w:rPr>
              <w:t xml:space="preserve">   -4578,2</w:t>
            </w:r>
          </w:p>
        </w:tc>
      </w:tr>
      <w:tr w:rsidR="00AB7BB5" w:rsidRPr="00AB7BB5" w:rsidTr="00C146CE">
        <w:tc>
          <w:tcPr>
            <w:tcW w:w="2476" w:type="dxa"/>
          </w:tcPr>
          <w:p w:rsidR="00AB7BB5" w:rsidRPr="00AB7BB5" w:rsidRDefault="00AB7BB5" w:rsidP="00AB7BB5">
            <w:pPr>
              <w:pStyle w:val="a6"/>
              <w:rPr>
                <w:rFonts w:cstheme="minorHAnsi"/>
              </w:rPr>
            </w:pPr>
            <w:r w:rsidRPr="00AB7BB5">
              <w:rPr>
                <w:rFonts w:cstheme="minorHAnsi"/>
              </w:rPr>
              <w:t xml:space="preserve"> 01 05 02 01 00 0000 510</w:t>
            </w:r>
          </w:p>
        </w:tc>
        <w:tc>
          <w:tcPr>
            <w:tcW w:w="4069" w:type="dxa"/>
          </w:tcPr>
          <w:p w:rsidR="00AB7BB5" w:rsidRPr="00AB7BB5" w:rsidRDefault="00AB7BB5" w:rsidP="00AB7BB5">
            <w:pPr>
              <w:pStyle w:val="a6"/>
              <w:rPr>
                <w:rFonts w:cstheme="minorHAnsi"/>
              </w:rPr>
            </w:pPr>
            <w:r w:rsidRPr="00AB7BB5">
              <w:rPr>
                <w:rFonts w:cstheme="minorHAnsi"/>
              </w:rPr>
              <w:t>Увеличение прочих остатков денежных средств бюджетов</w:t>
            </w:r>
          </w:p>
        </w:tc>
        <w:tc>
          <w:tcPr>
            <w:tcW w:w="1284" w:type="dxa"/>
          </w:tcPr>
          <w:p w:rsidR="00AB7BB5" w:rsidRPr="00AB7BB5" w:rsidRDefault="00AB7BB5" w:rsidP="00AB7BB5">
            <w:pPr>
              <w:pStyle w:val="a6"/>
              <w:rPr>
                <w:rFonts w:cstheme="minorHAnsi"/>
              </w:rPr>
            </w:pPr>
            <w:r w:rsidRPr="00AB7BB5">
              <w:rPr>
                <w:rFonts w:cstheme="minorHAnsi"/>
              </w:rPr>
              <w:t>-10058,9</w:t>
            </w:r>
          </w:p>
        </w:tc>
        <w:tc>
          <w:tcPr>
            <w:tcW w:w="1363" w:type="dxa"/>
          </w:tcPr>
          <w:p w:rsidR="00AB7BB5" w:rsidRPr="00AB7BB5" w:rsidRDefault="00AB7BB5" w:rsidP="00AB7BB5">
            <w:pPr>
              <w:pStyle w:val="a6"/>
              <w:rPr>
                <w:rFonts w:cstheme="minorHAnsi"/>
              </w:rPr>
            </w:pPr>
            <w:r w:rsidRPr="00AB7BB5">
              <w:rPr>
                <w:rFonts w:cstheme="minorHAnsi"/>
              </w:rPr>
              <w:t>-5057,3</w:t>
            </w:r>
          </w:p>
        </w:tc>
        <w:tc>
          <w:tcPr>
            <w:tcW w:w="1284" w:type="dxa"/>
          </w:tcPr>
          <w:p w:rsidR="00AB7BB5" w:rsidRPr="00AB7BB5" w:rsidRDefault="00AB7BB5" w:rsidP="00AB7BB5">
            <w:pPr>
              <w:pStyle w:val="a6"/>
              <w:rPr>
                <w:rFonts w:cstheme="minorHAnsi"/>
              </w:rPr>
            </w:pPr>
            <w:r w:rsidRPr="00AB7BB5">
              <w:rPr>
                <w:rFonts w:cstheme="minorHAnsi"/>
              </w:rPr>
              <w:t xml:space="preserve">   -4578,2</w:t>
            </w:r>
          </w:p>
        </w:tc>
      </w:tr>
      <w:tr w:rsidR="00AB7BB5" w:rsidRPr="00AB7BB5" w:rsidTr="00C146CE">
        <w:tc>
          <w:tcPr>
            <w:tcW w:w="2476" w:type="dxa"/>
          </w:tcPr>
          <w:p w:rsidR="00AB7BB5" w:rsidRPr="00AB7BB5" w:rsidRDefault="00AB7BB5" w:rsidP="00AB7BB5">
            <w:pPr>
              <w:pStyle w:val="a6"/>
              <w:rPr>
                <w:rFonts w:cstheme="minorHAnsi"/>
              </w:rPr>
            </w:pPr>
            <w:r w:rsidRPr="00AB7BB5">
              <w:rPr>
                <w:rFonts w:cstheme="minorHAnsi"/>
              </w:rPr>
              <w:t xml:space="preserve"> 01 05 02 01 10 0000 510</w:t>
            </w:r>
          </w:p>
        </w:tc>
        <w:tc>
          <w:tcPr>
            <w:tcW w:w="4069" w:type="dxa"/>
          </w:tcPr>
          <w:p w:rsidR="00AB7BB5" w:rsidRPr="00AB7BB5" w:rsidRDefault="00AB7BB5" w:rsidP="00AB7BB5">
            <w:pPr>
              <w:pStyle w:val="a6"/>
              <w:rPr>
                <w:rFonts w:cstheme="minorHAnsi"/>
              </w:rPr>
            </w:pPr>
            <w:r w:rsidRPr="00AB7BB5">
              <w:rPr>
                <w:rFonts w:cstheme="minorHAnsi"/>
              </w:rPr>
              <w:t>Увеличение прочих остатков денежных  средств бюджетов поселений</w:t>
            </w:r>
          </w:p>
        </w:tc>
        <w:tc>
          <w:tcPr>
            <w:tcW w:w="1284" w:type="dxa"/>
          </w:tcPr>
          <w:p w:rsidR="00AB7BB5" w:rsidRPr="00AB7BB5" w:rsidRDefault="00AB7BB5" w:rsidP="00AB7BB5">
            <w:pPr>
              <w:pStyle w:val="a6"/>
              <w:rPr>
                <w:rFonts w:cstheme="minorHAnsi"/>
              </w:rPr>
            </w:pPr>
            <w:r w:rsidRPr="00AB7BB5">
              <w:rPr>
                <w:rFonts w:cstheme="minorHAnsi"/>
              </w:rPr>
              <w:t>-10058,9</w:t>
            </w:r>
          </w:p>
        </w:tc>
        <w:tc>
          <w:tcPr>
            <w:tcW w:w="1363" w:type="dxa"/>
          </w:tcPr>
          <w:p w:rsidR="00AB7BB5" w:rsidRPr="00AB7BB5" w:rsidRDefault="00AB7BB5" w:rsidP="00AB7BB5">
            <w:pPr>
              <w:pStyle w:val="a6"/>
              <w:rPr>
                <w:rFonts w:cstheme="minorHAnsi"/>
              </w:rPr>
            </w:pPr>
            <w:r w:rsidRPr="00AB7BB5">
              <w:rPr>
                <w:rFonts w:cstheme="minorHAnsi"/>
              </w:rPr>
              <w:t>-5057,3</w:t>
            </w:r>
          </w:p>
        </w:tc>
        <w:tc>
          <w:tcPr>
            <w:tcW w:w="1284" w:type="dxa"/>
          </w:tcPr>
          <w:p w:rsidR="00AB7BB5" w:rsidRPr="00AB7BB5" w:rsidRDefault="00AB7BB5" w:rsidP="00AB7BB5">
            <w:pPr>
              <w:pStyle w:val="a6"/>
              <w:rPr>
                <w:rFonts w:cstheme="minorHAnsi"/>
              </w:rPr>
            </w:pPr>
            <w:r w:rsidRPr="00AB7BB5">
              <w:rPr>
                <w:rFonts w:cstheme="minorHAnsi"/>
              </w:rPr>
              <w:t xml:space="preserve">   -4578,2</w:t>
            </w:r>
          </w:p>
        </w:tc>
      </w:tr>
      <w:tr w:rsidR="00AB7BB5" w:rsidRPr="00AB7BB5" w:rsidTr="00C146CE">
        <w:tc>
          <w:tcPr>
            <w:tcW w:w="2476" w:type="dxa"/>
          </w:tcPr>
          <w:p w:rsidR="00AB7BB5" w:rsidRPr="00AB7BB5" w:rsidRDefault="00AB7BB5" w:rsidP="00AB7BB5">
            <w:pPr>
              <w:pStyle w:val="a6"/>
              <w:rPr>
                <w:rFonts w:cstheme="minorHAnsi"/>
              </w:rPr>
            </w:pPr>
            <w:r w:rsidRPr="00AB7BB5">
              <w:rPr>
                <w:rFonts w:cstheme="minorHAnsi"/>
              </w:rPr>
              <w:t xml:space="preserve"> 01 05 00 </w:t>
            </w:r>
            <w:proofErr w:type="spellStart"/>
            <w:r w:rsidRPr="00AB7BB5">
              <w:rPr>
                <w:rFonts w:cstheme="minorHAnsi"/>
              </w:rPr>
              <w:t>00</w:t>
            </w:r>
            <w:proofErr w:type="spellEnd"/>
            <w:r w:rsidRPr="00AB7BB5">
              <w:rPr>
                <w:rFonts w:cstheme="minorHAnsi"/>
              </w:rPr>
              <w:t xml:space="preserve"> </w:t>
            </w:r>
            <w:proofErr w:type="spellStart"/>
            <w:r w:rsidRPr="00AB7BB5">
              <w:rPr>
                <w:rFonts w:cstheme="minorHAnsi"/>
              </w:rPr>
              <w:t>00</w:t>
            </w:r>
            <w:proofErr w:type="spellEnd"/>
            <w:r w:rsidRPr="00AB7BB5">
              <w:rPr>
                <w:rFonts w:cstheme="minorHAnsi"/>
              </w:rPr>
              <w:t xml:space="preserve"> 0000 600</w:t>
            </w:r>
          </w:p>
        </w:tc>
        <w:tc>
          <w:tcPr>
            <w:tcW w:w="4069" w:type="dxa"/>
          </w:tcPr>
          <w:p w:rsidR="00AB7BB5" w:rsidRPr="00AB7BB5" w:rsidRDefault="00AB7BB5" w:rsidP="00AB7BB5">
            <w:pPr>
              <w:pStyle w:val="a6"/>
              <w:rPr>
                <w:rFonts w:cstheme="minorHAnsi"/>
              </w:rPr>
            </w:pPr>
            <w:r w:rsidRPr="00AB7BB5">
              <w:rPr>
                <w:rFonts w:cstheme="minorHAnsi"/>
              </w:rPr>
              <w:t>Уменьшение остатков средств бюджетов</w:t>
            </w:r>
          </w:p>
        </w:tc>
        <w:tc>
          <w:tcPr>
            <w:tcW w:w="1284" w:type="dxa"/>
          </w:tcPr>
          <w:p w:rsidR="00AB7BB5" w:rsidRPr="00AB7BB5" w:rsidRDefault="00AB7BB5" w:rsidP="00AB7BB5">
            <w:pPr>
              <w:pStyle w:val="a6"/>
              <w:rPr>
                <w:rFonts w:cstheme="minorHAnsi"/>
              </w:rPr>
            </w:pPr>
            <w:r w:rsidRPr="00AB7BB5">
              <w:rPr>
                <w:rFonts w:cstheme="minorHAnsi"/>
              </w:rPr>
              <w:t>10058,9</w:t>
            </w:r>
          </w:p>
        </w:tc>
        <w:tc>
          <w:tcPr>
            <w:tcW w:w="1363" w:type="dxa"/>
          </w:tcPr>
          <w:p w:rsidR="00AB7BB5" w:rsidRPr="00AB7BB5" w:rsidRDefault="00AB7BB5" w:rsidP="00AB7BB5">
            <w:pPr>
              <w:pStyle w:val="a6"/>
              <w:rPr>
                <w:rFonts w:cstheme="minorHAnsi"/>
              </w:rPr>
            </w:pPr>
            <w:r w:rsidRPr="00AB7BB5">
              <w:rPr>
                <w:rFonts w:cstheme="minorHAnsi"/>
              </w:rPr>
              <w:t xml:space="preserve">      5057,3</w:t>
            </w:r>
          </w:p>
        </w:tc>
        <w:tc>
          <w:tcPr>
            <w:tcW w:w="1284" w:type="dxa"/>
          </w:tcPr>
          <w:p w:rsidR="00AB7BB5" w:rsidRPr="00AB7BB5" w:rsidRDefault="00AB7BB5" w:rsidP="00AB7BB5">
            <w:pPr>
              <w:pStyle w:val="a6"/>
              <w:rPr>
                <w:rFonts w:cstheme="minorHAnsi"/>
              </w:rPr>
            </w:pPr>
            <w:r w:rsidRPr="00AB7BB5">
              <w:rPr>
                <w:rFonts w:cstheme="minorHAnsi"/>
              </w:rPr>
              <w:t>4578,2</w:t>
            </w:r>
          </w:p>
        </w:tc>
      </w:tr>
      <w:tr w:rsidR="00AB7BB5" w:rsidRPr="00AB7BB5" w:rsidTr="00C146CE">
        <w:tc>
          <w:tcPr>
            <w:tcW w:w="2476" w:type="dxa"/>
          </w:tcPr>
          <w:p w:rsidR="00AB7BB5" w:rsidRPr="00AB7BB5" w:rsidRDefault="00AB7BB5" w:rsidP="00AB7BB5">
            <w:pPr>
              <w:pStyle w:val="a6"/>
              <w:rPr>
                <w:rFonts w:cstheme="minorHAnsi"/>
              </w:rPr>
            </w:pPr>
            <w:r w:rsidRPr="00AB7BB5">
              <w:rPr>
                <w:rFonts w:cstheme="minorHAnsi"/>
              </w:rPr>
              <w:t xml:space="preserve"> 01 05 02 00 </w:t>
            </w:r>
            <w:proofErr w:type="spellStart"/>
            <w:r w:rsidRPr="00AB7BB5">
              <w:rPr>
                <w:rFonts w:cstheme="minorHAnsi"/>
              </w:rPr>
              <w:t>00</w:t>
            </w:r>
            <w:proofErr w:type="spellEnd"/>
            <w:r w:rsidRPr="00AB7BB5">
              <w:rPr>
                <w:rFonts w:cstheme="minorHAnsi"/>
              </w:rPr>
              <w:t xml:space="preserve"> 0000 600</w:t>
            </w:r>
          </w:p>
        </w:tc>
        <w:tc>
          <w:tcPr>
            <w:tcW w:w="4069" w:type="dxa"/>
          </w:tcPr>
          <w:p w:rsidR="00AB7BB5" w:rsidRPr="00AB7BB5" w:rsidRDefault="00AB7BB5" w:rsidP="00AB7BB5">
            <w:pPr>
              <w:pStyle w:val="a6"/>
              <w:rPr>
                <w:rFonts w:cstheme="minorHAnsi"/>
              </w:rPr>
            </w:pPr>
            <w:r w:rsidRPr="00AB7BB5">
              <w:rPr>
                <w:rFonts w:cstheme="minorHAnsi"/>
              </w:rPr>
              <w:t>Уменьшение прочих остатков средств бюджетов</w:t>
            </w:r>
          </w:p>
        </w:tc>
        <w:tc>
          <w:tcPr>
            <w:tcW w:w="1284" w:type="dxa"/>
          </w:tcPr>
          <w:p w:rsidR="00AB7BB5" w:rsidRPr="00AB7BB5" w:rsidRDefault="00AB7BB5" w:rsidP="00AB7BB5">
            <w:pPr>
              <w:pStyle w:val="a6"/>
              <w:rPr>
                <w:rFonts w:cstheme="minorHAnsi"/>
              </w:rPr>
            </w:pPr>
            <w:r w:rsidRPr="00AB7BB5">
              <w:rPr>
                <w:rFonts w:cstheme="minorHAnsi"/>
              </w:rPr>
              <w:t xml:space="preserve"> 10058,9</w:t>
            </w:r>
          </w:p>
        </w:tc>
        <w:tc>
          <w:tcPr>
            <w:tcW w:w="1363" w:type="dxa"/>
          </w:tcPr>
          <w:p w:rsidR="00AB7BB5" w:rsidRPr="00AB7BB5" w:rsidRDefault="00AB7BB5" w:rsidP="00AB7BB5">
            <w:pPr>
              <w:pStyle w:val="a6"/>
              <w:rPr>
                <w:rFonts w:cstheme="minorHAnsi"/>
              </w:rPr>
            </w:pPr>
            <w:r w:rsidRPr="00AB7BB5">
              <w:rPr>
                <w:rFonts w:cstheme="minorHAnsi"/>
              </w:rPr>
              <w:t xml:space="preserve"> 5057,3</w:t>
            </w:r>
          </w:p>
        </w:tc>
        <w:tc>
          <w:tcPr>
            <w:tcW w:w="1284" w:type="dxa"/>
          </w:tcPr>
          <w:p w:rsidR="00AB7BB5" w:rsidRPr="00AB7BB5" w:rsidRDefault="00AB7BB5" w:rsidP="00AB7BB5">
            <w:pPr>
              <w:pStyle w:val="a6"/>
              <w:rPr>
                <w:rFonts w:cstheme="minorHAnsi"/>
              </w:rPr>
            </w:pPr>
            <w:r w:rsidRPr="00AB7BB5">
              <w:rPr>
                <w:rFonts w:cstheme="minorHAnsi"/>
              </w:rPr>
              <w:t>4578,2</w:t>
            </w:r>
          </w:p>
        </w:tc>
      </w:tr>
      <w:tr w:rsidR="00AB7BB5" w:rsidRPr="00AB7BB5" w:rsidTr="00C146CE">
        <w:tc>
          <w:tcPr>
            <w:tcW w:w="2476" w:type="dxa"/>
          </w:tcPr>
          <w:p w:rsidR="00AB7BB5" w:rsidRPr="00AB7BB5" w:rsidRDefault="00AB7BB5" w:rsidP="00AB7BB5">
            <w:pPr>
              <w:pStyle w:val="a6"/>
              <w:rPr>
                <w:rFonts w:cstheme="minorHAnsi"/>
              </w:rPr>
            </w:pPr>
            <w:r w:rsidRPr="00AB7BB5">
              <w:rPr>
                <w:rFonts w:cstheme="minorHAnsi"/>
              </w:rPr>
              <w:t xml:space="preserve"> 01 05 02 01 00 0000 610</w:t>
            </w:r>
          </w:p>
        </w:tc>
        <w:tc>
          <w:tcPr>
            <w:tcW w:w="4069" w:type="dxa"/>
          </w:tcPr>
          <w:p w:rsidR="00AB7BB5" w:rsidRPr="00AB7BB5" w:rsidRDefault="00AB7BB5" w:rsidP="00AB7BB5">
            <w:pPr>
              <w:pStyle w:val="a6"/>
              <w:rPr>
                <w:rFonts w:cstheme="minorHAnsi"/>
              </w:rPr>
            </w:pPr>
            <w:r w:rsidRPr="00AB7BB5">
              <w:rPr>
                <w:rFonts w:cstheme="minorHAnsi"/>
              </w:rPr>
              <w:t>Уменьшение прочих остатков денежных средств бюджетов</w:t>
            </w:r>
          </w:p>
        </w:tc>
        <w:tc>
          <w:tcPr>
            <w:tcW w:w="1284" w:type="dxa"/>
          </w:tcPr>
          <w:p w:rsidR="00AB7BB5" w:rsidRPr="00AB7BB5" w:rsidRDefault="00AB7BB5" w:rsidP="00AB7BB5">
            <w:pPr>
              <w:pStyle w:val="a6"/>
              <w:rPr>
                <w:rFonts w:cstheme="minorHAnsi"/>
              </w:rPr>
            </w:pPr>
            <w:r w:rsidRPr="00AB7BB5">
              <w:rPr>
                <w:rFonts w:cstheme="minorHAnsi"/>
              </w:rPr>
              <w:t xml:space="preserve"> 10058,9</w:t>
            </w:r>
          </w:p>
        </w:tc>
        <w:tc>
          <w:tcPr>
            <w:tcW w:w="1363" w:type="dxa"/>
          </w:tcPr>
          <w:p w:rsidR="00AB7BB5" w:rsidRPr="00AB7BB5" w:rsidRDefault="00AB7BB5" w:rsidP="00AB7BB5">
            <w:pPr>
              <w:pStyle w:val="a6"/>
              <w:rPr>
                <w:rFonts w:cstheme="minorHAnsi"/>
              </w:rPr>
            </w:pPr>
            <w:r w:rsidRPr="00AB7BB5">
              <w:rPr>
                <w:rFonts w:cstheme="minorHAnsi"/>
              </w:rPr>
              <w:t xml:space="preserve"> 5057,3</w:t>
            </w:r>
          </w:p>
        </w:tc>
        <w:tc>
          <w:tcPr>
            <w:tcW w:w="1284" w:type="dxa"/>
          </w:tcPr>
          <w:p w:rsidR="00AB7BB5" w:rsidRPr="00AB7BB5" w:rsidRDefault="00AB7BB5" w:rsidP="00AB7BB5">
            <w:pPr>
              <w:pStyle w:val="a6"/>
              <w:rPr>
                <w:rFonts w:cstheme="minorHAnsi"/>
              </w:rPr>
            </w:pPr>
            <w:r w:rsidRPr="00AB7BB5">
              <w:rPr>
                <w:rFonts w:cstheme="minorHAnsi"/>
              </w:rPr>
              <w:t>4578,2</w:t>
            </w:r>
          </w:p>
        </w:tc>
      </w:tr>
      <w:tr w:rsidR="00AB7BB5" w:rsidRPr="00AB7BB5" w:rsidTr="00C146CE">
        <w:tc>
          <w:tcPr>
            <w:tcW w:w="2476" w:type="dxa"/>
          </w:tcPr>
          <w:p w:rsidR="00AB7BB5" w:rsidRPr="00AB7BB5" w:rsidRDefault="00AB7BB5" w:rsidP="00AB7BB5">
            <w:pPr>
              <w:pStyle w:val="a6"/>
              <w:rPr>
                <w:rFonts w:cstheme="minorHAnsi"/>
              </w:rPr>
            </w:pPr>
            <w:r w:rsidRPr="00AB7BB5">
              <w:rPr>
                <w:rFonts w:cstheme="minorHAnsi"/>
              </w:rPr>
              <w:t xml:space="preserve"> 01 05 02 01 10 0000 610</w:t>
            </w:r>
          </w:p>
        </w:tc>
        <w:tc>
          <w:tcPr>
            <w:tcW w:w="4069" w:type="dxa"/>
          </w:tcPr>
          <w:p w:rsidR="00AB7BB5" w:rsidRPr="00AB7BB5" w:rsidRDefault="00AB7BB5" w:rsidP="00AB7BB5">
            <w:pPr>
              <w:pStyle w:val="a6"/>
              <w:rPr>
                <w:rFonts w:cstheme="minorHAnsi"/>
              </w:rPr>
            </w:pPr>
            <w:r w:rsidRPr="00AB7BB5">
              <w:rPr>
                <w:rFonts w:cstheme="minorHAnsi"/>
              </w:rPr>
              <w:t>Уменьшение прочих остатков денежных  средств бюджетов поселений</w:t>
            </w:r>
          </w:p>
        </w:tc>
        <w:tc>
          <w:tcPr>
            <w:tcW w:w="1284" w:type="dxa"/>
          </w:tcPr>
          <w:p w:rsidR="00AB7BB5" w:rsidRPr="00AB7BB5" w:rsidRDefault="00AB7BB5" w:rsidP="00AB7BB5">
            <w:pPr>
              <w:pStyle w:val="a6"/>
              <w:rPr>
                <w:rFonts w:cstheme="minorHAnsi"/>
              </w:rPr>
            </w:pPr>
            <w:r w:rsidRPr="00AB7BB5">
              <w:rPr>
                <w:rFonts w:cstheme="minorHAnsi"/>
              </w:rPr>
              <w:t xml:space="preserve"> 10058,9</w:t>
            </w:r>
          </w:p>
        </w:tc>
        <w:tc>
          <w:tcPr>
            <w:tcW w:w="1363" w:type="dxa"/>
          </w:tcPr>
          <w:p w:rsidR="00AB7BB5" w:rsidRPr="00AB7BB5" w:rsidRDefault="00AB7BB5" w:rsidP="00AB7BB5">
            <w:pPr>
              <w:pStyle w:val="a6"/>
              <w:rPr>
                <w:rFonts w:cstheme="minorHAnsi"/>
              </w:rPr>
            </w:pPr>
            <w:r w:rsidRPr="00AB7BB5">
              <w:rPr>
                <w:rFonts w:cstheme="minorHAnsi"/>
              </w:rPr>
              <w:t xml:space="preserve"> 5057,3</w:t>
            </w:r>
          </w:p>
        </w:tc>
        <w:tc>
          <w:tcPr>
            <w:tcW w:w="1284" w:type="dxa"/>
          </w:tcPr>
          <w:p w:rsidR="00AB7BB5" w:rsidRPr="00AB7BB5" w:rsidRDefault="00AB7BB5" w:rsidP="00AB7BB5">
            <w:pPr>
              <w:pStyle w:val="a6"/>
              <w:rPr>
                <w:rFonts w:cstheme="minorHAnsi"/>
              </w:rPr>
            </w:pPr>
            <w:r w:rsidRPr="00AB7BB5">
              <w:rPr>
                <w:rFonts w:cstheme="minorHAnsi"/>
              </w:rPr>
              <w:t>4578,2</w:t>
            </w:r>
          </w:p>
        </w:tc>
      </w:tr>
      <w:tr w:rsidR="00AB7BB5" w:rsidRPr="00AB7BB5" w:rsidTr="00C146CE">
        <w:tc>
          <w:tcPr>
            <w:tcW w:w="2476" w:type="dxa"/>
          </w:tcPr>
          <w:p w:rsidR="00AB7BB5" w:rsidRPr="00AB7BB5" w:rsidRDefault="00AB7BB5" w:rsidP="00AB7BB5">
            <w:pPr>
              <w:pStyle w:val="a6"/>
              <w:rPr>
                <w:rFonts w:cstheme="minorHAnsi"/>
              </w:rPr>
            </w:pPr>
            <w:r w:rsidRPr="00AB7BB5">
              <w:rPr>
                <w:rFonts w:cstheme="minorHAnsi"/>
              </w:rPr>
              <w:t>ИТОГО:</w:t>
            </w:r>
          </w:p>
        </w:tc>
        <w:tc>
          <w:tcPr>
            <w:tcW w:w="4069" w:type="dxa"/>
          </w:tcPr>
          <w:p w:rsidR="00AB7BB5" w:rsidRPr="00AB7BB5" w:rsidRDefault="00AB7BB5" w:rsidP="00AB7BB5">
            <w:pPr>
              <w:pStyle w:val="a6"/>
              <w:rPr>
                <w:rFonts w:cstheme="minorHAnsi"/>
              </w:rPr>
            </w:pPr>
          </w:p>
        </w:tc>
        <w:tc>
          <w:tcPr>
            <w:tcW w:w="1284" w:type="dxa"/>
          </w:tcPr>
          <w:p w:rsidR="00AB7BB5" w:rsidRPr="00AB7BB5" w:rsidRDefault="00AB7BB5" w:rsidP="00AB7BB5">
            <w:pPr>
              <w:pStyle w:val="a6"/>
              <w:rPr>
                <w:rFonts w:cstheme="minorHAnsi"/>
              </w:rPr>
            </w:pPr>
            <w:r w:rsidRPr="00AB7BB5">
              <w:rPr>
                <w:rFonts w:cstheme="minorHAnsi"/>
              </w:rPr>
              <w:t>0,00</w:t>
            </w:r>
          </w:p>
        </w:tc>
        <w:tc>
          <w:tcPr>
            <w:tcW w:w="1363" w:type="dxa"/>
          </w:tcPr>
          <w:p w:rsidR="00AB7BB5" w:rsidRPr="00AB7BB5" w:rsidRDefault="00AB7BB5" w:rsidP="00AB7BB5">
            <w:pPr>
              <w:pStyle w:val="a6"/>
              <w:rPr>
                <w:rFonts w:cstheme="minorHAnsi"/>
              </w:rPr>
            </w:pPr>
            <w:r w:rsidRPr="00AB7BB5">
              <w:rPr>
                <w:rFonts w:cstheme="minorHAnsi"/>
              </w:rPr>
              <w:t>0,00</w:t>
            </w:r>
          </w:p>
        </w:tc>
        <w:tc>
          <w:tcPr>
            <w:tcW w:w="1284" w:type="dxa"/>
          </w:tcPr>
          <w:p w:rsidR="00AB7BB5" w:rsidRPr="00AB7BB5" w:rsidRDefault="00AB7BB5" w:rsidP="00AB7BB5">
            <w:pPr>
              <w:pStyle w:val="a6"/>
              <w:rPr>
                <w:rFonts w:cstheme="minorHAnsi"/>
              </w:rPr>
            </w:pPr>
            <w:r w:rsidRPr="00AB7BB5">
              <w:rPr>
                <w:rFonts w:cstheme="minorHAnsi"/>
              </w:rPr>
              <w:t>0,00</w:t>
            </w:r>
          </w:p>
        </w:tc>
      </w:tr>
    </w:tbl>
    <w:p w:rsidR="00AB7BB5" w:rsidRPr="008460E9" w:rsidRDefault="00AB7BB5" w:rsidP="00C146CE">
      <w:pPr>
        <w:pStyle w:val="a6"/>
        <w:ind w:left="8496"/>
        <w:rPr>
          <w:rFonts w:cstheme="minorHAnsi"/>
        </w:rPr>
      </w:pPr>
      <w:r w:rsidRPr="00AB7BB5">
        <w:rPr>
          <w:rFonts w:cstheme="minorHAnsi"/>
          <w:b/>
          <w:bCs/>
        </w:rPr>
        <w:t xml:space="preserve">                                                                                                                                                                                                                   </w:t>
      </w:r>
      <w:r w:rsidR="00C146CE">
        <w:rPr>
          <w:rFonts w:cstheme="minorHAnsi"/>
          <w:b/>
          <w:bCs/>
        </w:rPr>
        <w:t xml:space="preserve">                                              </w:t>
      </w:r>
      <w:r w:rsidRPr="00AB7BB5">
        <w:rPr>
          <w:rFonts w:cstheme="minorHAnsi"/>
          <w:b/>
          <w:bCs/>
        </w:rPr>
        <w:t>ПРИЛОЖЕНИЕ № 9</w:t>
      </w:r>
    </w:p>
    <w:p w:rsidR="00AB7BB5" w:rsidRPr="00AB7BB5" w:rsidRDefault="00AB7BB5" w:rsidP="008460E9">
      <w:pPr>
        <w:pStyle w:val="a6"/>
        <w:jc w:val="right"/>
        <w:rPr>
          <w:rFonts w:cstheme="minorHAnsi"/>
          <w:b/>
          <w:bCs/>
        </w:rPr>
      </w:pPr>
      <w:r w:rsidRPr="00AB7BB5">
        <w:rPr>
          <w:rFonts w:cstheme="minorHAnsi"/>
          <w:b/>
          <w:bCs/>
        </w:rPr>
        <w:t xml:space="preserve">                                                                                     К  решению сорок пятой сессии  пятого  созыва</w:t>
      </w:r>
    </w:p>
    <w:p w:rsidR="00AB7BB5" w:rsidRPr="00AB7BB5" w:rsidRDefault="00AB7BB5" w:rsidP="008460E9">
      <w:pPr>
        <w:pStyle w:val="a6"/>
        <w:jc w:val="right"/>
        <w:rPr>
          <w:rFonts w:cstheme="minorHAnsi"/>
          <w:b/>
          <w:bCs/>
        </w:rPr>
      </w:pPr>
      <w:r w:rsidRPr="00AB7BB5">
        <w:rPr>
          <w:rFonts w:cstheme="minorHAnsi"/>
          <w:b/>
          <w:bCs/>
        </w:rPr>
        <w:t xml:space="preserve">                                                                  Совета депутатов  </w:t>
      </w:r>
      <w:proofErr w:type="spellStart"/>
      <w:r w:rsidRPr="00AB7BB5">
        <w:rPr>
          <w:rFonts w:cstheme="minorHAnsi"/>
          <w:b/>
          <w:bCs/>
        </w:rPr>
        <w:t>Новопервомайского</w:t>
      </w:r>
      <w:proofErr w:type="spellEnd"/>
      <w:r w:rsidRPr="00AB7BB5">
        <w:rPr>
          <w:rFonts w:cstheme="minorHAnsi"/>
          <w:b/>
          <w:bCs/>
        </w:rPr>
        <w:t xml:space="preserve"> сельсовета</w:t>
      </w:r>
    </w:p>
    <w:p w:rsidR="00AB7BB5" w:rsidRPr="00AB7BB5" w:rsidRDefault="00AB7BB5" w:rsidP="008460E9">
      <w:pPr>
        <w:pStyle w:val="a6"/>
        <w:jc w:val="right"/>
        <w:rPr>
          <w:rFonts w:cstheme="minorHAnsi"/>
          <w:b/>
          <w:lang w:eastAsia="en-US"/>
        </w:rPr>
      </w:pPr>
      <w:r w:rsidRPr="00AB7BB5">
        <w:rPr>
          <w:rFonts w:cstheme="minorHAnsi"/>
          <w:b/>
          <w:bCs/>
        </w:rPr>
        <w:t xml:space="preserve">                                                                                       от 26.12.2019 г.</w:t>
      </w:r>
      <w:r w:rsidRPr="00AB7BB5">
        <w:rPr>
          <w:rFonts w:cstheme="minorHAnsi"/>
          <w:b/>
          <w:lang w:eastAsia="en-US"/>
        </w:rPr>
        <w:t xml:space="preserve">« О  бюджете </w:t>
      </w:r>
      <w:proofErr w:type="spellStart"/>
      <w:r w:rsidRPr="00AB7BB5">
        <w:rPr>
          <w:rFonts w:cstheme="minorHAnsi"/>
          <w:b/>
          <w:lang w:eastAsia="en-US"/>
        </w:rPr>
        <w:t>Новопервомайского</w:t>
      </w:r>
      <w:proofErr w:type="spellEnd"/>
      <w:r w:rsidRPr="00AB7BB5">
        <w:rPr>
          <w:rFonts w:cstheme="minorHAnsi"/>
          <w:b/>
          <w:lang w:eastAsia="en-US"/>
        </w:rPr>
        <w:t xml:space="preserve">   сельсовета</w:t>
      </w:r>
    </w:p>
    <w:p w:rsidR="00AB7BB5" w:rsidRPr="00AB7BB5" w:rsidRDefault="00AB7BB5" w:rsidP="008460E9">
      <w:pPr>
        <w:pStyle w:val="a6"/>
        <w:jc w:val="right"/>
        <w:rPr>
          <w:rFonts w:cstheme="minorHAnsi"/>
          <w:b/>
          <w:bCs/>
        </w:rPr>
      </w:pPr>
      <w:r w:rsidRPr="00AB7BB5">
        <w:rPr>
          <w:rFonts w:cstheme="minorHAnsi"/>
          <w:b/>
          <w:lang w:eastAsia="en-US"/>
        </w:rPr>
        <w:t xml:space="preserve">                                                                          </w:t>
      </w:r>
      <w:proofErr w:type="gramStart"/>
      <w:r w:rsidRPr="00AB7BB5">
        <w:rPr>
          <w:rFonts w:cstheme="minorHAnsi"/>
          <w:b/>
          <w:lang w:eastAsia="en-US"/>
        </w:rPr>
        <w:t>Татарского</w:t>
      </w:r>
      <w:proofErr w:type="gramEnd"/>
      <w:r w:rsidRPr="00AB7BB5">
        <w:rPr>
          <w:rFonts w:cstheme="minorHAnsi"/>
          <w:b/>
          <w:lang w:eastAsia="en-US"/>
        </w:rPr>
        <w:t xml:space="preserve"> </w:t>
      </w:r>
      <w:proofErr w:type="spellStart"/>
      <w:r w:rsidRPr="00AB7BB5">
        <w:rPr>
          <w:rFonts w:cstheme="minorHAnsi"/>
          <w:b/>
          <w:lang w:eastAsia="en-US"/>
        </w:rPr>
        <w:t>районаНовосибирской</w:t>
      </w:r>
      <w:proofErr w:type="spellEnd"/>
      <w:r w:rsidRPr="00AB7BB5">
        <w:rPr>
          <w:rFonts w:cstheme="minorHAnsi"/>
          <w:b/>
          <w:lang w:eastAsia="en-US"/>
        </w:rPr>
        <w:t xml:space="preserve"> области на 2020 год</w:t>
      </w:r>
    </w:p>
    <w:p w:rsidR="00AB7BB5" w:rsidRPr="00AB7BB5" w:rsidRDefault="00AB7BB5" w:rsidP="008460E9">
      <w:pPr>
        <w:pStyle w:val="a6"/>
        <w:jc w:val="right"/>
        <w:rPr>
          <w:rFonts w:cstheme="minorHAnsi"/>
          <w:b/>
          <w:lang w:eastAsia="en-US"/>
        </w:rPr>
      </w:pPr>
      <w:r w:rsidRPr="00AB7BB5">
        <w:rPr>
          <w:rFonts w:cstheme="minorHAnsi"/>
          <w:b/>
          <w:lang w:eastAsia="en-US"/>
        </w:rPr>
        <w:t xml:space="preserve">                                              и плановый период 2021 и 2022 годов»</w:t>
      </w:r>
    </w:p>
    <w:p w:rsidR="00AB7BB5" w:rsidRPr="00AB7BB5" w:rsidRDefault="00AB7BB5" w:rsidP="00AB7BB5">
      <w:pPr>
        <w:pStyle w:val="a6"/>
        <w:rPr>
          <w:rFonts w:cstheme="minorHAnsi"/>
          <w:b/>
          <w:lang w:eastAsia="en-US"/>
        </w:rPr>
      </w:pPr>
    </w:p>
    <w:p w:rsidR="00AB7BB5" w:rsidRPr="00AB7BB5" w:rsidRDefault="00AB7BB5" w:rsidP="008460E9">
      <w:pPr>
        <w:pStyle w:val="a6"/>
        <w:jc w:val="center"/>
        <w:rPr>
          <w:rFonts w:cstheme="minorHAnsi"/>
          <w:b/>
          <w:lang w:eastAsia="en-US"/>
        </w:rPr>
      </w:pPr>
      <w:r w:rsidRPr="00AB7BB5">
        <w:rPr>
          <w:rFonts w:cstheme="minorHAnsi"/>
          <w:b/>
          <w:lang w:eastAsia="en-US"/>
        </w:rPr>
        <w:t>ПРОГРАММА МУНИЦИПАЛЬНЫХ ВНУТРЕННИХ ЗАИМСТВОВАНИЙ</w:t>
      </w:r>
    </w:p>
    <w:p w:rsidR="00AB7BB5" w:rsidRPr="008460E9" w:rsidRDefault="00AB7BB5" w:rsidP="008460E9">
      <w:pPr>
        <w:pStyle w:val="a6"/>
        <w:jc w:val="center"/>
        <w:rPr>
          <w:rFonts w:cstheme="minorHAnsi"/>
          <w:b/>
          <w:lang w:eastAsia="en-US"/>
        </w:rPr>
      </w:pPr>
      <w:r w:rsidRPr="00AB7BB5">
        <w:rPr>
          <w:rFonts w:cstheme="minorHAnsi"/>
          <w:b/>
          <w:lang w:eastAsia="en-US"/>
        </w:rPr>
        <w:t>МУНИЦИПАЛЬНОГО ОБРАЗОВАНИЯ НА 2020 ГОД И ПЛАНОВЫЙ ПЕРИОД 2021</w:t>
      </w:r>
      <w:proofErr w:type="gramStart"/>
      <w:r w:rsidRPr="00AB7BB5">
        <w:rPr>
          <w:rFonts w:cstheme="minorHAnsi"/>
          <w:b/>
          <w:lang w:eastAsia="en-US"/>
        </w:rPr>
        <w:t xml:space="preserve"> И</w:t>
      </w:r>
      <w:proofErr w:type="gramEnd"/>
      <w:r w:rsidRPr="00AB7BB5">
        <w:rPr>
          <w:rFonts w:cstheme="minorHAnsi"/>
          <w:b/>
          <w:lang w:eastAsia="en-US"/>
        </w:rPr>
        <w:t xml:space="preserve"> 2022 ГОДОВ</w:t>
      </w:r>
      <w:r w:rsidRPr="00AB7BB5">
        <w:rPr>
          <w:rFonts w:cstheme="minorHAnsi"/>
        </w:rPr>
        <w:t xml:space="preserve">                                                                                                                                                                      </w:t>
      </w:r>
      <w:r w:rsidR="008460E9">
        <w:rPr>
          <w:rFonts w:cstheme="minorHAnsi"/>
        </w:rPr>
        <w:t xml:space="preserve">           </w:t>
      </w:r>
    </w:p>
    <w:tbl>
      <w:tblPr>
        <w:tblW w:w="13157" w:type="dxa"/>
        <w:tblInd w:w="93" w:type="dxa"/>
        <w:tblLook w:val="04A0"/>
      </w:tblPr>
      <w:tblGrid>
        <w:gridCol w:w="328"/>
        <w:gridCol w:w="1614"/>
        <w:gridCol w:w="960"/>
        <w:gridCol w:w="1400"/>
        <w:gridCol w:w="1269"/>
        <w:gridCol w:w="960"/>
        <w:gridCol w:w="1400"/>
        <w:gridCol w:w="1269"/>
        <w:gridCol w:w="960"/>
        <w:gridCol w:w="1400"/>
        <w:gridCol w:w="1597"/>
      </w:tblGrid>
      <w:tr w:rsidR="00AB7BB5" w:rsidRPr="00AB7BB5" w:rsidTr="00C146CE">
        <w:trPr>
          <w:trHeight w:val="315"/>
        </w:trPr>
        <w:tc>
          <w:tcPr>
            <w:tcW w:w="1942" w:type="dxa"/>
            <w:gridSpan w:val="2"/>
            <w:vMerge w:val="restart"/>
            <w:tcBorders>
              <w:top w:val="single" w:sz="4" w:space="0" w:color="auto"/>
              <w:left w:val="single" w:sz="4" w:space="0" w:color="auto"/>
              <w:right w:val="single" w:sz="4" w:space="0" w:color="000000"/>
            </w:tcBorders>
            <w:shd w:val="clear" w:color="auto" w:fill="auto"/>
            <w:vAlign w:val="center"/>
            <w:hideMark/>
          </w:tcPr>
          <w:p w:rsidR="00AB7BB5" w:rsidRPr="00AB7BB5" w:rsidRDefault="00AB7BB5" w:rsidP="008F06B5">
            <w:pPr>
              <w:pStyle w:val="a6"/>
              <w:rPr>
                <w:b/>
                <w:bCs/>
              </w:rPr>
            </w:pPr>
            <w:r w:rsidRPr="00AB7BB5">
              <w:t>Муниципальные внутренние заимствования, в том числе</w:t>
            </w:r>
          </w:p>
        </w:tc>
        <w:tc>
          <w:tcPr>
            <w:tcW w:w="3629" w:type="dxa"/>
            <w:gridSpan w:val="3"/>
            <w:tcBorders>
              <w:top w:val="single" w:sz="4" w:space="0" w:color="auto"/>
              <w:left w:val="nil"/>
              <w:bottom w:val="single" w:sz="4" w:space="0" w:color="auto"/>
              <w:right w:val="single" w:sz="4" w:space="0" w:color="auto"/>
            </w:tcBorders>
            <w:shd w:val="clear" w:color="auto" w:fill="auto"/>
            <w:noWrap/>
            <w:vAlign w:val="bottom"/>
            <w:hideMark/>
          </w:tcPr>
          <w:p w:rsidR="00AB7BB5" w:rsidRPr="00AB7BB5" w:rsidRDefault="00AB7BB5" w:rsidP="008F06B5">
            <w:pPr>
              <w:pStyle w:val="a6"/>
            </w:pPr>
            <w:r w:rsidRPr="00AB7BB5">
              <w:t>2020год</w:t>
            </w:r>
          </w:p>
        </w:tc>
        <w:tc>
          <w:tcPr>
            <w:tcW w:w="3629" w:type="dxa"/>
            <w:gridSpan w:val="3"/>
            <w:tcBorders>
              <w:top w:val="single" w:sz="4" w:space="0" w:color="auto"/>
              <w:left w:val="nil"/>
              <w:bottom w:val="single" w:sz="4" w:space="0" w:color="auto"/>
              <w:right w:val="single" w:sz="4" w:space="0" w:color="auto"/>
            </w:tcBorders>
          </w:tcPr>
          <w:p w:rsidR="00AB7BB5" w:rsidRPr="00AB7BB5" w:rsidRDefault="00AB7BB5" w:rsidP="008F06B5">
            <w:pPr>
              <w:pStyle w:val="a6"/>
            </w:pPr>
            <w:r w:rsidRPr="00AB7BB5">
              <w:t>2021год</w:t>
            </w:r>
          </w:p>
        </w:tc>
        <w:tc>
          <w:tcPr>
            <w:tcW w:w="3957" w:type="dxa"/>
            <w:gridSpan w:val="3"/>
            <w:tcBorders>
              <w:top w:val="single" w:sz="4" w:space="0" w:color="auto"/>
              <w:left w:val="nil"/>
              <w:bottom w:val="single" w:sz="4" w:space="0" w:color="auto"/>
              <w:right w:val="single" w:sz="4" w:space="0" w:color="auto"/>
            </w:tcBorders>
          </w:tcPr>
          <w:p w:rsidR="00AB7BB5" w:rsidRPr="00AB7BB5" w:rsidRDefault="00AB7BB5" w:rsidP="008F06B5">
            <w:pPr>
              <w:pStyle w:val="a6"/>
            </w:pPr>
            <w:r w:rsidRPr="00AB7BB5">
              <w:t>2022год</w:t>
            </w:r>
          </w:p>
        </w:tc>
      </w:tr>
      <w:tr w:rsidR="00AB7BB5" w:rsidRPr="00AB7BB5" w:rsidTr="00C146CE">
        <w:trPr>
          <w:trHeight w:val="315"/>
        </w:trPr>
        <w:tc>
          <w:tcPr>
            <w:tcW w:w="1942" w:type="dxa"/>
            <w:gridSpan w:val="2"/>
            <w:vMerge/>
            <w:tcBorders>
              <w:left w:val="single" w:sz="4" w:space="0" w:color="auto"/>
              <w:right w:val="single" w:sz="4" w:space="0" w:color="000000"/>
            </w:tcBorders>
            <w:shd w:val="clear" w:color="auto" w:fill="auto"/>
            <w:vAlign w:val="center"/>
            <w:hideMark/>
          </w:tcPr>
          <w:p w:rsidR="00AB7BB5" w:rsidRPr="00AB7BB5" w:rsidRDefault="00AB7BB5" w:rsidP="008F06B5">
            <w:pPr>
              <w:pStyle w:val="a6"/>
              <w:rPr>
                <w:b/>
                <w:bCs/>
              </w:rPr>
            </w:pPr>
          </w:p>
        </w:tc>
        <w:tc>
          <w:tcPr>
            <w:tcW w:w="2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AB7BB5" w:rsidRPr="00AB7BB5" w:rsidRDefault="00AB7BB5" w:rsidP="008F06B5">
            <w:pPr>
              <w:pStyle w:val="a6"/>
            </w:pPr>
            <w:r w:rsidRPr="00AB7BB5">
              <w:t>Привлечение</w:t>
            </w:r>
          </w:p>
        </w:tc>
        <w:tc>
          <w:tcPr>
            <w:tcW w:w="1269" w:type="dxa"/>
            <w:vMerge w:val="restart"/>
            <w:tcBorders>
              <w:top w:val="single" w:sz="4" w:space="0" w:color="auto"/>
              <w:left w:val="nil"/>
              <w:right w:val="single" w:sz="4" w:space="0" w:color="auto"/>
            </w:tcBorders>
            <w:shd w:val="clear" w:color="auto" w:fill="auto"/>
          </w:tcPr>
          <w:p w:rsidR="00AB7BB5" w:rsidRPr="00AB7BB5" w:rsidRDefault="00AB7BB5" w:rsidP="008F06B5">
            <w:pPr>
              <w:pStyle w:val="a6"/>
            </w:pPr>
            <w:r w:rsidRPr="00AB7BB5">
              <w:t xml:space="preserve">Объем средств, </w:t>
            </w:r>
            <w:proofErr w:type="spellStart"/>
            <w:r w:rsidRPr="00AB7BB5">
              <w:t>направляя-емых</w:t>
            </w:r>
            <w:proofErr w:type="spellEnd"/>
            <w:r w:rsidRPr="00AB7BB5">
              <w:t xml:space="preserve"> на погашение</w:t>
            </w:r>
          </w:p>
        </w:tc>
        <w:tc>
          <w:tcPr>
            <w:tcW w:w="2360" w:type="dxa"/>
            <w:gridSpan w:val="2"/>
            <w:tcBorders>
              <w:top w:val="single" w:sz="4" w:space="0" w:color="auto"/>
              <w:left w:val="nil"/>
              <w:bottom w:val="single" w:sz="4" w:space="0" w:color="auto"/>
              <w:right w:val="single" w:sz="4" w:space="0" w:color="auto"/>
            </w:tcBorders>
          </w:tcPr>
          <w:p w:rsidR="00AB7BB5" w:rsidRPr="00AB7BB5" w:rsidRDefault="00AB7BB5" w:rsidP="008F06B5">
            <w:pPr>
              <w:pStyle w:val="a6"/>
            </w:pPr>
            <w:r w:rsidRPr="00AB7BB5">
              <w:t>Привлечение</w:t>
            </w:r>
          </w:p>
        </w:tc>
        <w:tc>
          <w:tcPr>
            <w:tcW w:w="1269" w:type="dxa"/>
            <w:vMerge w:val="restart"/>
            <w:tcBorders>
              <w:top w:val="single" w:sz="4" w:space="0" w:color="auto"/>
              <w:left w:val="nil"/>
              <w:right w:val="single" w:sz="4" w:space="0" w:color="auto"/>
            </w:tcBorders>
          </w:tcPr>
          <w:p w:rsidR="00AB7BB5" w:rsidRPr="00AB7BB5" w:rsidRDefault="00AB7BB5" w:rsidP="008F06B5">
            <w:pPr>
              <w:pStyle w:val="a6"/>
            </w:pPr>
            <w:r w:rsidRPr="00AB7BB5">
              <w:t>Объем</w:t>
            </w:r>
          </w:p>
          <w:p w:rsidR="00AB7BB5" w:rsidRPr="00AB7BB5" w:rsidRDefault="00AB7BB5" w:rsidP="008F06B5">
            <w:pPr>
              <w:pStyle w:val="a6"/>
            </w:pPr>
            <w:r w:rsidRPr="00AB7BB5">
              <w:t xml:space="preserve"> средств, </w:t>
            </w:r>
            <w:proofErr w:type="spellStart"/>
            <w:r w:rsidRPr="00AB7BB5">
              <w:t>направляя-емых</w:t>
            </w:r>
            <w:proofErr w:type="spellEnd"/>
            <w:r w:rsidRPr="00AB7BB5">
              <w:t xml:space="preserve"> на погашение</w:t>
            </w:r>
          </w:p>
        </w:tc>
        <w:tc>
          <w:tcPr>
            <w:tcW w:w="2360" w:type="dxa"/>
            <w:gridSpan w:val="2"/>
            <w:tcBorders>
              <w:top w:val="single" w:sz="4" w:space="0" w:color="auto"/>
              <w:left w:val="nil"/>
              <w:bottom w:val="single" w:sz="4" w:space="0" w:color="auto"/>
              <w:right w:val="single" w:sz="4" w:space="0" w:color="auto"/>
            </w:tcBorders>
          </w:tcPr>
          <w:p w:rsidR="00AB7BB5" w:rsidRPr="00AB7BB5" w:rsidRDefault="00AB7BB5" w:rsidP="008F06B5">
            <w:pPr>
              <w:pStyle w:val="a6"/>
            </w:pPr>
            <w:r w:rsidRPr="00AB7BB5">
              <w:t>Привлечение</w:t>
            </w:r>
          </w:p>
        </w:tc>
        <w:tc>
          <w:tcPr>
            <w:tcW w:w="1597" w:type="dxa"/>
            <w:vMerge w:val="restart"/>
            <w:tcBorders>
              <w:top w:val="single" w:sz="4" w:space="0" w:color="auto"/>
              <w:left w:val="nil"/>
              <w:right w:val="single" w:sz="4" w:space="0" w:color="auto"/>
            </w:tcBorders>
          </w:tcPr>
          <w:p w:rsidR="00AB7BB5" w:rsidRPr="00AB7BB5" w:rsidRDefault="00AB7BB5" w:rsidP="00AB7BB5">
            <w:pPr>
              <w:pStyle w:val="a6"/>
              <w:rPr>
                <w:rFonts w:cstheme="minorHAnsi"/>
              </w:rPr>
            </w:pPr>
            <w:r w:rsidRPr="00AB7BB5">
              <w:rPr>
                <w:rFonts w:cstheme="minorHAnsi"/>
              </w:rPr>
              <w:t xml:space="preserve">Объем </w:t>
            </w:r>
          </w:p>
          <w:p w:rsidR="00AB7BB5" w:rsidRPr="00AB7BB5" w:rsidRDefault="00AB7BB5" w:rsidP="00AB7BB5">
            <w:pPr>
              <w:pStyle w:val="a6"/>
              <w:rPr>
                <w:rFonts w:cstheme="minorHAnsi"/>
              </w:rPr>
            </w:pPr>
            <w:r w:rsidRPr="00AB7BB5">
              <w:rPr>
                <w:rFonts w:cstheme="minorHAnsi"/>
              </w:rPr>
              <w:t>средств, направляемых на погашение</w:t>
            </w:r>
          </w:p>
        </w:tc>
      </w:tr>
      <w:tr w:rsidR="00AB7BB5" w:rsidRPr="00AB7BB5" w:rsidTr="00C146CE">
        <w:trPr>
          <w:trHeight w:val="495"/>
        </w:trPr>
        <w:tc>
          <w:tcPr>
            <w:tcW w:w="1942" w:type="dxa"/>
            <w:gridSpan w:val="2"/>
            <w:vMerge/>
            <w:tcBorders>
              <w:left w:val="single" w:sz="4" w:space="0" w:color="auto"/>
              <w:right w:val="single" w:sz="4" w:space="0" w:color="000000"/>
            </w:tcBorders>
            <w:vAlign w:val="center"/>
            <w:hideMark/>
          </w:tcPr>
          <w:p w:rsidR="00AB7BB5" w:rsidRPr="00AB7BB5" w:rsidRDefault="00AB7BB5" w:rsidP="008F06B5">
            <w:pPr>
              <w:pStyle w:val="a6"/>
              <w:rPr>
                <w:b/>
                <w:bCs/>
              </w:rPr>
            </w:pPr>
          </w:p>
        </w:tc>
        <w:tc>
          <w:tcPr>
            <w:tcW w:w="960" w:type="dxa"/>
            <w:vMerge w:val="restart"/>
            <w:tcBorders>
              <w:top w:val="nil"/>
              <w:left w:val="nil"/>
              <w:right w:val="single" w:sz="4" w:space="0" w:color="auto"/>
            </w:tcBorders>
            <w:shd w:val="clear" w:color="auto" w:fill="auto"/>
            <w:vAlign w:val="center"/>
            <w:hideMark/>
          </w:tcPr>
          <w:p w:rsidR="00AB7BB5" w:rsidRPr="00AB7BB5" w:rsidRDefault="00AB7BB5" w:rsidP="008F06B5">
            <w:pPr>
              <w:pStyle w:val="a6"/>
            </w:pPr>
            <w:r w:rsidRPr="00AB7BB5">
              <w:t>Объем</w:t>
            </w:r>
            <w:r w:rsidRPr="00AB7BB5">
              <w:br/>
            </w:r>
            <w:proofErr w:type="spellStart"/>
            <w:proofErr w:type="gramStart"/>
            <w:r w:rsidRPr="00AB7BB5">
              <w:t>привле-чения</w:t>
            </w:r>
            <w:proofErr w:type="spellEnd"/>
            <w:proofErr w:type="gramEnd"/>
          </w:p>
        </w:tc>
        <w:tc>
          <w:tcPr>
            <w:tcW w:w="1400" w:type="dxa"/>
            <w:vMerge w:val="restart"/>
            <w:tcBorders>
              <w:top w:val="nil"/>
              <w:left w:val="single" w:sz="4" w:space="0" w:color="auto"/>
              <w:right w:val="single" w:sz="4" w:space="0" w:color="auto"/>
            </w:tcBorders>
            <w:shd w:val="clear" w:color="auto" w:fill="auto"/>
            <w:vAlign w:val="center"/>
            <w:hideMark/>
          </w:tcPr>
          <w:p w:rsidR="00AB7BB5" w:rsidRPr="00AB7BB5" w:rsidRDefault="00AB7BB5" w:rsidP="008F06B5">
            <w:pPr>
              <w:pStyle w:val="a6"/>
            </w:pPr>
            <w:r w:rsidRPr="00AB7BB5">
              <w:t xml:space="preserve">Предельные </w:t>
            </w:r>
          </w:p>
          <w:p w:rsidR="00AB7BB5" w:rsidRPr="00AB7BB5" w:rsidRDefault="00AB7BB5" w:rsidP="008F06B5">
            <w:pPr>
              <w:pStyle w:val="a6"/>
            </w:pPr>
            <w:r w:rsidRPr="00AB7BB5">
              <w:t>сроки</w:t>
            </w:r>
          </w:p>
          <w:p w:rsidR="00AB7BB5" w:rsidRPr="00AB7BB5" w:rsidRDefault="00AB7BB5" w:rsidP="008F06B5">
            <w:pPr>
              <w:pStyle w:val="a6"/>
            </w:pPr>
            <w:r w:rsidRPr="00AB7BB5">
              <w:t xml:space="preserve"> погашения</w:t>
            </w:r>
          </w:p>
        </w:tc>
        <w:tc>
          <w:tcPr>
            <w:tcW w:w="1269" w:type="dxa"/>
            <w:vMerge/>
            <w:tcBorders>
              <w:left w:val="single" w:sz="4" w:space="0" w:color="auto"/>
              <w:right w:val="single" w:sz="4" w:space="0" w:color="auto"/>
            </w:tcBorders>
            <w:vAlign w:val="center"/>
            <w:hideMark/>
          </w:tcPr>
          <w:p w:rsidR="00AB7BB5" w:rsidRPr="00AB7BB5" w:rsidRDefault="00AB7BB5" w:rsidP="008F06B5">
            <w:pPr>
              <w:pStyle w:val="a6"/>
            </w:pPr>
          </w:p>
        </w:tc>
        <w:tc>
          <w:tcPr>
            <w:tcW w:w="960" w:type="dxa"/>
            <w:vMerge w:val="restart"/>
            <w:tcBorders>
              <w:top w:val="nil"/>
              <w:left w:val="single" w:sz="4" w:space="0" w:color="auto"/>
              <w:right w:val="single" w:sz="4" w:space="0" w:color="auto"/>
            </w:tcBorders>
          </w:tcPr>
          <w:p w:rsidR="00AB7BB5" w:rsidRPr="00AB7BB5" w:rsidRDefault="00AB7BB5" w:rsidP="008F06B5">
            <w:pPr>
              <w:pStyle w:val="a6"/>
            </w:pPr>
            <w:r w:rsidRPr="00AB7BB5">
              <w:t>Объем</w:t>
            </w:r>
            <w:r w:rsidRPr="00AB7BB5">
              <w:br/>
            </w:r>
            <w:proofErr w:type="spellStart"/>
            <w:proofErr w:type="gramStart"/>
            <w:r w:rsidRPr="00AB7BB5">
              <w:t>привле-чения</w:t>
            </w:r>
            <w:proofErr w:type="spellEnd"/>
            <w:proofErr w:type="gramEnd"/>
          </w:p>
        </w:tc>
        <w:tc>
          <w:tcPr>
            <w:tcW w:w="1400" w:type="dxa"/>
            <w:vMerge w:val="restart"/>
            <w:tcBorders>
              <w:top w:val="nil"/>
              <w:left w:val="single" w:sz="4" w:space="0" w:color="auto"/>
              <w:right w:val="single" w:sz="4" w:space="0" w:color="auto"/>
            </w:tcBorders>
          </w:tcPr>
          <w:p w:rsidR="00AB7BB5" w:rsidRPr="00AB7BB5" w:rsidRDefault="00AB7BB5" w:rsidP="008F06B5">
            <w:pPr>
              <w:pStyle w:val="a6"/>
            </w:pPr>
            <w:r w:rsidRPr="00AB7BB5">
              <w:t xml:space="preserve">Предельные </w:t>
            </w:r>
          </w:p>
          <w:p w:rsidR="00AB7BB5" w:rsidRPr="00AB7BB5" w:rsidRDefault="00AB7BB5" w:rsidP="008F06B5">
            <w:pPr>
              <w:pStyle w:val="a6"/>
            </w:pPr>
            <w:r w:rsidRPr="00AB7BB5">
              <w:t>сроки</w:t>
            </w:r>
          </w:p>
          <w:p w:rsidR="00AB7BB5" w:rsidRPr="00AB7BB5" w:rsidRDefault="00AB7BB5" w:rsidP="008F06B5">
            <w:pPr>
              <w:pStyle w:val="a6"/>
            </w:pPr>
            <w:r w:rsidRPr="00AB7BB5">
              <w:t xml:space="preserve"> погашения</w:t>
            </w:r>
          </w:p>
        </w:tc>
        <w:tc>
          <w:tcPr>
            <w:tcW w:w="1269" w:type="dxa"/>
            <w:vMerge/>
            <w:tcBorders>
              <w:left w:val="single" w:sz="4" w:space="0" w:color="auto"/>
              <w:right w:val="single" w:sz="4" w:space="0" w:color="auto"/>
            </w:tcBorders>
          </w:tcPr>
          <w:p w:rsidR="00AB7BB5" w:rsidRPr="00AB7BB5" w:rsidRDefault="00AB7BB5" w:rsidP="008F06B5">
            <w:pPr>
              <w:pStyle w:val="a6"/>
            </w:pPr>
          </w:p>
        </w:tc>
        <w:tc>
          <w:tcPr>
            <w:tcW w:w="960" w:type="dxa"/>
            <w:tcBorders>
              <w:left w:val="single" w:sz="4" w:space="0" w:color="auto"/>
              <w:bottom w:val="nil"/>
              <w:right w:val="single" w:sz="4" w:space="0" w:color="auto"/>
            </w:tcBorders>
          </w:tcPr>
          <w:p w:rsidR="00AB7BB5" w:rsidRPr="00AB7BB5" w:rsidRDefault="00AB7BB5" w:rsidP="008F06B5">
            <w:pPr>
              <w:pStyle w:val="a6"/>
            </w:pPr>
            <w:r w:rsidRPr="00AB7BB5">
              <w:t>Объем</w:t>
            </w:r>
            <w:r w:rsidRPr="00AB7BB5">
              <w:br/>
            </w:r>
            <w:proofErr w:type="spellStart"/>
            <w:proofErr w:type="gramStart"/>
            <w:r w:rsidRPr="00AB7BB5">
              <w:t>привле-чения</w:t>
            </w:r>
            <w:proofErr w:type="spellEnd"/>
            <w:proofErr w:type="gramEnd"/>
          </w:p>
        </w:tc>
        <w:tc>
          <w:tcPr>
            <w:tcW w:w="1400" w:type="dxa"/>
            <w:vMerge w:val="restart"/>
            <w:tcBorders>
              <w:left w:val="single" w:sz="4" w:space="0" w:color="auto"/>
              <w:right w:val="single" w:sz="4" w:space="0" w:color="auto"/>
            </w:tcBorders>
          </w:tcPr>
          <w:p w:rsidR="00AB7BB5" w:rsidRPr="00AB7BB5" w:rsidRDefault="00AB7BB5" w:rsidP="008F06B5">
            <w:pPr>
              <w:pStyle w:val="a6"/>
            </w:pPr>
            <w:r w:rsidRPr="00AB7BB5">
              <w:t xml:space="preserve">Предельные </w:t>
            </w:r>
          </w:p>
          <w:p w:rsidR="00AB7BB5" w:rsidRPr="00AB7BB5" w:rsidRDefault="00AB7BB5" w:rsidP="008F06B5">
            <w:pPr>
              <w:pStyle w:val="a6"/>
            </w:pPr>
            <w:r w:rsidRPr="00AB7BB5">
              <w:t xml:space="preserve">сроки </w:t>
            </w:r>
          </w:p>
          <w:p w:rsidR="00AB7BB5" w:rsidRPr="00AB7BB5" w:rsidRDefault="00AB7BB5" w:rsidP="008F06B5">
            <w:pPr>
              <w:pStyle w:val="a6"/>
            </w:pPr>
            <w:r w:rsidRPr="00AB7BB5">
              <w:t>погашения</w:t>
            </w:r>
          </w:p>
        </w:tc>
        <w:tc>
          <w:tcPr>
            <w:tcW w:w="1597" w:type="dxa"/>
            <w:vMerge/>
            <w:tcBorders>
              <w:left w:val="single" w:sz="4" w:space="0" w:color="auto"/>
              <w:right w:val="single" w:sz="4" w:space="0" w:color="auto"/>
            </w:tcBorders>
          </w:tcPr>
          <w:p w:rsidR="00AB7BB5" w:rsidRPr="00AB7BB5" w:rsidRDefault="00AB7BB5" w:rsidP="00AB7BB5">
            <w:pPr>
              <w:pStyle w:val="a6"/>
              <w:rPr>
                <w:rFonts w:cstheme="minorHAnsi"/>
              </w:rPr>
            </w:pPr>
          </w:p>
        </w:tc>
      </w:tr>
      <w:tr w:rsidR="00AB7BB5" w:rsidRPr="00AB7BB5" w:rsidTr="00C146CE">
        <w:trPr>
          <w:trHeight w:val="495"/>
        </w:trPr>
        <w:tc>
          <w:tcPr>
            <w:tcW w:w="1942" w:type="dxa"/>
            <w:gridSpan w:val="2"/>
            <w:vMerge/>
            <w:tcBorders>
              <w:left w:val="single" w:sz="4" w:space="0" w:color="auto"/>
              <w:bottom w:val="single" w:sz="4" w:space="0" w:color="000000"/>
              <w:right w:val="single" w:sz="4" w:space="0" w:color="000000"/>
            </w:tcBorders>
            <w:vAlign w:val="center"/>
            <w:hideMark/>
          </w:tcPr>
          <w:p w:rsidR="00AB7BB5" w:rsidRPr="00AB7BB5" w:rsidRDefault="00AB7BB5" w:rsidP="008F06B5">
            <w:pPr>
              <w:pStyle w:val="a6"/>
              <w:rPr>
                <w:b/>
                <w:bCs/>
              </w:rPr>
            </w:pPr>
          </w:p>
        </w:tc>
        <w:tc>
          <w:tcPr>
            <w:tcW w:w="960" w:type="dxa"/>
            <w:vMerge/>
            <w:tcBorders>
              <w:left w:val="nil"/>
              <w:bottom w:val="nil"/>
              <w:right w:val="single" w:sz="4" w:space="0" w:color="auto"/>
            </w:tcBorders>
            <w:shd w:val="clear" w:color="auto" w:fill="auto"/>
            <w:vAlign w:val="center"/>
            <w:hideMark/>
          </w:tcPr>
          <w:p w:rsidR="00AB7BB5" w:rsidRPr="00AB7BB5" w:rsidRDefault="00AB7BB5" w:rsidP="008F06B5">
            <w:pPr>
              <w:pStyle w:val="a6"/>
            </w:pPr>
          </w:p>
        </w:tc>
        <w:tc>
          <w:tcPr>
            <w:tcW w:w="1400" w:type="dxa"/>
            <w:vMerge/>
            <w:tcBorders>
              <w:left w:val="single" w:sz="4" w:space="0" w:color="auto"/>
              <w:bottom w:val="single" w:sz="4" w:space="0" w:color="000000"/>
              <w:right w:val="single" w:sz="4" w:space="0" w:color="auto"/>
            </w:tcBorders>
            <w:shd w:val="clear" w:color="auto" w:fill="auto"/>
            <w:vAlign w:val="center"/>
            <w:hideMark/>
          </w:tcPr>
          <w:p w:rsidR="00AB7BB5" w:rsidRPr="00AB7BB5" w:rsidRDefault="00AB7BB5" w:rsidP="008F06B5">
            <w:pPr>
              <w:pStyle w:val="a6"/>
            </w:pPr>
          </w:p>
        </w:tc>
        <w:tc>
          <w:tcPr>
            <w:tcW w:w="1269" w:type="dxa"/>
            <w:vMerge/>
            <w:tcBorders>
              <w:left w:val="single" w:sz="4" w:space="0" w:color="auto"/>
              <w:bottom w:val="nil"/>
              <w:right w:val="single" w:sz="4" w:space="0" w:color="auto"/>
            </w:tcBorders>
            <w:vAlign w:val="center"/>
            <w:hideMark/>
          </w:tcPr>
          <w:p w:rsidR="00AB7BB5" w:rsidRPr="00AB7BB5" w:rsidRDefault="00AB7BB5" w:rsidP="008F06B5">
            <w:pPr>
              <w:pStyle w:val="a6"/>
            </w:pPr>
          </w:p>
        </w:tc>
        <w:tc>
          <w:tcPr>
            <w:tcW w:w="960" w:type="dxa"/>
            <w:vMerge/>
            <w:tcBorders>
              <w:left w:val="single" w:sz="4" w:space="0" w:color="auto"/>
              <w:bottom w:val="nil"/>
              <w:right w:val="single" w:sz="4" w:space="0" w:color="auto"/>
            </w:tcBorders>
          </w:tcPr>
          <w:p w:rsidR="00AB7BB5" w:rsidRPr="00AB7BB5" w:rsidRDefault="00AB7BB5" w:rsidP="008F06B5">
            <w:pPr>
              <w:pStyle w:val="a6"/>
            </w:pPr>
          </w:p>
        </w:tc>
        <w:tc>
          <w:tcPr>
            <w:tcW w:w="1400" w:type="dxa"/>
            <w:vMerge/>
            <w:tcBorders>
              <w:left w:val="single" w:sz="4" w:space="0" w:color="auto"/>
              <w:bottom w:val="nil"/>
              <w:right w:val="single" w:sz="4" w:space="0" w:color="auto"/>
            </w:tcBorders>
          </w:tcPr>
          <w:p w:rsidR="00AB7BB5" w:rsidRPr="00AB7BB5" w:rsidRDefault="00AB7BB5" w:rsidP="008F06B5">
            <w:pPr>
              <w:pStyle w:val="a6"/>
            </w:pPr>
          </w:p>
        </w:tc>
        <w:tc>
          <w:tcPr>
            <w:tcW w:w="1269" w:type="dxa"/>
            <w:vMerge/>
            <w:tcBorders>
              <w:left w:val="single" w:sz="4" w:space="0" w:color="auto"/>
              <w:bottom w:val="nil"/>
              <w:right w:val="single" w:sz="4" w:space="0" w:color="auto"/>
            </w:tcBorders>
          </w:tcPr>
          <w:p w:rsidR="00AB7BB5" w:rsidRPr="00AB7BB5" w:rsidRDefault="00AB7BB5" w:rsidP="008F06B5">
            <w:pPr>
              <w:pStyle w:val="a6"/>
            </w:pPr>
          </w:p>
        </w:tc>
        <w:tc>
          <w:tcPr>
            <w:tcW w:w="960" w:type="dxa"/>
            <w:tcBorders>
              <w:left w:val="single" w:sz="4" w:space="0" w:color="auto"/>
              <w:bottom w:val="nil"/>
              <w:right w:val="single" w:sz="4" w:space="0" w:color="auto"/>
            </w:tcBorders>
          </w:tcPr>
          <w:p w:rsidR="00AB7BB5" w:rsidRPr="00AB7BB5" w:rsidRDefault="00AB7BB5" w:rsidP="008F06B5">
            <w:pPr>
              <w:pStyle w:val="a6"/>
            </w:pPr>
          </w:p>
        </w:tc>
        <w:tc>
          <w:tcPr>
            <w:tcW w:w="1400" w:type="dxa"/>
            <w:vMerge/>
            <w:tcBorders>
              <w:left w:val="single" w:sz="4" w:space="0" w:color="auto"/>
              <w:bottom w:val="nil"/>
              <w:right w:val="single" w:sz="4" w:space="0" w:color="auto"/>
            </w:tcBorders>
          </w:tcPr>
          <w:p w:rsidR="00AB7BB5" w:rsidRPr="00AB7BB5" w:rsidRDefault="00AB7BB5" w:rsidP="008F06B5">
            <w:pPr>
              <w:pStyle w:val="a6"/>
            </w:pPr>
          </w:p>
        </w:tc>
        <w:tc>
          <w:tcPr>
            <w:tcW w:w="1597" w:type="dxa"/>
            <w:vMerge/>
            <w:tcBorders>
              <w:left w:val="single" w:sz="4" w:space="0" w:color="auto"/>
              <w:bottom w:val="nil"/>
              <w:right w:val="single" w:sz="4" w:space="0" w:color="auto"/>
            </w:tcBorders>
          </w:tcPr>
          <w:p w:rsidR="00AB7BB5" w:rsidRPr="00AB7BB5" w:rsidRDefault="00AB7BB5" w:rsidP="00AB7BB5">
            <w:pPr>
              <w:pStyle w:val="a6"/>
              <w:rPr>
                <w:rFonts w:cstheme="minorHAnsi"/>
              </w:rPr>
            </w:pPr>
          </w:p>
        </w:tc>
      </w:tr>
      <w:tr w:rsidR="00AB7BB5" w:rsidRPr="00AB7BB5" w:rsidTr="00C146CE">
        <w:trPr>
          <w:trHeight w:val="630"/>
        </w:trPr>
        <w:tc>
          <w:tcPr>
            <w:tcW w:w="328" w:type="dxa"/>
            <w:tcBorders>
              <w:top w:val="nil"/>
              <w:left w:val="single" w:sz="4" w:space="0" w:color="auto"/>
              <w:bottom w:val="single" w:sz="4" w:space="0" w:color="auto"/>
              <w:right w:val="single" w:sz="4" w:space="0" w:color="auto"/>
            </w:tcBorders>
            <w:shd w:val="clear" w:color="auto" w:fill="auto"/>
            <w:vAlign w:val="center"/>
            <w:hideMark/>
          </w:tcPr>
          <w:p w:rsidR="00AB7BB5" w:rsidRPr="00AB7BB5" w:rsidRDefault="00AB7BB5" w:rsidP="008F06B5">
            <w:pPr>
              <w:pStyle w:val="a6"/>
            </w:pPr>
            <w:r w:rsidRPr="00AB7BB5">
              <w:t>1</w:t>
            </w:r>
          </w:p>
        </w:tc>
        <w:tc>
          <w:tcPr>
            <w:tcW w:w="1614" w:type="dxa"/>
            <w:tcBorders>
              <w:top w:val="nil"/>
              <w:left w:val="nil"/>
              <w:bottom w:val="single" w:sz="4" w:space="0" w:color="auto"/>
              <w:right w:val="single" w:sz="4" w:space="0" w:color="auto"/>
            </w:tcBorders>
            <w:shd w:val="clear" w:color="auto" w:fill="auto"/>
            <w:hideMark/>
          </w:tcPr>
          <w:p w:rsidR="00AB7BB5" w:rsidRPr="008F06B5" w:rsidRDefault="00AB7BB5" w:rsidP="008F06B5">
            <w:pPr>
              <w:pStyle w:val="a6"/>
              <w:rPr>
                <w:sz w:val="20"/>
                <w:szCs w:val="20"/>
              </w:rPr>
            </w:pPr>
            <w:r w:rsidRPr="008F06B5">
              <w:rPr>
                <w:sz w:val="20"/>
                <w:szCs w:val="20"/>
              </w:rPr>
              <w:t>Кредиты, привлекаемые от других бюджетов бюджетной системы Российской Федерации</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B7BB5" w:rsidRPr="008F06B5" w:rsidRDefault="00AB7BB5" w:rsidP="008F06B5">
            <w:pPr>
              <w:pStyle w:val="a6"/>
              <w:rPr>
                <w:sz w:val="20"/>
                <w:szCs w:val="20"/>
              </w:rPr>
            </w:pPr>
            <w:r w:rsidRPr="008F06B5">
              <w:rPr>
                <w:sz w:val="20"/>
                <w:szCs w:val="20"/>
              </w:rPr>
              <w:t>--</w:t>
            </w:r>
          </w:p>
        </w:tc>
        <w:tc>
          <w:tcPr>
            <w:tcW w:w="1400" w:type="dxa"/>
            <w:tcBorders>
              <w:top w:val="nil"/>
              <w:left w:val="nil"/>
              <w:bottom w:val="single" w:sz="4" w:space="0" w:color="auto"/>
              <w:right w:val="single" w:sz="4" w:space="0" w:color="auto"/>
            </w:tcBorders>
            <w:shd w:val="clear" w:color="auto" w:fill="auto"/>
            <w:vAlign w:val="center"/>
            <w:hideMark/>
          </w:tcPr>
          <w:p w:rsidR="00AB7BB5" w:rsidRPr="008F06B5" w:rsidRDefault="00AB7BB5" w:rsidP="008F06B5">
            <w:pPr>
              <w:pStyle w:val="a6"/>
              <w:rPr>
                <w:sz w:val="20"/>
                <w:szCs w:val="20"/>
              </w:rPr>
            </w:pPr>
            <w:r w:rsidRPr="008F06B5">
              <w:rPr>
                <w:sz w:val="20"/>
                <w:szCs w:val="20"/>
              </w:rPr>
              <w:t>--</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rsidR="00AB7BB5" w:rsidRPr="008F06B5" w:rsidRDefault="00AB7BB5" w:rsidP="008F06B5">
            <w:pPr>
              <w:pStyle w:val="a6"/>
              <w:rPr>
                <w:sz w:val="20"/>
                <w:szCs w:val="20"/>
              </w:rPr>
            </w:pPr>
            <w:r w:rsidRPr="008F06B5">
              <w:rPr>
                <w:sz w:val="20"/>
                <w:szCs w:val="20"/>
              </w:rPr>
              <w:t>--</w:t>
            </w:r>
          </w:p>
        </w:tc>
        <w:tc>
          <w:tcPr>
            <w:tcW w:w="960" w:type="dxa"/>
            <w:tcBorders>
              <w:top w:val="single" w:sz="4" w:space="0" w:color="auto"/>
              <w:left w:val="nil"/>
              <w:bottom w:val="single" w:sz="4" w:space="0" w:color="auto"/>
              <w:right w:val="single" w:sz="4" w:space="0" w:color="auto"/>
            </w:tcBorders>
            <w:vAlign w:val="center"/>
          </w:tcPr>
          <w:p w:rsidR="00AB7BB5" w:rsidRPr="008F06B5" w:rsidRDefault="00AB7BB5" w:rsidP="008F06B5">
            <w:pPr>
              <w:pStyle w:val="a6"/>
              <w:rPr>
                <w:sz w:val="20"/>
                <w:szCs w:val="20"/>
              </w:rPr>
            </w:pPr>
            <w:r w:rsidRPr="008F06B5">
              <w:rPr>
                <w:sz w:val="20"/>
                <w:szCs w:val="20"/>
              </w:rPr>
              <w:t>--</w:t>
            </w:r>
          </w:p>
        </w:tc>
        <w:tc>
          <w:tcPr>
            <w:tcW w:w="1400" w:type="dxa"/>
            <w:tcBorders>
              <w:top w:val="single" w:sz="4" w:space="0" w:color="auto"/>
              <w:left w:val="nil"/>
              <w:bottom w:val="single" w:sz="4" w:space="0" w:color="auto"/>
              <w:right w:val="single" w:sz="4" w:space="0" w:color="auto"/>
            </w:tcBorders>
            <w:vAlign w:val="center"/>
          </w:tcPr>
          <w:p w:rsidR="00AB7BB5" w:rsidRPr="008F06B5" w:rsidRDefault="00AB7BB5" w:rsidP="008F06B5">
            <w:pPr>
              <w:pStyle w:val="a6"/>
              <w:rPr>
                <w:sz w:val="20"/>
                <w:szCs w:val="20"/>
              </w:rPr>
            </w:pPr>
            <w:r w:rsidRPr="008F06B5">
              <w:rPr>
                <w:sz w:val="20"/>
                <w:szCs w:val="20"/>
              </w:rPr>
              <w:t>--</w:t>
            </w:r>
          </w:p>
        </w:tc>
        <w:tc>
          <w:tcPr>
            <w:tcW w:w="1269" w:type="dxa"/>
            <w:tcBorders>
              <w:top w:val="single" w:sz="4" w:space="0" w:color="auto"/>
              <w:left w:val="nil"/>
              <w:bottom w:val="single" w:sz="4" w:space="0" w:color="auto"/>
              <w:right w:val="single" w:sz="4" w:space="0" w:color="auto"/>
            </w:tcBorders>
            <w:vAlign w:val="center"/>
          </w:tcPr>
          <w:p w:rsidR="00AB7BB5" w:rsidRPr="008F06B5" w:rsidRDefault="00AB7BB5" w:rsidP="008F06B5">
            <w:pPr>
              <w:pStyle w:val="a6"/>
              <w:rPr>
                <w:sz w:val="20"/>
                <w:szCs w:val="20"/>
              </w:rPr>
            </w:pPr>
            <w:r w:rsidRPr="008F06B5">
              <w:rPr>
                <w:sz w:val="20"/>
                <w:szCs w:val="20"/>
              </w:rPr>
              <w:t>--</w:t>
            </w:r>
          </w:p>
        </w:tc>
        <w:tc>
          <w:tcPr>
            <w:tcW w:w="960" w:type="dxa"/>
            <w:tcBorders>
              <w:top w:val="single" w:sz="4" w:space="0" w:color="auto"/>
              <w:left w:val="nil"/>
              <w:bottom w:val="single" w:sz="4" w:space="0" w:color="auto"/>
              <w:right w:val="single" w:sz="4" w:space="0" w:color="auto"/>
            </w:tcBorders>
            <w:vAlign w:val="center"/>
          </w:tcPr>
          <w:p w:rsidR="00AB7BB5" w:rsidRPr="008F06B5" w:rsidRDefault="00AB7BB5" w:rsidP="008F06B5">
            <w:pPr>
              <w:pStyle w:val="a6"/>
              <w:rPr>
                <w:sz w:val="20"/>
                <w:szCs w:val="20"/>
              </w:rPr>
            </w:pPr>
            <w:r w:rsidRPr="008F06B5">
              <w:rPr>
                <w:sz w:val="20"/>
                <w:szCs w:val="20"/>
              </w:rPr>
              <w:t>--</w:t>
            </w:r>
          </w:p>
        </w:tc>
        <w:tc>
          <w:tcPr>
            <w:tcW w:w="1400" w:type="dxa"/>
            <w:tcBorders>
              <w:top w:val="single" w:sz="4" w:space="0" w:color="auto"/>
              <w:left w:val="nil"/>
              <w:bottom w:val="single" w:sz="4" w:space="0" w:color="auto"/>
              <w:right w:val="single" w:sz="4" w:space="0" w:color="auto"/>
            </w:tcBorders>
            <w:vAlign w:val="center"/>
          </w:tcPr>
          <w:p w:rsidR="00AB7BB5" w:rsidRPr="008F06B5" w:rsidRDefault="00AB7BB5" w:rsidP="008F06B5">
            <w:pPr>
              <w:pStyle w:val="a6"/>
              <w:rPr>
                <w:sz w:val="20"/>
                <w:szCs w:val="20"/>
              </w:rPr>
            </w:pPr>
            <w:r w:rsidRPr="008F06B5">
              <w:rPr>
                <w:sz w:val="20"/>
                <w:szCs w:val="20"/>
              </w:rPr>
              <w:t>--</w:t>
            </w:r>
          </w:p>
        </w:tc>
        <w:tc>
          <w:tcPr>
            <w:tcW w:w="1597" w:type="dxa"/>
            <w:tcBorders>
              <w:top w:val="single" w:sz="4" w:space="0" w:color="auto"/>
              <w:left w:val="nil"/>
              <w:bottom w:val="single" w:sz="4" w:space="0" w:color="auto"/>
              <w:right w:val="single" w:sz="4" w:space="0" w:color="auto"/>
            </w:tcBorders>
            <w:vAlign w:val="center"/>
          </w:tcPr>
          <w:p w:rsidR="00AB7BB5" w:rsidRPr="00AB7BB5" w:rsidRDefault="00AB7BB5" w:rsidP="00AB7BB5">
            <w:pPr>
              <w:pStyle w:val="a6"/>
              <w:rPr>
                <w:rFonts w:cstheme="minorHAnsi"/>
              </w:rPr>
            </w:pPr>
            <w:r w:rsidRPr="00AB7BB5">
              <w:rPr>
                <w:rFonts w:cstheme="minorHAnsi"/>
              </w:rPr>
              <w:t>--</w:t>
            </w:r>
          </w:p>
        </w:tc>
      </w:tr>
    </w:tbl>
    <w:p w:rsidR="00C146CE" w:rsidRPr="00C146CE" w:rsidRDefault="00C146CE" w:rsidP="00C146CE">
      <w:pPr>
        <w:pStyle w:val="a6"/>
        <w:jc w:val="center"/>
        <w:rPr>
          <w:rFonts w:cstheme="minorHAnsi"/>
          <w:b/>
        </w:rPr>
      </w:pPr>
      <w:r w:rsidRPr="00C146CE">
        <w:rPr>
          <w:rFonts w:cstheme="minorHAnsi"/>
          <w:b/>
        </w:rPr>
        <w:t>СОВЕТ   ДЕПУТАТОВ</w:t>
      </w:r>
    </w:p>
    <w:p w:rsidR="00C146CE" w:rsidRPr="00C146CE" w:rsidRDefault="00C146CE" w:rsidP="00C146CE">
      <w:pPr>
        <w:pStyle w:val="a6"/>
        <w:jc w:val="center"/>
        <w:rPr>
          <w:rFonts w:cstheme="minorHAnsi"/>
          <w:b/>
        </w:rPr>
      </w:pPr>
      <w:r w:rsidRPr="00C146CE">
        <w:rPr>
          <w:rFonts w:cstheme="minorHAnsi"/>
          <w:b/>
        </w:rPr>
        <w:t>НОВОПЕРВОМАЙСКОГО СЕЛЬСОВЕТА</w:t>
      </w:r>
    </w:p>
    <w:p w:rsidR="00C146CE" w:rsidRPr="00C146CE" w:rsidRDefault="00C146CE" w:rsidP="00C146CE">
      <w:pPr>
        <w:pStyle w:val="a6"/>
        <w:jc w:val="center"/>
        <w:rPr>
          <w:rFonts w:cstheme="minorHAnsi"/>
          <w:b/>
        </w:rPr>
      </w:pPr>
      <w:r w:rsidRPr="00C146CE">
        <w:rPr>
          <w:rFonts w:cstheme="minorHAnsi"/>
          <w:b/>
        </w:rPr>
        <w:t>ТАТАРСКОГО РАЙОНА НОВОСИБИРСКОЙ ОБЛАСТИ</w:t>
      </w:r>
    </w:p>
    <w:p w:rsidR="00C146CE" w:rsidRPr="00C146CE" w:rsidRDefault="00C146CE" w:rsidP="00C146CE">
      <w:pPr>
        <w:pStyle w:val="a6"/>
        <w:jc w:val="center"/>
        <w:rPr>
          <w:rFonts w:cstheme="minorHAnsi"/>
          <w:b/>
        </w:rPr>
      </w:pPr>
      <w:r w:rsidRPr="00C146CE">
        <w:rPr>
          <w:rFonts w:cstheme="minorHAnsi"/>
          <w:b/>
        </w:rPr>
        <w:t>ПЯТОГО СОЗЫВА</w:t>
      </w:r>
    </w:p>
    <w:p w:rsidR="00C146CE" w:rsidRPr="00C146CE" w:rsidRDefault="00C146CE" w:rsidP="00C146CE">
      <w:pPr>
        <w:pStyle w:val="a6"/>
        <w:jc w:val="center"/>
        <w:rPr>
          <w:rFonts w:cstheme="minorHAnsi"/>
          <w:b/>
        </w:rPr>
      </w:pPr>
      <w:proofErr w:type="gramStart"/>
      <w:r w:rsidRPr="00C146CE">
        <w:rPr>
          <w:rFonts w:cstheme="minorHAnsi"/>
          <w:b/>
        </w:rPr>
        <w:t>Р</w:t>
      </w:r>
      <w:proofErr w:type="gramEnd"/>
      <w:r w:rsidRPr="00C146CE">
        <w:rPr>
          <w:rFonts w:cstheme="minorHAnsi"/>
          <w:b/>
        </w:rPr>
        <w:t xml:space="preserve"> Е Ш Е Н И Е</w:t>
      </w:r>
    </w:p>
    <w:p w:rsidR="00C146CE" w:rsidRPr="00C146CE" w:rsidRDefault="00C146CE" w:rsidP="00C146CE">
      <w:pPr>
        <w:pStyle w:val="a6"/>
        <w:jc w:val="center"/>
        <w:rPr>
          <w:rFonts w:cstheme="minorHAnsi"/>
          <w:b/>
        </w:rPr>
      </w:pPr>
      <w:r w:rsidRPr="00C146CE">
        <w:rPr>
          <w:rFonts w:cstheme="minorHAnsi"/>
          <w:b/>
        </w:rPr>
        <w:t>Сорок пятая сессия</w:t>
      </w:r>
    </w:p>
    <w:p w:rsidR="00C146CE" w:rsidRPr="00C146CE" w:rsidRDefault="00C146CE" w:rsidP="00C146CE">
      <w:pPr>
        <w:pStyle w:val="a6"/>
        <w:jc w:val="center"/>
        <w:rPr>
          <w:rFonts w:cstheme="minorHAnsi"/>
          <w:b/>
        </w:rPr>
      </w:pPr>
      <w:r w:rsidRPr="00C146CE">
        <w:rPr>
          <w:rFonts w:cstheme="minorHAnsi"/>
          <w:b/>
        </w:rPr>
        <w:t>От  26.12.2019 г.                                                                                   № 49</w:t>
      </w:r>
    </w:p>
    <w:p w:rsidR="00C146CE" w:rsidRPr="00C146CE" w:rsidRDefault="00C146CE" w:rsidP="00C146CE">
      <w:pPr>
        <w:pStyle w:val="a6"/>
        <w:jc w:val="center"/>
        <w:rPr>
          <w:rFonts w:cstheme="minorHAnsi"/>
          <w:b/>
        </w:rPr>
      </w:pPr>
      <w:proofErr w:type="spellStart"/>
      <w:r w:rsidRPr="00C146CE">
        <w:rPr>
          <w:rFonts w:cstheme="minorHAnsi"/>
          <w:b/>
        </w:rPr>
        <w:t>с</w:t>
      </w:r>
      <w:proofErr w:type="gramStart"/>
      <w:r w:rsidRPr="00C146CE">
        <w:rPr>
          <w:rFonts w:cstheme="minorHAnsi"/>
          <w:b/>
        </w:rPr>
        <w:t>.Н</w:t>
      </w:r>
      <w:proofErr w:type="gramEnd"/>
      <w:r w:rsidRPr="00C146CE">
        <w:rPr>
          <w:rFonts w:cstheme="minorHAnsi"/>
          <w:b/>
        </w:rPr>
        <w:t>овопервомайское</w:t>
      </w:r>
      <w:proofErr w:type="spellEnd"/>
    </w:p>
    <w:p w:rsidR="00C146CE" w:rsidRPr="00C146CE" w:rsidRDefault="00C146CE" w:rsidP="00C146CE">
      <w:pPr>
        <w:pStyle w:val="a6"/>
        <w:rPr>
          <w:rFonts w:cstheme="minorHAnsi"/>
          <w:b/>
        </w:rPr>
      </w:pPr>
      <w:r w:rsidRPr="00C146CE">
        <w:rPr>
          <w:rFonts w:cstheme="minorHAnsi"/>
          <w:b/>
        </w:rPr>
        <w:t>« О внесении изменений в решение  тридцать четвёртой сессии</w:t>
      </w:r>
    </w:p>
    <w:p w:rsidR="00C146CE" w:rsidRPr="00C146CE" w:rsidRDefault="00C146CE" w:rsidP="00C146CE">
      <w:pPr>
        <w:pStyle w:val="a6"/>
        <w:rPr>
          <w:rFonts w:cstheme="minorHAnsi"/>
          <w:b/>
        </w:rPr>
      </w:pPr>
      <w:r w:rsidRPr="00C146CE">
        <w:rPr>
          <w:rFonts w:cstheme="minorHAnsi"/>
          <w:b/>
        </w:rPr>
        <w:t xml:space="preserve">пятого созыва Совета депутатов  </w:t>
      </w:r>
      <w:proofErr w:type="spellStart"/>
      <w:r w:rsidRPr="00C146CE">
        <w:rPr>
          <w:rFonts w:cstheme="minorHAnsi"/>
          <w:b/>
        </w:rPr>
        <w:t>Новопервомайского</w:t>
      </w:r>
      <w:proofErr w:type="spellEnd"/>
    </w:p>
    <w:p w:rsidR="00C146CE" w:rsidRPr="00C146CE" w:rsidRDefault="00C146CE" w:rsidP="00C146CE">
      <w:pPr>
        <w:pStyle w:val="a6"/>
        <w:rPr>
          <w:rFonts w:cstheme="minorHAnsi"/>
          <w:b/>
        </w:rPr>
      </w:pPr>
      <w:r w:rsidRPr="00C146CE">
        <w:rPr>
          <w:rFonts w:cstheme="minorHAnsi"/>
          <w:b/>
        </w:rPr>
        <w:t>сельсовета Татарского района  Новосибирской области</w:t>
      </w:r>
    </w:p>
    <w:p w:rsidR="00C146CE" w:rsidRPr="00C146CE" w:rsidRDefault="00C146CE" w:rsidP="00C146CE">
      <w:pPr>
        <w:pStyle w:val="a6"/>
        <w:rPr>
          <w:rFonts w:cstheme="minorHAnsi"/>
          <w:b/>
        </w:rPr>
      </w:pPr>
      <w:r w:rsidRPr="00C146CE">
        <w:rPr>
          <w:rFonts w:cstheme="minorHAnsi"/>
          <w:b/>
        </w:rPr>
        <w:t xml:space="preserve">от 24.12.2018 года № 33 «О бюджете </w:t>
      </w:r>
      <w:proofErr w:type="spellStart"/>
      <w:r w:rsidRPr="00C146CE">
        <w:rPr>
          <w:rFonts w:cstheme="minorHAnsi"/>
          <w:b/>
        </w:rPr>
        <w:t>Новопервомайского</w:t>
      </w:r>
      <w:proofErr w:type="spellEnd"/>
    </w:p>
    <w:p w:rsidR="00C146CE" w:rsidRPr="00C146CE" w:rsidRDefault="00C146CE" w:rsidP="00C146CE">
      <w:pPr>
        <w:pStyle w:val="a6"/>
        <w:rPr>
          <w:rFonts w:cstheme="minorHAnsi"/>
          <w:b/>
        </w:rPr>
      </w:pPr>
      <w:r w:rsidRPr="00C146CE">
        <w:rPr>
          <w:rFonts w:cstheme="minorHAnsi"/>
          <w:b/>
        </w:rPr>
        <w:t>сельсовета Татарского района  Новосибирской области</w:t>
      </w:r>
    </w:p>
    <w:p w:rsidR="00C146CE" w:rsidRPr="00C146CE" w:rsidRDefault="00C146CE" w:rsidP="00C146CE">
      <w:pPr>
        <w:pStyle w:val="a6"/>
        <w:rPr>
          <w:rFonts w:cstheme="minorHAnsi"/>
          <w:b/>
        </w:rPr>
      </w:pPr>
      <w:r w:rsidRPr="00C146CE">
        <w:rPr>
          <w:rFonts w:cstheme="minorHAnsi"/>
          <w:b/>
        </w:rPr>
        <w:t>на 2019 год и плановый период 2020 и 2021 годов»</w:t>
      </w:r>
    </w:p>
    <w:p w:rsidR="003F2161" w:rsidRDefault="003F2161" w:rsidP="00C146CE">
      <w:pPr>
        <w:pStyle w:val="a6"/>
        <w:ind w:firstLine="708"/>
        <w:rPr>
          <w:rFonts w:cstheme="minorHAnsi"/>
        </w:rPr>
      </w:pPr>
    </w:p>
    <w:p w:rsidR="003F2161" w:rsidRDefault="003F2161" w:rsidP="00C146CE">
      <w:pPr>
        <w:pStyle w:val="a6"/>
        <w:ind w:firstLine="708"/>
        <w:rPr>
          <w:rFonts w:cstheme="minorHAnsi"/>
        </w:rPr>
      </w:pPr>
    </w:p>
    <w:p w:rsidR="00C146CE" w:rsidRPr="00C146CE" w:rsidRDefault="00C146CE" w:rsidP="00C146CE">
      <w:pPr>
        <w:pStyle w:val="a6"/>
        <w:ind w:firstLine="708"/>
        <w:rPr>
          <w:rFonts w:cstheme="minorHAnsi"/>
        </w:rPr>
      </w:pPr>
      <w:r w:rsidRPr="00C146CE">
        <w:rPr>
          <w:rFonts w:cstheme="minorHAnsi"/>
        </w:rPr>
        <w:t xml:space="preserve">Внести в решение  тридцать четвёртой сессии  пятого созыва Совета депутатов   </w:t>
      </w:r>
      <w:proofErr w:type="spellStart"/>
      <w:r w:rsidRPr="00C146CE">
        <w:rPr>
          <w:rFonts w:cstheme="minorHAnsi"/>
        </w:rPr>
        <w:t>Новопервомайского</w:t>
      </w:r>
      <w:proofErr w:type="spellEnd"/>
      <w:r w:rsidRPr="00C146CE">
        <w:rPr>
          <w:rFonts w:cstheme="minorHAnsi"/>
        </w:rPr>
        <w:t xml:space="preserve"> сельсовета Татарского района Новосибирской области  № 33  от 24.12.2018  года «О бюджете </w:t>
      </w:r>
      <w:proofErr w:type="spellStart"/>
      <w:r w:rsidRPr="00C146CE">
        <w:rPr>
          <w:rFonts w:cstheme="minorHAnsi"/>
        </w:rPr>
        <w:t>Новопервомайского</w:t>
      </w:r>
      <w:proofErr w:type="spellEnd"/>
      <w:r w:rsidRPr="00C146CE">
        <w:rPr>
          <w:rFonts w:cstheme="minorHAnsi"/>
        </w:rPr>
        <w:t xml:space="preserve"> сельсовета Татарского района Новосибирской области  на    2019 год и плановый период 2020 и  2021 годо</w:t>
      </w:r>
      <w:proofErr w:type="gramStart"/>
      <w:r w:rsidRPr="00C146CE">
        <w:rPr>
          <w:rFonts w:cstheme="minorHAnsi"/>
        </w:rPr>
        <w:t>в(</w:t>
      </w:r>
      <w:proofErr w:type="gramEnd"/>
      <w:r w:rsidRPr="00C146CE">
        <w:rPr>
          <w:rFonts w:cstheme="minorHAnsi"/>
        </w:rPr>
        <w:t xml:space="preserve"> с изменениями, внесёнными тридцать шестой сессией пятого созыва от 27.02.2019г, тридцать восьмой сессией пятого созыва от 29.04.2019г, сороковой сессией пятого созыва от 15.07.2019г, сорок второй сессией пятого созыва от 30.09.2019г, сорок третьей сессией пятого созыва от  30.10.2019г, сорок четвёртой сессией пятого созыва от  25.11.2019г)  следующие изменения: </w:t>
      </w:r>
    </w:p>
    <w:p w:rsidR="00C146CE" w:rsidRPr="00C146CE" w:rsidRDefault="00C146CE" w:rsidP="00C146CE">
      <w:pPr>
        <w:pStyle w:val="a6"/>
        <w:rPr>
          <w:rFonts w:cstheme="minorHAnsi"/>
        </w:rPr>
      </w:pPr>
      <w:r w:rsidRPr="00C146CE">
        <w:rPr>
          <w:rFonts w:cstheme="minorHAnsi"/>
        </w:rPr>
        <w:t>.</w:t>
      </w:r>
      <w:r w:rsidRPr="00C146CE">
        <w:rPr>
          <w:rFonts w:cstheme="minorHAnsi"/>
          <w:b/>
        </w:rPr>
        <w:t xml:space="preserve"> 1.</w:t>
      </w:r>
      <w:r w:rsidRPr="00C146CE">
        <w:rPr>
          <w:rFonts w:cstheme="minorHAnsi"/>
        </w:rPr>
        <w:t xml:space="preserve"> Пункт  </w:t>
      </w:r>
      <w:r w:rsidRPr="00C146CE">
        <w:rPr>
          <w:rFonts w:cstheme="minorHAnsi"/>
          <w:b/>
        </w:rPr>
        <w:t>1.1.</w:t>
      </w:r>
      <w:r w:rsidRPr="00C146CE">
        <w:rPr>
          <w:rFonts w:cstheme="minorHAnsi"/>
        </w:rPr>
        <w:t xml:space="preserve">  утвердить в прилагаемой редакции:</w:t>
      </w:r>
    </w:p>
    <w:p w:rsidR="00C146CE" w:rsidRPr="00C146CE" w:rsidRDefault="00C146CE" w:rsidP="00C146CE">
      <w:pPr>
        <w:pStyle w:val="a6"/>
        <w:rPr>
          <w:rFonts w:cstheme="minorHAnsi"/>
        </w:rPr>
      </w:pPr>
      <w:r w:rsidRPr="00C146CE">
        <w:rPr>
          <w:rFonts w:cstheme="minorHAnsi"/>
        </w:rPr>
        <w:t xml:space="preserve">    «</w:t>
      </w:r>
      <w:r w:rsidRPr="00C146CE">
        <w:rPr>
          <w:rFonts w:cstheme="minorHAnsi"/>
          <w:b/>
        </w:rPr>
        <w:t>1.1</w:t>
      </w:r>
      <w:r w:rsidRPr="00C146CE">
        <w:rPr>
          <w:rFonts w:cstheme="minorHAnsi"/>
        </w:rPr>
        <w:t xml:space="preserve">  Утвердить основные характеристики бюджета  </w:t>
      </w:r>
      <w:proofErr w:type="spellStart"/>
      <w:r w:rsidRPr="00C146CE">
        <w:rPr>
          <w:rFonts w:cstheme="minorHAnsi"/>
        </w:rPr>
        <w:t>Новопервомайского</w:t>
      </w:r>
      <w:proofErr w:type="spellEnd"/>
      <w:r w:rsidRPr="00C146CE">
        <w:rPr>
          <w:rFonts w:cstheme="minorHAnsi"/>
        </w:rPr>
        <w:t xml:space="preserve"> сельсовета Татарского района Новосибирской области ( дале</w:t>
      </w:r>
      <w:proofErr w:type="gramStart"/>
      <w:r w:rsidRPr="00C146CE">
        <w:rPr>
          <w:rFonts w:cstheme="minorHAnsi"/>
        </w:rPr>
        <w:t>е-</w:t>
      </w:r>
      <w:proofErr w:type="gramEnd"/>
      <w:r w:rsidRPr="00C146CE">
        <w:rPr>
          <w:rFonts w:cstheme="minorHAnsi"/>
        </w:rPr>
        <w:t xml:space="preserve"> местный бюджет) на 2019 год:</w:t>
      </w:r>
    </w:p>
    <w:p w:rsidR="00C146CE" w:rsidRPr="00C146CE" w:rsidRDefault="00C146CE" w:rsidP="00C146CE">
      <w:pPr>
        <w:pStyle w:val="a6"/>
        <w:rPr>
          <w:rFonts w:cstheme="minorHAnsi"/>
        </w:rPr>
      </w:pPr>
      <w:r w:rsidRPr="00C146CE">
        <w:rPr>
          <w:rFonts w:cstheme="minorHAnsi"/>
        </w:rPr>
        <w:t xml:space="preserve">    </w:t>
      </w:r>
      <w:r w:rsidRPr="00C146CE">
        <w:rPr>
          <w:rFonts w:cstheme="minorHAnsi"/>
          <w:b/>
        </w:rPr>
        <w:t>1.1.1.</w:t>
      </w:r>
      <w:r w:rsidRPr="00C146CE">
        <w:rPr>
          <w:rFonts w:cstheme="minorHAnsi"/>
        </w:rPr>
        <w:t xml:space="preserve">Прогнозируемый общий объем доходов  местного бюджета в сумме 13537,2  тыс. рублей, в том  числе объем   безвозмездных поступлений в сумме  11578,9 </w:t>
      </w:r>
      <w:proofErr w:type="spellStart"/>
      <w:r w:rsidRPr="00C146CE">
        <w:rPr>
          <w:rFonts w:cstheme="minorHAnsi"/>
        </w:rPr>
        <w:t>тыс</w:t>
      </w:r>
      <w:proofErr w:type="gramStart"/>
      <w:r w:rsidRPr="00C146CE">
        <w:rPr>
          <w:rFonts w:cstheme="minorHAnsi"/>
        </w:rPr>
        <w:t>.р</w:t>
      </w:r>
      <w:proofErr w:type="gramEnd"/>
      <w:r w:rsidRPr="00C146CE">
        <w:rPr>
          <w:rFonts w:cstheme="minorHAnsi"/>
        </w:rPr>
        <w:t>уб</w:t>
      </w:r>
      <w:proofErr w:type="spellEnd"/>
      <w:r w:rsidRPr="00C146CE">
        <w:rPr>
          <w:rFonts w:cstheme="minorHAnsi"/>
        </w:rPr>
        <w:t xml:space="preserve">, из них объем межбюджетных трансфертов, получаемых из других бюджетов бюджетной системы Российской Федерации, в сумме 11578,9  </w:t>
      </w:r>
      <w:proofErr w:type="spellStart"/>
      <w:r w:rsidRPr="00C146CE">
        <w:rPr>
          <w:rFonts w:cstheme="minorHAnsi"/>
        </w:rPr>
        <w:t>тыс.руб</w:t>
      </w:r>
      <w:proofErr w:type="spellEnd"/>
      <w:r w:rsidRPr="00C146CE">
        <w:rPr>
          <w:rFonts w:cstheme="minorHAnsi"/>
        </w:rPr>
        <w:t>, в том числе объем субсидий, субвенций и иных межбюджетных трансфертов, имеющих целевое назначение, в сумме  2965,0 тыс. рублей;</w:t>
      </w:r>
    </w:p>
    <w:p w:rsidR="00C146CE" w:rsidRPr="00C146CE" w:rsidRDefault="00C146CE" w:rsidP="00C146CE">
      <w:pPr>
        <w:pStyle w:val="a6"/>
        <w:rPr>
          <w:rFonts w:cstheme="minorHAnsi"/>
        </w:rPr>
      </w:pPr>
      <w:r w:rsidRPr="00C146CE">
        <w:rPr>
          <w:rFonts w:cstheme="minorHAnsi"/>
        </w:rPr>
        <w:t xml:space="preserve">    </w:t>
      </w:r>
      <w:r w:rsidRPr="00C146CE">
        <w:rPr>
          <w:rFonts w:cstheme="minorHAnsi"/>
          <w:b/>
        </w:rPr>
        <w:t>1.1.2</w:t>
      </w:r>
      <w:r w:rsidRPr="00C146CE">
        <w:rPr>
          <w:rFonts w:cstheme="minorHAnsi"/>
        </w:rPr>
        <w:t xml:space="preserve"> Общий объем расходов  местного бюджета  в сумме 13875,4  тыс. рублей</w:t>
      </w:r>
    </w:p>
    <w:p w:rsidR="00C146CE" w:rsidRPr="00C146CE" w:rsidRDefault="00C146CE" w:rsidP="00C146CE">
      <w:pPr>
        <w:pStyle w:val="a6"/>
        <w:rPr>
          <w:rFonts w:cstheme="minorHAnsi"/>
        </w:rPr>
      </w:pPr>
      <w:r w:rsidRPr="00C146CE">
        <w:rPr>
          <w:rFonts w:cstheme="minorHAnsi"/>
        </w:rPr>
        <w:t xml:space="preserve">    </w:t>
      </w:r>
      <w:r w:rsidRPr="00C146CE">
        <w:rPr>
          <w:rFonts w:cstheme="minorHAnsi"/>
          <w:b/>
        </w:rPr>
        <w:t>1.1</w:t>
      </w:r>
      <w:r w:rsidRPr="00C146CE">
        <w:rPr>
          <w:rFonts w:cstheme="minorHAnsi"/>
        </w:rPr>
        <w:t>.3. Дефицит  местного бюджета в сумме 338,2 тыс</w:t>
      </w:r>
      <w:proofErr w:type="gramStart"/>
      <w:r w:rsidRPr="00C146CE">
        <w:rPr>
          <w:rFonts w:cstheme="minorHAnsi"/>
        </w:rPr>
        <w:t>.р</w:t>
      </w:r>
      <w:proofErr w:type="gramEnd"/>
      <w:r w:rsidRPr="00C146CE">
        <w:rPr>
          <w:rFonts w:cstheme="minorHAnsi"/>
        </w:rPr>
        <w:t>уб.»</w:t>
      </w:r>
    </w:p>
    <w:p w:rsidR="00C146CE" w:rsidRPr="00C146CE" w:rsidRDefault="00C146CE" w:rsidP="00C146CE">
      <w:pPr>
        <w:pStyle w:val="a6"/>
        <w:rPr>
          <w:rFonts w:cstheme="minorHAnsi"/>
        </w:rPr>
      </w:pPr>
      <w:r w:rsidRPr="00C146CE">
        <w:rPr>
          <w:rFonts w:cstheme="minorHAnsi"/>
          <w:b/>
        </w:rPr>
        <w:t xml:space="preserve">  2.</w:t>
      </w:r>
      <w:r w:rsidRPr="00C146CE">
        <w:rPr>
          <w:rFonts w:cstheme="minorHAnsi"/>
        </w:rPr>
        <w:t xml:space="preserve"> в приложении 4 утвердить: </w:t>
      </w:r>
    </w:p>
    <w:p w:rsidR="00C146CE" w:rsidRPr="00C146CE" w:rsidRDefault="00C146CE" w:rsidP="00C146CE">
      <w:pPr>
        <w:pStyle w:val="a6"/>
        <w:rPr>
          <w:rFonts w:cstheme="minorHAnsi"/>
        </w:rPr>
      </w:pPr>
      <w:r w:rsidRPr="00C146CE">
        <w:rPr>
          <w:rFonts w:cstheme="minorHAnsi"/>
        </w:rPr>
        <w:t xml:space="preserve">      таблицу 1 « </w:t>
      </w:r>
      <w:r w:rsidRPr="00C146CE">
        <w:rPr>
          <w:rFonts w:cstheme="minorHAnsi"/>
          <w:bCs/>
        </w:rPr>
        <w:t xml:space="preserve">Распределение бюджетных ассигнований по разделам, подразделам, целевым статьям (муниципальным программам  и </w:t>
      </w:r>
      <w:proofErr w:type="spellStart"/>
      <w:r w:rsidRPr="00C146CE">
        <w:rPr>
          <w:rFonts w:cstheme="minorHAnsi"/>
          <w:bCs/>
        </w:rPr>
        <w:t>непрограммным</w:t>
      </w:r>
      <w:proofErr w:type="spellEnd"/>
      <w:r w:rsidRPr="00C146CE">
        <w:rPr>
          <w:rFonts w:cstheme="minorHAnsi"/>
          <w:bCs/>
        </w:rPr>
        <w:t xml:space="preserve"> направлениям деятельности</w:t>
      </w:r>
      <w:proofErr w:type="gramStart"/>
      <w:r w:rsidRPr="00C146CE">
        <w:rPr>
          <w:rFonts w:cstheme="minorHAnsi"/>
          <w:bCs/>
        </w:rPr>
        <w:t xml:space="preserve"> )</w:t>
      </w:r>
      <w:proofErr w:type="gramEnd"/>
      <w:r w:rsidRPr="00C146CE">
        <w:rPr>
          <w:rFonts w:cstheme="minorHAnsi"/>
          <w:bCs/>
        </w:rPr>
        <w:t xml:space="preserve">, группам и подгруппам видов расходов классификации расходов бюджета на  2019 год» </w:t>
      </w:r>
      <w:r w:rsidRPr="00C146CE">
        <w:rPr>
          <w:rFonts w:cstheme="minorHAnsi"/>
        </w:rPr>
        <w:t xml:space="preserve">в прилагаемой редакции;    </w:t>
      </w:r>
    </w:p>
    <w:p w:rsidR="008F06B5" w:rsidRDefault="00C146CE" w:rsidP="00C146CE">
      <w:pPr>
        <w:pStyle w:val="a6"/>
        <w:rPr>
          <w:rFonts w:cstheme="minorHAnsi"/>
        </w:rPr>
      </w:pPr>
      <w:r w:rsidRPr="00C146CE">
        <w:rPr>
          <w:rFonts w:cstheme="minorHAnsi"/>
          <w:b/>
        </w:rPr>
        <w:t>3.</w:t>
      </w:r>
      <w:r w:rsidRPr="00C146CE">
        <w:rPr>
          <w:rFonts w:cstheme="minorHAnsi"/>
        </w:rPr>
        <w:t xml:space="preserve"> в приложении 5 утвердить: </w:t>
      </w:r>
    </w:p>
    <w:p w:rsidR="00C146CE" w:rsidRPr="00C146CE" w:rsidRDefault="00C146CE" w:rsidP="00C146CE">
      <w:pPr>
        <w:pStyle w:val="a6"/>
        <w:rPr>
          <w:rFonts w:cstheme="minorHAnsi"/>
        </w:rPr>
      </w:pPr>
      <w:r w:rsidRPr="00C146CE">
        <w:rPr>
          <w:rFonts w:cstheme="minorHAnsi"/>
        </w:rPr>
        <w:t xml:space="preserve"> таблицу 1 «Ведомственная структура расходов местного бюджета на 2019 год» в прилагаемой редакции;</w:t>
      </w:r>
    </w:p>
    <w:p w:rsidR="008F06B5" w:rsidRDefault="00C146CE" w:rsidP="00C146CE">
      <w:pPr>
        <w:pStyle w:val="a6"/>
        <w:rPr>
          <w:rFonts w:cstheme="minorHAnsi"/>
        </w:rPr>
      </w:pPr>
      <w:r w:rsidRPr="00C146CE">
        <w:rPr>
          <w:rFonts w:cstheme="minorHAnsi"/>
          <w:b/>
        </w:rPr>
        <w:t>4.</w:t>
      </w:r>
      <w:r w:rsidRPr="00C146CE">
        <w:rPr>
          <w:rFonts w:cstheme="minorHAnsi"/>
        </w:rPr>
        <w:t xml:space="preserve"> в приложении 8 утвердить:  </w:t>
      </w:r>
    </w:p>
    <w:p w:rsidR="00C146CE" w:rsidRPr="00C146CE" w:rsidRDefault="00C146CE" w:rsidP="00C146CE">
      <w:pPr>
        <w:pStyle w:val="a6"/>
        <w:rPr>
          <w:rFonts w:cstheme="minorHAnsi"/>
        </w:rPr>
      </w:pPr>
      <w:r w:rsidRPr="00C146CE">
        <w:rPr>
          <w:rFonts w:cstheme="minorHAnsi"/>
        </w:rPr>
        <w:t xml:space="preserve"> таблицу 1 «Источники  финансирования дефицита  местного бюджета на 2019 год »  в прилагаемой редакции.</w:t>
      </w:r>
    </w:p>
    <w:p w:rsidR="00C146CE" w:rsidRPr="00C146CE" w:rsidRDefault="00C146CE" w:rsidP="00C146CE">
      <w:pPr>
        <w:pStyle w:val="a6"/>
        <w:rPr>
          <w:rFonts w:cstheme="minorHAnsi"/>
        </w:rPr>
      </w:pPr>
    </w:p>
    <w:p w:rsidR="00C146CE" w:rsidRPr="00C146CE" w:rsidRDefault="00C146CE" w:rsidP="00C146CE">
      <w:pPr>
        <w:pStyle w:val="a6"/>
        <w:rPr>
          <w:rFonts w:cstheme="minorHAnsi"/>
          <w:b/>
          <w:color w:val="000000"/>
        </w:rPr>
      </w:pPr>
    </w:p>
    <w:p w:rsidR="00C146CE" w:rsidRPr="00C146CE" w:rsidRDefault="00C146CE" w:rsidP="00C146CE">
      <w:pPr>
        <w:pStyle w:val="a6"/>
        <w:rPr>
          <w:rFonts w:cstheme="minorHAnsi"/>
        </w:rPr>
      </w:pPr>
      <w:r w:rsidRPr="00C146CE">
        <w:rPr>
          <w:rFonts w:cstheme="minorHAnsi"/>
        </w:rPr>
        <w:t xml:space="preserve">         Глава  </w:t>
      </w:r>
      <w:proofErr w:type="spellStart"/>
      <w:r w:rsidRPr="00C146CE">
        <w:rPr>
          <w:rFonts w:cstheme="minorHAnsi"/>
        </w:rPr>
        <w:t>Новопервомайского</w:t>
      </w:r>
      <w:proofErr w:type="spellEnd"/>
      <w:r w:rsidRPr="00C146CE">
        <w:rPr>
          <w:rFonts w:cstheme="minorHAnsi"/>
        </w:rPr>
        <w:t xml:space="preserve"> сельсовета                            Д.Н.Буров</w:t>
      </w:r>
    </w:p>
    <w:p w:rsidR="00C146CE" w:rsidRPr="00C146CE" w:rsidRDefault="00C146CE" w:rsidP="00C146CE">
      <w:pPr>
        <w:pStyle w:val="a6"/>
        <w:rPr>
          <w:rFonts w:cstheme="minorHAnsi"/>
        </w:rPr>
      </w:pPr>
      <w:r w:rsidRPr="00C146CE">
        <w:rPr>
          <w:rFonts w:cstheme="minorHAnsi"/>
        </w:rPr>
        <w:t xml:space="preserve">         Председатель Совета депутатов:                                      </w:t>
      </w:r>
      <w:proofErr w:type="spellStart"/>
      <w:r w:rsidRPr="00C146CE">
        <w:rPr>
          <w:rFonts w:cstheme="minorHAnsi"/>
        </w:rPr>
        <w:t>А.А.Скрёба</w:t>
      </w:r>
      <w:proofErr w:type="spellEnd"/>
    </w:p>
    <w:p w:rsidR="00C146CE" w:rsidRPr="00C146CE" w:rsidRDefault="00C146CE" w:rsidP="008F06B5">
      <w:pPr>
        <w:pStyle w:val="a6"/>
        <w:jc w:val="right"/>
        <w:rPr>
          <w:rFonts w:cstheme="minorHAnsi"/>
          <w:b/>
          <w:bCs/>
        </w:rPr>
      </w:pPr>
      <w:r w:rsidRPr="00C146CE">
        <w:rPr>
          <w:rFonts w:cstheme="minorHAnsi"/>
          <w:b/>
          <w:bCs/>
        </w:rPr>
        <w:t xml:space="preserve">                                                                                                            ПРИЛОЖЕНИЕ № 4</w:t>
      </w:r>
    </w:p>
    <w:p w:rsidR="00C146CE" w:rsidRPr="00C146CE" w:rsidRDefault="00C146CE" w:rsidP="008F06B5">
      <w:pPr>
        <w:pStyle w:val="a6"/>
        <w:jc w:val="right"/>
        <w:rPr>
          <w:rFonts w:cstheme="minorHAnsi"/>
          <w:b/>
          <w:bCs/>
        </w:rPr>
      </w:pPr>
      <w:r w:rsidRPr="00C146CE">
        <w:rPr>
          <w:rFonts w:cstheme="minorHAnsi"/>
          <w:b/>
          <w:bCs/>
        </w:rPr>
        <w:t xml:space="preserve">                                                                                  К  решению № 49 сорок пятой  сессии  пятого  созыва</w:t>
      </w:r>
    </w:p>
    <w:p w:rsidR="00C146CE" w:rsidRPr="00C146CE" w:rsidRDefault="00C146CE" w:rsidP="008F06B5">
      <w:pPr>
        <w:pStyle w:val="a6"/>
        <w:jc w:val="right"/>
        <w:rPr>
          <w:rFonts w:cstheme="minorHAnsi"/>
          <w:b/>
          <w:bCs/>
        </w:rPr>
      </w:pPr>
      <w:r w:rsidRPr="00C146CE">
        <w:rPr>
          <w:rFonts w:cstheme="minorHAnsi"/>
          <w:b/>
          <w:bCs/>
        </w:rPr>
        <w:t xml:space="preserve">                                                              Совета депутатов  </w:t>
      </w:r>
      <w:proofErr w:type="spellStart"/>
      <w:r w:rsidRPr="00C146CE">
        <w:rPr>
          <w:rFonts w:cstheme="minorHAnsi"/>
          <w:b/>
          <w:bCs/>
        </w:rPr>
        <w:t>Новопервомайского</w:t>
      </w:r>
      <w:proofErr w:type="spellEnd"/>
      <w:r w:rsidRPr="00C146CE">
        <w:rPr>
          <w:rFonts w:cstheme="minorHAnsi"/>
          <w:b/>
          <w:bCs/>
        </w:rPr>
        <w:t xml:space="preserve"> сельсовета</w:t>
      </w:r>
    </w:p>
    <w:p w:rsidR="00C146CE" w:rsidRPr="00C146CE" w:rsidRDefault="00C146CE" w:rsidP="008F06B5">
      <w:pPr>
        <w:pStyle w:val="a6"/>
        <w:jc w:val="right"/>
        <w:rPr>
          <w:rFonts w:cstheme="minorHAnsi"/>
          <w:b/>
        </w:rPr>
      </w:pPr>
      <w:r w:rsidRPr="00C146CE">
        <w:rPr>
          <w:rFonts w:cstheme="minorHAnsi"/>
          <w:b/>
          <w:bCs/>
        </w:rPr>
        <w:t xml:space="preserve">                                                                                                от  26.12.2019 г.</w:t>
      </w:r>
      <w:r w:rsidRPr="00C146CE">
        <w:rPr>
          <w:rFonts w:cstheme="minorHAnsi"/>
          <w:b/>
          <w:lang w:eastAsia="en-US"/>
        </w:rPr>
        <w:t xml:space="preserve">« </w:t>
      </w:r>
      <w:r w:rsidRPr="00C146CE">
        <w:rPr>
          <w:rFonts w:cstheme="minorHAnsi"/>
          <w:b/>
        </w:rPr>
        <w:t xml:space="preserve">О внесении изменений в решение </w:t>
      </w:r>
    </w:p>
    <w:p w:rsidR="00C146CE" w:rsidRPr="00C146CE" w:rsidRDefault="00C146CE" w:rsidP="008F06B5">
      <w:pPr>
        <w:pStyle w:val="a6"/>
        <w:jc w:val="right"/>
        <w:rPr>
          <w:rFonts w:cstheme="minorHAnsi"/>
          <w:b/>
          <w:bCs/>
        </w:rPr>
      </w:pPr>
      <w:r w:rsidRPr="00C146CE">
        <w:rPr>
          <w:rFonts w:cstheme="minorHAnsi"/>
          <w:b/>
        </w:rPr>
        <w:t xml:space="preserve">                                                                                                тридцать четвёртой сессии  пятого созыва Совета                                                                                                   </w:t>
      </w:r>
    </w:p>
    <w:p w:rsidR="00C146CE" w:rsidRPr="00C146CE" w:rsidRDefault="00C146CE" w:rsidP="008F06B5">
      <w:pPr>
        <w:pStyle w:val="a6"/>
        <w:jc w:val="right"/>
        <w:rPr>
          <w:rFonts w:cstheme="minorHAnsi"/>
          <w:b/>
        </w:rPr>
      </w:pPr>
      <w:r w:rsidRPr="00C146CE">
        <w:rPr>
          <w:rFonts w:cstheme="minorHAnsi"/>
          <w:b/>
        </w:rPr>
        <w:t xml:space="preserve">                                                                                                депутатов  </w:t>
      </w:r>
      <w:proofErr w:type="spellStart"/>
      <w:r w:rsidRPr="00C146CE">
        <w:rPr>
          <w:rFonts w:cstheme="minorHAnsi"/>
          <w:b/>
        </w:rPr>
        <w:t>Новопервомайского</w:t>
      </w:r>
      <w:proofErr w:type="spellEnd"/>
      <w:r w:rsidRPr="00C146CE">
        <w:rPr>
          <w:rFonts w:cstheme="minorHAnsi"/>
          <w:b/>
        </w:rPr>
        <w:t xml:space="preserve"> сельсовета Татарского</w:t>
      </w:r>
    </w:p>
    <w:p w:rsidR="00C146CE" w:rsidRPr="00C146CE" w:rsidRDefault="00C146CE" w:rsidP="008F06B5">
      <w:pPr>
        <w:pStyle w:val="a6"/>
        <w:jc w:val="right"/>
        <w:rPr>
          <w:rFonts w:cstheme="minorHAnsi"/>
          <w:b/>
        </w:rPr>
      </w:pPr>
      <w:r w:rsidRPr="00C146CE">
        <w:rPr>
          <w:rFonts w:cstheme="minorHAnsi"/>
          <w:b/>
        </w:rPr>
        <w:t xml:space="preserve">                                                                                                района  Новосибирской области от 24.12.2018 года № 33</w:t>
      </w:r>
    </w:p>
    <w:p w:rsidR="00C146CE" w:rsidRPr="00C146CE" w:rsidRDefault="00C146CE" w:rsidP="008F06B5">
      <w:pPr>
        <w:pStyle w:val="a6"/>
        <w:jc w:val="right"/>
        <w:rPr>
          <w:rFonts w:cstheme="minorHAnsi"/>
          <w:b/>
        </w:rPr>
      </w:pPr>
      <w:r w:rsidRPr="00C146CE">
        <w:rPr>
          <w:rFonts w:cstheme="minorHAnsi"/>
          <w:b/>
        </w:rPr>
        <w:t xml:space="preserve">                                                                                                 « О бюджете </w:t>
      </w:r>
      <w:proofErr w:type="spellStart"/>
      <w:r w:rsidRPr="00C146CE">
        <w:rPr>
          <w:rFonts w:cstheme="minorHAnsi"/>
          <w:b/>
        </w:rPr>
        <w:t>Новопервомайского</w:t>
      </w:r>
      <w:proofErr w:type="spellEnd"/>
      <w:r w:rsidRPr="00C146CE">
        <w:rPr>
          <w:rFonts w:cstheme="minorHAnsi"/>
          <w:b/>
        </w:rPr>
        <w:t xml:space="preserve"> сельсовета Татарского</w:t>
      </w:r>
    </w:p>
    <w:p w:rsidR="00C146CE" w:rsidRPr="00C146CE" w:rsidRDefault="00C146CE" w:rsidP="008F06B5">
      <w:pPr>
        <w:pStyle w:val="a6"/>
        <w:jc w:val="right"/>
        <w:rPr>
          <w:rFonts w:cstheme="minorHAnsi"/>
          <w:b/>
        </w:rPr>
      </w:pPr>
      <w:r w:rsidRPr="00C146CE">
        <w:rPr>
          <w:rFonts w:cstheme="minorHAnsi"/>
          <w:b/>
        </w:rPr>
        <w:t xml:space="preserve">                                                                                                 района  Новосибирской области на 2019 год</w:t>
      </w:r>
    </w:p>
    <w:p w:rsidR="00C146CE" w:rsidRPr="00C146CE" w:rsidRDefault="00C146CE" w:rsidP="008F06B5">
      <w:pPr>
        <w:pStyle w:val="a6"/>
        <w:jc w:val="right"/>
        <w:rPr>
          <w:rFonts w:cstheme="minorHAnsi"/>
          <w:b/>
        </w:rPr>
      </w:pPr>
      <w:r w:rsidRPr="00C146CE">
        <w:rPr>
          <w:rFonts w:cstheme="minorHAnsi"/>
          <w:b/>
        </w:rPr>
        <w:t xml:space="preserve">                                         и плановый период 2020 и 2021 годов»</w:t>
      </w:r>
    </w:p>
    <w:p w:rsidR="00C146CE" w:rsidRPr="008F06B5" w:rsidRDefault="00C146CE" w:rsidP="00C146CE">
      <w:pPr>
        <w:pStyle w:val="a6"/>
        <w:rPr>
          <w:rFonts w:cstheme="minorHAnsi"/>
          <w:bCs/>
        </w:rPr>
      </w:pPr>
      <w:r w:rsidRPr="00C146CE">
        <w:rPr>
          <w:rFonts w:cstheme="minorHAnsi"/>
          <w:b/>
          <w:bCs/>
        </w:rPr>
        <w:t xml:space="preserve">      </w:t>
      </w:r>
      <w:r w:rsidRPr="00C146CE">
        <w:rPr>
          <w:rFonts w:cstheme="minorHAnsi"/>
          <w:bCs/>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2019 ГОД И ПЛАНОВЫЙ ПЕРИОД 2020</w:t>
      </w:r>
      <w:proofErr w:type="gramStart"/>
      <w:r w:rsidRPr="00C146CE">
        <w:rPr>
          <w:rFonts w:cstheme="minorHAnsi"/>
          <w:bCs/>
        </w:rPr>
        <w:t xml:space="preserve">  И</w:t>
      </w:r>
      <w:proofErr w:type="gramEnd"/>
      <w:r w:rsidRPr="00C146CE">
        <w:rPr>
          <w:rFonts w:cstheme="minorHAnsi"/>
          <w:bCs/>
        </w:rPr>
        <w:t xml:space="preserve"> 2021  ГОДОВ </w:t>
      </w:r>
      <w:r w:rsidR="008F06B5">
        <w:rPr>
          <w:rFonts w:cstheme="minorHAnsi"/>
          <w:bCs/>
        </w:rPr>
        <w:t xml:space="preserve"> таблица 1</w:t>
      </w:r>
      <w:r w:rsidRPr="00C146CE">
        <w:rPr>
          <w:rFonts w:cstheme="minorHAnsi"/>
          <w:b/>
          <w:bCs/>
        </w:rPr>
        <w:t xml:space="preserve">                                                                                              </w:t>
      </w:r>
    </w:p>
    <w:p w:rsidR="00C146CE" w:rsidRPr="00C146CE" w:rsidRDefault="00C146CE" w:rsidP="00C146CE">
      <w:pPr>
        <w:pStyle w:val="a6"/>
        <w:rPr>
          <w:rFonts w:cstheme="minorHAnsi"/>
          <w:b/>
          <w:bCs/>
        </w:rPr>
      </w:pPr>
      <w:r w:rsidRPr="00C146CE">
        <w:rPr>
          <w:rFonts w:cstheme="minorHAnsi"/>
          <w:b/>
          <w:bCs/>
        </w:rPr>
        <w:t xml:space="preserve">Распределение бюджетных ассигнований по разделам, подразделам, целевым статьям (муниципальным программам  и </w:t>
      </w:r>
      <w:proofErr w:type="spellStart"/>
      <w:r w:rsidRPr="00C146CE">
        <w:rPr>
          <w:rFonts w:cstheme="minorHAnsi"/>
          <w:b/>
          <w:bCs/>
        </w:rPr>
        <w:t>непрограммным</w:t>
      </w:r>
      <w:proofErr w:type="spellEnd"/>
      <w:r w:rsidRPr="00C146CE">
        <w:rPr>
          <w:rFonts w:cstheme="minorHAnsi"/>
          <w:b/>
          <w:bCs/>
        </w:rPr>
        <w:t xml:space="preserve"> направлениям деятельности ), группам и подгруппам видов расходов классификации расходов бюджета на  2019  год </w:t>
      </w:r>
      <w:r w:rsidR="008F06B5">
        <w:rPr>
          <w:rFonts w:cstheme="minorHAnsi"/>
          <w:b/>
          <w:bCs/>
        </w:rPr>
        <w:t>тыс</w:t>
      </w:r>
      <w:proofErr w:type="gramStart"/>
      <w:r w:rsidR="008F06B5">
        <w:rPr>
          <w:rFonts w:cstheme="minorHAnsi"/>
          <w:b/>
          <w:bCs/>
        </w:rPr>
        <w:t>.р</w:t>
      </w:r>
      <w:proofErr w:type="gramEnd"/>
      <w:r w:rsidR="008F06B5">
        <w:rPr>
          <w:rFonts w:cstheme="minorHAnsi"/>
          <w:b/>
          <w:bCs/>
        </w:rPr>
        <w:t>уб.</w:t>
      </w:r>
      <w:r w:rsidRPr="00C146CE">
        <w:rPr>
          <w:rFonts w:cstheme="minorHAnsi"/>
          <w:b/>
          <w:bCs/>
        </w:rPr>
        <w:t xml:space="preserve">                                                                                                                                                                                           </w:t>
      </w:r>
      <w:r w:rsidR="008F06B5">
        <w:rPr>
          <w:rFonts w:cstheme="minorHAnsi"/>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540"/>
        <w:gridCol w:w="900"/>
        <w:gridCol w:w="1510"/>
        <w:gridCol w:w="551"/>
        <w:gridCol w:w="942"/>
      </w:tblGrid>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bCs/>
              </w:rPr>
            </w:pPr>
            <w:r w:rsidRPr="00C146CE">
              <w:rPr>
                <w:rFonts w:cstheme="minorHAnsi"/>
                <w:b/>
                <w:bCs/>
              </w:rPr>
              <w:t>Наименование</w:t>
            </w:r>
          </w:p>
        </w:tc>
        <w:tc>
          <w:tcPr>
            <w:tcW w:w="540"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bCs/>
              </w:rPr>
            </w:pPr>
            <w:r w:rsidRPr="00C146CE">
              <w:rPr>
                <w:rFonts w:cstheme="minorHAnsi"/>
                <w:b/>
                <w:bCs/>
              </w:rPr>
              <w:t>РЗ</w:t>
            </w:r>
          </w:p>
        </w:tc>
        <w:tc>
          <w:tcPr>
            <w:tcW w:w="900"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bCs/>
              </w:rPr>
            </w:pPr>
            <w:proofErr w:type="gramStart"/>
            <w:r w:rsidRPr="00C146CE">
              <w:rPr>
                <w:rFonts w:cstheme="minorHAnsi"/>
                <w:b/>
                <w:bCs/>
              </w:rPr>
              <w:t>ПР</w:t>
            </w:r>
            <w:proofErr w:type="gramEnd"/>
          </w:p>
        </w:tc>
        <w:tc>
          <w:tcPr>
            <w:tcW w:w="1510"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bCs/>
              </w:rPr>
            </w:pPr>
            <w:r w:rsidRPr="00C146CE">
              <w:rPr>
                <w:rFonts w:cstheme="minorHAnsi"/>
                <w:b/>
                <w:bCs/>
              </w:rPr>
              <w:t>ЦСР</w:t>
            </w:r>
          </w:p>
        </w:tc>
        <w:tc>
          <w:tcPr>
            <w:tcW w:w="516"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bCs/>
              </w:rPr>
            </w:pPr>
            <w:r w:rsidRPr="00C146CE">
              <w:rPr>
                <w:rFonts w:cstheme="minorHAnsi"/>
                <w:b/>
                <w:bCs/>
              </w:rPr>
              <w:t>ВР</w:t>
            </w:r>
          </w:p>
        </w:tc>
        <w:tc>
          <w:tcPr>
            <w:tcW w:w="866"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bCs/>
              </w:rPr>
            </w:pPr>
            <w:r w:rsidRPr="00C146CE">
              <w:rPr>
                <w:rFonts w:cstheme="minorHAnsi"/>
                <w:b/>
                <w:bCs/>
              </w:rPr>
              <w:t>Сумма</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rPr>
            </w:pPr>
            <w:r w:rsidRPr="00C146CE">
              <w:rPr>
                <w:rFonts w:cstheme="minorHAnsi"/>
                <w:b/>
              </w:rPr>
              <w:t>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3569,9</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bCs/>
              </w:rPr>
            </w:pPr>
            <w:r w:rsidRPr="00C146CE">
              <w:rPr>
                <w:rFonts w:cstheme="minorHAnsi"/>
                <w:b/>
                <w:bCs/>
              </w:rPr>
              <w:t xml:space="preserve">Функционирование высшего должностного лица субъекта РФ и муниципального образования  </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02</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695,4</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rPr>
            </w:pPr>
            <w:r w:rsidRPr="00C146CE">
              <w:rPr>
                <w:rFonts w:cstheme="minorHAnsi"/>
                <w:b/>
              </w:rPr>
              <w:t>Мероприятия государственной программы Новосибирской области "Управление государственными финансами в Новосибирской области на 2014 - 2019 годы"</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02</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03 0 00 00000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65.8</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3F2161" w:rsidRDefault="00C146CE" w:rsidP="00C146CE">
            <w:pPr>
              <w:pStyle w:val="a6"/>
              <w:rPr>
                <w:rFonts w:cstheme="minorHAnsi"/>
                <w:b/>
              </w:rPr>
            </w:pPr>
            <w:r w:rsidRPr="00C146CE">
              <w:rPr>
                <w:rFonts w:cstheme="minorHAnsi"/>
                <w:b/>
              </w:rPr>
              <w:t xml:space="preserve">Реализация мероприятий по обеспечению </w:t>
            </w:r>
          </w:p>
          <w:p w:rsidR="003F2161" w:rsidRDefault="003F2161" w:rsidP="00C146CE">
            <w:pPr>
              <w:pStyle w:val="a6"/>
              <w:rPr>
                <w:rFonts w:cstheme="minorHAnsi"/>
                <w:b/>
              </w:rPr>
            </w:pPr>
          </w:p>
          <w:p w:rsidR="00C146CE" w:rsidRPr="00C146CE" w:rsidRDefault="00C146CE" w:rsidP="00C146CE">
            <w:pPr>
              <w:pStyle w:val="a6"/>
              <w:rPr>
                <w:rFonts w:cstheme="minorHAnsi"/>
                <w:b/>
              </w:rPr>
            </w:pPr>
            <w:r w:rsidRPr="00C146CE">
              <w:rPr>
                <w:rFonts w:cstheme="minorHAnsi"/>
                <w:b/>
              </w:rPr>
              <w:t xml:space="preserve">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lastRenderedPageBreak/>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02</w:t>
            </w:r>
          </w:p>
        </w:tc>
        <w:tc>
          <w:tcPr>
            <w:tcW w:w="1510"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 xml:space="preserve">  </w:t>
            </w:r>
          </w:p>
          <w:p w:rsidR="00C146CE" w:rsidRPr="00C146CE" w:rsidRDefault="00C146CE" w:rsidP="00C146CE">
            <w:pPr>
              <w:pStyle w:val="a6"/>
              <w:rPr>
                <w:rFonts w:cstheme="minorHAnsi"/>
              </w:rPr>
            </w:pPr>
            <w:r w:rsidRPr="00C146CE">
              <w:rPr>
                <w:rFonts w:cstheme="minorHAnsi"/>
              </w:rPr>
              <w:lastRenderedPageBreak/>
              <w:t xml:space="preserve">  </w:t>
            </w:r>
          </w:p>
          <w:p w:rsidR="00C146CE" w:rsidRPr="00C146CE" w:rsidRDefault="00C146CE" w:rsidP="00C146CE">
            <w:pPr>
              <w:pStyle w:val="a6"/>
              <w:rPr>
                <w:rFonts w:cstheme="minorHAnsi"/>
              </w:rPr>
            </w:pPr>
          </w:p>
          <w:p w:rsidR="00C146CE" w:rsidRPr="00C146CE" w:rsidRDefault="00C146CE" w:rsidP="00C146CE">
            <w:pPr>
              <w:pStyle w:val="a6"/>
              <w:rPr>
                <w:rFonts w:cstheme="minorHAnsi"/>
              </w:rPr>
            </w:pPr>
          </w:p>
          <w:p w:rsidR="00C146CE" w:rsidRPr="00C146CE" w:rsidRDefault="00C146CE" w:rsidP="00C146CE">
            <w:pPr>
              <w:pStyle w:val="a6"/>
              <w:rPr>
                <w:rFonts w:cstheme="minorHAnsi"/>
              </w:rPr>
            </w:pPr>
          </w:p>
          <w:p w:rsidR="00C146CE" w:rsidRPr="00C146CE" w:rsidRDefault="00C146CE" w:rsidP="00C146CE">
            <w:pPr>
              <w:pStyle w:val="a6"/>
              <w:rPr>
                <w:rFonts w:cstheme="minorHAnsi"/>
                <w:b/>
              </w:rPr>
            </w:pPr>
            <w:r w:rsidRPr="00C146CE">
              <w:rPr>
                <w:rFonts w:cstheme="minorHAnsi"/>
                <w:b/>
              </w:rPr>
              <w:t xml:space="preserve"> 03 0 03 70510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65,8</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02</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03 0 03 70510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100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65,8</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02</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03 0 03 70510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120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65,8</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b/>
              </w:rPr>
            </w:pPr>
            <w:proofErr w:type="spellStart"/>
            <w:r w:rsidRPr="00C146CE">
              <w:rPr>
                <w:rFonts w:cstheme="minorHAnsi"/>
                <w:b/>
              </w:rPr>
              <w:t>Непрограммные</w:t>
            </w:r>
            <w:proofErr w:type="spellEnd"/>
            <w:r w:rsidRPr="00C146CE">
              <w:rPr>
                <w:rFonts w:cstheme="minorHAnsi"/>
                <w:b/>
              </w:rPr>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b/>
              </w:rPr>
            </w:pPr>
            <w:r w:rsidRPr="00C146CE">
              <w:rPr>
                <w:rFonts w:cstheme="minorHAnsi"/>
                <w:b/>
              </w:rPr>
              <w:t>01</w:t>
            </w:r>
          </w:p>
        </w:tc>
        <w:tc>
          <w:tcPr>
            <w:tcW w:w="900"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b/>
              </w:rPr>
            </w:pPr>
            <w:r w:rsidRPr="00C146CE">
              <w:rPr>
                <w:rFonts w:cstheme="minorHAnsi"/>
                <w:b/>
              </w:rPr>
              <w:t>02</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629,6</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Обеспечение деятельности главы органа муниципального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02</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629,6</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02</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100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629,6</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02</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120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629,6</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bCs/>
              </w:rPr>
            </w:pPr>
            <w:r w:rsidRPr="00C146CE">
              <w:rPr>
                <w:rFonts w:cstheme="minorHAnsi"/>
                <w:b/>
                <w:bCs/>
              </w:rPr>
              <w:t>Функционирование Правительства РФ, высших исполнительных органов государственной власти субъектов РФ, местных администраций</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04</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2700,9</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rPr>
            </w:pPr>
            <w:r w:rsidRPr="00C146CE">
              <w:rPr>
                <w:rFonts w:cstheme="minorHAnsi"/>
                <w:b/>
              </w:rPr>
              <w:t xml:space="preserve">Мероприятия государственной программы Новосибирской области "Юстиция" на 2014 - 2020 годы </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04</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05 0 00 00000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0,1</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04</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05 0 05 70190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Закупка товаров, работ и услуг для государственных (муниципальных) нужд</w:t>
            </w:r>
          </w:p>
          <w:p w:rsidR="00C146CE" w:rsidRPr="00C146CE" w:rsidRDefault="00C146CE" w:rsidP="00C146CE">
            <w:pPr>
              <w:pStyle w:val="a6"/>
              <w:rPr>
                <w:rFonts w:cstheme="minorHAnsi"/>
              </w:rPr>
            </w:pP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04</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05 0 05 70190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04</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05 0 05 70190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rPr>
            </w:pPr>
            <w:r w:rsidRPr="00C146CE">
              <w:rPr>
                <w:rFonts w:cstheme="minorHAnsi"/>
                <w:b/>
              </w:rPr>
              <w:t>Мероприятия государственной программы Новосибирской области "Управление государственными финансами в Новосибирской области на 2014 - 2019 годы"</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04</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03 0 00 00000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45,8</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rPr>
            </w:pPr>
            <w:r w:rsidRPr="00C146CE">
              <w:rPr>
                <w:rFonts w:cstheme="minorHAnsi"/>
                <w:b/>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p w:rsidR="00C146CE" w:rsidRPr="00C146CE" w:rsidRDefault="00C146CE" w:rsidP="00C146CE">
            <w:pPr>
              <w:pStyle w:val="a6"/>
              <w:rPr>
                <w:rFonts w:cstheme="minorHAnsi"/>
                <w:b/>
                <w:bCs/>
              </w:rPr>
            </w:pPr>
            <w:r w:rsidRPr="00C146CE">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04</w:t>
            </w:r>
          </w:p>
        </w:tc>
        <w:tc>
          <w:tcPr>
            <w:tcW w:w="1510"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rPr>
            </w:pPr>
          </w:p>
          <w:p w:rsidR="00C146CE" w:rsidRPr="00C146CE" w:rsidRDefault="00C146CE" w:rsidP="00C146CE">
            <w:pPr>
              <w:pStyle w:val="a6"/>
              <w:rPr>
                <w:rFonts w:cstheme="minorHAnsi"/>
                <w:b/>
              </w:rPr>
            </w:pPr>
          </w:p>
          <w:p w:rsidR="00C146CE" w:rsidRPr="00C146CE" w:rsidRDefault="00C146CE" w:rsidP="00C146CE">
            <w:pPr>
              <w:pStyle w:val="a6"/>
              <w:rPr>
                <w:rFonts w:cstheme="minorHAnsi"/>
                <w:b/>
              </w:rPr>
            </w:pPr>
          </w:p>
          <w:p w:rsidR="00C146CE" w:rsidRPr="00C146CE" w:rsidRDefault="00C146CE" w:rsidP="00C146CE">
            <w:pPr>
              <w:pStyle w:val="a6"/>
              <w:rPr>
                <w:rFonts w:cstheme="minorHAnsi"/>
                <w:b/>
              </w:rPr>
            </w:pPr>
          </w:p>
          <w:p w:rsidR="00C146CE" w:rsidRPr="00C146CE" w:rsidRDefault="00C146CE" w:rsidP="00C146CE">
            <w:pPr>
              <w:pStyle w:val="a6"/>
              <w:rPr>
                <w:rFonts w:cstheme="minorHAnsi"/>
                <w:b/>
              </w:rPr>
            </w:pPr>
          </w:p>
          <w:p w:rsidR="00C146CE" w:rsidRPr="00C146CE" w:rsidRDefault="00C146CE" w:rsidP="00C146CE">
            <w:pPr>
              <w:pStyle w:val="a6"/>
              <w:rPr>
                <w:rFonts w:cstheme="minorHAnsi"/>
                <w:b/>
              </w:rPr>
            </w:pPr>
            <w:r w:rsidRPr="00C146CE">
              <w:rPr>
                <w:rFonts w:cstheme="minorHAnsi"/>
                <w:b/>
              </w:rPr>
              <w:t>03 0 03 70510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45,8</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3F2161" w:rsidRDefault="00C146CE" w:rsidP="00C146CE">
            <w:pPr>
              <w:pStyle w:val="a6"/>
              <w:rPr>
                <w:rFonts w:cstheme="minorHAnsi"/>
              </w:rPr>
            </w:pPr>
            <w:r w:rsidRPr="00C146CE">
              <w:rPr>
                <w:rFonts w:cstheme="minorHAnsi"/>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
          <w:p w:rsidR="003F2161" w:rsidRDefault="003F2161" w:rsidP="00C146CE">
            <w:pPr>
              <w:pStyle w:val="a6"/>
              <w:rPr>
                <w:rFonts w:cstheme="minorHAnsi"/>
              </w:rPr>
            </w:pPr>
          </w:p>
          <w:p w:rsidR="00C146CE" w:rsidRPr="00C146CE" w:rsidRDefault="00C146CE" w:rsidP="00C146CE">
            <w:pPr>
              <w:pStyle w:val="a6"/>
              <w:rPr>
                <w:rFonts w:cstheme="minorHAnsi"/>
              </w:rPr>
            </w:pPr>
            <w:r w:rsidRPr="00C146CE">
              <w:rPr>
                <w:rFonts w:cstheme="minorHAnsi"/>
              </w:rPr>
              <w:t>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lastRenderedPageBreak/>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04</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03 0 03 70510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100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45,8</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lastRenderedPageBreak/>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04</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03 0 03 70510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120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45,8</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rPr>
            </w:pPr>
            <w:proofErr w:type="spellStart"/>
            <w:r w:rsidRPr="00C146CE">
              <w:rPr>
                <w:rFonts w:cstheme="minorHAnsi"/>
                <w:b/>
              </w:rPr>
              <w:t>Непрограммные</w:t>
            </w:r>
            <w:proofErr w:type="spellEnd"/>
            <w:r w:rsidRPr="00C146CE">
              <w:rPr>
                <w:rFonts w:cstheme="minorHAnsi"/>
                <w:b/>
              </w:rPr>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04</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2655,0</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Обеспечение деятельности администрации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04</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2682,4</w:t>
            </w:r>
          </w:p>
        </w:tc>
      </w:tr>
      <w:tr w:rsidR="00C146CE" w:rsidRPr="00C146CE" w:rsidTr="00C146CE">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04</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100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1795,9</w:t>
            </w:r>
          </w:p>
        </w:tc>
      </w:tr>
      <w:tr w:rsidR="00C146CE" w:rsidRPr="00C146CE" w:rsidTr="00C146CE">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04</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120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1795,9</w:t>
            </w:r>
          </w:p>
        </w:tc>
      </w:tr>
      <w:tr w:rsidR="00C146CE" w:rsidRPr="00C146CE" w:rsidTr="00C146CE">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04</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781,0</w:t>
            </w:r>
          </w:p>
        </w:tc>
      </w:tr>
      <w:tr w:rsidR="00C146CE" w:rsidRPr="00C146CE" w:rsidTr="00C146CE">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04</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781,0</w:t>
            </w:r>
          </w:p>
        </w:tc>
      </w:tr>
      <w:tr w:rsidR="00C146CE" w:rsidRPr="00C146CE" w:rsidTr="00C146CE">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04</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800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78,1</w:t>
            </w:r>
          </w:p>
        </w:tc>
      </w:tr>
      <w:tr w:rsidR="00C146CE" w:rsidRPr="00C146CE" w:rsidTr="00C146CE">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 xml:space="preserve">Уплата налогов, сборов и иных платежей </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04</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850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78,1</w:t>
            </w:r>
          </w:p>
        </w:tc>
      </w:tr>
      <w:tr w:rsidR="00C146CE" w:rsidRPr="00C146CE" w:rsidTr="00C146CE">
        <w:trPr>
          <w:trHeight w:val="258"/>
        </w:trPr>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bCs/>
              </w:rPr>
            </w:pPr>
            <w:r w:rsidRPr="00C146CE">
              <w:rPr>
                <w:rFonts w:cstheme="minorHAnsi"/>
                <w:b/>
                <w:bCs/>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06</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76,8</w:t>
            </w:r>
          </w:p>
        </w:tc>
      </w:tr>
      <w:tr w:rsidR="00C146CE" w:rsidRPr="00C146CE" w:rsidTr="00C146CE">
        <w:trPr>
          <w:trHeight w:val="258"/>
        </w:trPr>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rPr>
            </w:pPr>
            <w:proofErr w:type="spellStart"/>
            <w:r w:rsidRPr="00C146CE">
              <w:rPr>
                <w:rFonts w:cstheme="minorHAnsi"/>
                <w:b/>
              </w:rPr>
              <w:t>Непрограммные</w:t>
            </w:r>
            <w:proofErr w:type="spellEnd"/>
            <w:r w:rsidRPr="00C146CE">
              <w:rPr>
                <w:rFonts w:cstheme="minorHAnsi"/>
                <w:b/>
              </w:rPr>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06</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76,8</w:t>
            </w:r>
          </w:p>
        </w:tc>
      </w:tr>
      <w:tr w:rsidR="00C146CE" w:rsidRPr="00C146CE" w:rsidTr="00C146CE">
        <w:trPr>
          <w:trHeight w:val="258"/>
        </w:trPr>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 xml:space="preserve">Передача полномочий контрольно-счетного органа </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06</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76,8</w:t>
            </w:r>
          </w:p>
        </w:tc>
      </w:tr>
      <w:tr w:rsidR="00C146CE" w:rsidRPr="00C146CE" w:rsidTr="00C146CE">
        <w:trPr>
          <w:trHeight w:val="258"/>
        </w:trPr>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06</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bCs/>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500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76,8</w:t>
            </w:r>
          </w:p>
        </w:tc>
      </w:tr>
      <w:tr w:rsidR="00C146CE" w:rsidRPr="00C146CE" w:rsidTr="00C146CE">
        <w:trPr>
          <w:trHeight w:val="258"/>
        </w:trPr>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06</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bCs/>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540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76,8</w:t>
            </w:r>
          </w:p>
        </w:tc>
      </w:tr>
      <w:tr w:rsidR="00C146CE" w:rsidRPr="00C146CE" w:rsidTr="00C146CE">
        <w:trPr>
          <w:trHeight w:val="277"/>
        </w:trPr>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rPr>
            </w:pPr>
            <w:r w:rsidRPr="00C146CE">
              <w:rPr>
                <w:rFonts w:cstheme="minorHAnsi"/>
                <w:b/>
              </w:rPr>
              <w:t>Другие 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13</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96,8</w:t>
            </w:r>
          </w:p>
        </w:tc>
      </w:tr>
      <w:tr w:rsidR="00C146CE" w:rsidRPr="00C146CE" w:rsidTr="00C146CE">
        <w:trPr>
          <w:trHeight w:val="124"/>
        </w:trPr>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rPr>
            </w:pPr>
            <w:proofErr w:type="spellStart"/>
            <w:r w:rsidRPr="00C146CE">
              <w:rPr>
                <w:rFonts w:cstheme="minorHAnsi"/>
                <w:b/>
              </w:rPr>
              <w:t>Непрограммные</w:t>
            </w:r>
            <w:proofErr w:type="spellEnd"/>
            <w:r w:rsidRPr="00C146CE">
              <w:rPr>
                <w:rFonts w:cstheme="minorHAnsi"/>
                <w:b/>
              </w:rPr>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13</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96,8</w:t>
            </w:r>
          </w:p>
        </w:tc>
      </w:tr>
      <w:tr w:rsidR="00C146CE" w:rsidRPr="00C146CE" w:rsidTr="00C146CE">
        <w:trPr>
          <w:trHeight w:val="124"/>
        </w:trPr>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Оценка недвижимости, признание прав и регулирование отношений по государственной и муниципальной собственности</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13</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99 0 00 02030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5,0</w:t>
            </w:r>
          </w:p>
        </w:tc>
      </w:tr>
      <w:tr w:rsidR="00C146CE" w:rsidRPr="00C146CE" w:rsidTr="00C146CE">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13</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99 0 00 02030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5,0</w:t>
            </w:r>
          </w:p>
        </w:tc>
      </w:tr>
      <w:tr w:rsidR="00C146CE" w:rsidRPr="00C146CE" w:rsidTr="00C146CE">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13</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99 0 00 02030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5,0</w:t>
            </w:r>
          </w:p>
        </w:tc>
      </w:tr>
      <w:tr w:rsidR="00C146CE" w:rsidRPr="00C146CE" w:rsidTr="00C146CE">
        <w:trPr>
          <w:trHeight w:val="124"/>
        </w:trPr>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Мероприятия в сфере общегосударственных вопросов, осуществляемые органами местного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13</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91,8</w:t>
            </w:r>
          </w:p>
        </w:tc>
      </w:tr>
      <w:tr w:rsidR="00C146CE" w:rsidRPr="00C146CE" w:rsidTr="00C146CE">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13</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86,8</w:t>
            </w:r>
          </w:p>
        </w:tc>
      </w:tr>
      <w:tr w:rsidR="00C146CE" w:rsidRPr="00C146CE" w:rsidTr="00C146CE">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13</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86,8</w:t>
            </w:r>
          </w:p>
        </w:tc>
      </w:tr>
      <w:tr w:rsidR="00C146CE" w:rsidRPr="00C146CE" w:rsidTr="00C146CE">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13</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800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5,0</w:t>
            </w:r>
          </w:p>
        </w:tc>
      </w:tr>
      <w:tr w:rsidR="00C146CE" w:rsidRPr="00C146CE" w:rsidTr="00C146CE">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 xml:space="preserve">Уплата налогов, сборов и иных платежей </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13</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850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5,0</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color w:val="000000"/>
              </w:rPr>
            </w:pPr>
            <w:r w:rsidRPr="00C146CE">
              <w:rPr>
                <w:rFonts w:cstheme="minorHAnsi"/>
                <w:b/>
                <w:color w:val="000000"/>
              </w:rPr>
              <w:t>Национальная оборона</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02</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92,8</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bottom"/>
          </w:tcPr>
          <w:p w:rsidR="003F2161" w:rsidRDefault="003F2161" w:rsidP="00C146CE">
            <w:pPr>
              <w:pStyle w:val="a6"/>
              <w:rPr>
                <w:rFonts w:cstheme="minorHAnsi"/>
                <w:b/>
                <w:color w:val="000000"/>
              </w:rPr>
            </w:pPr>
          </w:p>
          <w:p w:rsidR="00C146CE" w:rsidRPr="00C146CE" w:rsidRDefault="00C146CE" w:rsidP="00C146CE">
            <w:pPr>
              <w:pStyle w:val="a6"/>
              <w:rPr>
                <w:rFonts w:cstheme="minorHAnsi"/>
                <w:b/>
                <w:color w:val="000000"/>
              </w:rPr>
            </w:pPr>
            <w:proofErr w:type="spellStart"/>
            <w:r w:rsidRPr="00C146CE">
              <w:rPr>
                <w:rFonts w:cstheme="minorHAnsi"/>
                <w:b/>
                <w:color w:val="000000"/>
                <w:lang w:val="en-US"/>
              </w:rPr>
              <w:t>Мобилизационная</w:t>
            </w:r>
            <w:proofErr w:type="spellEnd"/>
            <w:r w:rsidRPr="00C146CE">
              <w:rPr>
                <w:rFonts w:cstheme="minorHAnsi"/>
                <w:b/>
                <w:color w:val="000000"/>
                <w:lang w:val="en-US"/>
              </w:rPr>
              <w:t xml:space="preserve">  и </w:t>
            </w:r>
            <w:proofErr w:type="spellStart"/>
            <w:r w:rsidRPr="00C146CE">
              <w:rPr>
                <w:rFonts w:cstheme="minorHAnsi"/>
                <w:b/>
                <w:color w:val="000000"/>
                <w:lang w:val="en-US"/>
              </w:rPr>
              <w:t>вневойсковая</w:t>
            </w:r>
            <w:proofErr w:type="spellEnd"/>
            <w:r w:rsidRPr="00C146CE">
              <w:rPr>
                <w:rFonts w:cstheme="minorHAnsi"/>
                <w:b/>
                <w:color w:val="000000"/>
                <w:lang w:val="en-US"/>
              </w:rPr>
              <w:t xml:space="preserve"> </w:t>
            </w:r>
            <w:proofErr w:type="spellStart"/>
            <w:r w:rsidRPr="00C146CE">
              <w:rPr>
                <w:rFonts w:cstheme="minorHAnsi"/>
                <w:b/>
                <w:color w:val="000000"/>
                <w:lang w:val="en-US"/>
              </w:rPr>
              <w:t>подготовка</w:t>
            </w:r>
            <w:proofErr w:type="spellEnd"/>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02</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03</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92,8</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rPr>
            </w:pPr>
            <w:proofErr w:type="spellStart"/>
            <w:r w:rsidRPr="00C146CE">
              <w:rPr>
                <w:rFonts w:cstheme="minorHAnsi"/>
                <w:b/>
              </w:rPr>
              <w:t>Непрограммные</w:t>
            </w:r>
            <w:proofErr w:type="spellEnd"/>
            <w:r w:rsidRPr="00C146CE">
              <w:rPr>
                <w:rFonts w:cstheme="minorHAnsi"/>
                <w:b/>
              </w:rPr>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02</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03</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92,8</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 xml:space="preserve">Расходы на осуществление первичного воинского учета на территориях, где отсутствуют военные комиссариаты </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02</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03</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92,8</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02</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03</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100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90,7</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02</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03</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120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90,7</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02</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03</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2,1</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02</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03</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2,1</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bCs/>
              </w:rPr>
            </w:pPr>
            <w:r w:rsidRPr="00C146CE">
              <w:rPr>
                <w:rFonts w:cstheme="minorHAnsi"/>
                <w:b/>
                <w:color w:val="000000"/>
              </w:rPr>
              <w:t>Национальная  экономика</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2412,6</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bCs/>
              </w:rPr>
            </w:pPr>
            <w:r w:rsidRPr="00C146CE">
              <w:rPr>
                <w:rFonts w:cstheme="minorHAnsi"/>
                <w:b/>
                <w:bCs/>
              </w:rPr>
              <w:t>Дорожное хозяйство (дорожные фонды)</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2392,9</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rPr>
            </w:pPr>
            <w:r w:rsidRPr="00C146CE">
              <w:rPr>
                <w:rFonts w:cstheme="minorHAnsi"/>
                <w:b/>
              </w:rPr>
              <w:t>Мероприятия государственной программы Новосибирской области "Развитие автомобильных дорог регионального, межмуниципального и местного значения Новосибирской области на 2015-2022 годы»</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61 0 00 00000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1472,6</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Новосибирской области на  2015-2022 годы»</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61 0 04 70760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1472,6</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61 0 04 70760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200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1472,6</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61 0 04 70760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240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1472,6</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b/>
              </w:rPr>
            </w:pPr>
            <w:proofErr w:type="spellStart"/>
            <w:r w:rsidRPr="00C146CE">
              <w:rPr>
                <w:rFonts w:cstheme="minorHAnsi"/>
                <w:b/>
              </w:rPr>
              <w:t>Непрограммные</w:t>
            </w:r>
            <w:proofErr w:type="spellEnd"/>
            <w:r w:rsidRPr="00C146CE">
              <w:rPr>
                <w:rFonts w:cstheme="minorHAnsi"/>
                <w:b/>
              </w:rPr>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920,3</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Строительство, модернизация</w:t>
            </w:r>
            <w:proofErr w:type="gramStart"/>
            <w:r w:rsidRPr="00C146CE">
              <w:rPr>
                <w:rFonts w:cstheme="minorHAnsi"/>
              </w:rPr>
              <w:t xml:space="preserve"> ,</w:t>
            </w:r>
            <w:proofErr w:type="gramEnd"/>
            <w:r w:rsidRPr="00C146CE">
              <w:rPr>
                <w:rFonts w:cstheme="minorHAnsi"/>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920,3</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bCs/>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200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920,3</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bCs/>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240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920,3</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bCs/>
              </w:rPr>
            </w:pPr>
            <w:r w:rsidRPr="00C146CE">
              <w:rPr>
                <w:rFonts w:cstheme="minorHAnsi"/>
                <w:b/>
                <w:bCs/>
              </w:rPr>
              <w:t>Другие вопросы в области национальной экономики</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04</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12</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19,7</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bCs/>
              </w:rPr>
            </w:pPr>
            <w:proofErr w:type="spellStart"/>
            <w:r w:rsidRPr="00C146CE">
              <w:rPr>
                <w:rFonts w:cstheme="minorHAnsi"/>
                <w:b/>
              </w:rPr>
              <w:t>Непрограммные</w:t>
            </w:r>
            <w:proofErr w:type="spellEnd"/>
            <w:r w:rsidRPr="00C146CE">
              <w:rPr>
                <w:rFonts w:cstheme="minorHAnsi"/>
                <w:b/>
              </w:rPr>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04</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12</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19,7</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3F2161" w:rsidRDefault="003F2161" w:rsidP="00C146CE">
            <w:pPr>
              <w:pStyle w:val="a6"/>
              <w:rPr>
                <w:rFonts w:cstheme="minorHAnsi"/>
              </w:rPr>
            </w:pPr>
          </w:p>
          <w:p w:rsidR="00C146CE" w:rsidRPr="00C146CE" w:rsidRDefault="00C146CE" w:rsidP="00C146CE">
            <w:pPr>
              <w:pStyle w:val="a6"/>
              <w:rPr>
                <w:rFonts w:cstheme="minorHAnsi"/>
              </w:rPr>
            </w:pPr>
            <w:r w:rsidRPr="00C146CE">
              <w:rPr>
                <w:rFonts w:cstheme="minorHAnsi"/>
              </w:rPr>
              <w:t>Мероприятия по землеустройству и землепользованию</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12</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99 0 00 03040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color w:val="000000"/>
              </w:rPr>
            </w:pPr>
            <w:r w:rsidRPr="00C146CE">
              <w:rPr>
                <w:rFonts w:cstheme="minorHAnsi"/>
                <w:color w:val="000000"/>
              </w:rPr>
              <w:t>19,7</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04</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12</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bCs/>
              </w:rPr>
              <w:t>99 0 00 03040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color w:val="000000"/>
              </w:rPr>
            </w:pPr>
            <w:r w:rsidRPr="00C146CE">
              <w:rPr>
                <w:rFonts w:cstheme="minorHAnsi"/>
                <w:color w:val="000000"/>
              </w:rPr>
              <w:t>19,7</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04</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12</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bCs/>
              </w:rPr>
              <w:t>99 0 00 03040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color w:val="000000"/>
              </w:rPr>
            </w:pPr>
            <w:r w:rsidRPr="00C146CE">
              <w:rPr>
                <w:rFonts w:cstheme="minorHAnsi"/>
                <w:color w:val="000000"/>
              </w:rPr>
              <w:t>19,7</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bCs/>
              </w:rPr>
            </w:pPr>
            <w:r w:rsidRPr="00C146CE">
              <w:rPr>
                <w:rFonts w:cstheme="minorHAnsi"/>
                <w:b/>
                <w:color w:val="000000"/>
              </w:rPr>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2631,7</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bCs/>
              </w:rPr>
            </w:pPr>
            <w:r w:rsidRPr="00C146CE">
              <w:rPr>
                <w:rFonts w:cstheme="minorHAnsi"/>
                <w:b/>
                <w:bCs/>
              </w:rPr>
              <w:t>Жилищное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01</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63,6</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bCs/>
              </w:rPr>
            </w:pPr>
            <w:proofErr w:type="spellStart"/>
            <w:r w:rsidRPr="00C146CE">
              <w:rPr>
                <w:rFonts w:cstheme="minorHAnsi"/>
                <w:b/>
              </w:rPr>
              <w:t>Непрограммные</w:t>
            </w:r>
            <w:proofErr w:type="spellEnd"/>
            <w:r w:rsidRPr="00C146CE">
              <w:rPr>
                <w:rFonts w:cstheme="minorHAnsi"/>
                <w:b/>
              </w:rPr>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01</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63,6</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Мероприятия в области жилищного хозяйства</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63,6</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63,6</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63,6</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bCs/>
              </w:rPr>
            </w:pPr>
            <w:r w:rsidRPr="00C146CE">
              <w:rPr>
                <w:rFonts w:cstheme="minorHAnsi"/>
                <w:b/>
                <w:bCs/>
              </w:rPr>
              <w:t>Коммунальное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02</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23,1</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rPr>
            </w:pPr>
            <w:proofErr w:type="spellStart"/>
            <w:r w:rsidRPr="00C146CE">
              <w:rPr>
                <w:rFonts w:cstheme="minorHAnsi"/>
                <w:b/>
              </w:rPr>
              <w:t>Непрограммные</w:t>
            </w:r>
            <w:proofErr w:type="spellEnd"/>
            <w:r w:rsidRPr="00C146CE">
              <w:rPr>
                <w:rFonts w:cstheme="minorHAnsi"/>
                <w:b/>
              </w:rPr>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02</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23,1</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Мероприятия в области коммунального хозяйства</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02</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23,1</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02</w:t>
            </w:r>
          </w:p>
        </w:tc>
        <w:tc>
          <w:tcPr>
            <w:tcW w:w="1510"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p>
          <w:p w:rsidR="00C146CE" w:rsidRPr="00C146CE" w:rsidRDefault="00C146CE" w:rsidP="00C146CE">
            <w:pPr>
              <w:pStyle w:val="a6"/>
              <w:rPr>
                <w:rFonts w:cstheme="minorHAnsi"/>
              </w:rPr>
            </w:pPr>
            <w:r w:rsidRPr="00C146CE">
              <w:rPr>
                <w:rFonts w:cstheme="minorHAnsi"/>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3,1</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02</w:t>
            </w:r>
          </w:p>
        </w:tc>
        <w:tc>
          <w:tcPr>
            <w:tcW w:w="1510"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p>
          <w:p w:rsidR="00C146CE" w:rsidRPr="00C146CE" w:rsidRDefault="00C146CE" w:rsidP="00C146CE">
            <w:pPr>
              <w:pStyle w:val="a6"/>
              <w:rPr>
                <w:rFonts w:cstheme="minorHAnsi"/>
              </w:rPr>
            </w:pPr>
          </w:p>
          <w:p w:rsidR="00C146CE" w:rsidRPr="00C146CE" w:rsidRDefault="00C146CE" w:rsidP="00C146CE">
            <w:pPr>
              <w:pStyle w:val="a6"/>
              <w:rPr>
                <w:rFonts w:cstheme="minorHAnsi"/>
              </w:rPr>
            </w:pPr>
            <w:r w:rsidRPr="00C146CE">
              <w:rPr>
                <w:rFonts w:cstheme="minorHAnsi"/>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3,1</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02</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800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 xml:space="preserve">    20,0</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 xml:space="preserve">Уплата налогов, сборов и иных платежей </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02</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850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20,0</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bCs/>
              </w:rPr>
            </w:pPr>
            <w:r w:rsidRPr="00C146CE">
              <w:rPr>
                <w:rFonts w:cstheme="minorHAnsi"/>
                <w:b/>
                <w:bCs/>
              </w:rPr>
              <w:t>Благоустройство</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03</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2545,0</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bCs/>
              </w:rPr>
            </w:pPr>
            <w:r w:rsidRPr="00C146CE">
              <w:rPr>
                <w:rFonts w:cstheme="minorHAnsi"/>
                <w:b/>
                <w:bCs/>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03</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0300570240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1399,5</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03</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0300570240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200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1399,5</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03</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0300570240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240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1399,5</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rPr>
            </w:pPr>
            <w:proofErr w:type="spellStart"/>
            <w:r w:rsidRPr="00C146CE">
              <w:rPr>
                <w:rFonts w:cstheme="minorHAnsi"/>
                <w:b/>
              </w:rPr>
              <w:t>Непрограммные</w:t>
            </w:r>
            <w:proofErr w:type="spellEnd"/>
            <w:r w:rsidRPr="00C146CE">
              <w:rPr>
                <w:rFonts w:cstheme="minorHAnsi"/>
                <w:b/>
              </w:rPr>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03</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1145,5</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 xml:space="preserve">Освещение улиц и установка указателей с </w:t>
            </w:r>
            <w:proofErr w:type="spellStart"/>
            <w:r w:rsidRPr="00C146CE">
              <w:rPr>
                <w:rFonts w:cstheme="minorHAnsi"/>
              </w:rPr>
              <w:t>назваваниями</w:t>
            </w:r>
            <w:proofErr w:type="spellEnd"/>
            <w:r w:rsidRPr="00C146CE">
              <w:rPr>
                <w:rFonts w:cstheme="minorHAnsi"/>
              </w:rPr>
              <w:t xml:space="preserve"> улиц и номерами домов на территории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03</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498,0</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03</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498,0</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03</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498,0</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 xml:space="preserve">Организация ритуальных услуг и содержание мест </w:t>
            </w:r>
            <w:proofErr w:type="spellStart"/>
            <w:r w:rsidRPr="00C146CE">
              <w:rPr>
                <w:rFonts w:cstheme="minorHAnsi"/>
              </w:rPr>
              <w:t>захорон</w:t>
            </w:r>
            <w:proofErr w:type="spellEnd"/>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03</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99 0 00 04230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color w:val="000000"/>
              </w:rPr>
            </w:pPr>
            <w:r w:rsidRPr="00C146CE">
              <w:rPr>
                <w:rFonts w:cstheme="minorHAnsi"/>
                <w:color w:val="000000"/>
              </w:rPr>
              <w:t>17,2</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03</w:t>
            </w:r>
          </w:p>
        </w:tc>
        <w:tc>
          <w:tcPr>
            <w:tcW w:w="1510"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p>
          <w:p w:rsidR="003F2161" w:rsidRDefault="00C146CE" w:rsidP="00C146CE">
            <w:pPr>
              <w:pStyle w:val="a6"/>
              <w:rPr>
                <w:rFonts w:cstheme="minorHAnsi"/>
              </w:rPr>
            </w:pPr>
            <w:r w:rsidRPr="00C146CE">
              <w:rPr>
                <w:rFonts w:cstheme="minorHAnsi"/>
              </w:rPr>
              <w:t xml:space="preserve"> 99 0 00 </w:t>
            </w:r>
          </w:p>
          <w:p w:rsidR="003F2161" w:rsidRDefault="003F2161" w:rsidP="00C146CE">
            <w:pPr>
              <w:pStyle w:val="a6"/>
              <w:rPr>
                <w:rFonts w:cstheme="minorHAnsi"/>
              </w:rPr>
            </w:pPr>
          </w:p>
          <w:p w:rsidR="00C146CE" w:rsidRPr="00C146CE" w:rsidRDefault="00C146CE" w:rsidP="00C146CE">
            <w:pPr>
              <w:pStyle w:val="a6"/>
              <w:rPr>
                <w:rFonts w:cstheme="minorHAnsi"/>
              </w:rPr>
            </w:pPr>
            <w:r w:rsidRPr="00C146CE">
              <w:rPr>
                <w:rFonts w:cstheme="minorHAnsi"/>
              </w:rPr>
              <w:t>04230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lastRenderedPageBreak/>
              <w:t>200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color w:val="000000"/>
              </w:rPr>
            </w:pPr>
            <w:r w:rsidRPr="00C146CE">
              <w:rPr>
                <w:rFonts w:cstheme="minorHAnsi"/>
                <w:color w:val="000000"/>
              </w:rPr>
              <w:t>17,2</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lastRenderedPageBreak/>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03</w:t>
            </w:r>
          </w:p>
        </w:tc>
        <w:tc>
          <w:tcPr>
            <w:tcW w:w="1510"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p>
          <w:p w:rsidR="00C146CE" w:rsidRPr="00C146CE" w:rsidRDefault="00C146CE" w:rsidP="00C146CE">
            <w:pPr>
              <w:pStyle w:val="a6"/>
              <w:rPr>
                <w:rFonts w:cstheme="minorHAnsi"/>
              </w:rPr>
            </w:pPr>
            <w:r w:rsidRPr="00C146CE">
              <w:rPr>
                <w:rFonts w:cstheme="minorHAnsi"/>
              </w:rPr>
              <w:t xml:space="preserve"> </w:t>
            </w:r>
          </w:p>
          <w:p w:rsidR="00C146CE" w:rsidRPr="00C146CE" w:rsidRDefault="00C146CE" w:rsidP="00C146CE">
            <w:pPr>
              <w:pStyle w:val="a6"/>
              <w:rPr>
                <w:rFonts w:cstheme="minorHAnsi"/>
              </w:rPr>
            </w:pPr>
            <w:r w:rsidRPr="00C146CE">
              <w:rPr>
                <w:rFonts w:cstheme="minorHAnsi"/>
              </w:rPr>
              <w:t>99 0 00 04230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color w:val="000000"/>
              </w:rPr>
            </w:pPr>
            <w:r w:rsidRPr="00C146CE">
              <w:rPr>
                <w:rFonts w:cstheme="minorHAnsi"/>
                <w:color w:val="000000"/>
              </w:rPr>
              <w:t>17,2</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Прочие мероприятия по благоустройству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03</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color w:val="000000"/>
              </w:rPr>
            </w:pPr>
            <w:r w:rsidRPr="00C146CE">
              <w:rPr>
                <w:rFonts w:cstheme="minorHAnsi"/>
                <w:color w:val="000000"/>
              </w:rPr>
              <w:t>185,2</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03</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color w:val="000000"/>
              </w:rPr>
            </w:pPr>
            <w:r w:rsidRPr="00C146CE">
              <w:rPr>
                <w:rFonts w:cstheme="minorHAnsi"/>
                <w:color w:val="000000"/>
              </w:rPr>
              <w:t>185,2</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Иные закупки товаров, работ и услуг для обеспечения госу</w:t>
            </w:r>
            <w:r w:rsidR="008F06B5">
              <w:rPr>
                <w:rFonts w:cstheme="minorHAnsi"/>
              </w:rPr>
              <w:t>дарственных (муниципальных)</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03</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color w:val="000000"/>
              </w:rPr>
            </w:pPr>
            <w:r w:rsidRPr="00C146CE">
              <w:rPr>
                <w:rFonts w:cstheme="minorHAnsi"/>
                <w:color w:val="000000"/>
              </w:rPr>
              <w:t>185,2</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b/>
              </w:rPr>
            </w:pPr>
            <w:proofErr w:type="spellStart"/>
            <w:r w:rsidRPr="00C146CE">
              <w:rPr>
                <w:rFonts w:cstheme="minorHAnsi"/>
                <w:b/>
              </w:rPr>
              <w:t>Софинансирование</w:t>
            </w:r>
            <w:proofErr w:type="spellEnd"/>
            <w:r w:rsidRPr="00C146CE">
              <w:rPr>
                <w:rFonts w:cstheme="minorHAnsi"/>
                <w:b/>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03</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99000</w:t>
            </w:r>
            <w:r w:rsidRPr="00C146CE">
              <w:rPr>
                <w:rFonts w:cstheme="minorHAnsi"/>
                <w:b/>
                <w:lang w:val="en-US"/>
              </w:rPr>
              <w:t>S</w:t>
            </w:r>
            <w:r w:rsidRPr="00C146CE">
              <w:rPr>
                <w:rFonts w:cstheme="minorHAnsi"/>
                <w:b/>
              </w:rPr>
              <w:t>0240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color w:val="000000"/>
              </w:rPr>
            </w:pPr>
            <w:r w:rsidRPr="00C146CE">
              <w:rPr>
                <w:rFonts w:cstheme="minorHAnsi"/>
                <w:b/>
                <w:color w:val="000000"/>
              </w:rPr>
              <w:t>445,1</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03</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99000</w:t>
            </w:r>
            <w:r w:rsidRPr="00C146CE">
              <w:rPr>
                <w:rFonts w:cstheme="minorHAnsi"/>
                <w:lang w:val="en-US"/>
              </w:rPr>
              <w:t>S</w:t>
            </w:r>
            <w:r w:rsidRPr="00C146CE">
              <w:rPr>
                <w:rFonts w:cstheme="minorHAnsi"/>
              </w:rPr>
              <w:t>0240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color w:val="000000"/>
              </w:rPr>
            </w:pPr>
            <w:r w:rsidRPr="00C146CE">
              <w:rPr>
                <w:rFonts w:cstheme="minorHAnsi"/>
                <w:color w:val="000000"/>
              </w:rPr>
              <w:t>445,1</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03</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99000</w:t>
            </w:r>
            <w:r w:rsidRPr="00C146CE">
              <w:rPr>
                <w:rFonts w:cstheme="minorHAnsi"/>
                <w:lang w:val="en-US"/>
              </w:rPr>
              <w:t>S</w:t>
            </w:r>
            <w:r w:rsidRPr="00C146CE">
              <w:rPr>
                <w:rFonts w:cstheme="minorHAnsi"/>
              </w:rPr>
              <w:t>0240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color w:val="000000"/>
              </w:rPr>
            </w:pPr>
            <w:r w:rsidRPr="00C146CE">
              <w:rPr>
                <w:rFonts w:cstheme="minorHAnsi"/>
                <w:color w:val="000000"/>
              </w:rPr>
              <w:t>445,1</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color w:val="000000"/>
              </w:rPr>
            </w:pPr>
            <w:r w:rsidRPr="00C146CE">
              <w:rPr>
                <w:rFonts w:cstheme="minorHAnsi"/>
                <w:b/>
                <w:color w:val="000000"/>
              </w:rPr>
              <w:t xml:space="preserve">Культура, кинематография </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color w:val="000000"/>
              </w:rPr>
            </w:pPr>
            <w:r w:rsidRPr="00C146CE">
              <w:rPr>
                <w:rFonts w:cstheme="minorHAnsi"/>
                <w:b/>
                <w:color w:val="000000"/>
              </w:rPr>
              <w:t>08</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color w:val="000000"/>
              </w:rPr>
            </w:pP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color w:val="000000"/>
              </w:rPr>
            </w:pP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color w:val="000000"/>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4954,1</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bCs/>
              </w:rPr>
            </w:pPr>
            <w:r w:rsidRPr="00C146CE">
              <w:rPr>
                <w:rFonts w:cstheme="minorHAnsi"/>
                <w:b/>
                <w:bCs/>
              </w:rPr>
              <w:t>Культура</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01</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4954,1</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rPr>
            </w:pPr>
            <w:r w:rsidRPr="00C146CE">
              <w:rPr>
                <w:rFonts w:cstheme="minorHAnsi"/>
                <w:b/>
              </w:rPr>
              <w:t>Мероприятия государственной программы Новосибирской области "Управление государственными финансами в Новосибирской области на 2014 - 2019 годы"</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01</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03 0 00 00000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2933,4</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rPr>
            </w:pPr>
            <w:r w:rsidRPr="00C146CE">
              <w:rPr>
                <w:rFonts w:cstheme="minorHAnsi"/>
                <w:b/>
              </w:rPr>
              <w:t xml:space="preserve">Реализация мероприятий государственной программы Новосибирской области "Управление государственными финансами в Новосибирской области на 2014 – 2019 годы" </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01</w:t>
            </w:r>
          </w:p>
        </w:tc>
        <w:tc>
          <w:tcPr>
            <w:tcW w:w="1510"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 xml:space="preserve">  </w:t>
            </w:r>
          </w:p>
          <w:p w:rsidR="00C146CE" w:rsidRPr="00C146CE" w:rsidRDefault="00C146CE" w:rsidP="00C146CE">
            <w:pPr>
              <w:pStyle w:val="a6"/>
              <w:rPr>
                <w:rFonts w:cstheme="minorHAnsi"/>
              </w:rPr>
            </w:pPr>
            <w:r w:rsidRPr="00C146CE">
              <w:rPr>
                <w:rFonts w:cstheme="minorHAnsi"/>
              </w:rPr>
              <w:t xml:space="preserve">  </w:t>
            </w:r>
          </w:p>
          <w:p w:rsidR="00C146CE" w:rsidRPr="00C146CE" w:rsidRDefault="00C146CE" w:rsidP="00C146CE">
            <w:pPr>
              <w:pStyle w:val="a6"/>
              <w:rPr>
                <w:rFonts w:cstheme="minorHAnsi"/>
              </w:rPr>
            </w:pPr>
          </w:p>
          <w:p w:rsidR="00C146CE" w:rsidRPr="00C146CE" w:rsidRDefault="00C146CE" w:rsidP="00C146CE">
            <w:pPr>
              <w:pStyle w:val="a6"/>
              <w:rPr>
                <w:rFonts w:cstheme="minorHAnsi"/>
                <w:b/>
              </w:rPr>
            </w:pPr>
            <w:r w:rsidRPr="00C146CE">
              <w:rPr>
                <w:rFonts w:cstheme="minorHAnsi"/>
              </w:rPr>
              <w:t xml:space="preserve"> </w:t>
            </w:r>
            <w:r w:rsidRPr="00C146CE">
              <w:rPr>
                <w:rFonts w:cstheme="minorHAnsi"/>
                <w:b/>
              </w:rPr>
              <w:t>03 0 03 70510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2933,4</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Предоставление субсидий  бюджетным, автономным учреждениям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08</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1510"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 xml:space="preserve"> </w:t>
            </w:r>
          </w:p>
          <w:p w:rsidR="00C146CE" w:rsidRPr="00C146CE" w:rsidRDefault="00C146CE" w:rsidP="00C146CE">
            <w:pPr>
              <w:pStyle w:val="a6"/>
              <w:rPr>
                <w:rFonts w:cstheme="minorHAnsi"/>
              </w:rPr>
            </w:pPr>
            <w:r w:rsidRPr="00C146CE">
              <w:rPr>
                <w:rFonts w:cstheme="minorHAnsi"/>
              </w:rPr>
              <w:t xml:space="preserve"> 03 0 03 70510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600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2933,4</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Субсидии бюджетным учреждениям</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08</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1510"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 xml:space="preserve"> 03 0 03 70510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610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2933,4</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rPr>
            </w:pPr>
            <w:proofErr w:type="spellStart"/>
            <w:r w:rsidRPr="00C146CE">
              <w:rPr>
                <w:rFonts w:cstheme="minorHAnsi"/>
                <w:b/>
              </w:rPr>
              <w:t>Непрограммные</w:t>
            </w:r>
            <w:proofErr w:type="spellEnd"/>
            <w:r w:rsidRPr="00C146CE">
              <w:rPr>
                <w:rFonts w:cstheme="minorHAnsi"/>
                <w:b/>
              </w:rPr>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01</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2020,7</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Расходы на обеспечение деятельности домов культуры</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08</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2020,7</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08</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1510"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 xml:space="preserve"> 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500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1253,6</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08</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1510"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 xml:space="preserve"> 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540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1253,6</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Предоставление субсидий  бюджетным, автономным учреждениям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08</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600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767,1</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Субсидии бюджетным учреждениям</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08</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610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767,1</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Социальная политика</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10</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160,0</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Пенсионное обеспечение</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10</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01</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160,0</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roofErr w:type="spellStart"/>
            <w:r w:rsidRPr="00C146CE">
              <w:rPr>
                <w:rFonts w:cstheme="minorHAnsi"/>
                <w:b/>
              </w:rPr>
              <w:t>Непрограммные</w:t>
            </w:r>
            <w:proofErr w:type="spellEnd"/>
            <w:r w:rsidRPr="00C146CE">
              <w:rPr>
                <w:rFonts w:cstheme="minorHAnsi"/>
                <w:b/>
              </w:rPr>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10</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01</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160,0</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 xml:space="preserve">Доплаты к пенсиям муниципальных служащих </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10</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160,0</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3F2161" w:rsidRDefault="003F2161" w:rsidP="00C146CE">
            <w:pPr>
              <w:pStyle w:val="a6"/>
              <w:rPr>
                <w:rFonts w:cstheme="minorHAnsi"/>
              </w:rPr>
            </w:pPr>
          </w:p>
          <w:p w:rsidR="00C146CE" w:rsidRPr="00C146CE" w:rsidRDefault="00C146CE" w:rsidP="00C146CE">
            <w:pPr>
              <w:pStyle w:val="a6"/>
              <w:rPr>
                <w:rFonts w:cstheme="minorHAnsi"/>
              </w:rPr>
            </w:pPr>
            <w:r w:rsidRPr="00C146CE">
              <w:rPr>
                <w:rFonts w:cstheme="minorHAnsi"/>
              </w:rPr>
              <w:t>Социальное обеспечение и иные выплаты населению</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10</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300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160,0</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 xml:space="preserve">Публичные нормативные социальные выплаты гражданам </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10</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310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160,0</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color w:val="000000"/>
              </w:rPr>
            </w:pPr>
            <w:r w:rsidRPr="00C146CE">
              <w:rPr>
                <w:rFonts w:cstheme="minorHAnsi"/>
                <w:b/>
                <w:color w:val="000000"/>
              </w:rPr>
              <w:t>Физическая культура и спорт</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color w:val="000000"/>
              </w:rPr>
            </w:pPr>
            <w:r w:rsidRPr="00C146CE">
              <w:rPr>
                <w:rFonts w:cstheme="minorHAnsi"/>
                <w:b/>
                <w:color w:val="000000"/>
              </w:rPr>
              <w:t>11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color w:val="000000"/>
              </w:rPr>
            </w:pP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color w:val="000000"/>
              </w:rPr>
            </w:pP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color w:val="000000"/>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54,3</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color w:val="000000"/>
              </w:rPr>
            </w:pPr>
            <w:r w:rsidRPr="00C146CE">
              <w:rPr>
                <w:rFonts w:cstheme="minorHAnsi"/>
                <w:b/>
                <w:color w:val="000000"/>
              </w:rPr>
              <w:t>Другие вопросы в области физической культуры и спорта</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11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05</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54,3</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rPr>
            </w:pPr>
            <w:r w:rsidRPr="00C146CE">
              <w:rPr>
                <w:rFonts w:cstheme="minorHAnsi"/>
                <w:b/>
              </w:rPr>
              <w:t>Программные направления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11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05</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91 0 00 00000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54,3</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 xml:space="preserve">Реализация мероприятий муниципальной программы "Развитие физической культуры и спорта в </w:t>
            </w:r>
            <w:proofErr w:type="spellStart"/>
            <w:r w:rsidRPr="00C146CE">
              <w:rPr>
                <w:rFonts w:cstheme="minorHAnsi"/>
              </w:rPr>
              <w:t>Новопервомайском</w:t>
            </w:r>
            <w:proofErr w:type="spellEnd"/>
            <w:r w:rsidRPr="00C146CE">
              <w:rPr>
                <w:rFonts w:cstheme="minorHAnsi"/>
              </w:rPr>
              <w:t xml:space="preserve"> сельсовете Татарского района Новосибирской области  на 2018-2020 годы"</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11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05</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54,3</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bCs/>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100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6,3</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bCs/>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120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6,3</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1510"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Cs/>
              </w:rPr>
            </w:pPr>
          </w:p>
          <w:p w:rsidR="00C146CE" w:rsidRPr="00C146CE" w:rsidRDefault="00C146CE" w:rsidP="00C146CE">
            <w:pPr>
              <w:pStyle w:val="a6"/>
              <w:rPr>
                <w:rFonts w:cstheme="minorHAnsi"/>
              </w:rPr>
            </w:pPr>
            <w:r w:rsidRPr="00C146CE">
              <w:rPr>
                <w:rFonts w:cstheme="minorHAnsi"/>
                <w:bCs/>
              </w:rPr>
              <w:t xml:space="preserve"> 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48,0</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1510"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Cs/>
              </w:rPr>
            </w:pPr>
          </w:p>
          <w:p w:rsidR="00C146CE" w:rsidRPr="00C146CE" w:rsidRDefault="00C146CE" w:rsidP="00C146CE">
            <w:pPr>
              <w:pStyle w:val="a6"/>
              <w:rPr>
                <w:rFonts w:cstheme="minorHAnsi"/>
                <w:bCs/>
              </w:rPr>
            </w:pPr>
          </w:p>
          <w:p w:rsidR="00C146CE" w:rsidRPr="00C146CE" w:rsidRDefault="00C146CE" w:rsidP="00C146CE">
            <w:pPr>
              <w:pStyle w:val="a6"/>
              <w:rPr>
                <w:rFonts w:cstheme="minorHAnsi"/>
              </w:rPr>
            </w:pPr>
            <w:r w:rsidRPr="00C146CE">
              <w:rPr>
                <w:rFonts w:cstheme="minorHAnsi"/>
                <w:bCs/>
              </w:rPr>
              <w:t xml:space="preserve"> 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48,0</w:t>
            </w:r>
          </w:p>
        </w:tc>
      </w:tr>
      <w:tr w:rsidR="00C146CE" w:rsidRPr="00C146CE" w:rsidTr="00C146CE">
        <w:tc>
          <w:tcPr>
            <w:tcW w:w="478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bCs/>
              </w:rPr>
            </w:pPr>
            <w:r w:rsidRPr="00C146CE">
              <w:rPr>
                <w:rFonts w:cstheme="minorHAnsi"/>
                <w:b/>
                <w:bCs/>
              </w:rPr>
              <w:t>ИТОГО РАСХОДОВ</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151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13875,4</w:t>
            </w:r>
          </w:p>
        </w:tc>
      </w:tr>
    </w:tbl>
    <w:p w:rsidR="00C146CE" w:rsidRPr="008F06B5" w:rsidRDefault="00C146CE" w:rsidP="00C146CE">
      <w:pPr>
        <w:pStyle w:val="a6"/>
        <w:rPr>
          <w:rFonts w:cstheme="minorHAnsi"/>
          <w:b/>
          <w:bCs/>
        </w:rPr>
      </w:pPr>
      <w:r w:rsidRPr="00C146CE">
        <w:rPr>
          <w:rFonts w:cstheme="minorHAnsi"/>
          <w:b/>
          <w:bCs/>
        </w:rPr>
        <w:t xml:space="preserve">                                                                                                             </w:t>
      </w:r>
    </w:p>
    <w:p w:rsidR="00C146CE" w:rsidRPr="00C146CE" w:rsidRDefault="00C146CE" w:rsidP="008F06B5">
      <w:pPr>
        <w:pStyle w:val="a6"/>
        <w:jc w:val="right"/>
        <w:rPr>
          <w:rFonts w:cstheme="minorHAnsi"/>
          <w:b/>
          <w:bCs/>
        </w:rPr>
      </w:pPr>
      <w:r w:rsidRPr="00C146CE">
        <w:rPr>
          <w:rFonts w:cstheme="minorHAnsi"/>
          <w:b/>
          <w:bCs/>
        </w:rPr>
        <w:t xml:space="preserve">                                                            ПРИЛОЖЕНИЕ № 5</w:t>
      </w:r>
    </w:p>
    <w:p w:rsidR="00C146CE" w:rsidRPr="00C146CE" w:rsidRDefault="00C146CE" w:rsidP="008F06B5">
      <w:pPr>
        <w:pStyle w:val="a6"/>
        <w:jc w:val="right"/>
        <w:rPr>
          <w:rFonts w:cstheme="minorHAnsi"/>
          <w:b/>
          <w:bCs/>
        </w:rPr>
      </w:pPr>
      <w:r w:rsidRPr="00C146CE">
        <w:rPr>
          <w:rFonts w:cstheme="minorHAnsi"/>
          <w:b/>
          <w:bCs/>
        </w:rPr>
        <w:t xml:space="preserve">                                                                             К  решению № 49 сорок пятой  сессии  пятого  созыва</w:t>
      </w:r>
    </w:p>
    <w:p w:rsidR="00C146CE" w:rsidRPr="00C146CE" w:rsidRDefault="00C146CE" w:rsidP="008F06B5">
      <w:pPr>
        <w:pStyle w:val="a6"/>
        <w:jc w:val="right"/>
        <w:rPr>
          <w:rFonts w:cstheme="minorHAnsi"/>
          <w:b/>
          <w:bCs/>
        </w:rPr>
      </w:pPr>
      <w:r w:rsidRPr="00C146CE">
        <w:rPr>
          <w:rFonts w:cstheme="minorHAnsi"/>
          <w:b/>
          <w:bCs/>
        </w:rPr>
        <w:t xml:space="preserve">                                                              Совета депутатов  </w:t>
      </w:r>
      <w:proofErr w:type="spellStart"/>
      <w:r w:rsidRPr="00C146CE">
        <w:rPr>
          <w:rFonts w:cstheme="minorHAnsi"/>
          <w:b/>
          <w:bCs/>
        </w:rPr>
        <w:t>Новопервомайского</w:t>
      </w:r>
      <w:proofErr w:type="spellEnd"/>
      <w:r w:rsidRPr="00C146CE">
        <w:rPr>
          <w:rFonts w:cstheme="minorHAnsi"/>
          <w:b/>
          <w:bCs/>
        </w:rPr>
        <w:t xml:space="preserve"> сельсовета</w:t>
      </w:r>
    </w:p>
    <w:p w:rsidR="00C146CE" w:rsidRPr="00C146CE" w:rsidRDefault="00C146CE" w:rsidP="008F06B5">
      <w:pPr>
        <w:pStyle w:val="a6"/>
        <w:jc w:val="right"/>
        <w:rPr>
          <w:rFonts w:cstheme="minorHAnsi"/>
          <w:b/>
        </w:rPr>
      </w:pPr>
      <w:r w:rsidRPr="00C146CE">
        <w:rPr>
          <w:rFonts w:cstheme="minorHAnsi"/>
          <w:b/>
          <w:bCs/>
        </w:rPr>
        <w:t xml:space="preserve">                                                                                                от  26.12.2019 г.</w:t>
      </w:r>
      <w:r w:rsidRPr="00C146CE">
        <w:rPr>
          <w:rFonts w:cstheme="minorHAnsi"/>
          <w:b/>
          <w:lang w:eastAsia="en-US"/>
        </w:rPr>
        <w:t xml:space="preserve">« </w:t>
      </w:r>
      <w:r w:rsidRPr="00C146CE">
        <w:rPr>
          <w:rFonts w:cstheme="minorHAnsi"/>
          <w:b/>
        </w:rPr>
        <w:t xml:space="preserve">О внесении изменений в решение </w:t>
      </w:r>
    </w:p>
    <w:p w:rsidR="00C146CE" w:rsidRPr="00C146CE" w:rsidRDefault="00C146CE" w:rsidP="008F06B5">
      <w:pPr>
        <w:pStyle w:val="a6"/>
        <w:jc w:val="right"/>
        <w:rPr>
          <w:rFonts w:cstheme="minorHAnsi"/>
          <w:b/>
          <w:bCs/>
        </w:rPr>
      </w:pPr>
      <w:r w:rsidRPr="00C146CE">
        <w:rPr>
          <w:rFonts w:cstheme="minorHAnsi"/>
          <w:b/>
        </w:rPr>
        <w:t xml:space="preserve">                                                                                                тридцать четвёртой сессии  пятого созыва Совета                                                                                                   </w:t>
      </w:r>
    </w:p>
    <w:p w:rsidR="00C146CE" w:rsidRPr="00C146CE" w:rsidRDefault="00C146CE" w:rsidP="008F06B5">
      <w:pPr>
        <w:pStyle w:val="a6"/>
        <w:jc w:val="right"/>
        <w:rPr>
          <w:rFonts w:cstheme="minorHAnsi"/>
          <w:b/>
        </w:rPr>
      </w:pPr>
      <w:r w:rsidRPr="00C146CE">
        <w:rPr>
          <w:rFonts w:cstheme="minorHAnsi"/>
          <w:b/>
        </w:rPr>
        <w:t xml:space="preserve">                                                                                                депутатов  </w:t>
      </w:r>
      <w:proofErr w:type="spellStart"/>
      <w:r w:rsidRPr="00C146CE">
        <w:rPr>
          <w:rFonts w:cstheme="minorHAnsi"/>
          <w:b/>
        </w:rPr>
        <w:t>Новопервомайского</w:t>
      </w:r>
      <w:proofErr w:type="spellEnd"/>
      <w:r w:rsidRPr="00C146CE">
        <w:rPr>
          <w:rFonts w:cstheme="minorHAnsi"/>
          <w:b/>
        </w:rPr>
        <w:t xml:space="preserve"> сельсовета Татарского</w:t>
      </w:r>
    </w:p>
    <w:p w:rsidR="00C146CE" w:rsidRPr="00C146CE" w:rsidRDefault="00C146CE" w:rsidP="008F06B5">
      <w:pPr>
        <w:pStyle w:val="a6"/>
        <w:jc w:val="right"/>
        <w:rPr>
          <w:rFonts w:cstheme="minorHAnsi"/>
          <w:b/>
        </w:rPr>
      </w:pPr>
      <w:r w:rsidRPr="00C146CE">
        <w:rPr>
          <w:rFonts w:cstheme="minorHAnsi"/>
          <w:b/>
        </w:rPr>
        <w:t xml:space="preserve">                                                                                                района  Новосибирской области от 24.12.2018 года № 33</w:t>
      </w:r>
    </w:p>
    <w:p w:rsidR="00C146CE" w:rsidRPr="00C146CE" w:rsidRDefault="00C146CE" w:rsidP="008F06B5">
      <w:pPr>
        <w:pStyle w:val="a6"/>
        <w:jc w:val="right"/>
        <w:rPr>
          <w:rFonts w:cstheme="minorHAnsi"/>
          <w:b/>
        </w:rPr>
      </w:pPr>
      <w:r w:rsidRPr="00C146CE">
        <w:rPr>
          <w:rFonts w:cstheme="minorHAnsi"/>
          <w:b/>
        </w:rPr>
        <w:t xml:space="preserve">                                                                                                 « О бюджете </w:t>
      </w:r>
      <w:proofErr w:type="spellStart"/>
      <w:r w:rsidRPr="00C146CE">
        <w:rPr>
          <w:rFonts w:cstheme="minorHAnsi"/>
          <w:b/>
        </w:rPr>
        <w:t>Новопервомайского</w:t>
      </w:r>
      <w:proofErr w:type="spellEnd"/>
      <w:r w:rsidRPr="00C146CE">
        <w:rPr>
          <w:rFonts w:cstheme="minorHAnsi"/>
          <w:b/>
        </w:rPr>
        <w:t xml:space="preserve"> сельсовета Татарского</w:t>
      </w:r>
    </w:p>
    <w:p w:rsidR="00C146CE" w:rsidRPr="00C146CE" w:rsidRDefault="00C146CE" w:rsidP="008F06B5">
      <w:pPr>
        <w:pStyle w:val="a6"/>
        <w:jc w:val="right"/>
        <w:rPr>
          <w:rFonts w:cstheme="minorHAnsi"/>
          <w:b/>
        </w:rPr>
      </w:pPr>
      <w:r w:rsidRPr="00C146CE">
        <w:rPr>
          <w:rFonts w:cstheme="minorHAnsi"/>
          <w:b/>
        </w:rPr>
        <w:t xml:space="preserve">                                                                                                 района  Новосибирской области на 2019 год</w:t>
      </w:r>
    </w:p>
    <w:p w:rsidR="00C146CE" w:rsidRPr="00C146CE" w:rsidRDefault="00C146CE" w:rsidP="008F06B5">
      <w:pPr>
        <w:pStyle w:val="a6"/>
        <w:jc w:val="right"/>
        <w:rPr>
          <w:rFonts w:cstheme="minorHAnsi"/>
          <w:b/>
        </w:rPr>
      </w:pPr>
      <w:r w:rsidRPr="00C146CE">
        <w:rPr>
          <w:rFonts w:cstheme="minorHAnsi"/>
          <w:b/>
        </w:rPr>
        <w:t xml:space="preserve">                                           и плановый период 2020 и 2021 годов»</w:t>
      </w:r>
    </w:p>
    <w:p w:rsidR="00C146CE" w:rsidRPr="00C146CE" w:rsidRDefault="00C146CE" w:rsidP="008F06B5">
      <w:pPr>
        <w:pStyle w:val="a6"/>
        <w:jc w:val="center"/>
        <w:rPr>
          <w:rFonts w:cstheme="minorHAnsi"/>
          <w:b/>
        </w:rPr>
      </w:pPr>
      <w:r w:rsidRPr="00C146CE">
        <w:rPr>
          <w:rFonts w:cstheme="minorHAnsi"/>
          <w:b/>
        </w:rPr>
        <w:t>Ведомственная структура расходов местного бюджета</w:t>
      </w:r>
    </w:p>
    <w:p w:rsidR="00C146CE" w:rsidRPr="00C146CE" w:rsidRDefault="00C146CE" w:rsidP="008F06B5">
      <w:pPr>
        <w:pStyle w:val="a6"/>
        <w:jc w:val="center"/>
        <w:rPr>
          <w:rFonts w:cstheme="minorHAnsi"/>
          <w:b/>
        </w:rPr>
      </w:pPr>
      <w:r w:rsidRPr="00C146CE">
        <w:rPr>
          <w:rFonts w:cstheme="minorHAnsi"/>
          <w:b/>
        </w:rPr>
        <w:t>на 2019 год и плановый период 2020 и 2021 годов</w:t>
      </w:r>
      <w:r w:rsidR="008F06B5">
        <w:rPr>
          <w:rFonts w:cstheme="minorHAnsi"/>
          <w:b/>
        </w:rPr>
        <w:t xml:space="preserve"> таблица</w:t>
      </w:r>
      <w:proofErr w:type="gramStart"/>
      <w:r w:rsidR="008F06B5">
        <w:rPr>
          <w:rFonts w:cstheme="minorHAnsi"/>
          <w:b/>
        </w:rPr>
        <w:t>1</w:t>
      </w:r>
      <w:proofErr w:type="gramEnd"/>
      <w:r w:rsidRPr="00C146CE">
        <w:rPr>
          <w:rFonts w:cstheme="minorHAnsi"/>
          <w:b/>
        </w:rPr>
        <w:t xml:space="preserve">                                                                                          </w:t>
      </w:r>
      <w:r w:rsidR="008F06B5">
        <w:rPr>
          <w:rFonts w:cstheme="minorHAnsi"/>
          <w:b/>
        </w:rPr>
        <w:t xml:space="preserve">                   </w:t>
      </w:r>
    </w:p>
    <w:p w:rsidR="00C146CE" w:rsidRPr="00C146CE" w:rsidRDefault="00C146CE" w:rsidP="00C146CE">
      <w:pPr>
        <w:pStyle w:val="a6"/>
        <w:rPr>
          <w:rFonts w:cstheme="minorHAnsi"/>
          <w:b/>
        </w:rPr>
      </w:pPr>
      <w:r w:rsidRPr="00C146CE">
        <w:rPr>
          <w:rFonts w:cstheme="minorHAnsi"/>
          <w:b/>
        </w:rPr>
        <w:t>Ведомственная структура расходов местного бюджета на 2019 год</w:t>
      </w:r>
      <w:r w:rsidR="008F06B5">
        <w:rPr>
          <w:rFonts w:cstheme="minorHAnsi"/>
          <w:b/>
        </w:rPr>
        <w:t xml:space="preserve"> тыс</w:t>
      </w:r>
      <w:proofErr w:type="gramStart"/>
      <w:r w:rsidR="008F06B5">
        <w:rPr>
          <w:rFonts w:cstheme="minorHAnsi"/>
          <w:b/>
        </w:rPr>
        <w:t>.р</w:t>
      </w:r>
      <w:proofErr w:type="gramEnd"/>
      <w:r w:rsidR="008F06B5">
        <w:rPr>
          <w:rFonts w:cstheme="minorHAnsi"/>
          <w:b/>
        </w:rPr>
        <w:t>уб.</w:t>
      </w:r>
      <w:r w:rsidRPr="00C146CE">
        <w:rPr>
          <w:rFonts w:cstheme="minorHAnsi"/>
          <w:b/>
        </w:rPr>
        <w:t xml:space="preserve">                                                                                                                                     </w:t>
      </w:r>
      <w:r w:rsidR="008F06B5">
        <w:rPr>
          <w:rFonts w:cstheme="minorHAnsi"/>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603"/>
        <w:gridCol w:w="540"/>
        <w:gridCol w:w="900"/>
        <w:gridCol w:w="1501"/>
        <w:gridCol w:w="659"/>
        <w:gridCol w:w="1183"/>
      </w:tblGrid>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bCs/>
              </w:rPr>
            </w:pPr>
            <w:r w:rsidRPr="00C146CE">
              <w:rPr>
                <w:rFonts w:cstheme="minorHAnsi"/>
                <w:b/>
                <w:bCs/>
              </w:rPr>
              <w:t>Наименование</w:t>
            </w:r>
          </w:p>
        </w:tc>
        <w:tc>
          <w:tcPr>
            <w:tcW w:w="603"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bCs/>
              </w:rPr>
            </w:pPr>
            <w:r w:rsidRPr="00C146CE">
              <w:rPr>
                <w:rFonts w:cstheme="minorHAnsi"/>
                <w:b/>
                <w:bCs/>
              </w:rPr>
              <w:t>ГРБС</w:t>
            </w:r>
          </w:p>
        </w:tc>
        <w:tc>
          <w:tcPr>
            <w:tcW w:w="540"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bCs/>
              </w:rPr>
            </w:pPr>
            <w:r w:rsidRPr="00C146CE">
              <w:rPr>
                <w:rFonts w:cstheme="minorHAnsi"/>
                <w:b/>
                <w:bCs/>
              </w:rPr>
              <w:t>РЗ</w:t>
            </w:r>
          </w:p>
        </w:tc>
        <w:tc>
          <w:tcPr>
            <w:tcW w:w="900"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bCs/>
              </w:rPr>
            </w:pPr>
            <w:proofErr w:type="gramStart"/>
            <w:r w:rsidRPr="00C146CE">
              <w:rPr>
                <w:rFonts w:cstheme="minorHAnsi"/>
                <w:b/>
                <w:bCs/>
              </w:rPr>
              <w:t>ПР</w:t>
            </w:r>
            <w:proofErr w:type="gramEnd"/>
          </w:p>
        </w:tc>
        <w:tc>
          <w:tcPr>
            <w:tcW w:w="1501"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bCs/>
              </w:rPr>
            </w:pPr>
            <w:r w:rsidRPr="00C146CE">
              <w:rPr>
                <w:rFonts w:cstheme="minorHAnsi"/>
                <w:b/>
                <w:bCs/>
              </w:rPr>
              <w:t>ЦСР</w:t>
            </w:r>
          </w:p>
        </w:tc>
        <w:tc>
          <w:tcPr>
            <w:tcW w:w="659"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bCs/>
              </w:rPr>
            </w:pPr>
            <w:r w:rsidRPr="00C146CE">
              <w:rPr>
                <w:rFonts w:cstheme="minorHAnsi"/>
                <w:b/>
                <w:bCs/>
              </w:rPr>
              <w:t>ВР</w:t>
            </w:r>
          </w:p>
        </w:tc>
        <w:tc>
          <w:tcPr>
            <w:tcW w:w="1183"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bCs/>
              </w:rPr>
            </w:pPr>
            <w:r w:rsidRPr="00C146CE">
              <w:rPr>
                <w:rFonts w:cstheme="minorHAnsi"/>
                <w:b/>
                <w:bCs/>
              </w:rPr>
              <w:t>Сумма</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rPr>
            </w:pPr>
            <w:r w:rsidRPr="00C146CE">
              <w:rPr>
                <w:rFonts w:cstheme="minorHAnsi"/>
                <w:b/>
              </w:rPr>
              <w:t xml:space="preserve">администрация  </w:t>
            </w:r>
            <w:proofErr w:type="spellStart"/>
            <w:r w:rsidRPr="00C146CE">
              <w:rPr>
                <w:rFonts w:cstheme="minorHAnsi"/>
                <w:b/>
              </w:rPr>
              <w:t>Новопервомайского</w:t>
            </w:r>
            <w:proofErr w:type="spellEnd"/>
            <w:r w:rsidRPr="00C146CE">
              <w:rPr>
                <w:rFonts w:cstheme="minorHAnsi"/>
                <w:b/>
              </w:rPr>
              <w:t xml:space="preserve"> сельсовета Татарского района Новосибирской области</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13875,4</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rPr>
            </w:pPr>
            <w:r w:rsidRPr="00C146CE">
              <w:rPr>
                <w:rFonts w:cstheme="minorHAnsi"/>
                <w:b/>
              </w:rPr>
              <w:t>ОБЩЕГОСУДАРСТВЕННЫЕ ВОПРОСЫ</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3569,9</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bCs/>
              </w:rPr>
            </w:pPr>
            <w:r w:rsidRPr="00C146CE">
              <w:rPr>
                <w:rFonts w:cstheme="minorHAnsi"/>
                <w:b/>
                <w:bCs/>
              </w:rPr>
              <w:t xml:space="preserve">Функционирование высшего должностного лица субъекта РФ и муниципального образования  </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02</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695,4</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rPr>
            </w:pPr>
            <w:r w:rsidRPr="00C146CE">
              <w:rPr>
                <w:rFonts w:cstheme="minorHAnsi"/>
                <w:b/>
              </w:rPr>
              <w:t>Мероприятия государственной программы Новосибирской области "Управление государственными финансами в Новосибирской области на 2014 - 2019 годы"</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02</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03 0 00 00000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65.8</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3F2161" w:rsidRDefault="003F2161" w:rsidP="00C146CE">
            <w:pPr>
              <w:pStyle w:val="a6"/>
              <w:rPr>
                <w:rFonts w:cstheme="minorHAnsi"/>
                <w:b/>
              </w:rPr>
            </w:pPr>
          </w:p>
          <w:p w:rsidR="00C146CE" w:rsidRPr="00C146CE" w:rsidRDefault="00C146CE" w:rsidP="00C146CE">
            <w:pPr>
              <w:pStyle w:val="a6"/>
              <w:rPr>
                <w:rFonts w:cstheme="minorHAnsi"/>
                <w:b/>
              </w:rPr>
            </w:pPr>
            <w:r w:rsidRPr="00C146CE">
              <w:rPr>
                <w:rFonts w:cstheme="minorHAnsi"/>
                <w:b/>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 xml:space="preserve">    02</w:t>
            </w:r>
          </w:p>
        </w:tc>
        <w:tc>
          <w:tcPr>
            <w:tcW w:w="1501"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 xml:space="preserve">  </w:t>
            </w:r>
          </w:p>
          <w:p w:rsidR="00C146CE" w:rsidRPr="00C146CE" w:rsidRDefault="00C146CE" w:rsidP="00C146CE">
            <w:pPr>
              <w:pStyle w:val="a6"/>
              <w:rPr>
                <w:rFonts w:cstheme="minorHAnsi"/>
              </w:rPr>
            </w:pPr>
            <w:r w:rsidRPr="00C146CE">
              <w:rPr>
                <w:rFonts w:cstheme="minorHAnsi"/>
              </w:rPr>
              <w:t xml:space="preserve">  </w:t>
            </w:r>
          </w:p>
          <w:p w:rsidR="00C146CE" w:rsidRPr="00C146CE" w:rsidRDefault="00C146CE" w:rsidP="00C146CE">
            <w:pPr>
              <w:pStyle w:val="a6"/>
              <w:rPr>
                <w:rFonts w:cstheme="minorHAnsi"/>
              </w:rPr>
            </w:pPr>
          </w:p>
          <w:p w:rsidR="00C146CE" w:rsidRPr="00C146CE" w:rsidRDefault="00C146CE" w:rsidP="00C146CE">
            <w:pPr>
              <w:pStyle w:val="a6"/>
              <w:rPr>
                <w:rFonts w:cstheme="minorHAnsi"/>
              </w:rPr>
            </w:pPr>
          </w:p>
          <w:p w:rsidR="00C146CE" w:rsidRPr="00C146CE" w:rsidRDefault="00C146CE" w:rsidP="00C146CE">
            <w:pPr>
              <w:pStyle w:val="a6"/>
              <w:rPr>
                <w:rFonts w:cstheme="minorHAnsi"/>
                <w:b/>
              </w:rPr>
            </w:pPr>
            <w:r w:rsidRPr="00C146CE">
              <w:rPr>
                <w:rFonts w:cstheme="minorHAnsi"/>
                <w:b/>
              </w:rPr>
              <w:t>03 0 03 70510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65,8</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p>
          <w:p w:rsidR="00C146CE" w:rsidRPr="00C146CE" w:rsidRDefault="00C146CE" w:rsidP="00C146CE">
            <w:pPr>
              <w:pStyle w:val="a6"/>
              <w:rPr>
                <w:rFonts w:cstheme="minorHAnsi"/>
                <w:bCs/>
              </w:rPr>
            </w:pPr>
            <w:r w:rsidRPr="00C146CE">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02</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03 0 03 70510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100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65,8</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Расходы на выплаты персоналу государственных (муниципальных)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02</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03 0 03 70510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120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65,8</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b/>
              </w:rPr>
            </w:pPr>
            <w:proofErr w:type="spellStart"/>
            <w:r w:rsidRPr="00C146CE">
              <w:rPr>
                <w:rFonts w:cstheme="minorHAnsi"/>
                <w:b/>
              </w:rPr>
              <w:t>Непрограммные</w:t>
            </w:r>
            <w:proofErr w:type="spellEnd"/>
            <w:r w:rsidRPr="00C146CE">
              <w:rPr>
                <w:rFonts w:cstheme="minorHAnsi"/>
                <w:b/>
              </w:rPr>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015</w:t>
            </w:r>
          </w:p>
        </w:tc>
        <w:tc>
          <w:tcPr>
            <w:tcW w:w="540"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b/>
              </w:rPr>
            </w:pPr>
            <w:r w:rsidRPr="00C146CE">
              <w:rPr>
                <w:rFonts w:cstheme="minorHAnsi"/>
                <w:b/>
              </w:rPr>
              <w:t>01</w:t>
            </w:r>
          </w:p>
        </w:tc>
        <w:tc>
          <w:tcPr>
            <w:tcW w:w="900"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b/>
              </w:rPr>
            </w:pPr>
            <w:r w:rsidRPr="00C146CE">
              <w:rPr>
                <w:rFonts w:cstheme="minorHAnsi"/>
                <w:b/>
              </w:rPr>
              <w:t>02</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629,6</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Обеспечение деятельности главы органа муниципального самоуправления</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02</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99 0 00 01010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629,6</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02</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99 0 00 01010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100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629,6</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Расходы на выплаты персоналу государственных (муниципальных)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02</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99 0 00 01010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120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629,6</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bCs/>
              </w:rPr>
            </w:pPr>
            <w:r w:rsidRPr="00C146CE">
              <w:rPr>
                <w:rFonts w:cstheme="minorHAnsi"/>
                <w:b/>
                <w:bCs/>
              </w:rPr>
              <w:t>Функционирование Правительства РФ, высших исполнительных органов государственной власти субъектов РФ, местных администраций</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04</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2700,9</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rPr>
            </w:pPr>
            <w:r w:rsidRPr="00C146CE">
              <w:rPr>
                <w:rFonts w:cstheme="minorHAnsi"/>
                <w:b/>
              </w:rPr>
              <w:t xml:space="preserve">Мероприятия государственной программы Новосибирской области "Юстиция" на 2014 - 2020 годы </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04</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05 0 00 00000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0,1</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04</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05 0 05 70190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p>
          <w:p w:rsidR="00C146CE" w:rsidRPr="00C146CE" w:rsidRDefault="00C146CE" w:rsidP="00C146CE">
            <w:pPr>
              <w:pStyle w:val="a6"/>
              <w:rPr>
                <w:rFonts w:cstheme="minorHAnsi"/>
                <w:bCs/>
              </w:rPr>
            </w:pPr>
            <w:r w:rsidRPr="00C146CE">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04</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05 0 05 70190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p>
          <w:p w:rsidR="00C146CE" w:rsidRPr="00C146CE" w:rsidRDefault="00C146CE" w:rsidP="00C146CE">
            <w:pPr>
              <w:pStyle w:val="a6"/>
              <w:rPr>
                <w:rFonts w:cstheme="minorHAnsi"/>
                <w:bCs/>
              </w:rPr>
            </w:pPr>
            <w:r w:rsidRPr="00C146CE">
              <w:rPr>
                <w:rFonts w:cstheme="minorHAnsi"/>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04</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05 0 05 70190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rPr>
            </w:pPr>
            <w:r w:rsidRPr="00C146CE">
              <w:rPr>
                <w:rFonts w:cstheme="minorHAnsi"/>
                <w:b/>
              </w:rPr>
              <w:t>Мероприятия государственной программы Новосибирской области "Управление государственными финансами в Новосибирской области на 2014 - 2019 годы"</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04</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03 0 00 00000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45,8</w:t>
            </w:r>
          </w:p>
        </w:tc>
      </w:tr>
      <w:tr w:rsidR="00C146CE" w:rsidRPr="00C146CE" w:rsidTr="00C146CE">
        <w:trPr>
          <w:trHeight w:val="1239"/>
        </w:trPr>
        <w:tc>
          <w:tcPr>
            <w:tcW w:w="4928"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04</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 xml:space="preserve">  </w:t>
            </w:r>
            <w:r w:rsidRPr="00C146CE">
              <w:rPr>
                <w:rFonts w:cstheme="minorHAnsi"/>
                <w:b/>
              </w:rPr>
              <w:t>03 0 03 70510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45,8</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p>
          <w:p w:rsidR="00C146CE" w:rsidRPr="00C146CE" w:rsidRDefault="00C146CE" w:rsidP="00C146CE">
            <w:pPr>
              <w:pStyle w:val="a6"/>
              <w:rPr>
                <w:rFonts w:cstheme="minorHAnsi"/>
                <w:bCs/>
              </w:rPr>
            </w:pPr>
            <w:r w:rsidRPr="00C146CE">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04</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03 0 03 70510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100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45,8</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3F2161" w:rsidRDefault="00C146CE" w:rsidP="00C146CE">
            <w:pPr>
              <w:pStyle w:val="a6"/>
              <w:rPr>
                <w:rFonts w:cstheme="minorHAnsi"/>
              </w:rPr>
            </w:pPr>
            <w:r w:rsidRPr="00C146CE">
              <w:rPr>
                <w:rFonts w:cstheme="minorHAnsi"/>
              </w:rPr>
              <w:t xml:space="preserve">Расходы на выплаты персоналу </w:t>
            </w:r>
            <w:proofErr w:type="gramStart"/>
            <w:r w:rsidRPr="00C146CE">
              <w:rPr>
                <w:rFonts w:cstheme="minorHAnsi"/>
              </w:rPr>
              <w:t>государственных</w:t>
            </w:r>
            <w:proofErr w:type="gramEnd"/>
            <w:r w:rsidRPr="00C146CE">
              <w:rPr>
                <w:rFonts w:cstheme="minorHAnsi"/>
              </w:rPr>
              <w:t xml:space="preserve"> </w:t>
            </w:r>
          </w:p>
          <w:p w:rsidR="003F2161" w:rsidRDefault="003F2161" w:rsidP="00C146CE">
            <w:pPr>
              <w:pStyle w:val="a6"/>
              <w:rPr>
                <w:rFonts w:cstheme="minorHAnsi"/>
              </w:rPr>
            </w:pPr>
          </w:p>
          <w:p w:rsidR="00C146CE" w:rsidRPr="00C146CE" w:rsidRDefault="00C146CE" w:rsidP="00C146CE">
            <w:pPr>
              <w:pStyle w:val="a6"/>
              <w:rPr>
                <w:rFonts w:cstheme="minorHAnsi"/>
              </w:rPr>
            </w:pPr>
            <w:r w:rsidRPr="00C146CE">
              <w:rPr>
                <w:rFonts w:cstheme="minorHAnsi"/>
              </w:rPr>
              <w:t>(муниципальных)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lastRenderedPageBreak/>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04</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03 0 03 70510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120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45,8</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rPr>
            </w:pPr>
            <w:proofErr w:type="spellStart"/>
            <w:r w:rsidRPr="00C146CE">
              <w:rPr>
                <w:rFonts w:cstheme="minorHAnsi"/>
                <w:b/>
              </w:rPr>
              <w:lastRenderedPageBreak/>
              <w:t>Непрограммные</w:t>
            </w:r>
            <w:proofErr w:type="spellEnd"/>
            <w:r w:rsidRPr="00C146CE">
              <w:rPr>
                <w:rFonts w:cstheme="minorHAnsi"/>
                <w:b/>
              </w:rPr>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04</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2655,0</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Обеспечение деятельности администрации муниципальных образований</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p>
          <w:p w:rsidR="00C146CE" w:rsidRPr="00C146CE" w:rsidRDefault="00C146CE" w:rsidP="00C146CE">
            <w:pPr>
              <w:pStyle w:val="a6"/>
              <w:rPr>
                <w:rFonts w:cstheme="minorHAnsi"/>
                <w:bCs/>
              </w:rPr>
            </w:pPr>
            <w:r w:rsidRPr="00C146CE">
              <w:rPr>
                <w:rFonts w:cstheme="minorHAnsi"/>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04</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99 0 00 01030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2682,4</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p>
          <w:p w:rsidR="00C146CE" w:rsidRPr="00C146CE" w:rsidRDefault="00C146CE" w:rsidP="00C146CE">
            <w:pPr>
              <w:pStyle w:val="a6"/>
              <w:rPr>
                <w:rFonts w:cstheme="minorHAnsi"/>
                <w:bCs/>
              </w:rPr>
            </w:pPr>
            <w:r w:rsidRPr="00C146CE">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04</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99 0 00 01030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100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1795,9</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Расходы на выплаты персоналу государственных (муниципальных)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04</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99 0 00 01030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120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1795,9</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p>
          <w:p w:rsidR="00C146CE" w:rsidRPr="00C146CE" w:rsidRDefault="00C146CE" w:rsidP="00C146CE">
            <w:pPr>
              <w:pStyle w:val="a6"/>
              <w:rPr>
                <w:rFonts w:cstheme="minorHAnsi"/>
                <w:bCs/>
              </w:rPr>
            </w:pPr>
            <w:r w:rsidRPr="00C146CE">
              <w:rPr>
                <w:rFonts w:cstheme="minorHAnsi"/>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04</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99 0 00 01030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781,0</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p w:rsidR="00C146CE" w:rsidRPr="00C146CE" w:rsidRDefault="00C146CE" w:rsidP="00C146CE">
            <w:pPr>
              <w:pStyle w:val="a6"/>
              <w:rPr>
                <w:rFonts w:cstheme="minorHAnsi"/>
                <w:bCs/>
              </w:rPr>
            </w:pPr>
            <w:r w:rsidRPr="00C146CE">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04</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99 0 00 01030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781,0</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Иные бюджетные ассигнования</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04</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99 0 00 01030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800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78,1</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 xml:space="preserve">Уплата налогов, сборов и иных платежей </w:t>
            </w:r>
          </w:p>
        </w:tc>
        <w:tc>
          <w:tcPr>
            <w:tcW w:w="603"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 xml:space="preserve"> 015</w:t>
            </w:r>
          </w:p>
        </w:tc>
        <w:tc>
          <w:tcPr>
            <w:tcW w:w="540"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 xml:space="preserve">  01</w:t>
            </w:r>
          </w:p>
        </w:tc>
        <w:tc>
          <w:tcPr>
            <w:tcW w:w="900"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 xml:space="preserve">     04</w:t>
            </w:r>
          </w:p>
        </w:tc>
        <w:tc>
          <w:tcPr>
            <w:tcW w:w="1501"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 xml:space="preserve"> 99 0 00 01030</w:t>
            </w:r>
          </w:p>
        </w:tc>
        <w:tc>
          <w:tcPr>
            <w:tcW w:w="659"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 xml:space="preserve">  850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78,1</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bCs/>
              </w:rPr>
            </w:pPr>
            <w:r w:rsidRPr="00C146CE">
              <w:rPr>
                <w:rFonts w:cstheme="minorHAnsi"/>
                <w:b/>
                <w:bCs/>
              </w:rPr>
              <w:t>Обеспечение деятельности финансовых, налоговых и таможенных органов и органов финансового (финансово-бюджетного) надзора</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06</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76,8</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rPr>
            </w:pPr>
            <w:proofErr w:type="spellStart"/>
            <w:r w:rsidRPr="00C146CE">
              <w:rPr>
                <w:rFonts w:cstheme="minorHAnsi"/>
                <w:b/>
              </w:rPr>
              <w:t>Непрограммные</w:t>
            </w:r>
            <w:proofErr w:type="spellEnd"/>
            <w:r w:rsidRPr="00C146CE">
              <w:rPr>
                <w:rFonts w:cstheme="minorHAnsi"/>
                <w:b/>
              </w:rPr>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06</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76,8</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 xml:space="preserve">Передача полномочий контрольно-счетного органа </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06</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99 0 00 00010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76,8</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Межбюджетные трансферты</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06</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bCs/>
              </w:rPr>
              <w:t>99 0 00 00010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500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76,8</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Иные межбюджетные трансферты</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06</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bCs/>
              </w:rPr>
              <w:t>99 0 00 00010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540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76,8</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rPr>
            </w:pPr>
            <w:r w:rsidRPr="00C146CE">
              <w:rPr>
                <w:rFonts w:cstheme="minorHAnsi"/>
                <w:b/>
              </w:rPr>
              <w:t>Другие общегосударственные вопросы</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13</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96,8</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rPr>
            </w:pPr>
            <w:proofErr w:type="spellStart"/>
            <w:r w:rsidRPr="00C146CE">
              <w:rPr>
                <w:rFonts w:cstheme="minorHAnsi"/>
                <w:b/>
              </w:rPr>
              <w:t>Непрограммные</w:t>
            </w:r>
            <w:proofErr w:type="spellEnd"/>
            <w:r w:rsidRPr="00C146CE">
              <w:rPr>
                <w:rFonts w:cstheme="minorHAnsi"/>
                <w:b/>
              </w:rPr>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13</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bCs/>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96,8</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Оценка недвижимости, признание прав и регулирование отношений по государственной и муниципальной собственности</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13</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99 0 00 02030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5,0</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13</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99 0 00 02030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5,0</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13</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99 0 00 02030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5,0</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Мероприятия в сфере общегосударственных вопросов, осуществляемые органами местного самоуправления</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13</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99 0 00 02040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91,8</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13</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99 0 00 02040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86,8</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13</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99 0 00 02040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86,8</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Иные бюджетные ассигнования</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13</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99 0 00 02040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800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5,0</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 xml:space="preserve">Уплата налогов, сборов и иных платежей </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13</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99 0 00 02040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850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5,0</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color w:val="000000"/>
              </w:rPr>
            </w:pPr>
            <w:r w:rsidRPr="00C146CE">
              <w:rPr>
                <w:rFonts w:cstheme="minorHAnsi"/>
                <w:b/>
                <w:color w:val="000000"/>
              </w:rPr>
              <w:t>Национальная оборона</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02</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92,8</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color w:val="000000"/>
              </w:rPr>
            </w:pPr>
            <w:proofErr w:type="spellStart"/>
            <w:r w:rsidRPr="00C146CE">
              <w:rPr>
                <w:rFonts w:cstheme="minorHAnsi"/>
                <w:b/>
                <w:color w:val="000000"/>
                <w:lang w:val="en-US"/>
              </w:rPr>
              <w:t>Мобилизационная</w:t>
            </w:r>
            <w:proofErr w:type="spellEnd"/>
            <w:r w:rsidRPr="00C146CE">
              <w:rPr>
                <w:rFonts w:cstheme="minorHAnsi"/>
                <w:b/>
                <w:color w:val="000000"/>
                <w:lang w:val="en-US"/>
              </w:rPr>
              <w:t xml:space="preserve">  и </w:t>
            </w:r>
            <w:proofErr w:type="spellStart"/>
            <w:r w:rsidRPr="00C146CE">
              <w:rPr>
                <w:rFonts w:cstheme="minorHAnsi"/>
                <w:b/>
                <w:color w:val="000000"/>
                <w:lang w:val="en-US"/>
              </w:rPr>
              <w:t>вневойсковая</w:t>
            </w:r>
            <w:proofErr w:type="spellEnd"/>
            <w:r w:rsidRPr="00C146CE">
              <w:rPr>
                <w:rFonts w:cstheme="minorHAnsi"/>
                <w:b/>
                <w:color w:val="000000"/>
                <w:lang w:val="en-US"/>
              </w:rPr>
              <w:t xml:space="preserve"> </w:t>
            </w:r>
            <w:proofErr w:type="spellStart"/>
            <w:r w:rsidRPr="00C146CE">
              <w:rPr>
                <w:rFonts w:cstheme="minorHAnsi"/>
                <w:b/>
                <w:color w:val="000000"/>
                <w:lang w:val="en-US"/>
              </w:rPr>
              <w:t>подготовка</w:t>
            </w:r>
            <w:proofErr w:type="spellEnd"/>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02</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03</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92,8</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rPr>
            </w:pPr>
            <w:proofErr w:type="spellStart"/>
            <w:r w:rsidRPr="00C146CE">
              <w:rPr>
                <w:rFonts w:cstheme="minorHAnsi"/>
                <w:b/>
              </w:rPr>
              <w:t>Непрограммные</w:t>
            </w:r>
            <w:proofErr w:type="spellEnd"/>
            <w:r w:rsidRPr="00C146CE">
              <w:rPr>
                <w:rFonts w:cstheme="minorHAnsi"/>
                <w:b/>
              </w:rPr>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02</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03</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bCs/>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92,8</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3F2161" w:rsidRDefault="003F2161" w:rsidP="00C146CE">
            <w:pPr>
              <w:pStyle w:val="a6"/>
              <w:rPr>
                <w:rFonts w:cstheme="minorHAnsi"/>
              </w:rPr>
            </w:pPr>
          </w:p>
          <w:p w:rsidR="00C146CE" w:rsidRPr="00C146CE" w:rsidRDefault="00C146CE" w:rsidP="00C146CE">
            <w:pPr>
              <w:pStyle w:val="a6"/>
              <w:rPr>
                <w:rFonts w:cstheme="minorHAnsi"/>
              </w:rPr>
            </w:pPr>
            <w:r w:rsidRPr="00C146CE">
              <w:rPr>
                <w:rFonts w:cstheme="minorHAnsi"/>
              </w:rPr>
              <w:t xml:space="preserve">Расходы на осуществление первичного воинского учета на территориях, где отсутствуют военные комиссариаты </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02</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03</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99 0 00 51180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92,8</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02</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03</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99 0 00 51180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100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90,7</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Расходы на выплаты персоналу государственных (муниципальных)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02</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03</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99 0 00 51180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120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90,7</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02</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03</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99 0 00 51180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2,1</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02</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03</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99 0 00 51180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2,1</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bCs/>
              </w:rPr>
            </w:pPr>
            <w:r w:rsidRPr="00C146CE">
              <w:rPr>
                <w:rFonts w:cstheme="minorHAnsi"/>
                <w:b/>
                <w:color w:val="000000"/>
              </w:rPr>
              <w:t>Национальная  экономика</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color w:val="000000"/>
              </w:rPr>
            </w:pPr>
            <w:r w:rsidRPr="00C146CE">
              <w:rPr>
                <w:rFonts w:cstheme="minorHAnsi"/>
                <w:b/>
                <w:color w:val="000000"/>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2412,6</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bCs/>
              </w:rPr>
            </w:pPr>
            <w:r w:rsidRPr="00C146CE">
              <w:rPr>
                <w:rFonts w:cstheme="minorHAnsi"/>
                <w:b/>
                <w:bCs/>
              </w:rPr>
              <w:t>Дорожное хозяйство (дорожные фонды)</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2392,9</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rPr>
            </w:pPr>
            <w:r w:rsidRPr="00C146CE">
              <w:rPr>
                <w:rFonts w:cstheme="minorHAnsi"/>
                <w:b/>
              </w:rPr>
              <w:t>Мероприятия государственной программы Новосибирской области "Развитие автомобильных дорог регионального, межмуниципального и местного значения  Новосибирской области на  2015-2022 годы»</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61 0 00 00000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1472,6</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Новосибирской области на 2015-2022 годы»</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 xml:space="preserve">04 </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61 0 04 70760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1472,6</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 xml:space="preserve">04 </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61 0 04 70760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1472,6</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61 0 04 70760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1472,6</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b/>
              </w:rPr>
            </w:pPr>
            <w:proofErr w:type="spellStart"/>
            <w:r w:rsidRPr="00C146CE">
              <w:rPr>
                <w:rFonts w:cstheme="minorHAnsi"/>
                <w:b/>
              </w:rPr>
              <w:t>Непрограммные</w:t>
            </w:r>
            <w:proofErr w:type="spellEnd"/>
            <w:r w:rsidRPr="00C146CE">
              <w:rPr>
                <w:rFonts w:cstheme="minorHAnsi"/>
                <w:b/>
              </w:rPr>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color w:val="000000"/>
              </w:rPr>
            </w:pPr>
            <w:r w:rsidRPr="00C146CE">
              <w:rPr>
                <w:rFonts w:cstheme="minorHAnsi"/>
                <w:b/>
                <w:color w:val="000000"/>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920,3</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Строительство, модернизация</w:t>
            </w:r>
            <w:proofErr w:type="gramStart"/>
            <w:r w:rsidRPr="00C146CE">
              <w:rPr>
                <w:rFonts w:cstheme="minorHAnsi"/>
              </w:rPr>
              <w:t xml:space="preserve"> ,</w:t>
            </w:r>
            <w:proofErr w:type="gramEnd"/>
            <w:r w:rsidRPr="00C146CE">
              <w:rPr>
                <w:rFonts w:cstheme="minorHAnsi"/>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color w:val="000000"/>
              </w:rPr>
            </w:pPr>
            <w:r w:rsidRPr="00C146CE">
              <w:rPr>
                <w:rFonts w:cstheme="minorHAnsi"/>
                <w:color w:val="000000"/>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99 0 00 04010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920,3</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color w:val="000000"/>
              </w:rPr>
            </w:pPr>
            <w:r w:rsidRPr="00C146CE">
              <w:rPr>
                <w:rFonts w:cstheme="minorHAnsi"/>
                <w:color w:val="000000"/>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bCs/>
              </w:rPr>
              <w:t>99 0 00 04010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920,3</w:t>
            </w:r>
          </w:p>
        </w:tc>
      </w:tr>
      <w:tr w:rsidR="00C146CE" w:rsidRPr="00C146CE" w:rsidTr="00C146CE">
        <w:trPr>
          <w:trHeight w:val="224"/>
        </w:trPr>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color w:val="000000"/>
              </w:rPr>
            </w:pPr>
            <w:r w:rsidRPr="00C146CE">
              <w:rPr>
                <w:rFonts w:cstheme="minorHAnsi"/>
                <w:color w:val="000000"/>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bCs/>
              </w:rPr>
              <w:t>99 0 00 04010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920,3</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bCs/>
              </w:rPr>
            </w:pPr>
            <w:r w:rsidRPr="00C146CE">
              <w:rPr>
                <w:rFonts w:cstheme="minorHAnsi"/>
                <w:b/>
                <w:bCs/>
              </w:rPr>
              <w:t>Другие вопросы в области национальной экономики</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04</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12</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19,7</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bCs/>
              </w:rPr>
            </w:pPr>
            <w:proofErr w:type="spellStart"/>
            <w:r w:rsidRPr="00C146CE">
              <w:rPr>
                <w:rFonts w:cstheme="minorHAnsi"/>
                <w:b/>
              </w:rPr>
              <w:t>Непрограммные</w:t>
            </w:r>
            <w:proofErr w:type="spellEnd"/>
            <w:r w:rsidRPr="00C146CE">
              <w:rPr>
                <w:rFonts w:cstheme="minorHAnsi"/>
                <w:b/>
              </w:rPr>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rPr>
              <w:t xml:space="preserve"> </w:t>
            </w:r>
            <w:r w:rsidRPr="00C146CE">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04</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12</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19,7</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Мероприятия по землеустройству и землепользованию</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12</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99 0 00 03040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color w:val="000000"/>
              </w:rPr>
            </w:pPr>
            <w:r w:rsidRPr="00C146CE">
              <w:rPr>
                <w:rFonts w:cstheme="minorHAnsi"/>
                <w:color w:val="000000"/>
              </w:rPr>
              <w:t>19,7</w:t>
            </w:r>
          </w:p>
        </w:tc>
      </w:tr>
      <w:tr w:rsidR="00C146CE" w:rsidRPr="00C146CE" w:rsidTr="00C146CE">
        <w:trPr>
          <w:trHeight w:val="294"/>
        </w:trPr>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p>
          <w:p w:rsidR="00C146CE" w:rsidRPr="00C146CE" w:rsidRDefault="00C146CE" w:rsidP="00C146CE">
            <w:pPr>
              <w:pStyle w:val="a6"/>
              <w:rPr>
                <w:rFonts w:cstheme="minorHAnsi"/>
              </w:rPr>
            </w:pPr>
            <w:r w:rsidRPr="00C146C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04</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12</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bCs/>
              </w:rPr>
              <w:t>99 0 00 03040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color w:val="000000"/>
              </w:rPr>
            </w:pPr>
            <w:r w:rsidRPr="00C146CE">
              <w:rPr>
                <w:rFonts w:cstheme="minorHAnsi"/>
                <w:color w:val="000000"/>
              </w:rPr>
              <w:t>19,7</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3F2161" w:rsidRDefault="003F2161" w:rsidP="00C146CE">
            <w:pPr>
              <w:pStyle w:val="a6"/>
              <w:rPr>
                <w:rFonts w:cstheme="minorHAnsi"/>
              </w:rPr>
            </w:pPr>
          </w:p>
          <w:p w:rsidR="00C146CE" w:rsidRPr="00C146CE" w:rsidRDefault="00C146CE" w:rsidP="00C146CE">
            <w:pPr>
              <w:pStyle w:val="a6"/>
              <w:rPr>
                <w:rFonts w:cstheme="minorHAnsi"/>
              </w:rPr>
            </w:pPr>
            <w:r w:rsidRPr="00C146CE">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color w:val="000000"/>
              </w:rPr>
            </w:pPr>
            <w:r w:rsidRPr="00C146CE">
              <w:rPr>
                <w:rFonts w:cstheme="minorHAnsi"/>
                <w:color w:val="000000"/>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04</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12</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bCs/>
              </w:rPr>
              <w:t>99 0 00 03040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color w:val="000000"/>
              </w:rPr>
            </w:pPr>
            <w:r w:rsidRPr="00C146CE">
              <w:rPr>
                <w:rFonts w:cstheme="minorHAnsi"/>
                <w:color w:val="000000"/>
              </w:rPr>
              <w:t>19,7</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bCs/>
              </w:rPr>
            </w:pPr>
            <w:r w:rsidRPr="00C146CE">
              <w:rPr>
                <w:rFonts w:cstheme="minorHAnsi"/>
                <w:b/>
                <w:color w:val="000000"/>
              </w:rPr>
              <w:t>Жилищно-коммунальное хозяйство</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2631,7</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bCs/>
              </w:rPr>
            </w:pPr>
            <w:r w:rsidRPr="00C146CE">
              <w:rPr>
                <w:rFonts w:cstheme="minorHAnsi"/>
                <w:b/>
                <w:bCs/>
              </w:rPr>
              <w:t>Жилищное хозяйство</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01</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63,6</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bCs/>
              </w:rPr>
            </w:pPr>
            <w:proofErr w:type="spellStart"/>
            <w:r w:rsidRPr="00C146CE">
              <w:rPr>
                <w:rFonts w:cstheme="minorHAnsi"/>
                <w:b/>
              </w:rPr>
              <w:t>Непрограммные</w:t>
            </w:r>
            <w:proofErr w:type="spellEnd"/>
            <w:r w:rsidRPr="00C146CE">
              <w:rPr>
                <w:rFonts w:cstheme="minorHAnsi"/>
                <w:b/>
              </w:rPr>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01</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63,6</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Мероприятия в области жилищного хозяйства</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99 0 00 04120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63,6</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p>
          <w:p w:rsidR="00C146CE" w:rsidRPr="00C146CE" w:rsidRDefault="00C146CE" w:rsidP="00C146CE">
            <w:pPr>
              <w:pStyle w:val="a6"/>
              <w:rPr>
                <w:rFonts w:cstheme="minorHAnsi"/>
                <w:bCs/>
              </w:rPr>
            </w:pPr>
            <w:r w:rsidRPr="00C146CE">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99 0 00 04120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63,6</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99 0 00 04120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63,6</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bCs/>
              </w:rPr>
            </w:pPr>
            <w:r w:rsidRPr="00C146CE">
              <w:rPr>
                <w:rFonts w:cstheme="minorHAnsi"/>
                <w:b/>
                <w:bCs/>
              </w:rPr>
              <w:t>Коммунальное хозяйство</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02</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23,1</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rPr>
            </w:pPr>
            <w:proofErr w:type="spellStart"/>
            <w:r w:rsidRPr="00C146CE">
              <w:rPr>
                <w:rFonts w:cstheme="minorHAnsi"/>
                <w:b/>
              </w:rPr>
              <w:t>Непрограммные</w:t>
            </w:r>
            <w:proofErr w:type="spellEnd"/>
            <w:r w:rsidRPr="00C146CE">
              <w:rPr>
                <w:rFonts w:cstheme="minorHAnsi"/>
                <w:b/>
              </w:rPr>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bCs/>
              </w:rPr>
            </w:pPr>
            <w:r w:rsidRPr="00C146CE">
              <w:rPr>
                <w:rFonts w:cstheme="minorHAnsi"/>
                <w:b/>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02</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23,1</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Мероприятия в области коммунального хозяйства</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02</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99 0 00 04190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23,1</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02</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99 0 00 04190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3,1</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02</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99 0 00 04190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3,1</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Иные бюджетные ассигнования</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02</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99 0 00 04190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800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 xml:space="preserve">      20,0</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 xml:space="preserve">Уплата налогов, сборов и иных платежей </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02</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99 0 00 04190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850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20,0</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bCs/>
              </w:rPr>
            </w:pPr>
            <w:r w:rsidRPr="00C146CE">
              <w:rPr>
                <w:rFonts w:cstheme="minorHAnsi"/>
                <w:b/>
                <w:bCs/>
              </w:rPr>
              <w:t>Благоустройство</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03</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2545,0</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bCs/>
              </w:rPr>
            </w:pPr>
            <w:r w:rsidRPr="00C146CE">
              <w:rPr>
                <w:rFonts w:cstheme="minorHAnsi"/>
                <w:b/>
                <w:bCs/>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03</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0300570240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1399,5</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03</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0300570240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1399,5</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03</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0300570240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1399,5</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rPr>
            </w:pPr>
            <w:proofErr w:type="spellStart"/>
            <w:r w:rsidRPr="00C146CE">
              <w:rPr>
                <w:rFonts w:cstheme="minorHAnsi"/>
                <w:b/>
              </w:rPr>
              <w:t>Непрограммные</w:t>
            </w:r>
            <w:proofErr w:type="spellEnd"/>
            <w:r w:rsidRPr="00C146CE">
              <w:rPr>
                <w:rFonts w:cstheme="minorHAnsi"/>
                <w:b/>
              </w:rPr>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03</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1145,5</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 xml:space="preserve">Освещение улиц и установка указателей с </w:t>
            </w:r>
            <w:proofErr w:type="spellStart"/>
            <w:r w:rsidRPr="00C146CE">
              <w:rPr>
                <w:rFonts w:cstheme="minorHAnsi"/>
              </w:rPr>
              <w:t>назваваниями</w:t>
            </w:r>
            <w:proofErr w:type="spellEnd"/>
            <w:r w:rsidRPr="00C146CE">
              <w:rPr>
                <w:rFonts w:cstheme="minorHAnsi"/>
              </w:rPr>
              <w:t xml:space="preserve"> улиц и номерами домов на территории муниципальных образований</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p>
          <w:p w:rsidR="00C146CE" w:rsidRPr="00C146CE" w:rsidRDefault="00C146CE" w:rsidP="00C146CE">
            <w:pPr>
              <w:pStyle w:val="a6"/>
              <w:rPr>
                <w:rFonts w:cstheme="minorHAnsi"/>
              </w:rPr>
            </w:pPr>
            <w:r w:rsidRPr="00C146CE">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03</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99 0 00 04220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498,0</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03</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99 0 00 04220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498,0</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03</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99 0 00 04220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498,0</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Организация ритуальных услуг и содержание мест захоронения</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03</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99 0 00 04230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color w:val="000000"/>
              </w:rPr>
            </w:pPr>
            <w:r w:rsidRPr="00C146CE">
              <w:rPr>
                <w:rFonts w:cstheme="minorHAnsi"/>
                <w:color w:val="000000"/>
              </w:rPr>
              <w:t>17,2</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03</w:t>
            </w:r>
          </w:p>
        </w:tc>
        <w:tc>
          <w:tcPr>
            <w:tcW w:w="1501"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p>
          <w:p w:rsidR="00C146CE" w:rsidRPr="00C146CE" w:rsidRDefault="00C146CE" w:rsidP="00C146CE">
            <w:pPr>
              <w:pStyle w:val="a6"/>
              <w:rPr>
                <w:rFonts w:cstheme="minorHAnsi"/>
              </w:rPr>
            </w:pPr>
            <w:r w:rsidRPr="00C146CE">
              <w:rPr>
                <w:rFonts w:cstheme="minorHAnsi"/>
              </w:rPr>
              <w:t xml:space="preserve"> 99 0 00 04230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color w:val="000000"/>
              </w:rPr>
            </w:pPr>
            <w:r w:rsidRPr="00C146CE">
              <w:rPr>
                <w:rFonts w:cstheme="minorHAnsi"/>
                <w:color w:val="000000"/>
              </w:rPr>
              <w:t>17,2</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03</w:t>
            </w:r>
          </w:p>
        </w:tc>
        <w:tc>
          <w:tcPr>
            <w:tcW w:w="1501"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p>
          <w:p w:rsidR="00C146CE" w:rsidRPr="00C146CE" w:rsidRDefault="00C146CE" w:rsidP="00C146CE">
            <w:pPr>
              <w:pStyle w:val="a6"/>
              <w:rPr>
                <w:rFonts w:cstheme="minorHAnsi"/>
              </w:rPr>
            </w:pPr>
            <w:r w:rsidRPr="00C146CE">
              <w:rPr>
                <w:rFonts w:cstheme="minorHAnsi"/>
              </w:rPr>
              <w:t xml:space="preserve"> </w:t>
            </w:r>
          </w:p>
          <w:p w:rsidR="00C146CE" w:rsidRPr="00C146CE" w:rsidRDefault="00C146CE" w:rsidP="00C146CE">
            <w:pPr>
              <w:pStyle w:val="a6"/>
              <w:rPr>
                <w:rFonts w:cstheme="minorHAnsi"/>
              </w:rPr>
            </w:pPr>
            <w:r w:rsidRPr="00C146CE">
              <w:rPr>
                <w:rFonts w:cstheme="minorHAnsi"/>
              </w:rPr>
              <w:t>99 0 00 04230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color w:val="000000"/>
              </w:rPr>
            </w:pPr>
            <w:r w:rsidRPr="00C146CE">
              <w:rPr>
                <w:rFonts w:cstheme="minorHAnsi"/>
                <w:color w:val="000000"/>
              </w:rPr>
              <w:t>17,2</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3F2161" w:rsidRDefault="003F2161" w:rsidP="00C146CE">
            <w:pPr>
              <w:pStyle w:val="a6"/>
              <w:rPr>
                <w:rFonts w:cstheme="minorHAnsi"/>
              </w:rPr>
            </w:pPr>
          </w:p>
          <w:p w:rsidR="00C146CE" w:rsidRPr="00C146CE" w:rsidRDefault="00C146CE" w:rsidP="00C146CE">
            <w:pPr>
              <w:pStyle w:val="a6"/>
              <w:rPr>
                <w:rFonts w:cstheme="minorHAnsi"/>
              </w:rPr>
            </w:pPr>
            <w:r w:rsidRPr="00C146CE">
              <w:rPr>
                <w:rFonts w:cstheme="minorHAnsi"/>
              </w:rPr>
              <w:t>Прочие мероприятия по благоустройству муниципальных образований</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p>
          <w:p w:rsidR="00C146CE" w:rsidRPr="00C146CE" w:rsidRDefault="00C146CE" w:rsidP="00C146CE">
            <w:pPr>
              <w:pStyle w:val="a6"/>
              <w:rPr>
                <w:rFonts w:cstheme="minorHAnsi"/>
              </w:rPr>
            </w:pPr>
            <w:r w:rsidRPr="00C146C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03</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99 0 00 04290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color w:val="000000"/>
              </w:rPr>
            </w:pPr>
            <w:r w:rsidRPr="00C146CE">
              <w:rPr>
                <w:rFonts w:cstheme="minorHAnsi"/>
                <w:color w:val="000000"/>
              </w:rPr>
              <w:t>185,2</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Закупка товаров, работ и услуг для государственных (муниципальных) нужд</w:t>
            </w:r>
          </w:p>
          <w:p w:rsidR="00C146CE" w:rsidRPr="00C146CE" w:rsidRDefault="00C146CE" w:rsidP="00C146CE">
            <w:pPr>
              <w:pStyle w:val="a6"/>
              <w:rPr>
                <w:rFonts w:cstheme="minorHAnsi"/>
              </w:rPr>
            </w:pP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p>
          <w:p w:rsidR="00C146CE" w:rsidRPr="00C146CE" w:rsidRDefault="00C146CE" w:rsidP="00C146CE">
            <w:pPr>
              <w:pStyle w:val="a6"/>
              <w:rPr>
                <w:rFonts w:cstheme="minorHAnsi"/>
              </w:rPr>
            </w:pPr>
            <w:r w:rsidRPr="00C146C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03</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99 0 00 04290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color w:val="000000"/>
              </w:rPr>
            </w:pPr>
            <w:r w:rsidRPr="00C146CE">
              <w:rPr>
                <w:rFonts w:cstheme="minorHAnsi"/>
                <w:color w:val="000000"/>
              </w:rPr>
              <w:t>185,2</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03</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99 0 00 04290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color w:val="000000"/>
              </w:rPr>
            </w:pPr>
            <w:r w:rsidRPr="00C146CE">
              <w:rPr>
                <w:rFonts w:cstheme="minorHAnsi"/>
                <w:color w:val="000000"/>
              </w:rPr>
              <w:t>185,2</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b/>
              </w:rPr>
            </w:pPr>
            <w:proofErr w:type="spellStart"/>
            <w:r w:rsidRPr="00C146CE">
              <w:rPr>
                <w:rFonts w:cstheme="minorHAnsi"/>
                <w:b/>
              </w:rPr>
              <w:t>Софинансирование</w:t>
            </w:r>
            <w:proofErr w:type="spellEnd"/>
            <w:r w:rsidRPr="00C146CE">
              <w:rPr>
                <w:rFonts w:cstheme="minorHAnsi"/>
                <w:b/>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w:t>
            </w:r>
          </w:p>
          <w:p w:rsidR="00C146CE" w:rsidRPr="00C146CE" w:rsidRDefault="00C146CE" w:rsidP="00C146CE">
            <w:pPr>
              <w:pStyle w:val="a6"/>
              <w:rPr>
                <w:rFonts w:cstheme="minorHAnsi"/>
                <w:b/>
              </w:rPr>
            </w:pPr>
            <w:r w:rsidRPr="00C146CE">
              <w:rPr>
                <w:rFonts w:cstheme="minorHAnsi"/>
                <w:b/>
              </w:rPr>
              <w:t>Новосибирской  области «Управление финансами  в Новосибирской области</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03</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99000</w:t>
            </w:r>
            <w:r w:rsidRPr="00C146CE">
              <w:rPr>
                <w:rFonts w:cstheme="minorHAnsi"/>
                <w:b/>
                <w:lang w:val="en-US"/>
              </w:rPr>
              <w:t>S</w:t>
            </w:r>
            <w:r w:rsidRPr="00C146CE">
              <w:rPr>
                <w:rFonts w:cstheme="minorHAnsi"/>
                <w:b/>
              </w:rPr>
              <w:t>0240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color w:val="000000"/>
              </w:rPr>
            </w:pPr>
            <w:r w:rsidRPr="00C146CE">
              <w:rPr>
                <w:rFonts w:cstheme="minorHAnsi"/>
                <w:b/>
                <w:color w:val="000000"/>
              </w:rPr>
              <w:t>445,1</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03</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99000</w:t>
            </w:r>
            <w:r w:rsidRPr="00C146CE">
              <w:rPr>
                <w:rFonts w:cstheme="minorHAnsi"/>
                <w:lang w:val="en-US"/>
              </w:rPr>
              <w:t>S</w:t>
            </w:r>
            <w:r w:rsidRPr="00C146CE">
              <w:rPr>
                <w:rFonts w:cstheme="minorHAnsi"/>
              </w:rPr>
              <w:t>0240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color w:val="000000"/>
              </w:rPr>
            </w:pPr>
            <w:r w:rsidRPr="00C146CE">
              <w:rPr>
                <w:rFonts w:cstheme="minorHAnsi"/>
                <w:color w:val="000000"/>
              </w:rPr>
              <w:t>445,1</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03</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99000</w:t>
            </w:r>
            <w:r w:rsidRPr="00C146CE">
              <w:rPr>
                <w:rFonts w:cstheme="minorHAnsi"/>
                <w:lang w:val="en-US"/>
              </w:rPr>
              <w:t>S</w:t>
            </w:r>
            <w:r w:rsidRPr="00C146CE">
              <w:rPr>
                <w:rFonts w:cstheme="minorHAnsi"/>
              </w:rPr>
              <w:t>0240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color w:val="000000"/>
              </w:rPr>
            </w:pPr>
            <w:r w:rsidRPr="00C146CE">
              <w:rPr>
                <w:rFonts w:cstheme="minorHAnsi"/>
                <w:color w:val="000000"/>
              </w:rPr>
              <w:t>445,1</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color w:val="000000"/>
              </w:rPr>
            </w:pPr>
            <w:r w:rsidRPr="00C146CE">
              <w:rPr>
                <w:rFonts w:cstheme="minorHAnsi"/>
                <w:b/>
                <w:color w:val="000000"/>
              </w:rPr>
              <w:t xml:space="preserve">Культура, кинематография </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color w:val="000000"/>
              </w:rPr>
            </w:pPr>
            <w:r w:rsidRPr="00C146CE">
              <w:rPr>
                <w:rFonts w:cstheme="minorHAnsi"/>
                <w:b/>
                <w:color w:val="000000"/>
              </w:rPr>
              <w:t>08</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color w:val="000000"/>
              </w:rPr>
            </w:pP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color w:val="000000"/>
              </w:rPr>
            </w:pP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color w:val="000000"/>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4954,1</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bCs/>
              </w:rPr>
            </w:pPr>
            <w:r w:rsidRPr="00C146CE">
              <w:rPr>
                <w:rFonts w:cstheme="minorHAnsi"/>
                <w:b/>
                <w:bCs/>
              </w:rPr>
              <w:t>Культура</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01</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4954,1</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rPr>
            </w:pPr>
            <w:r w:rsidRPr="00C146CE">
              <w:rPr>
                <w:rFonts w:cstheme="minorHAnsi"/>
                <w:b/>
              </w:rPr>
              <w:t>Мероприятия государственной программы Новосибирской области "Управление государственными финансами в Новосибирской области на 2014 - 2019 годы"</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01</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03 0 00 00000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2933,4</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rPr>
            </w:pPr>
            <w:r w:rsidRPr="00C146CE">
              <w:rPr>
                <w:rFonts w:cstheme="minorHAnsi"/>
                <w:b/>
              </w:rPr>
              <w:t xml:space="preserve">Реализация мероприятий государственной программы Новосибирской области "Управление государственными финансами в Новосибирской области на 2014 – 2019 годы" </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01</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p>
          <w:p w:rsidR="00C146CE" w:rsidRPr="00C146CE" w:rsidRDefault="00C146CE" w:rsidP="00C146CE">
            <w:pPr>
              <w:pStyle w:val="a6"/>
              <w:rPr>
                <w:rFonts w:cstheme="minorHAnsi"/>
              </w:rPr>
            </w:pPr>
          </w:p>
          <w:p w:rsidR="00C146CE" w:rsidRPr="00C146CE" w:rsidRDefault="00C146CE" w:rsidP="00C146CE">
            <w:pPr>
              <w:pStyle w:val="a6"/>
              <w:rPr>
                <w:rFonts w:cstheme="minorHAnsi"/>
              </w:rPr>
            </w:pPr>
          </w:p>
          <w:p w:rsidR="00C146CE" w:rsidRPr="00C146CE" w:rsidRDefault="00C146CE" w:rsidP="00C146CE">
            <w:pPr>
              <w:pStyle w:val="a6"/>
              <w:rPr>
                <w:rFonts w:cstheme="minorHAnsi"/>
                <w:b/>
              </w:rPr>
            </w:pPr>
            <w:r w:rsidRPr="00C146CE">
              <w:rPr>
                <w:rFonts w:cstheme="minorHAnsi"/>
                <w:b/>
              </w:rPr>
              <w:t>03 0 03 70510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2933,4</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Предоставление субсидий  бюджетным, автономным учреждениям и иным некоммерческим организациям</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08</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1501"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 xml:space="preserve"> </w:t>
            </w:r>
          </w:p>
          <w:p w:rsidR="00C146CE" w:rsidRPr="00C146CE" w:rsidRDefault="00C146CE" w:rsidP="00C146CE">
            <w:pPr>
              <w:pStyle w:val="a6"/>
              <w:rPr>
                <w:rFonts w:cstheme="minorHAnsi"/>
              </w:rPr>
            </w:pPr>
            <w:r w:rsidRPr="00C146CE">
              <w:rPr>
                <w:rFonts w:cstheme="minorHAnsi"/>
              </w:rPr>
              <w:t xml:space="preserve"> 03 0 03 70510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600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2933,4</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Субсидии бюджетным учреждениям</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08</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1501"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 xml:space="preserve"> 03 0 03 70510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610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2933,4</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rPr>
            </w:pPr>
            <w:proofErr w:type="spellStart"/>
            <w:r w:rsidRPr="00C146CE">
              <w:rPr>
                <w:rFonts w:cstheme="minorHAnsi"/>
                <w:b/>
              </w:rPr>
              <w:t>Непрограммные</w:t>
            </w:r>
            <w:proofErr w:type="spellEnd"/>
            <w:r w:rsidRPr="00C146CE">
              <w:rPr>
                <w:rFonts w:cstheme="minorHAnsi"/>
                <w:b/>
              </w:rPr>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 xml:space="preserve"> 015 </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01</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2020,7</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Расходы на обеспечение деятельности домов культуры</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 xml:space="preserve"> 015 </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08</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99 0 00 05210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2020,7</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Межбюджетные трансферты</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 xml:space="preserve">  015 </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08</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99 0 00 05210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500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1253,6</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Иные межбюджетные трансферты</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08</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99 0 00 05210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540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1253,6</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Предоставление субсидий  бюджетным, автономным учреждениям и иным некоммерческим организациям</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 xml:space="preserve">  015 </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08</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99 0 00 05210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600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767,1</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Субсидии бюджетным учреждениям</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08</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99 0 00 05210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610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767,1</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Социальная политика</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10</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160,0</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Пенсионное обеспечение</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10</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01</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160,0</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roofErr w:type="spellStart"/>
            <w:r w:rsidRPr="00C146CE">
              <w:rPr>
                <w:rFonts w:cstheme="minorHAnsi"/>
                <w:b/>
              </w:rPr>
              <w:t>Непрограммные</w:t>
            </w:r>
            <w:proofErr w:type="spellEnd"/>
            <w:r w:rsidRPr="00C146CE">
              <w:rPr>
                <w:rFonts w:cstheme="minorHAnsi"/>
                <w:b/>
              </w:rPr>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10</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01</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160,0</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 xml:space="preserve">Доплаты к пенсиям муниципальных служащих </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10</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99 0 00 08010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160,0</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Социальное обеспечение и иные выплаты населению</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10</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99 0 00 08010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300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160,0</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3F2161" w:rsidRDefault="00C146CE" w:rsidP="00C146CE">
            <w:pPr>
              <w:pStyle w:val="a6"/>
              <w:rPr>
                <w:rFonts w:cstheme="minorHAnsi"/>
              </w:rPr>
            </w:pPr>
            <w:r w:rsidRPr="00C146CE">
              <w:rPr>
                <w:rFonts w:cstheme="minorHAnsi"/>
              </w:rPr>
              <w:t xml:space="preserve">Публичные нормативные социальные выплаты </w:t>
            </w:r>
          </w:p>
          <w:p w:rsidR="003F2161" w:rsidRDefault="003F2161" w:rsidP="00C146CE">
            <w:pPr>
              <w:pStyle w:val="a6"/>
              <w:rPr>
                <w:rFonts w:cstheme="minorHAnsi"/>
              </w:rPr>
            </w:pPr>
          </w:p>
          <w:p w:rsidR="00C146CE" w:rsidRPr="00C146CE" w:rsidRDefault="00C146CE" w:rsidP="00C146CE">
            <w:pPr>
              <w:pStyle w:val="a6"/>
              <w:rPr>
                <w:rFonts w:cstheme="minorHAnsi"/>
              </w:rPr>
            </w:pPr>
            <w:r w:rsidRPr="00C146CE">
              <w:rPr>
                <w:rFonts w:cstheme="minorHAnsi"/>
              </w:rPr>
              <w:t xml:space="preserve">гражданам </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lastRenderedPageBreak/>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10</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99 0 00 08010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310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160,0</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color w:val="000000"/>
              </w:rPr>
            </w:pPr>
            <w:r w:rsidRPr="00C146CE">
              <w:rPr>
                <w:rFonts w:cstheme="minorHAnsi"/>
                <w:b/>
                <w:color w:val="000000"/>
              </w:rPr>
              <w:lastRenderedPageBreak/>
              <w:t>Физическая культура и спорт</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color w:val="000000"/>
              </w:rPr>
            </w:pPr>
            <w:r w:rsidRPr="00C146CE">
              <w:rPr>
                <w:rFonts w:cstheme="minorHAnsi"/>
                <w:b/>
                <w:color w:val="000000"/>
              </w:rPr>
              <w:t>11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color w:val="000000"/>
              </w:rPr>
            </w:pP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color w:val="000000"/>
              </w:rPr>
            </w:pP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color w:val="000000"/>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54,3</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color w:val="000000"/>
              </w:rPr>
            </w:pPr>
            <w:r w:rsidRPr="00C146CE">
              <w:rPr>
                <w:rFonts w:cstheme="minorHAnsi"/>
                <w:b/>
                <w:color w:val="000000"/>
              </w:rPr>
              <w:t>Другие вопросы в области физической культуры и спорта</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11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05</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54,3</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b/>
              </w:rPr>
            </w:pPr>
            <w:r w:rsidRPr="00C146CE">
              <w:rPr>
                <w:rFonts w:cstheme="minorHAnsi"/>
                <w:b/>
              </w:rPr>
              <w:t>Программные направления</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11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05</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r w:rsidRPr="00C146CE">
              <w:rPr>
                <w:rFonts w:cstheme="minorHAnsi"/>
                <w:b/>
                <w:bCs/>
              </w:rPr>
              <w:t>91 0 00 00000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
              </w:rPr>
            </w:pPr>
            <w:r w:rsidRPr="00C146CE">
              <w:rPr>
                <w:rFonts w:cstheme="minorHAnsi"/>
                <w:b/>
              </w:rPr>
              <w:t>54,3</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tcPr>
          <w:p w:rsidR="00C146CE" w:rsidRPr="00C146CE" w:rsidRDefault="00C146CE" w:rsidP="00C146CE">
            <w:pPr>
              <w:pStyle w:val="a6"/>
              <w:rPr>
                <w:rFonts w:cstheme="minorHAnsi"/>
              </w:rPr>
            </w:pPr>
            <w:r w:rsidRPr="00C146CE">
              <w:rPr>
                <w:rFonts w:cstheme="minorHAnsi"/>
              </w:rPr>
              <w:t xml:space="preserve">Реализация мероприятий муниципальной программы "Развитие физической культуры и спорта в </w:t>
            </w:r>
            <w:proofErr w:type="spellStart"/>
            <w:r w:rsidRPr="00C146CE">
              <w:rPr>
                <w:rFonts w:cstheme="minorHAnsi"/>
              </w:rPr>
              <w:t>Новопервомайском</w:t>
            </w:r>
            <w:proofErr w:type="spellEnd"/>
            <w:r w:rsidRPr="00C146CE">
              <w:rPr>
                <w:rFonts w:cstheme="minorHAnsi"/>
              </w:rPr>
              <w:t xml:space="preserve"> сельсовете Татарского района Новосибирской области  на 2018-2020 годы"</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p>
          <w:p w:rsidR="00C146CE" w:rsidRPr="00C146CE" w:rsidRDefault="00C146CE" w:rsidP="00C146CE">
            <w:pPr>
              <w:pStyle w:val="a6"/>
              <w:rPr>
                <w:rFonts w:cstheme="minorHAnsi"/>
              </w:rPr>
            </w:pPr>
            <w:r w:rsidRPr="00C146C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11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05</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r w:rsidRPr="00C146CE">
              <w:rPr>
                <w:rFonts w:cstheme="minorHAnsi"/>
                <w:bCs/>
              </w:rPr>
              <w:t>91 0 00 01060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bCs/>
              </w:rPr>
            </w:pP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54,3</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bCs/>
              </w:rPr>
              <w:t>91 0 00 01060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100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6,3</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Расходы на выплаты персоналу государственных (муниципальных)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bCs/>
              </w:rPr>
              <w:t>91 0 00 01060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120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6,3</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bCs/>
              </w:rPr>
              <w:t>91 0 00 01060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48,0</w:t>
            </w:r>
          </w:p>
        </w:tc>
      </w:tr>
      <w:tr w:rsidR="00C146CE" w:rsidRPr="00C146CE" w:rsidTr="00C146CE">
        <w:tc>
          <w:tcPr>
            <w:tcW w:w="4928" w:type="dxa"/>
            <w:tcBorders>
              <w:top w:val="single" w:sz="4" w:space="0" w:color="auto"/>
              <w:left w:val="single" w:sz="4" w:space="0" w:color="auto"/>
              <w:bottom w:val="single" w:sz="4" w:space="0" w:color="auto"/>
              <w:right w:val="single" w:sz="4" w:space="0" w:color="auto"/>
            </w:tcBorders>
            <w:vAlign w:val="center"/>
          </w:tcPr>
          <w:p w:rsidR="00C146CE" w:rsidRPr="00C146CE" w:rsidRDefault="00C146CE" w:rsidP="00C146CE">
            <w:pPr>
              <w:pStyle w:val="a6"/>
              <w:rPr>
                <w:rFonts w:cstheme="minorHAnsi"/>
              </w:rPr>
            </w:pPr>
            <w:r w:rsidRPr="00C146CE">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11</w:t>
            </w:r>
          </w:p>
        </w:tc>
        <w:tc>
          <w:tcPr>
            <w:tcW w:w="900"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05</w:t>
            </w:r>
          </w:p>
        </w:tc>
        <w:tc>
          <w:tcPr>
            <w:tcW w:w="1501"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bCs/>
              </w:rPr>
              <w:t>91 0 00 01060</w:t>
            </w:r>
          </w:p>
        </w:tc>
        <w:tc>
          <w:tcPr>
            <w:tcW w:w="659"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146CE" w:rsidRPr="00C146CE" w:rsidRDefault="00C146CE" w:rsidP="00C146CE">
            <w:pPr>
              <w:pStyle w:val="a6"/>
              <w:rPr>
                <w:rFonts w:cstheme="minorHAnsi"/>
              </w:rPr>
            </w:pPr>
            <w:r w:rsidRPr="00C146CE">
              <w:rPr>
                <w:rFonts w:cstheme="minorHAnsi"/>
              </w:rPr>
              <w:t>48,0</w:t>
            </w:r>
          </w:p>
        </w:tc>
      </w:tr>
    </w:tbl>
    <w:p w:rsidR="00C146CE" w:rsidRPr="00C146CE" w:rsidRDefault="00C146CE" w:rsidP="008F06B5">
      <w:pPr>
        <w:pStyle w:val="a6"/>
        <w:jc w:val="right"/>
        <w:rPr>
          <w:rFonts w:cstheme="minorHAnsi"/>
          <w:b/>
          <w:bCs/>
        </w:rPr>
      </w:pPr>
      <w:r w:rsidRPr="00C146CE">
        <w:rPr>
          <w:rFonts w:cstheme="minorHAnsi"/>
          <w:b/>
          <w:bCs/>
        </w:rPr>
        <w:t>ПРИЛОЖЕНИЕ №8</w:t>
      </w:r>
    </w:p>
    <w:p w:rsidR="00C146CE" w:rsidRPr="00C146CE" w:rsidRDefault="00C146CE" w:rsidP="008F06B5">
      <w:pPr>
        <w:pStyle w:val="a6"/>
        <w:jc w:val="right"/>
        <w:rPr>
          <w:rFonts w:cstheme="minorHAnsi"/>
          <w:b/>
          <w:bCs/>
        </w:rPr>
      </w:pPr>
      <w:r w:rsidRPr="00C146CE">
        <w:rPr>
          <w:rFonts w:cstheme="minorHAnsi"/>
          <w:b/>
          <w:bCs/>
        </w:rPr>
        <w:t xml:space="preserve">                                                                            К  решению № 49 сорок пятой  сессии  пятого  созыва</w:t>
      </w:r>
    </w:p>
    <w:p w:rsidR="00C146CE" w:rsidRPr="00C146CE" w:rsidRDefault="00C146CE" w:rsidP="008F06B5">
      <w:pPr>
        <w:pStyle w:val="a6"/>
        <w:jc w:val="right"/>
        <w:rPr>
          <w:rFonts w:cstheme="minorHAnsi"/>
          <w:b/>
          <w:bCs/>
        </w:rPr>
      </w:pPr>
      <w:r w:rsidRPr="00C146CE">
        <w:rPr>
          <w:rFonts w:cstheme="minorHAnsi"/>
          <w:b/>
          <w:bCs/>
        </w:rPr>
        <w:t xml:space="preserve">                                                              Совета депутатов  </w:t>
      </w:r>
      <w:proofErr w:type="spellStart"/>
      <w:r w:rsidRPr="00C146CE">
        <w:rPr>
          <w:rFonts w:cstheme="minorHAnsi"/>
          <w:b/>
          <w:bCs/>
        </w:rPr>
        <w:t>Новопервомайского</w:t>
      </w:r>
      <w:proofErr w:type="spellEnd"/>
      <w:r w:rsidRPr="00C146CE">
        <w:rPr>
          <w:rFonts w:cstheme="minorHAnsi"/>
          <w:b/>
          <w:bCs/>
        </w:rPr>
        <w:t xml:space="preserve"> сельсовета</w:t>
      </w:r>
    </w:p>
    <w:p w:rsidR="00C146CE" w:rsidRPr="00C146CE" w:rsidRDefault="00C146CE" w:rsidP="008F06B5">
      <w:pPr>
        <w:pStyle w:val="a6"/>
        <w:jc w:val="right"/>
        <w:rPr>
          <w:rFonts w:cstheme="minorHAnsi"/>
          <w:b/>
        </w:rPr>
      </w:pPr>
      <w:r w:rsidRPr="00C146CE">
        <w:rPr>
          <w:rFonts w:cstheme="minorHAnsi"/>
          <w:b/>
          <w:bCs/>
        </w:rPr>
        <w:t xml:space="preserve">                                                                                                от 26.12.2019 г.</w:t>
      </w:r>
      <w:r w:rsidRPr="00C146CE">
        <w:rPr>
          <w:rFonts w:cstheme="minorHAnsi"/>
          <w:b/>
          <w:lang w:eastAsia="en-US"/>
        </w:rPr>
        <w:t xml:space="preserve">« </w:t>
      </w:r>
      <w:r w:rsidRPr="00C146CE">
        <w:rPr>
          <w:rFonts w:cstheme="minorHAnsi"/>
          <w:b/>
        </w:rPr>
        <w:t xml:space="preserve">О внесении изменений в решение </w:t>
      </w:r>
    </w:p>
    <w:p w:rsidR="00C146CE" w:rsidRPr="00C146CE" w:rsidRDefault="00C146CE" w:rsidP="008F06B5">
      <w:pPr>
        <w:pStyle w:val="a6"/>
        <w:jc w:val="right"/>
        <w:rPr>
          <w:rFonts w:cstheme="minorHAnsi"/>
          <w:b/>
          <w:bCs/>
        </w:rPr>
      </w:pPr>
      <w:r w:rsidRPr="00C146CE">
        <w:rPr>
          <w:rFonts w:cstheme="minorHAnsi"/>
          <w:b/>
        </w:rPr>
        <w:t xml:space="preserve">                                                                                                тридцать четвёртой сессии  пятого созыва Совета                                                                                                   </w:t>
      </w:r>
    </w:p>
    <w:p w:rsidR="00C146CE" w:rsidRPr="00C146CE" w:rsidRDefault="00C146CE" w:rsidP="008F06B5">
      <w:pPr>
        <w:pStyle w:val="a6"/>
        <w:jc w:val="right"/>
        <w:rPr>
          <w:rFonts w:cstheme="minorHAnsi"/>
          <w:b/>
        </w:rPr>
      </w:pPr>
      <w:r w:rsidRPr="00C146CE">
        <w:rPr>
          <w:rFonts w:cstheme="minorHAnsi"/>
          <w:b/>
        </w:rPr>
        <w:t xml:space="preserve">                                                                                                депутатов  </w:t>
      </w:r>
      <w:proofErr w:type="spellStart"/>
      <w:r w:rsidRPr="00C146CE">
        <w:rPr>
          <w:rFonts w:cstheme="minorHAnsi"/>
          <w:b/>
        </w:rPr>
        <w:t>Новопервомайского</w:t>
      </w:r>
      <w:proofErr w:type="spellEnd"/>
      <w:r w:rsidRPr="00C146CE">
        <w:rPr>
          <w:rFonts w:cstheme="minorHAnsi"/>
          <w:b/>
        </w:rPr>
        <w:t xml:space="preserve"> сельсовета Татарского</w:t>
      </w:r>
    </w:p>
    <w:p w:rsidR="00C146CE" w:rsidRPr="00C146CE" w:rsidRDefault="00C146CE" w:rsidP="008F06B5">
      <w:pPr>
        <w:pStyle w:val="a6"/>
        <w:jc w:val="right"/>
        <w:rPr>
          <w:rFonts w:cstheme="minorHAnsi"/>
          <w:b/>
        </w:rPr>
      </w:pPr>
      <w:r w:rsidRPr="00C146CE">
        <w:rPr>
          <w:rFonts w:cstheme="minorHAnsi"/>
          <w:b/>
        </w:rPr>
        <w:t xml:space="preserve">                                                                                                района  Новосибирской области от 24.12.2018 года № 33</w:t>
      </w:r>
    </w:p>
    <w:p w:rsidR="00C146CE" w:rsidRPr="00C146CE" w:rsidRDefault="00C146CE" w:rsidP="008F06B5">
      <w:pPr>
        <w:pStyle w:val="a6"/>
        <w:jc w:val="right"/>
        <w:rPr>
          <w:rFonts w:cstheme="minorHAnsi"/>
          <w:b/>
        </w:rPr>
      </w:pPr>
      <w:r w:rsidRPr="00C146CE">
        <w:rPr>
          <w:rFonts w:cstheme="minorHAnsi"/>
          <w:b/>
        </w:rPr>
        <w:t xml:space="preserve">                                                                                                 « О бюджете </w:t>
      </w:r>
      <w:proofErr w:type="spellStart"/>
      <w:r w:rsidRPr="00C146CE">
        <w:rPr>
          <w:rFonts w:cstheme="minorHAnsi"/>
          <w:b/>
        </w:rPr>
        <w:t>Новопервомайского</w:t>
      </w:r>
      <w:proofErr w:type="spellEnd"/>
      <w:r w:rsidRPr="00C146CE">
        <w:rPr>
          <w:rFonts w:cstheme="minorHAnsi"/>
          <w:b/>
        </w:rPr>
        <w:t xml:space="preserve"> сельсовета Татарского</w:t>
      </w:r>
    </w:p>
    <w:p w:rsidR="00C146CE" w:rsidRPr="00C146CE" w:rsidRDefault="00C146CE" w:rsidP="008F06B5">
      <w:pPr>
        <w:pStyle w:val="a6"/>
        <w:jc w:val="right"/>
        <w:rPr>
          <w:rFonts w:cstheme="minorHAnsi"/>
          <w:b/>
        </w:rPr>
      </w:pPr>
      <w:r w:rsidRPr="00C146CE">
        <w:rPr>
          <w:rFonts w:cstheme="minorHAnsi"/>
          <w:b/>
        </w:rPr>
        <w:t xml:space="preserve">                                                                                                 района  Новосибирской области на 2019 год</w:t>
      </w:r>
    </w:p>
    <w:p w:rsidR="00C146CE" w:rsidRPr="00C146CE" w:rsidRDefault="00C146CE" w:rsidP="008F06B5">
      <w:pPr>
        <w:pStyle w:val="a6"/>
        <w:jc w:val="right"/>
        <w:rPr>
          <w:rFonts w:cstheme="minorHAnsi"/>
          <w:b/>
        </w:rPr>
      </w:pPr>
      <w:r w:rsidRPr="00C146CE">
        <w:rPr>
          <w:rFonts w:cstheme="minorHAnsi"/>
          <w:b/>
        </w:rPr>
        <w:t xml:space="preserve">                                           и плановый период 2020 и 2021 годов»</w:t>
      </w:r>
    </w:p>
    <w:tbl>
      <w:tblPr>
        <w:tblW w:w="12960" w:type="dxa"/>
        <w:tblInd w:w="93" w:type="dxa"/>
        <w:tblLook w:val="0000"/>
      </w:tblPr>
      <w:tblGrid>
        <w:gridCol w:w="12960"/>
      </w:tblGrid>
      <w:tr w:rsidR="00C146CE" w:rsidRPr="00C146CE" w:rsidTr="00C146CE">
        <w:trPr>
          <w:trHeight w:val="375"/>
        </w:trPr>
        <w:tc>
          <w:tcPr>
            <w:tcW w:w="12960" w:type="dxa"/>
            <w:tcBorders>
              <w:top w:val="nil"/>
              <w:left w:val="nil"/>
              <w:bottom w:val="nil"/>
              <w:right w:val="nil"/>
            </w:tcBorders>
            <w:shd w:val="clear" w:color="auto" w:fill="auto"/>
            <w:noWrap/>
            <w:vAlign w:val="center"/>
          </w:tcPr>
          <w:p w:rsidR="00C146CE" w:rsidRPr="00C146CE" w:rsidRDefault="00C146CE" w:rsidP="008F06B5">
            <w:pPr>
              <w:pStyle w:val="a6"/>
              <w:jc w:val="center"/>
              <w:rPr>
                <w:rFonts w:cstheme="minorHAnsi"/>
                <w:b/>
                <w:bCs/>
              </w:rPr>
            </w:pPr>
            <w:r w:rsidRPr="00C146CE">
              <w:rPr>
                <w:rFonts w:cstheme="minorHAnsi"/>
                <w:b/>
                <w:bCs/>
              </w:rPr>
              <w:t>ИСТОЧНИКИ ФИНАНСИРОВАНИЯ ДЕФИЦИТА МЕСТНОГО БЮДЖЕТА</w:t>
            </w:r>
          </w:p>
        </w:tc>
      </w:tr>
      <w:tr w:rsidR="00C146CE" w:rsidRPr="00C146CE" w:rsidTr="00C146CE">
        <w:trPr>
          <w:trHeight w:val="375"/>
        </w:trPr>
        <w:tc>
          <w:tcPr>
            <w:tcW w:w="12960" w:type="dxa"/>
            <w:tcBorders>
              <w:top w:val="nil"/>
              <w:left w:val="nil"/>
              <w:bottom w:val="nil"/>
              <w:right w:val="nil"/>
            </w:tcBorders>
            <w:shd w:val="clear" w:color="auto" w:fill="auto"/>
            <w:noWrap/>
            <w:vAlign w:val="center"/>
          </w:tcPr>
          <w:p w:rsidR="00C146CE" w:rsidRPr="00C146CE" w:rsidRDefault="00C146CE" w:rsidP="008F06B5">
            <w:pPr>
              <w:pStyle w:val="a6"/>
              <w:jc w:val="center"/>
              <w:rPr>
                <w:rFonts w:cstheme="minorHAnsi"/>
                <w:b/>
                <w:bCs/>
              </w:rPr>
            </w:pPr>
            <w:r w:rsidRPr="00C146CE">
              <w:rPr>
                <w:rFonts w:cstheme="minorHAnsi"/>
                <w:b/>
                <w:bCs/>
              </w:rPr>
              <w:t>НА 2019 ГОД И ПЛАНОВЫЙ ПЕРИОД 2020</w:t>
            </w:r>
            <w:proofErr w:type="gramStart"/>
            <w:r w:rsidRPr="00C146CE">
              <w:rPr>
                <w:rFonts w:cstheme="minorHAnsi"/>
                <w:b/>
                <w:bCs/>
              </w:rPr>
              <w:t xml:space="preserve"> И</w:t>
            </w:r>
            <w:proofErr w:type="gramEnd"/>
            <w:r w:rsidRPr="00C146CE">
              <w:rPr>
                <w:rFonts w:cstheme="minorHAnsi"/>
                <w:b/>
                <w:bCs/>
              </w:rPr>
              <w:t xml:space="preserve"> 2021 ГОДОВ</w:t>
            </w:r>
            <w:r w:rsidR="008F06B5">
              <w:rPr>
                <w:rFonts w:cstheme="minorHAnsi"/>
                <w:b/>
                <w:bCs/>
              </w:rPr>
              <w:t xml:space="preserve"> таблица1</w:t>
            </w:r>
          </w:p>
        </w:tc>
      </w:tr>
    </w:tbl>
    <w:p w:rsidR="00C146CE" w:rsidRPr="00C146CE" w:rsidRDefault="00C146CE" w:rsidP="00C146CE">
      <w:pPr>
        <w:pStyle w:val="a6"/>
        <w:rPr>
          <w:rFonts w:cstheme="minorHAnsi"/>
        </w:rPr>
      </w:pPr>
    </w:p>
    <w:p w:rsidR="00C146CE" w:rsidRPr="00C146CE" w:rsidRDefault="00C146CE" w:rsidP="00C146CE">
      <w:pPr>
        <w:pStyle w:val="a6"/>
        <w:rPr>
          <w:rFonts w:cstheme="minorHAnsi"/>
        </w:rPr>
      </w:pPr>
      <w:r w:rsidRPr="00C146CE">
        <w:rPr>
          <w:rFonts w:cstheme="minorHAnsi"/>
        </w:rPr>
        <w:t xml:space="preserve">                                                                                       </w:t>
      </w:r>
      <w:r w:rsidR="008F06B5">
        <w:rPr>
          <w:rFonts w:cstheme="minorHAnsi"/>
        </w:rPr>
        <w:t xml:space="preserve">                     </w:t>
      </w:r>
    </w:p>
    <w:p w:rsidR="00C146CE" w:rsidRPr="00C146CE" w:rsidRDefault="00C146CE" w:rsidP="00C146CE">
      <w:pPr>
        <w:pStyle w:val="a6"/>
        <w:rPr>
          <w:rFonts w:cstheme="minorHAnsi"/>
        </w:rPr>
      </w:pPr>
      <w:r w:rsidRPr="00C146CE">
        <w:rPr>
          <w:rFonts w:cstheme="minorHAnsi"/>
        </w:rPr>
        <w:t xml:space="preserve">Источники  финансирования дефицита  местного бюджета на 2019 год </w:t>
      </w:r>
      <w:r w:rsidR="00767FDD">
        <w:rPr>
          <w:rFonts w:cstheme="minorHAnsi"/>
        </w:rPr>
        <w:t xml:space="preserve"> тыс</w:t>
      </w:r>
      <w:proofErr w:type="gramStart"/>
      <w:r w:rsidR="00767FDD">
        <w:rPr>
          <w:rFonts w:cstheme="minorHAnsi"/>
        </w:rPr>
        <w:t>.р</w:t>
      </w:r>
      <w:proofErr w:type="gramEnd"/>
      <w:r w:rsidR="00767FDD">
        <w:rPr>
          <w:rFonts w:cstheme="minorHAnsi"/>
        </w:rPr>
        <w:t>уб.</w:t>
      </w:r>
      <w:r w:rsidRPr="00C146CE">
        <w:rPr>
          <w:rFonts w:cstheme="minorHAnsi"/>
        </w:rPr>
        <w:t xml:space="preserve">                                                                                                                                  </w:t>
      </w:r>
      <w:r w:rsidR="00767FDD">
        <w:rPr>
          <w:rFonts w:cstheme="minorHAnsi"/>
        </w:rPr>
        <w:t xml:space="preserve">           </w:t>
      </w:r>
      <w:r w:rsidRPr="00C146CE">
        <w:rPr>
          <w:rFonts w:cstheme="minorHAnsi"/>
        </w:rPr>
        <w:t xml:space="preserve">                                                                                                 </w:t>
      </w:r>
    </w:p>
    <w:tbl>
      <w:tblPr>
        <w:tblW w:w="10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2"/>
        <w:gridCol w:w="6235"/>
        <w:gridCol w:w="1005"/>
      </w:tblGrid>
      <w:tr w:rsidR="00C146CE" w:rsidRPr="00C146CE" w:rsidTr="00C146CE">
        <w:tc>
          <w:tcPr>
            <w:tcW w:w="3472" w:type="dxa"/>
          </w:tcPr>
          <w:p w:rsidR="00C146CE" w:rsidRPr="00C146CE" w:rsidRDefault="00C146CE" w:rsidP="00C146CE">
            <w:pPr>
              <w:pStyle w:val="a6"/>
              <w:rPr>
                <w:rFonts w:cstheme="minorHAnsi"/>
              </w:rPr>
            </w:pPr>
            <w:r w:rsidRPr="00C146CE">
              <w:rPr>
                <w:rFonts w:cstheme="minorHAnsi"/>
              </w:rPr>
              <w:t xml:space="preserve">Код </w:t>
            </w:r>
          </w:p>
        </w:tc>
        <w:tc>
          <w:tcPr>
            <w:tcW w:w="6235" w:type="dxa"/>
          </w:tcPr>
          <w:p w:rsidR="00C146CE" w:rsidRPr="00C146CE" w:rsidRDefault="00C146CE" w:rsidP="00C146CE">
            <w:pPr>
              <w:pStyle w:val="a6"/>
              <w:rPr>
                <w:rFonts w:cstheme="minorHAnsi"/>
              </w:rPr>
            </w:pPr>
            <w:r w:rsidRPr="00C146CE">
              <w:rPr>
                <w:rFonts w:cstheme="minorHAnsi"/>
              </w:rPr>
              <w:t>Наименование кода группы, подгруппы, статьи, вида источника финансирования дефицитов бюджетов</w:t>
            </w:r>
          </w:p>
        </w:tc>
        <w:tc>
          <w:tcPr>
            <w:tcW w:w="1005" w:type="dxa"/>
          </w:tcPr>
          <w:p w:rsidR="00C146CE" w:rsidRPr="00C146CE" w:rsidRDefault="00C146CE" w:rsidP="00C146CE">
            <w:pPr>
              <w:pStyle w:val="a6"/>
              <w:rPr>
                <w:rFonts w:cstheme="minorHAnsi"/>
              </w:rPr>
            </w:pPr>
            <w:r w:rsidRPr="00C146CE">
              <w:rPr>
                <w:rFonts w:cstheme="minorHAnsi"/>
              </w:rPr>
              <w:t>сумма</w:t>
            </w:r>
          </w:p>
        </w:tc>
      </w:tr>
      <w:tr w:rsidR="00C146CE" w:rsidRPr="00C146CE" w:rsidTr="00C146CE">
        <w:tc>
          <w:tcPr>
            <w:tcW w:w="3472" w:type="dxa"/>
          </w:tcPr>
          <w:p w:rsidR="00C146CE" w:rsidRPr="00C146CE" w:rsidRDefault="00C146CE" w:rsidP="00C146CE">
            <w:pPr>
              <w:pStyle w:val="a6"/>
              <w:rPr>
                <w:rFonts w:cstheme="minorHAnsi"/>
              </w:rPr>
            </w:pPr>
            <w:r w:rsidRPr="00C146CE">
              <w:rPr>
                <w:rFonts w:cstheme="minorHAnsi"/>
              </w:rPr>
              <w:t xml:space="preserve"> 01 00 </w:t>
            </w:r>
            <w:proofErr w:type="spellStart"/>
            <w:r w:rsidRPr="00C146CE">
              <w:rPr>
                <w:rFonts w:cstheme="minorHAnsi"/>
              </w:rPr>
              <w:t>00</w:t>
            </w:r>
            <w:proofErr w:type="spellEnd"/>
            <w:r w:rsidRPr="00C146CE">
              <w:rPr>
                <w:rFonts w:cstheme="minorHAnsi"/>
              </w:rPr>
              <w:t xml:space="preserve"> </w:t>
            </w:r>
            <w:proofErr w:type="spellStart"/>
            <w:r w:rsidRPr="00C146CE">
              <w:rPr>
                <w:rFonts w:cstheme="minorHAnsi"/>
              </w:rPr>
              <w:t>00</w:t>
            </w:r>
            <w:proofErr w:type="spellEnd"/>
            <w:r w:rsidRPr="00C146CE">
              <w:rPr>
                <w:rFonts w:cstheme="minorHAnsi"/>
              </w:rPr>
              <w:t xml:space="preserve"> </w:t>
            </w:r>
            <w:proofErr w:type="spellStart"/>
            <w:r w:rsidRPr="00C146CE">
              <w:rPr>
                <w:rFonts w:cstheme="minorHAnsi"/>
              </w:rPr>
              <w:t>00</w:t>
            </w:r>
            <w:proofErr w:type="spellEnd"/>
            <w:r w:rsidRPr="00C146CE">
              <w:rPr>
                <w:rFonts w:cstheme="minorHAnsi"/>
              </w:rPr>
              <w:t xml:space="preserve"> 0000 000</w:t>
            </w:r>
          </w:p>
        </w:tc>
        <w:tc>
          <w:tcPr>
            <w:tcW w:w="6235" w:type="dxa"/>
          </w:tcPr>
          <w:p w:rsidR="00C146CE" w:rsidRPr="00C146CE" w:rsidRDefault="00C146CE" w:rsidP="00C146CE">
            <w:pPr>
              <w:pStyle w:val="a6"/>
              <w:rPr>
                <w:rFonts w:cstheme="minorHAnsi"/>
              </w:rPr>
            </w:pPr>
            <w:r w:rsidRPr="00C146CE">
              <w:rPr>
                <w:rFonts w:cstheme="minorHAnsi"/>
              </w:rPr>
              <w:t>Источники внутреннего финансирования дефицитов бюджетов</w:t>
            </w:r>
          </w:p>
        </w:tc>
        <w:tc>
          <w:tcPr>
            <w:tcW w:w="1005" w:type="dxa"/>
          </w:tcPr>
          <w:p w:rsidR="00C146CE" w:rsidRPr="00C146CE" w:rsidRDefault="00C146CE" w:rsidP="00C146CE">
            <w:pPr>
              <w:pStyle w:val="a6"/>
              <w:rPr>
                <w:rFonts w:cstheme="minorHAnsi"/>
              </w:rPr>
            </w:pPr>
            <w:r w:rsidRPr="00C146CE">
              <w:rPr>
                <w:rFonts w:cstheme="minorHAnsi"/>
              </w:rPr>
              <w:t>338,2</w:t>
            </w:r>
          </w:p>
        </w:tc>
      </w:tr>
      <w:tr w:rsidR="00C146CE" w:rsidRPr="00C146CE" w:rsidTr="00C146CE">
        <w:tc>
          <w:tcPr>
            <w:tcW w:w="3472" w:type="dxa"/>
          </w:tcPr>
          <w:p w:rsidR="00C146CE" w:rsidRPr="00C146CE" w:rsidRDefault="00C146CE" w:rsidP="00C146CE">
            <w:pPr>
              <w:pStyle w:val="a6"/>
              <w:rPr>
                <w:rFonts w:cstheme="minorHAnsi"/>
              </w:rPr>
            </w:pPr>
            <w:r w:rsidRPr="00C146CE">
              <w:rPr>
                <w:rFonts w:cstheme="minorHAnsi"/>
              </w:rPr>
              <w:t xml:space="preserve"> 01 05 00 </w:t>
            </w:r>
            <w:proofErr w:type="spellStart"/>
            <w:r w:rsidRPr="00C146CE">
              <w:rPr>
                <w:rFonts w:cstheme="minorHAnsi"/>
              </w:rPr>
              <w:t>00</w:t>
            </w:r>
            <w:proofErr w:type="spellEnd"/>
            <w:r w:rsidRPr="00C146CE">
              <w:rPr>
                <w:rFonts w:cstheme="minorHAnsi"/>
              </w:rPr>
              <w:t xml:space="preserve"> </w:t>
            </w:r>
            <w:proofErr w:type="spellStart"/>
            <w:r w:rsidRPr="00C146CE">
              <w:rPr>
                <w:rFonts w:cstheme="minorHAnsi"/>
              </w:rPr>
              <w:t>00</w:t>
            </w:r>
            <w:proofErr w:type="spellEnd"/>
            <w:r w:rsidRPr="00C146CE">
              <w:rPr>
                <w:rFonts w:cstheme="minorHAnsi"/>
              </w:rPr>
              <w:t xml:space="preserve"> 0000 000</w:t>
            </w:r>
          </w:p>
        </w:tc>
        <w:tc>
          <w:tcPr>
            <w:tcW w:w="6235" w:type="dxa"/>
          </w:tcPr>
          <w:p w:rsidR="00C146CE" w:rsidRPr="00C146CE" w:rsidRDefault="00C146CE" w:rsidP="00C146CE">
            <w:pPr>
              <w:pStyle w:val="a6"/>
              <w:rPr>
                <w:rFonts w:cstheme="minorHAnsi"/>
              </w:rPr>
            </w:pPr>
            <w:r w:rsidRPr="00C146CE">
              <w:rPr>
                <w:rFonts w:cstheme="minorHAnsi"/>
              </w:rPr>
              <w:t>Изменение остатков средств на счетах по учету средств бюджетов</w:t>
            </w:r>
          </w:p>
        </w:tc>
        <w:tc>
          <w:tcPr>
            <w:tcW w:w="1005" w:type="dxa"/>
          </w:tcPr>
          <w:p w:rsidR="00C146CE" w:rsidRPr="00C146CE" w:rsidRDefault="00C146CE" w:rsidP="00C146CE">
            <w:pPr>
              <w:pStyle w:val="a6"/>
              <w:rPr>
                <w:rFonts w:cstheme="minorHAnsi"/>
              </w:rPr>
            </w:pPr>
            <w:r w:rsidRPr="00C146CE">
              <w:rPr>
                <w:rFonts w:cstheme="minorHAnsi"/>
              </w:rPr>
              <w:t>338,2</w:t>
            </w:r>
          </w:p>
        </w:tc>
      </w:tr>
      <w:tr w:rsidR="00C146CE" w:rsidRPr="00C146CE" w:rsidTr="00C146CE">
        <w:tc>
          <w:tcPr>
            <w:tcW w:w="3472" w:type="dxa"/>
          </w:tcPr>
          <w:p w:rsidR="00C146CE" w:rsidRPr="00C146CE" w:rsidRDefault="00C146CE" w:rsidP="00C146CE">
            <w:pPr>
              <w:pStyle w:val="a6"/>
              <w:rPr>
                <w:rFonts w:cstheme="minorHAnsi"/>
              </w:rPr>
            </w:pPr>
            <w:r w:rsidRPr="00C146CE">
              <w:rPr>
                <w:rFonts w:cstheme="minorHAnsi"/>
              </w:rPr>
              <w:t xml:space="preserve"> 01 05 00 </w:t>
            </w:r>
            <w:proofErr w:type="spellStart"/>
            <w:r w:rsidRPr="00C146CE">
              <w:rPr>
                <w:rFonts w:cstheme="minorHAnsi"/>
              </w:rPr>
              <w:t>00</w:t>
            </w:r>
            <w:proofErr w:type="spellEnd"/>
            <w:r w:rsidRPr="00C146CE">
              <w:rPr>
                <w:rFonts w:cstheme="minorHAnsi"/>
              </w:rPr>
              <w:t xml:space="preserve"> </w:t>
            </w:r>
            <w:proofErr w:type="spellStart"/>
            <w:r w:rsidRPr="00C146CE">
              <w:rPr>
                <w:rFonts w:cstheme="minorHAnsi"/>
              </w:rPr>
              <w:t>00</w:t>
            </w:r>
            <w:proofErr w:type="spellEnd"/>
            <w:r w:rsidRPr="00C146CE">
              <w:rPr>
                <w:rFonts w:cstheme="minorHAnsi"/>
              </w:rPr>
              <w:t xml:space="preserve"> 0000 500</w:t>
            </w:r>
          </w:p>
        </w:tc>
        <w:tc>
          <w:tcPr>
            <w:tcW w:w="6235" w:type="dxa"/>
          </w:tcPr>
          <w:p w:rsidR="00C146CE" w:rsidRPr="00C146CE" w:rsidRDefault="00C146CE" w:rsidP="00C146CE">
            <w:pPr>
              <w:pStyle w:val="a6"/>
              <w:rPr>
                <w:rFonts w:cstheme="minorHAnsi"/>
              </w:rPr>
            </w:pPr>
            <w:r w:rsidRPr="00C146CE">
              <w:rPr>
                <w:rFonts w:cstheme="minorHAnsi"/>
              </w:rPr>
              <w:t>Увеличение остатков средств бюджетов</w:t>
            </w:r>
          </w:p>
        </w:tc>
        <w:tc>
          <w:tcPr>
            <w:tcW w:w="1005" w:type="dxa"/>
          </w:tcPr>
          <w:p w:rsidR="00C146CE" w:rsidRPr="00C146CE" w:rsidRDefault="00C146CE" w:rsidP="00C146CE">
            <w:pPr>
              <w:pStyle w:val="a6"/>
              <w:rPr>
                <w:rFonts w:cstheme="minorHAnsi"/>
              </w:rPr>
            </w:pPr>
            <w:r w:rsidRPr="00C146CE">
              <w:rPr>
                <w:rFonts w:cstheme="minorHAnsi"/>
              </w:rPr>
              <w:t>-13537,2</w:t>
            </w:r>
          </w:p>
        </w:tc>
      </w:tr>
      <w:tr w:rsidR="00C146CE" w:rsidRPr="00C146CE" w:rsidTr="00C146CE">
        <w:tc>
          <w:tcPr>
            <w:tcW w:w="3472" w:type="dxa"/>
          </w:tcPr>
          <w:p w:rsidR="00C146CE" w:rsidRPr="00C146CE" w:rsidRDefault="00C146CE" w:rsidP="00C146CE">
            <w:pPr>
              <w:pStyle w:val="a6"/>
              <w:rPr>
                <w:rFonts w:cstheme="minorHAnsi"/>
              </w:rPr>
            </w:pPr>
            <w:r w:rsidRPr="00C146CE">
              <w:rPr>
                <w:rFonts w:cstheme="minorHAnsi"/>
              </w:rPr>
              <w:t xml:space="preserve"> 01 05 02 00 </w:t>
            </w:r>
            <w:proofErr w:type="spellStart"/>
            <w:r w:rsidRPr="00C146CE">
              <w:rPr>
                <w:rFonts w:cstheme="minorHAnsi"/>
              </w:rPr>
              <w:t>00</w:t>
            </w:r>
            <w:proofErr w:type="spellEnd"/>
            <w:r w:rsidRPr="00C146CE">
              <w:rPr>
                <w:rFonts w:cstheme="minorHAnsi"/>
              </w:rPr>
              <w:t xml:space="preserve"> 0000 500</w:t>
            </w:r>
          </w:p>
        </w:tc>
        <w:tc>
          <w:tcPr>
            <w:tcW w:w="6235" w:type="dxa"/>
          </w:tcPr>
          <w:p w:rsidR="00C146CE" w:rsidRPr="00C146CE" w:rsidRDefault="00C146CE" w:rsidP="00C146CE">
            <w:pPr>
              <w:pStyle w:val="a6"/>
              <w:rPr>
                <w:rFonts w:cstheme="minorHAnsi"/>
              </w:rPr>
            </w:pPr>
            <w:r w:rsidRPr="00C146CE">
              <w:rPr>
                <w:rFonts w:cstheme="minorHAnsi"/>
              </w:rPr>
              <w:t>Увеличение прочих остатков средств бюджетов</w:t>
            </w:r>
          </w:p>
        </w:tc>
        <w:tc>
          <w:tcPr>
            <w:tcW w:w="1005" w:type="dxa"/>
          </w:tcPr>
          <w:p w:rsidR="00C146CE" w:rsidRPr="00C146CE" w:rsidRDefault="00C146CE" w:rsidP="00C146CE">
            <w:pPr>
              <w:pStyle w:val="a6"/>
              <w:rPr>
                <w:rFonts w:cstheme="minorHAnsi"/>
              </w:rPr>
            </w:pPr>
            <w:r w:rsidRPr="00C146CE">
              <w:rPr>
                <w:rFonts w:cstheme="minorHAnsi"/>
              </w:rPr>
              <w:t>-13537,2</w:t>
            </w:r>
          </w:p>
        </w:tc>
      </w:tr>
      <w:tr w:rsidR="00C146CE" w:rsidRPr="00C146CE" w:rsidTr="00C146CE">
        <w:tc>
          <w:tcPr>
            <w:tcW w:w="3472" w:type="dxa"/>
          </w:tcPr>
          <w:p w:rsidR="00C146CE" w:rsidRPr="00C146CE" w:rsidRDefault="00C146CE" w:rsidP="00C146CE">
            <w:pPr>
              <w:pStyle w:val="a6"/>
              <w:rPr>
                <w:rFonts w:cstheme="minorHAnsi"/>
              </w:rPr>
            </w:pPr>
            <w:r w:rsidRPr="00C146CE">
              <w:rPr>
                <w:rFonts w:cstheme="minorHAnsi"/>
              </w:rPr>
              <w:t xml:space="preserve"> 01 05 02 01 00 0000 510</w:t>
            </w:r>
          </w:p>
        </w:tc>
        <w:tc>
          <w:tcPr>
            <w:tcW w:w="6235" w:type="dxa"/>
          </w:tcPr>
          <w:p w:rsidR="00C146CE" w:rsidRPr="00C146CE" w:rsidRDefault="00C146CE" w:rsidP="00C146CE">
            <w:pPr>
              <w:pStyle w:val="a6"/>
              <w:rPr>
                <w:rFonts w:cstheme="minorHAnsi"/>
              </w:rPr>
            </w:pPr>
            <w:r w:rsidRPr="00C146CE">
              <w:rPr>
                <w:rFonts w:cstheme="minorHAnsi"/>
              </w:rPr>
              <w:t>Увеличение прочих остатков денежных средств бюджетов</w:t>
            </w:r>
          </w:p>
        </w:tc>
        <w:tc>
          <w:tcPr>
            <w:tcW w:w="1005" w:type="dxa"/>
          </w:tcPr>
          <w:p w:rsidR="00C146CE" w:rsidRPr="00C146CE" w:rsidRDefault="00C146CE" w:rsidP="00C146CE">
            <w:pPr>
              <w:pStyle w:val="a6"/>
              <w:rPr>
                <w:rFonts w:cstheme="minorHAnsi"/>
              </w:rPr>
            </w:pPr>
            <w:r w:rsidRPr="00C146CE">
              <w:rPr>
                <w:rFonts w:cstheme="minorHAnsi"/>
              </w:rPr>
              <w:t>-13537,2</w:t>
            </w:r>
          </w:p>
        </w:tc>
      </w:tr>
      <w:tr w:rsidR="00C146CE" w:rsidRPr="00C146CE" w:rsidTr="00C146CE">
        <w:tc>
          <w:tcPr>
            <w:tcW w:w="3472" w:type="dxa"/>
          </w:tcPr>
          <w:p w:rsidR="00C146CE" w:rsidRPr="00C146CE" w:rsidRDefault="00C146CE" w:rsidP="00C146CE">
            <w:pPr>
              <w:pStyle w:val="a6"/>
              <w:rPr>
                <w:rFonts w:cstheme="minorHAnsi"/>
              </w:rPr>
            </w:pPr>
            <w:r w:rsidRPr="00C146CE">
              <w:rPr>
                <w:rFonts w:cstheme="minorHAnsi"/>
              </w:rPr>
              <w:t xml:space="preserve"> 01 05 02 01 10 0000 510</w:t>
            </w:r>
          </w:p>
        </w:tc>
        <w:tc>
          <w:tcPr>
            <w:tcW w:w="6235" w:type="dxa"/>
          </w:tcPr>
          <w:p w:rsidR="00C146CE" w:rsidRPr="00C146CE" w:rsidRDefault="00C146CE" w:rsidP="00C146CE">
            <w:pPr>
              <w:pStyle w:val="a6"/>
              <w:rPr>
                <w:rFonts w:cstheme="minorHAnsi"/>
              </w:rPr>
            </w:pPr>
            <w:r w:rsidRPr="00C146CE">
              <w:rPr>
                <w:rFonts w:cstheme="minorHAnsi"/>
              </w:rPr>
              <w:t>Увеличение прочих остатков денежных  средств бюджетов поселений</w:t>
            </w:r>
          </w:p>
        </w:tc>
        <w:tc>
          <w:tcPr>
            <w:tcW w:w="1005" w:type="dxa"/>
          </w:tcPr>
          <w:p w:rsidR="00C146CE" w:rsidRPr="00C146CE" w:rsidRDefault="00C146CE" w:rsidP="00C146CE">
            <w:pPr>
              <w:pStyle w:val="a6"/>
              <w:rPr>
                <w:rFonts w:cstheme="minorHAnsi"/>
              </w:rPr>
            </w:pPr>
            <w:r w:rsidRPr="00C146CE">
              <w:rPr>
                <w:rFonts w:cstheme="minorHAnsi"/>
              </w:rPr>
              <w:t>-13537,2</w:t>
            </w:r>
          </w:p>
        </w:tc>
      </w:tr>
      <w:tr w:rsidR="00C146CE" w:rsidRPr="00C146CE" w:rsidTr="00C146CE">
        <w:tc>
          <w:tcPr>
            <w:tcW w:w="3472" w:type="dxa"/>
          </w:tcPr>
          <w:p w:rsidR="00C146CE" w:rsidRPr="00C146CE" w:rsidRDefault="00C146CE" w:rsidP="00C146CE">
            <w:pPr>
              <w:pStyle w:val="a6"/>
              <w:rPr>
                <w:rFonts w:cstheme="minorHAnsi"/>
              </w:rPr>
            </w:pPr>
            <w:r w:rsidRPr="00C146CE">
              <w:rPr>
                <w:rFonts w:cstheme="minorHAnsi"/>
              </w:rPr>
              <w:t xml:space="preserve"> 01 05 00 </w:t>
            </w:r>
            <w:proofErr w:type="spellStart"/>
            <w:r w:rsidRPr="00C146CE">
              <w:rPr>
                <w:rFonts w:cstheme="minorHAnsi"/>
              </w:rPr>
              <w:t>00</w:t>
            </w:r>
            <w:proofErr w:type="spellEnd"/>
            <w:r w:rsidRPr="00C146CE">
              <w:rPr>
                <w:rFonts w:cstheme="minorHAnsi"/>
              </w:rPr>
              <w:t xml:space="preserve"> </w:t>
            </w:r>
            <w:proofErr w:type="spellStart"/>
            <w:r w:rsidRPr="00C146CE">
              <w:rPr>
                <w:rFonts w:cstheme="minorHAnsi"/>
              </w:rPr>
              <w:t>00</w:t>
            </w:r>
            <w:proofErr w:type="spellEnd"/>
            <w:r w:rsidRPr="00C146CE">
              <w:rPr>
                <w:rFonts w:cstheme="minorHAnsi"/>
              </w:rPr>
              <w:t xml:space="preserve"> 0000 600</w:t>
            </w:r>
          </w:p>
        </w:tc>
        <w:tc>
          <w:tcPr>
            <w:tcW w:w="6235" w:type="dxa"/>
          </w:tcPr>
          <w:p w:rsidR="00C146CE" w:rsidRPr="00C146CE" w:rsidRDefault="00C146CE" w:rsidP="00C146CE">
            <w:pPr>
              <w:pStyle w:val="a6"/>
              <w:rPr>
                <w:rFonts w:cstheme="minorHAnsi"/>
              </w:rPr>
            </w:pPr>
            <w:r w:rsidRPr="00C146CE">
              <w:rPr>
                <w:rFonts w:cstheme="minorHAnsi"/>
              </w:rPr>
              <w:t>Уменьшение остатков средств бюджетов</w:t>
            </w:r>
          </w:p>
        </w:tc>
        <w:tc>
          <w:tcPr>
            <w:tcW w:w="1005" w:type="dxa"/>
          </w:tcPr>
          <w:p w:rsidR="00C146CE" w:rsidRPr="00C146CE" w:rsidRDefault="00C146CE" w:rsidP="00C146CE">
            <w:pPr>
              <w:pStyle w:val="a6"/>
              <w:rPr>
                <w:rFonts w:cstheme="minorHAnsi"/>
              </w:rPr>
            </w:pPr>
            <w:r w:rsidRPr="00C146CE">
              <w:rPr>
                <w:rFonts w:cstheme="minorHAnsi"/>
              </w:rPr>
              <w:t>13875,4</w:t>
            </w:r>
          </w:p>
        </w:tc>
      </w:tr>
      <w:tr w:rsidR="00C146CE" w:rsidRPr="00C146CE" w:rsidTr="00C146CE">
        <w:tc>
          <w:tcPr>
            <w:tcW w:w="3472" w:type="dxa"/>
          </w:tcPr>
          <w:p w:rsidR="00C146CE" w:rsidRPr="00C146CE" w:rsidRDefault="00C146CE" w:rsidP="00C146CE">
            <w:pPr>
              <w:pStyle w:val="a6"/>
              <w:rPr>
                <w:rFonts w:cstheme="minorHAnsi"/>
              </w:rPr>
            </w:pPr>
            <w:r w:rsidRPr="00C146CE">
              <w:rPr>
                <w:rFonts w:cstheme="minorHAnsi"/>
              </w:rPr>
              <w:t xml:space="preserve"> 01 05 02 00 </w:t>
            </w:r>
            <w:proofErr w:type="spellStart"/>
            <w:r w:rsidRPr="00C146CE">
              <w:rPr>
                <w:rFonts w:cstheme="minorHAnsi"/>
              </w:rPr>
              <w:t>00</w:t>
            </w:r>
            <w:proofErr w:type="spellEnd"/>
            <w:r w:rsidRPr="00C146CE">
              <w:rPr>
                <w:rFonts w:cstheme="minorHAnsi"/>
              </w:rPr>
              <w:t xml:space="preserve"> 0000 600</w:t>
            </w:r>
          </w:p>
        </w:tc>
        <w:tc>
          <w:tcPr>
            <w:tcW w:w="6235" w:type="dxa"/>
          </w:tcPr>
          <w:p w:rsidR="00C146CE" w:rsidRPr="00C146CE" w:rsidRDefault="00C146CE" w:rsidP="00C146CE">
            <w:pPr>
              <w:pStyle w:val="a6"/>
              <w:rPr>
                <w:rFonts w:cstheme="minorHAnsi"/>
              </w:rPr>
            </w:pPr>
            <w:r w:rsidRPr="00C146CE">
              <w:rPr>
                <w:rFonts w:cstheme="minorHAnsi"/>
              </w:rPr>
              <w:t>Уменьшение прочих остатков средств бюджетов</w:t>
            </w:r>
          </w:p>
        </w:tc>
        <w:tc>
          <w:tcPr>
            <w:tcW w:w="1005" w:type="dxa"/>
          </w:tcPr>
          <w:p w:rsidR="00C146CE" w:rsidRPr="00C146CE" w:rsidRDefault="00C146CE" w:rsidP="00C146CE">
            <w:pPr>
              <w:pStyle w:val="a6"/>
              <w:rPr>
                <w:rFonts w:cstheme="minorHAnsi"/>
              </w:rPr>
            </w:pPr>
            <w:r w:rsidRPr="00C146CE">
              <w:rPr>
                <w:rFonts w:cstheme="minorHAnsi"/>
              </w:rPr>
              <w:t>13875,4</w:t>
            </w:r>
          </w:p>
        </w:tc>
      </w:tr>
      <w:tr w:rsidR="00C146CE" w:rsidRPr="00C146CE" w:rsidTr="00C146CE">
        <w:tc>
          <w:tcPr>
            <w:tcW w:w="3472" w:type="dxa"/>
          </w:tcPr>
          <w:p w:rsidR="00C146CE" w:rsidRPr="00C146CE" w:rsidRDefault="00C146CE" w:rsidP="00C146CE">
            <w:pPr>
              <w:pStyle w:val="a6"/>
              <w:rPr>
                <w:rFonts w:cstheme="minorHAnsi"/>
              </w:rPr>
            </w:pPr>
            <w:r w:rsidRPr="00C146CE">
              <w:rPr>
                <w:rFonts w:cstheme="minorHAnsi"/>
              </w:rPr>
              <w:t xml:space="preserve"> 01 05 02 01 00 0000 610</w:t>
            </w:r>
          </w:p>
        </w:tc>
        <w:tc>
          <w:tcPr>
            <w:tcW w:w="6235" w:type="dxa"/>
          </w:tcPr>
          <w:p w:rsidR="00C146CE" w:rsidRPr="00C146CE" w:rsidRDefault="00C146CE" w:rsidP="00C146CE">
            <w:pPr>
              <w:pStyle w:val="a6"/>
              <w:rPr>
                <w:rFonts w:cstheme="minorHAnsi"/>
              </w:rPr>
            </w:pPr>
            <w:r w:rsidRPr="00C146CE">
              <w:rPr>
                <w:rFonts w:cstheme="minorHAnsi"/>
              </w:rPr>
              <w:t>Уменьшение прочих остатков денежных средств бюджетов</w:t>
            </w:r>
          </w:p>
        </w:tc>
        <w:tc>
          <w:tcPr>
            <w:tcW w:w="1005" w:type="dxa"/>
          </w:tcPr>
          <w:p w:rsidR="00C146CE" w:rsidRPr="00C146CE" w:rsidRDefault="00C146CE" w:rsidP="00C146CE">
            <w:pPr>
              <w:pStyle w:val="a6"/>
              <w:rPr>
                <w:rFonts w:cstheme="minorHAnsi"/>
              </w:rPr>
            </w:pPr>
            <w:r w:rsidRPr="00C146CE">
              <w:rPr>
                <w:rFonts w:cstheme="minorHAnsi"/>
              </w:rPr>
              <w:t>13875,4</w:t>
            </w:r>
          </w:p>
        </w:tc>
      </w:tr>
      <w:tr w:rsidR="00C146CE" w:rsidRPr="00C146CE" w:rsidTr="00C146CE">
        <w:tc>
          <w:tcPr>
            <w:tcW w:w="3472" w:type="dxa"/>
          </w:tcPr>
          <w:p w:rsidR="00C146CE" w:rsidRPr="00C146CE" w:rsidRDefault="00C146CE" w:rsidP="00C146CE">
            <w:pPr>
              <w:pStyle w:val="a6"/>
              <w:rPr>
                <w:rFonts w:cstheme="minorHAnsi"/>
              </w:rPr>
            </w:pPr>
            <w:r w:rsidRPr="00C146CE">
              <w:rPr>
                <w:rFonts w:cstheme="minorHAnsi"/>
              </w:rPr>
              <w:t xml:space="preserve"> 01 05 02 01 10 0000 610</w:t>
            </w:r>
          </w:p>
        </w:tc>
        <w:tc>
          <w:tcPr>
            <w:tcW w:w="6235" w:type="dxa"/>
          </w:tcPr>
          <w:p w:rsidR="003F2161" w:rsidRDefault="00C146CE" w:rsidP="00C146CE">
            <w:pPr>
              <w:pStyle w:val="a6"/>
              <w:rPr>
                <w:rFonts w:cstheme="minorHAnsi"/>
              </w:rPr>
            </w:pPr>
            <w:r w:rsidRPr="00C146CE">
              <w:rPr>
                <w:rFonts w:cstheme="minorHAnsi"/>
              </w:rPr>
              <w:t xml:space="preserve">Уменьшение прочих остатков денежных  средств бюджетов </w:t>
            </w:r>
          </w:p>
          <w:p w:rsidR="003F2161" w:rsidRDefault="003F2161" w:rsidP="00C146CE">
            <w:pPr>
              <w:pStyle w:val="a6"/>
              <w:rPr>
                <w:rFonts w:cstheme="minorHAnsi"/>
              </w:rPr>
            </w:pPr>
          </w:p>
          <w:p w:rsidR="00C146CE" w:rsidRPr="00C146CE" w:rsidRDefault="00C146CE" w:rsidP="00C146CE">
            <w:pPr>
              <w:pStyle w:val="a6"/>
              <w:rPr>
                <w:rFonts w:cstheme="minorHAnsi"/>
              </w:rPr>
            </w:pPr>
            <w:r w:rsidRPr="00C146CE">
              <w:rPr>
                <w:rFonts w:cstheme="minorHAnsi"/>
              </w:rPr>
              <w:t>поселений</w:t>
            </w:r>
          </w:p>
        </w:tc>
        <w:tc>
          <w:tcPr>
            <w:tcW w:w="1005" w:type="dxa"/>
          </w:tcPr>
          <w:p w:rsidR="00C146CE" w:rsidRPr="00C146CE" w:rsidRDefault="00C146CE" w:rsidP="00C146CE">
            <w:pPr>
              <w:pStyle w:val="a6"/>
              <w:rPr>
                <w:rFonts w:cstheme="minorHAnsi"/>
              </w:rPr>
            </w:pPr>
            <w:r w:rsidRPr="00C146CE">
              <w:rPr>
                <w:rFonts w:cstheme="minorHAnsi"/>
              </w:rPr>
              <w:lastRenderedPageBreak/>
              <w:t>13875,4</w:t>
            </w:r>
          </w:p>
        </w:tc>
      </w:tr>
      <w:tr w:rsidR="00C146CE" w:rsidRPr="00C146CE" w:rsidTr="00C146CE">
        <w:tc>
          <w:tcPr>
            <w:tcW w:w="3472" w:type="dxa"/>
          </w:tcPr>
          <w:p w:rsidR="00C146CE" w:rsidRPr="00C146CE" w:rsidRDefault="00C146CE" w:rsidP="00C146CE">
            <w:pPr>
              <w:pStyle w:val="a6"/>
              <w:rPr>
                <w:rFonts w:cstheme="minorHAnsi"/>
              </w:rPr>
            </w:pPr>
            <w:r w:rsidRPr="00C146CE">
              <w:rPr>
                <w:rFonts w:cstheme="minorHAnsi"/>
              </w:rPr>
              <w:lastRenderedPageBreak/>
              <w:t>ИТОГО:</w:t>
            </w:r>
          </w:p>
        </w:tc>
        <w:tc>
          <w:tcPr>
            <w:tcW w:w="6235" w:type="dxa"/>
          </w:tcPr>
          <w:p w:rsidR="00C146CE" w:rsidRPr="00C146CE" w:rsidRDefault="00C146CE" w:rsidP="00C146CE">
            <w:pPr>
              <w:pStyle w:val="a6"/>
              <w:rPr>
                <w:rFonts w:cstheme="minorHAnsi"/>
              </w:rPr>
            </w:pPr>
          </w:p>
        </w:tc>
        <w:tc>
          <w:tcPr>
            <w:tcW w:w="1005" w:type="dxa"/>
          </w:tcPr>
          <w:p w:rsidR="00C146CE" w:rsidRPr="00C146CE" w:rsidRDefault="00C146CE" w:rsidP="00C146CE">
            <w:pPr>
              <w:pStyle w:val="a6"/>
              <w:rPr>
                <w:rFonts w:cstheme="minorHAnsi"/>
              </w:rPr>
            </w:pPr>
            <w:r w:rsidRPr="00C146CE">
              <w:rPr>
                <w:rFonts w:cstheme="minorHAnsi"/>
              </w:rPr>
              <w:t>338,2</w:t>
            </w:r>
          </w:p>
        </w:tc>
      </w:tr>
    </w:tbl>
    <w:p w:rsidR="00767FDD" w:rsidRPr="00767FDD" w:rsidRDefault="00767FDD" w:rsidP="00767FDD">
      <w:pPr>
        <w:pStyle w:val="a6"/>
        <w:jc w:val="center"/>
        <w:rPr>
          <w:rFonts w:cstheme="minorHAnsi"/>
          <w:b/>
        </w:rPr>
      </w:pPr>
      <w:r w:rsidRPr="00767FDD">
        <w:rPr>
          <w:rFonts w:cstheme="minorHAnsi"/>
          <w:b/>
        </w:rPr>
        <w:t>СОВЕТ   ДЕПУТАТОВ</w:t>
      </w:r>
    </w:p>
    <w:p w:rsidR="00767FDD" w:rsidRPr="00767FDD" w:rsidRDefault="00767FDD" w:rsidP="00767FDD">
      <w:pPr>
        <w:pStyle w:val="a6"/>
        <w:jc w:val="center"/>
        <w:rPr>
          <w:rFonts w:cstheme="minorHAnsi"/>
          <w:b/>
        </w:rPr>
      </w:pPr>
      <w:r w:rsidRPr="00767FDD">
        <w:rPr>
          <w:rFonts w:cstheme="minorHAnsi"/>
          <w:b/>
        </w:rPr>
        <w:t>НОВОПЕРВОМАЙСКОГО СЕЛЬСОВЕТА</w:t>
      </w:r>
    </w:p>
    <w:p w:rsidR="00767FDD" w:rsidRPr="00767FDD" w:rsidRDefault="00767FDD" w:rsidP="00767FDD">
      <w:pPr>
        <w:pStyle w:val="a6"/>
        <w:jc w:val="center"/>
        <w:rPr>
          <w:rFonts w:cstheme="minorHAnsi"/>
          <w:b/>
        </w:rPr>
      </w:pPr>
      <w:r w:rsidRPr="00767FDD">
        <w:rPr>
          <w:rFonts w:cstheme="minorHAnsi"/>
          <w:b/>
        </w:rPr>
        <w:t>ТАТАРСКОГО РАЙОНА НОВОСИБИРСКОЙ ОБЛАСТИ</w:t>
      </w:r>
    </w:p>
    <w:p w:rsidR="00767FDD" w:rsidRPr="00767FDD" w:rsidRDefault="00767FDD" w:rsidP="00767FDD">
      <w:pPr>
        <w:pStyle w:val="a6"/>
        <w:jc w:val="center"/>
        <w:rPr>
          <w:rFonts w:cstheme="minorHAnsi"/>
          <w:b/>
        </w:rPr>
      </w:pPr>
      <w:r w:rsidRPr="00767FDD">
        <w:rPr>
          <w:rFonts w:cstheme="minorHAnsi"/>
          <w:b/>
        </w:rPr>
        <w:t>ПЯТОГО СОЗЫВА</w:t>
      </w:r>
    </w:p>
    <w:p w:rsidR="00767FDD" w:rsidRPr="00767FDD" w:rsidRDefault="00767FDD" w:rsidP="00767FDD">
      <w:pPr>
        <w:pStyle w:val="a6"/>
        <w:jc w:val="center"/>
        <w:rPr>
          <w:rFonts w:cstheme="minorHAnsi"/>
          <w:b/>
        </w:rPr>
      </w:pPr>
      <w:proofErr w:type="gramStart"/>
      <w:r w:rsidRPr="00767FDD">
        <w:rPr>
          <w:rFonts w:cstheme="minorHAnsi"/>
          <w:b/>
        </w:rPr>
        <w:t>Р</w:t>
      </w:r>
      <w:proofErr w:type="gramEnd"/>
      <w:r w:rsidRPr="00767FDD">
        <w:rPr>
          <w:rFonts w:cstheme="minorHAnsi"/>
          <w:b/>
        </w:rPr>
        <w:t xml:space="preserve"> Е Ш Е Н И Е</w:t>
      </w:r>
    </w:p>
    <w:p w:rsidR="00767FDD" w:rsidRPr="00767FDD" w:rsidRDefault="00767FDD" w:rsidP="00767FDD">
      <w:pPr>
        <w:pStyle w:val="a6"/>
        <w:jc w:val="center"/>
        <w:rPr>
          <w:rStyle w:val="FontStyle12"/>
          <w:rFonts w:asciiTheme="minorHAnsi" w:hAnsiTheme="minorHAnsi" w:cstheme="minorHAnsi"/>
          <w:b/>
        </w:rPr>
      </w:pPr>
      <w:r w:rsidRPr="00767FDD">
        <w:rPr>
          <w:rStyle w:val="FontStyle12"/>
          <w:rFonts w:asciiTheme="minorHAnsi" w:hAnsiTheme="minorHAnsi" w:cstheme="minorHAnsi"/>
          <w:b/>
        </w:rPr>
        <w:t>Сорок пятая сессия</w:t>
      </w:r>
    </w:p>
    <w:p w:rsidR="00767FDD" w:rsidRPr="00767FDD" w:rsidRDefault="00767FDD" w:rsidP="00767FDD">
      <w:pPr>
        <w:pStyle w:val="a6"/>
        <w:jc w:val="center"/>
        <w:rPr>
          <w:rStyle w:val="FontStyle12"/>
          <w:rFonts w:asciiTheme="minorHAnsi" w:hAnsiTheme="minorHAnsi" w:cstheme="minorHAnsi"/>
          <w:b/>
        </w:rPr>
      </w:pPr>
      <w:r w:rsidRPr="00767FDD">
        <w:rPr>
          <w:rStyle w:val="FontStyle12"/>
          <w:rFonts w:asciiTheme="minorHAnsi" w:hAnsiTheme="minorHAnsi" w:cstheme="minorHAnsi"/>
          <w:b/>
        </w:rPr>
        <w:t xml:space="preserve">«26»  декабря  2019г.                                     </w:t>
      </w:r>
      <w:r w:rsidRPr="00767FDD">
        <w:rPr>
          <w:rStyle w:val="FontStyle12"/>
          <w:rFonts w:asciiTheme="minorHAnsi" w:hAnsiTheme="minorHAnsi" w:cstheme="minorHAnsi"/>
          <w:b/>
        </w:rPr>
        <w:tab/>
        <w:t xml:space="preserve">  № 50</w:t>
      </w:r>
    </w:p>
    <w:p w:rsidR="00767FDD" w:rsidRPr="00767FDD" w:rsidRDefault="00767FDD" w:rsidP="00767FDD">
      <w:pPr>
        <w:pStyle w:val="a6"/>
        <w:jc w:val="center"/>
        <w:rPr>
          <w:rStyle w:val="FontStyle11"/>
          <w:rFonts w:asciiTheme="minorHAnsi" w:hAnsiTheme="minorHAnsi" w:cstheme="minorHAnsi"/>
        </w:rPr>
      </w:pPr>
      <w:proofErr w:type="spellStart"/>
      <w:r w:rsidRPr="00767FDD">
        <w:rPr>
          <w:rStyle w:val="FontStyle11"/>
          <w:rFonts w:asciiTheme="minorHAnsi" w:hAnsiTheme="minorHAnsi" w:cstheme="minorHAnsi"/>
        </w:rPr>
        <w:t>с</w:t>
      </w:r>
      <w:proofErr w:type="gramStart"/>
      <w:r w:rsidRPr="00767FDD">
        <w:rPr>
          <w:rStyle w:val="FontStyle11"/>
          <w:rFonts w:asciiTheme="minorHAnsi" w:hAnsiTheme="minorHAnsi" w:cstheme="minorHAnsi"/>
        </w:rPr>
        <w:t>.Н</w:t>
      </w:r>
      <w:proofErr w:type="gramEnd"/>
      <w:r w:rsidRPr="00767FDD">
        <w:rPr>
          <w:rStyle w:val="FontStyle11"/>
          <w:rFonts w:asciiTheme="minorHAnsi" w:hAnsiTheme="minorHAnsi" w:cstheme="minorHAnsi"/>
        </w:rPr>
        <w:t>овопервомайское</w:t>
      </w:r>
      <w:proofErr w:type="spellEnd"/>
    </w:p>
    <w:p w:rsidR="00767FDD" w:rsidRPr="00767FDD" w:rsidRDefault="00767FDD" w:rsidP="00767FDD">
      <w:pPr>
        <w:pStyle w:val="a6"/>
        <w:rPr>
          <w:rFonts w:cstheme="minorHAnsi"/>
          <w:bCs/>
        </w:rPr>
      </w:pPr>
      <w:r w:rsidRPr="00767FDD">
        <w:rPr>
          <w:rStyle w:val="FontStyle11"/>
          <w:rFonts w:asciiTheme="minorHAnsi" w:hAnsiTheme="minorHAnsi" w:cstheme="minorHAnsi"/>
        </w:rPr>
        <w:t>О внесении изменений в Соглашение от 01.03.2012 года №01-10/13</w:t>
      </w:r>
      <w:r w:rsidRPr="00767FDD">
        <w:rPr>
          <w:rStyle w:val="FontStyle12"/>
          <w:rFonts w:asciiTheme="minorHAnsi" w:hAnsiTheme="minorHAnsi" w:cstheme="minorHAnsi"/>
          <w:b/>
          <w:bCs/>
        </w:rPr>
        <w:t xml:space="preserve"> о</w:t>
      </w:r>
      <w:r w:rsidRPr="00767FDD">
        <w:rPr>
          <w:rStyle w:val="FontStyle12"/>
          <w:rFonts w:asciiTheme="minorHAnsi" w:hAnsiTheme="minorHAnsi" w:cstheme="minorHAnsi"/>
          <w:bCs/>
        </w:rPr>
        <w:t xml:space="preserve"> </w:t>
      </w:r>
      <w:r w:rsidRPr="00767FDD">
        <w:rPr>
          <w:rStyle w:val="FontStyle12"/>
          <w:rFonts w:asciiTheme="minorHAnsi" w:hAnsiTheme="minorHAnsi" w:cstheme="minorHAnsi"/>
          <w:b/>
          <w:bCs/>
        </w:rPr>
        <w:t xml:space="preserve">передаче Ревизионной комиссии Татарского района полномочий Ревизионной комиссии </w:t>
      </w:r>
      <w:proofErr w:type="spellStart"/>
      <w:r w:rsidRPr="00767FDD">
        <w:rPr>
          <w:rStyle w:val="FontStyle12"/>
          <w:rFonts w:asciiTheme="minorHAnsi" w:hAnsiTheme="minorHAnsi" w:cstheme="minorHAnsi"/>
          <w:b/>
          <w:bCs/>
        </w:rPr>
        <w:t>Новопервомайского</w:t>
      </w:r>
      <w:proofErr w:type="spellEnd"/>
      <w:r w:rsidRPr="00767FDD">
        <w:rPr>
          <w:rStyle w:val="FontStyle12"/>
          <w:rFonts w:asciiTheme="minorHAnsi" w:hAnsiTheme="minorHAnsi" w:cstheme="minorHAnsi"/>
          <w:b/>
          <w:bCs/>
        </w:rPr>
        <w:t xml:space="preserve"> сельсовета по осуществлению внешнего муниципального финансового контроля</w:t>
      </w:r>
    </w:p>
    <w:p w:rsidR="00767FDD" w:rsidRPr="00767FDD" w:rsidRDefault="00767FDD" w:rsidP="00767FDD">
      <w:pPr>
        <w:pStyle w:val="a6"/>
        <w:rPr>
          <w:rFonts w:cstheme="minorHAnsi"/>
        </w:rPr>
      </w:pPr>
      <w:r w:rsidRPr="00767FDD">
        <w:rPr>
          <w:rFonts w:cstheme="minorHAnsi"/>
        </w:rPr>
        <w:t xml:space="preserve">         В соответствии с решением сорок  пятой сессии Совета депутатов </w:t>
      </w:r>
      <w:proofErr w:type="spellStart"/>
      <w:r w:rsidRPr="00767FDD">
        <w:rPr>
          <w:rStyle w:val="FontStyle12"/>
          <w:rFonts w:asciiTheme="minorHAnsi" w:hAnsiTheme="minorHAnsi" w:cstheme="minorHAnsi"/>
          <w:bCs/>
        </w:rPr>
        <w:t>Новопервомайского</w:t>
      </w:r>
      <w:proofErr w:type="spellEnd"/>
      <w:r w:rsidRPr="00767FDD">
        <w:rPr>
          <w:rStyle w:val="FontStyle12"/>
          <w:rFonts w:asciiTheme="minorHAnsi" w:hAnsiTheme="minorHAnsi" w:cstheme="minorHAnsi"/>
          <w:b/>
          <w:bCs/>
        </w:rPr>
        <w:t xml:space="preserve"> </w:t>
      </w:r>
      <w:r w:rsidRPr="00767FDD">
        <w:rPr>
          <w:rFonts w:cstheme="minorHAnsi"/>
        </w:rPr>
        <w:t xml:space="preserve">сельсовета Татарского района Новосибирской области от 26 декабря 2019 года № 48  «О бюджете </w:t>
      </w:r>
      <w:proofErr w:type="spellStart"/>
      <w:r w:rsidRPr="00767FDD">
        <w:rPr>
          <w:rStyle w:val="FontStyle12"/>
          <w:rFonts w:asciiTheme="minorHAnsi" w:hAnsiTheme="minorHAnsi" w:cstheme="minorHAnsi"/>
          <w:bCs/>
        </w:rPr>
        <w:t>Новопервомайского</w:t>
      </w:r>
      <w:proofErr w:type="spellEnd"/>
      <w:r w:rsidRPr="00767FDD">
        <w:rPr>
          <w:rFonts w:cstheme="minorHAnsi"/>
        </w:rPr>
        <w:t xml:space="preserve"> сельсовета Татарского района Новосибирской области на 2020 год и плановый период 2021 и 2022 годов» Совет депутатов </w:t>
      </w:r>
      <w:proofErr w:type="spellStart"/>
      <w:r w:rsidRPr="00767FDD">
        <w:rPr>
          <w:rStyle w:val="FontStyle12"/>
          <w:rFonts w:asciiTheme="minorHAnsi" w:hAnsiTheme="minorHAnsi" w:cstheme="minorHAnsi"/>
          <w:bCs/>
        </w:rPr>
        <w:t>Новопервомайского</w:t>
      </w:r>
      <w:proofErr w:type="spellEnd"/>
      <w:r w:rsidRPr="00767FDD">
        <w:rPr>
          <w:rFonts w:cstheme="minorHAnsi"/>
        </w:rPr>
        <w:t xml:space="preserve"> сельсовета Татарского района Новосибирской области </w:t>
      </w:r>
      <w:r w:rsidRPr="00767FDD">
        <w:rPr>
          <w:rFonts w:cstheme="minorHAnsi"/>
          <w:b/>
        </w:rPr>
        <w:t>РЕШИЛ:</w:t>
      </w:r>
    </w:p>
    <w:p w:rsidR="00767FDD" w:rsidRPr="00767FDD" w:rsidRDefault="00767FDD" w:rsidP="00767FDD">
      <w:pPr>
        <w:pStyle w:val="a6"/>
        <w:rPr>
          <w:rStyle w:val="FontStyle12"/>
          <w:rFonts w:asciiTheme="minorHAnsi" w:hAnsiTheme="minorHAnsi" w:cstheme="minorHAnsi"/>
        </w:rPr>
      </w:pPr>
      <w:r w:rsidRPr="00767FDD">
        <w:rPr>
          <w:rFonts w:cstheme="minorHAnsi"/>
        </w:rPr>
        <w:t xml:space="preserve">       1. </w:t>
      </w:r>
      <w:r w:rsidRPr="00767FDD">
        <w:rPr>
          <w:rStyle w:val="FontStyle12"/>
          <w:rFonts w:asciiTheme="minorHAnsi" w:hAnsiTheme="minorHAnsi" w:cstheme="minorHAnsi"/>
        </w:rPr>
        <w:t>Внести следующие изменения:</w:t>
      </w:r>
    </w:p>
    <w:p w:rsidR="00767FDD" w:rsidRPr="00767FDD" w:rsidRDefault="00767FDD" w:rsidP="00767FDD">
      <w:pPr>
        <w:pStyle w:val="a6"/>
        <w:rPr>
          <w:rStyle w:val="FontStyle12"/>
          <w:rFonts w:asciiTheme="minorHAnsi" w:hAnsiTheme="minorHAnsi" w:cstheme="minorHAnsi"/>
        </w:rPr>
      </w:pPr>
      <w:r w:rsidRPr="00767FDD">
        <w:rPr>
          <w:rStyle w:val="FontStyle12"/>
          <w:rFonts w:asciiTheme="minorHAnsi" w:hAnsiTheme="minorHAnsi" w:cstheme="minorHAnsi"/>
        </w:rPr>
        <w:t xml:space="preserve">         Пункт 3.3 Соглашения изложить в следующей редакции:</w:t>
      </w:r>
    </w:p>
    <w:p w:rsidR="00767FDD" w:rsidRPr="00767FDD" w:rsidRDefault="00767FDD" w:rsidP="00767FDD">
      <w:pPr>
        <w:pStyle w:val="a6"/>
        <w:rPr>
          <w:rFonts w:cstheme="minorHAnsi"/>
        </w:rPr>
      </w:pPr>
      <w:r w:rsidRPr="00767FDD">
        <w:rPr>
          <w:rStyle w:val="FontStyle12"/>
          <w:rFonts w:asciiTheme="minorHAnsi" w:hAnsiTheme="minorHAnsi" w:cstheme="minorHAnsi"/>
        </w:rPr>
        <w:t xml:space="preserve"> «</w:t>
      </w:r>
      <w:r w:rsidRPr="00767FDD">
        <w:rPr>
          <w:rFonts w:cstheme="minorHAnsi"/>
        </w:rPr>
        <w:t xml:space="preserve">3.3. Объём межбюджетных трансфертов на 2020 год составляет 79,9 тыс. рублей (семьдесят девять тысяч девятьсот рублей)».       </w:t>
      </w:r>
    </w:p>
    <w:p w:rsidR="00767FDD" w:rsidRPr="00767FDD" w:rsidRDefault="00767FDD" w:rsidP="00767FDD">
      <w:pPr>
        <w:pStyle w:val="a6"/>
        <w:rPr>
          <w:rStyle w:val="FontStyle12"/>
          <w:rFonts w:asciiTheme="minorHAnsi" w:hAnsiTheme="minorHAnsi" w:cstheme="minorHAnsi"/>
        </w:rPr>
      </w:pPr>
      <w:r w:rsidRPr="00767FDD">
        <w:rPr>
          <w:rFonts w:cstheme="minorHAnsi"/>
        </w:rPr>
        <w:t xml:space="preserve">         2.Утвердить изменения в </w:t>
      </w:r>
      <w:r w:rsidRPr="00767FDD">
        <w:rPr>
          <w:rStyle w:val="FontStyle12"/>
          <w:rFonts w:asciiTheme="minorHAnsi" w:hAnsiTheme="minorHAnsi" w:cstheme="minorHAnsi"/>
        </w:rPr>
        <w:t xml:space="preserve">Соглашение </w:t>
      </w:r>
      <w:r w:rsidRPr="00767FDD">
        <w:rPr>
          <w:rStyle w:val="FontStyle12"/>
          <w:rFonts w:asciiTheme="minorHAnsi" w:hAnsiTheme="minorHAnsi" w:cstheme="minorHAnsi"/>
          <w:bCs/>
        </w:rPr>
        <w:t xml:space="preserve">о передаче Ревизионной комиссии Татарского района полномочий Ревизионной комиссии </w:t>
      </w:r>
      <w:proofErr w:type="spellStart"/>
      <w:r w:rsidRPr="00767FDD">
        <w:rPr>
          <w:rStyle w:val="FontStyle12"/>
          <w:rFonts w:asciiTheme="minorHAnsi" w:hAnsiTheme="minorHAnsi" w:cstheme="minorHAnsi"/>
          <w:bCs/>
        </w:rPr>
        <w:t>Новопервомайского</w:t>
      </w:r>
      <w:proofErr w:type="spellEnd"/>
      <w:r w:rsidRPr="00767FDD">
        <w:rPr>
          <w:rStyle w:val="FontStyle12"/>
          <w:rFonts w:asciiTheme="minorHAnsi" w:hAnsiTheme="minorHAnsi" w:cstheme="minorHAnsi"/>
          <w:bCs/>
        </w:rPr>
        <w:t xml:space="preserve"> сельсовета</w:t>
      </w:r>
      <w:r w:rsidRPr="00767FDD">
        <w:rPr>
          <w:rStyle w:val="FontStyle12"/>
          <w:rFonts w:asciiTheme="minorHAnsi" w:hAnsiTheme="minorHAnsi" w:cstheme="minorHAnsi"/>
          <w:b/>
          <w:bCs/>
        </w:rPr>
        <w:t xml:space="preserve"> </w:t>
      </w:r>
      <w:r w:rsidRPr="00767FDD">
        <w:rPr>
          <w:rStyle w:val="FontStyle12"/>
          <w:rFonts w:asciiTheme="minorHAnsi" w:hAnsiTheme="minorHAnsi" w:cstheme="minorHAnsi"/>
          <w:bCs/>
        </w:rPr>
        <w:t>по осуществлению внешнего муниципального финансового контроля</w:t>
      </w:r>
      <w:r w:rsidRPr="00767FDD">
        <w:rPr>
          <w:rStyle w:val="FontStyle12"/>
          <w:rFonts w:asciiTheme="minorHAnsi" w:hAnsiTheme="minorHAnsi" w:cstheme="minorHAnsi"/>
        </w:rPr>
        <w:t xml:space="preserve"> от 01.03.2012 года  № 01-10/13.</w:t>
      </w:r>
    </w:p>
    <w:p w:rsidR="00767FDD" w:rsidRPr="00767FDD" w:rsidRDefault="00767FDD" w:rsidP="00767FDD">
      <w:pPr>
        <w:pStyle w:val="a6"/>
        <w:rPr>
          <w:rStyle w:val="FontStyle12"/>
          <w:rFonts w:asciiTheme="minorHAnsi" w:hAnsiTheme="minorHAnsi" w:cstheme="minorHAnsi"/>
          <w:bCs/>
        </w:rPr>
      </w:pPr>
      <w:r w:rsidRPr="00767FDD">
        <w:rPr>
          <w:rStyle w:val="FontStyle12"/>
          <w:rFonts w:asciiTheme="minorHAnsi" w:hAnsiTheme="minorHAnsi" w:cstheme="minorHAnsi"/>
        </w:rPr>
        <w:t xml:space="preserve">         3. Направить настоящее решение и  указанное дополнительное Соглашение </w:t>
      </w:r>
      <w:r w:rsidRPr="00767FDD">
        <w:rPr>
          <w:rFonts w:cstheme="minorHAnsi"/>
          <w:bCs/>
        </w:rPr>
        <w:t>N 01-10/13/2020</w:t>
      </w:r>
      <w:r w:rsidRPr="00767FDD">
        <w:rPr>
          <w:rStyle w:val="FontStyle12"/>
          <w:rFonts w:asciiTheme="minorHAnsi" w:hAnsiTheme="minorHAnsi" w:cstheme="minorHAnsi"/>
        </w:rPr>
        <w:t xml:space="preserve"> в органы местного самоуправления Татарского  района для рассмотрения и принятия решения.</w:t>
      </w:r>
    </w:p>
    <w:p w:rsidR="00767FDD" w:rsidRPr="00767FDD" w:rsidRDefault="00767FDD" w:rsidP="00767FDD">
      <w:pPr>
        <w:pStyle w:val="a6"/>
        <w:rPr>
          <w:rStyle w:val="FontStyle12"/>
          <w:rFonts w:asciiTheme="minorHAnsi" w:hAnsiTheme="minorHAnsi" w:cstheme="minorHAnsi"/>
        </w:rPr>
      </w:pPr>
      <w:r w:rsidRPr="00767FDD">
        <w:rPr>
          <w:rStyle w:val="FontStyle12"/>
          <w:rFonts w:asciiTheme="minorHAnsi" w:hAnsiTheme="minorHAnsi" w:cstheme="minorHAnsi"/>
        </w:rPr>
        <w:t xml:space="preserve">        4. Настоящее решение опубликовать в  газете «</w:t>
      </w:r>
      <w:proofErr w:type="spellStart"/>
      <w:r w:rsidRPr="00767FDD">
        <w:rPr>
          <w:rStyle w:val="FontStyle12"/>
          <w:rFonts w:asciiTheme="minorHAnsi" w:hAnsiTheme="minorHAnsi" w:cstheme="minorHAnsi"/>
        </w:rPr>
        <w:t>Новопервомайский</w:t>
      </w:r>
      <w:proofErr w:type="spellEnd"/>
      <w:r w:rsidRPr="00767FDD">
        <w:rPr>
          <w:rStyle w:val="FontStyle12"/>
          <w:rFonts w:asciiTheme="minorHAnsi" w:hAnsiTheme="minorHAnsi" w:cstheme="minorHAnsi"/>
        </w:rPr>
        <w:t xml:space="preserve"> вестник»</w:t>
      </w:r>
    </w:p>
    <w:p w:rsidR="00767FDD" w:rsidRPr="00767FDD" w:rsidRDefault="00767FDD" w:rsidP="00767FDD">
      <w:pPr>
        <w:pStyle w:val="a6"/>
        <w:rPr>
          <w:rFonts w:cstheme="minorHAnsi"/>
        </w:rPr>
      </w:pPr>
      <w:r w:rsidRPr="00767FDD">
        <w:rPr>
          <w:rStyle w:val="FontStyle12"/>
          <w:rFonts w:asciiTheme="minorHAnsi" w:hAnsiTheme="minorHAnsi" w:cstheme="minorHAnsi"/>
        </w:rPr>
        <w:t xml:space="preserve">        5. Решение вступает в силу с момента его официального опубликования.</w:t>
      </w:r>
    </w:p>
    <w:p w:rsidR="00767FDD" w:rsidRPr="00767FDD" w:rsidRDefault="00767FDD" w:rsidP="00767FDD">
      <w:pPr>
        <w:pStyle w:val="a6"/>
        <w:rPr>
          <w:rFonts w:cstheme="minorHAnsi"/>
          <w:b/>
        </w:rPr>
      </w:pPr>
      <w:r w:rsidRPr="00767FDD">
        <w:rPr>
          <w:rFonts w:cstheme="minorHAnsi"/>
          <w:b/>
        </w:rPr>
        <w:t xml:space="preserve">Глава </w:t>
      </w:r>
      <w:proofErr w:type="spellStart"/>
      <w:r w:rsidRPr="00767FDD">
        <w:rPr>
          <w:rFonts w:cstheme="minorHAnsi"/>
          <w:b/>
        </w:rPr>
        <w:t>Новопервомайского</w:t>
      </w:r>
      <w:proofErr w:type="spellEnd"/>
      <w:r w:rsidRPr="00767FDD">
        <w:rPr>
          <w:rFonts w:cstheme="minorHAnsi"/>
          <w:b/>
        </w:rPr>
        <w:t xml:space="preserve"> сельсовета </w:t>
      </w:r>
    </w:p>
    <w:p w:rsidR="00767FDD" w:rsidRPr="00767FDD" w:rsidRDefault="00767FDD" w:rsidP="00767FDD">
      <w:pPr>
        <w:pStyle w:val="a6"/>
        <w:rPr>
          <w:rFonts w:cstheme="minorHAnsi"/>
          <w:b/>
        </w:rPr>
      </w:pPr>
      <w:r w:rsidRPr="00767FDD">
        <w:rPr>
          <w:rFonts w:cstheme="minorHAnsi"/>
          <w:b/>
        </w:rPr>
        <w:t>Татарского района   Новосибирской области                                               Д.Н.Буров</w:t>
      </w:r>
    </w:p>
    <w:p w:rsidR="00767FDD" w:rsidRPr="00767FDD" w:rsidRDefault="00767FDD" w:rsidP="00767FDD">
      <w:pPr>
        <w:pStyle w:val="a6"/>
        <w:rPr>
          <w:rFonts w:cstheme="minorHAnsi"/>
          <w:b/>
        </w:rPr>
      </w:pPr>
      <w:r w:rsidRPr="00767FDD">
        <w:rPr>
          <w:rFonts w:cstheme="minorHAnsi"/>
          <w:b/>
        </w:rPr>
        <w:t xml:space="preserve">Председатель Совета депутатов </w:t>
      </w:r>
    </w:p>
    <w:p w:rsidR="00767FDD" w:rsidRPr="00767FDD" w:rsidRDefault="00767FDD" w:rsidP="00767FDD">
      <w:pPr>
        <w:pStyle w:val="a6"/>
        <w:rPr>
          <w:rFonts w:cstheme="minorHAnsi"/>
          <w:b/>
        </w:rPr>
      </w:pPr>
      <w:proofErr w:type="spellStart"/>
      <w:r w:rsidRPr="00767FDD">
        <w:rPr>
          <w:rStyle w:val="FontStyle12"/>
          <w:rFonts w:asciiTheme="minorHAnsi" w:hAnsiTheme="minorHAnsi" w:cstheme="minorHAnsi"/>
          <w:b/>
          <w:bCs/>
        </w:rPr>
        <w:t>Новопервомайского</w:t>
      </w:r>
      <w:proofErr w:type="spellEnd"/>
      <w:r w:rsidRPr="00767FDD">
        <w:rPr>
          <w:rFonts w:cstheme="minorHAnsi"/>
          <w:b/>
        </w:rPr>
        <w:t xml:space="preserve"> сельсовета</w:t>
      </w:r>
    </w:p>
    <w:p w:rsidR="00767FDD" w:rsidRPr="00767FDD" w:rsidRDefault="00767FDD" w:rsidP="00767FDD">
      <w:pPr>
        <w:pStyle w:val="a6"/>
        <w:rPr>
          <w:rFonts w:cstheme="minorHAnsi"/>
          <w:b/>
        </w:rPr>
      </w:pPr>
      <w:r w:rsidRPr="00767FDD">
        <w:rPr>
          <w:rFonts w:cstheme="minorHAnsi"/>
          <w:b/>
        </w:rPr>
        <w:t xml:space="preserve">Татарского района Новосибирской области                                                   </w:t>
      </w:r>
      <w:proofErr w:type="spellStart"/>
      <w:r w:rsidRPr="00767FDD">
        <w:rPr>
          <w:rFonts w:cstheme="minorHAnsi"/>
          <w:b/>
        </w:rPr>
        <w:t>А.А.Скрёба</w:t>
      </w:r>
      <w:proofErr w:type="spellEnd"/>
    </w:p>
    <w:p w:rsidR="00767FDD" w:rsidRPr="00767FDD" w:rsidRDefault="00767FDD" w:rsidP="00767FDD">
      <w:pPr>
        <w:pStyle w:val="a6"/>
        <w:rPr>
          <w:rFonts w:cstheme="minorHAnsi"/>
        </w:rPr>
      </w:pPr>
    </w:p>
    <w:p w:rsidR="00767FDD" w:rsidRPr="00767FDD" w:rsidRDefault="00767FDD" w:rsidP="00767FDD">
      <w:pPr>
        <w:pStyle w:val="a6"/>
        <w:jc w:val="center"/>
        <w:rPr>
          <w:rFonts w:cstheme="minorHAnsi"/>
        </w:rPr>
      </w:pPr>
      <w:r w:rsidRPr="00767FDD">
        <w:rPr>
          <w:rFonts w:cstheme="minorHAnsi"/>
          <w:b/>
          <w:bCs/>
        </w:rPr>
        <w:t>ДОПОЛНИТЕЛЬНОЕ СОГЛАШЕНИЕ N 01-10\13\2020</w:t>
      </w:r>
    </w:p>
    <w:p w:rsidR="00767FDD" w:rsidRPr="00767FDD" w:rsidRDefault="00767FDD" w:rsidP="00767FDD">
      <w:pPr>
        <w:pStyle w:val="a6"/>
        <w:jc w:val="center"/>
        <w:rPr>
          <w:rStyle w:val="FontStyle12"/>
          <w:rFonts w:asciiTheme="minorHAnsi" w:hAnsiTheme="minorHAnsi" w:cstheme="minorHAnsi"/>
          <w:b/>
          <w:bCs/>
        </w:rPr>
      </w:pPr>
      <w:r w:rsidRPr="00767FDD">
        <w:rPr>
          <w:rStyle w:val="FontStyle12"/>
          <w:rFonts w:asciiTheme="minorHAnsi" w:hAnsiTheme="minorHAnsi" w:cstheme="minorHAnsi"/>
          <w:b/>
          <w:bCs/>
        </w:rPr>
        <w:t>к соглашению от 01.03.2012</w:t>
      </w:r>
      <w:r w:rsidRPr="00767FDD">
        <w:rPr>
          <w:rFonts w:cstheme="minorHAnsi"/>
          <w:b/>
          <w:bCs/>
        </w:rPr>
        <w:t xml:space="preserve"> </w:t>
      </w:r>
      <w:r w:rsidRPr="00767FDD">
        <w:rPr>
          <w:rStyle w:val="FontStyle12"/>
          <w:rFonts w:asciiTheme="minorHAnsi" w:hAnsiTheme="minorHAnsi" w:cstheme="minorHAnsi"/>
          <w:b/>
          <w:bCs/>
        </w:rPr>
        <w:t xml:space="preserve">о передаче Ревизионной комиссии Татарского района полномочий Ревизионной комиссии </w:t>
      </w:r>
      <w:proofErr w:type="spellStart"/>
      <w:r w:rsidRPr="00767FDD">
        <w:rPr>
          <w:rStyle w:val="FontStyle12"/>
          <w:rFonts w:asciiTheme="minorHAnsi" w:hAnsiTheme="minorHAnsi" w:cstheme="minorHAnsi"/>
          <w:b/>
          <w:bCs/>
        </w:rPr>
        <w:t>Новопервомайского</w:t>
      </w:r>
      <w:proofErr w:type="spellEnd"/>
      <w:r w:rsidRPr="00767FDD">
        <w:rPr>
          <w:rStyle w:val="FontStyle12"/>
          <w:rFonts w:asciiTheme="minorHAnsi" w:hAnsiTheme="minorHAnsi" w:cstheme="minorHAnsi"/>
          <w:b/>
          <w:bCs/>
        </w:rPr>
        <w:t xml:space="preserve"> сельсовета по осуществлению внешнего муниципального финансового контроля</w:t>
      </w:r>
    </w:p>
    <w:p w:rsidR="00767FDD" w:rsidRPr="00767FDD" w:rsidRDefault="00767FDD" w:rsidP="00767FDD">
      <w:pPr>
        <w:pStyle w:val="a6"/>
        <w:rPr>
          <w:rFonts w:cstheme="minorHAnsi"/>
        </w:rPr>
      </w:pPr>
      <w:r w:rsidRPr="00767FDD">
        <w:rPr>
          <w:rFonts w:cstheme="minorHAnsi"/>
        </w:rPr>
        <w:t xml:space="preserve">   </w:t>
      </w:r>
      <w:r>
        <w:rPr>
          <w:rFonts w:cstheme="minorHAnsi"/>
        </w:rPr>
        <w:tab/>
      </w:r>
      <w:r w:rsidRPr="00767FDD">
        <w:rPr>
          <w:rFonts w:cstheme="minorHAnsi"/>
        </w:rPr>
        <w:t xml:space="preserve">  </w:t>
      </w:r>
      <w:proofErr w:type="gramStart"/>
      <w:r w:rsidRPr="00767FDD">
        <w:rPr>
          <w:rFonts w:cstheme="minorHAnsi"/>
        </w:rPr>
        <w:t xml:space="preserve">Совет депутатов </w:t>
      </w:r>
      <w:proofErr w:type="spellStart"/>
      <w:r w:rsidRPr="00767FDD">
        <w:rPr>
          <w:rStyle w:val="FontStyle12"/>
          <w:rFonts w:asciiTheme="minorHAnsi" w:hAnsiTheme="minorHAnsi" w:cstheme="minorHAnsi"/>
          <w:bCs/>
        </w:rPr>
        <w:t>Новопервомайского</w:t>
      </w:r>
      <w:proofErr w:type="spellEnd"/>
      <w:r w:rsidRPr="00767FDD">
        <w:rPr>
          <w:rFonts w:cstheme="minorHAnsi"/>
        </w:rPr>
        <w:t xml:space="preserve"> сельсовета Татарского района Новосибирской области в лице председателя Совета депутатов </w:t>
      </w:r>
      <w:proofErr w:type="spellStart"/>
      <w:r w:rsidRPr="00767FDD">
        <w:rPr>
          <w:rStyle w:val="FontStyle12"/>
          <w:rFonts w:asciiTheme="minorHAnsi" w:hAnsiTheme="minorHAnsi" w:cstheme="minorHAnsi"/>
          <w:bCs/>
        </w:rPr>
        <w:t>Новопервомайского</w:t>
      </w:r>
      <w:proofErr w:type="spellEnd"/>
      <w:r w:rsidRPr="00767FDD">
        <w:rPr>
          <w:rFonts w:cstheme="minorHAnsi"/>
        </w:rPr>
        <w:t xml:space="preserve"> сельсовета Татарского района Новосибирской области </w:t>
      </w:r>
      <w:proofErr w:type="spellStart"/>
      <w:r w:rsidRPr="00767FDD">
        <w:rPr>
          <w:rFonts w:cstheme="minorHAnsi"/>
        </w:rPr>
        <w:t>Скрёба</w:t>
      </w:r>
      <w:proofErr w:type="spellEnd"/>
      <w:r w:rsidRPr="00767FDD">
        <w:rPr>
          <w:rFonts w:cstheme="minorHAnsi"/>
        </w:rPr>
        <w:t xml:space="preserve"> Алексея Анатольевича, действующего на основании Устава </w:t>
      </w:r>
      <w:proofErr w:type="spellStart"/>
      <w:r w:rsidRPr="00767FDD">
        <w:rPr>
          <w:rStyle w:val="FontStyle12"/>
          <w:rFonts w:asciiTheme="minorHAnsi" w:hAnsiTheme="minorHAnsi" w:cstheme="minorHAnsi"/>
          <w:bCs/>
        </w:rPr>
        <w:t>Новопервомайского</w:t>
      </w:r>
      <w:proofErr w:type="spellEnd"/>
      <w:r w:rsidRPr="00767FDD">
        <w:rPr>
          <w:rFonts w:cstheme="minorHAnsi"/>
        </w:rPr>
        <w:t xml:space="preserve"> сельсовета Татарского района Новосибирской области и решения Совета депутатов </w:t>
      </w:r>
      <w:proofErr w:type="spellStart"/>
      <w:r w:rsidRPr="00767FDD">
        <w:rPr>
          <w:rStyle w:val="FontStyle12"/>
          <w:rFonts w:asciiTheme="minorHAnsi" w:hAnsiTheme="minorHAnsi" w:cstheme="minorHAnsi"/>
          <w:bCs/>
        </w:rPr>
        <w:t>Новопервомайского</w:t>
      </w:r>
      <w:proofErr w:type="spellEnd"/>
      <w:r w:rsidRPr="00767FDD">
        <w:rPr>
          <w:rFonts w:cstheme="minorHAnsi"/>
        </w:rPr>
        <w:t xml:space="preserve"> сельсовета Татарского района Новосибирской области от 25 января 2012 года №65, с одной стороны, Совет депутатов Татарского района в лице председателя Совета депутатов</w:t>
      </w:r>
      <w:proofErr w:type="gramEnd"/>
      <w:r w:rsidRPr="00767FDD">
        <w:rPr>
          <w:rFonts w:cstheme="minorHAnsi"/>
        </w:rPr>
        <w:t xml:space="preserve"> </w:t>
      </w:r>
      <w:proofErr w:type="gramStart"/>
      <w:r w:rsidRPr="00767FDD">
        <w:rPr>
          <w:rFonts w:cstheme="minorHAnsi"/>
        </w:rPr>
        <w:t xml:space="preserve">Татарского района Шмакова Александра Ивановича и Ревизионная комиссия Татарского района в лице председателя Ревизионной комиссии Татарского района </w:t>
      </w:r>
      <w:proofErr w:type="spellStart"/>
      <w:r w:rsidRPr="00767FDD">
        <w:rPr>
          <w:rFonts w:cstheme="minorHAnsi"/>
        </w:rPr>
        <w:t>Назаренко</w:t>
      </w:r>
      <w:proofErr w:type="spellEnd"/>
      <w:r w:rsidRPr="00767FDD">
        <w:rPr>
          <w:rFonts w:cstheme="minorHAnsi"/>
        </w:rPr>
        <w:t xml:space="preserve"> Марины Анатольевны, действующих на основании Устава Татарского района и решения Совета депутатов Татарского района от 22 декабря 2011 г. №76 (в ред. решения Совета депутатов Татарского района третьего созыва от 02.11.2017 г. № 117), с другой стороны, заключили настоящее Соглашение о нижеследующем:</w:t>
      </w:r>
      <w:proofErr w:type="gramEnd"/>
    </w:p>
    <w:p w:rsidR="00767FDD" w:rsidRPr="00767FDD" w:rsidRDefault="00767FDD" w:rsidP="00767FDD">
      <w:pPr>
        <w:pStyle w:val="a6"/>
        <w:rPr>
          <w:rFonts w:cstheme="minorHAnsi"/>
        </w:rPr>
      </w:pPr>
      <w:r w:rsidRPr="00767FDD">
        <w:rPr>
          <w:rFonts w:cstheme="minorHAnsi"/>
        </w:rPr>
        <w:t xml:space="preserve">       </w:t>
      </w:r>
      <w:r>
        <w:rPr>
          <w:rFonts w:cstheme="minorHAnsi"/>
        </w:rPr>
        <w:tab/>
      </w:r>
      <w:r w:rsidRPr="00767FDD">
        <w:rPr>
          <w:rFonts w:cstheme="minorHAnsi"/>
        </w:rPr>
        <w:t xml:space="preserve">1.  </w:t>
      </w:r>
      <w:r w:rsidRPr="00767FDD">
        <w:rPr>
          <w:rStyle w:val="FontStyle12"/>
          <w:rFonts w:asciiTheme="minorHAnsi" w:hAnsiTheme="minorHAnsi" w:cstheme="minorHAnsi"/>
        </w:rPr>
        <w:t>Пункт 3.3 Соглашения читать в следующей редакции «</w:t>
      </w:r>
      <w:r w:rsidRPr="00767FDD">
        <w:rPr>
          <w:rFonts w:cstheme="minorHAnsi"/>
        </w:rPr>
        <w:t>3.3. Объём межбюджетных трансфертов на 2020 год составляет 79,9 тыс. рублей (семьдесят девять тысяч девятьсот рублей)».</w:t>
      </w:r>
    </w:p>
    <w:p w:rsidR="00767FDD" w:rsidRPr="00767FDD" w:rsidRDefault="00767FDD" w:rsidP="00767FDD">
      <w:pPr>
        <w:pStyle w:val="a6"/>
        <w:rPr>
          <w:rFonts w:cstheme="minorHAnsi"/>
        </w:rPr>
      </w:pPr>
      <w:r w:rsidRPr="00767FDD">
        <w:rPr>
          <w:rFonts w:cstheme="minorHAnsi"/>
        </w:rPr>
        <w:t xml:space="preserve">        </w:t>
      </w:r>
      <w:r>
        <w:rPr>
          <w:rFonts w:cstheme="minorHAnsi"/>
        </w:rPr>
        <w:tab/>
      </w:r>
      <w:r w:rsidRPr="00767FDD">
        <w:rPr>
          <w:rFonts w:cstheme="minorHAnsi"/>
        </w:rPr>
        <w:t xml:space="preserve"> 2. Настоящее дополнительное соглашение вступает в силу с 1 января 2020 года.</w:t>
      </w:r>
    </w:p>
    <w:p w:rsidR="00767FDD" w:rsidRPr="00767FDD" w:rsidRDefault="00767FDD" w:rsidP="00767FDD">
      <w:pPr>
        <w:pStyle w:val="a6"/>
        <w:rPr>
          <w:rFonts w:cstheme="minorHAnsi"/>
        </w:rPr>
      </w:pPr>
      <w:r w:rsidRPr="00767FDD">
        <w:rPr>
          <w:rFonts w:cstheme="minorHAnsi"/>
        </w:rPr>
        <w:t xml:space="preserve">         </w:t>
      </w:r>
      <w:r>
        <w:rPr>
          <w:rFonts w:cstheme="minorHAnsi"/>
        </w:rPr>
        <w:tab/>
      </w:r>
      <w:r w:rsidRPr="00767FDD">
        <w:rPr>
          <w:rFonts w:cstheme="minorHAnsi"/>
        </w:rPr>
        <w:t>3. Настоящее дополнительное соглашение является неотъемлемой частью Соглашения от 01.03.2012 года № 01-10\13.</w:t>
      </w:r>
    </w:p>
    <w:p w:rsidR="00767FDD" w:rsidRPr="00767FDD" w:rsidRDefault="00767FDD" w:rsidP="00767FDD">
      <w:pPr>
        <w:pStyle w:val="a6"/>
        <w:rPr>
          <w:rFonts w:cstheme="minorHAnsi"/>
        </w:rPr>
      </w:pPr>
      <w:r w:rsidRPr="00767FDD">
        <w:rPr>
          <w:rFonts w:cstheme="minorHAnsi"/>
        </w:rPr>
        <w:t xml:space="preserve">        </w:t>
      </w:r>
      <w:r>
        <w:rPr>
          <w:rFonts w:cstheme="minorHAnsi"/>
        </w:rPr>
        <w:tab/>
      </w:r>
      <w:r w:rsidRPr="00767FDD">
        <w:rPr>
          <w:rFonts w:cstheme="minorHAnsi"/>
        </w:rPr>
        <w:t xml:space="preserve"> 4. Условия Соглашения, не затронутые настоящим дополнительным соглашением, остаются в неизменном виде.</w:t>
      </w:r>
    </w:p>
    <w:p w:rsidR="00767FDD" w:rsidRPr="00767FDD" w:rsidRDefault="00767FDD" w:rsidP="00767FDD">
      <w:pPr>
        <w:pStyle w:val="a6"/>
        <w:rPr>
          <w:rFonts w:cstheme="minorHAnsi"/>
        </w:rPr>
      </w:pPr>
      <w:r w:rsidRPr="00767FDD">
        <w:rPr>
          <w:rFonts w:cstheme="minorHAnsi"/>
        </w:rPr>
        <w:t xml:space="preserve">        </w:t>
      </w:r>
      <w:r>
        <w:rPr>
          <w:rFonts w:cstheme="minorHAnsi"/>
        </w:rPr>
        <w:tab/>
      </w:r>
      <w:r w:rsidRPr="00767FDD">
        <w:rPr>
          <w:rFonts w:cstheme="minorHAnsi"/>
        </w:rPr>
        <w:t xml:space="preserve"> 5. Настоящее Соглашение подписано в трёх экземплярах, имеющих одинаковую юридическую силу.</w:t>
      </w:r>
    </w:p>
    <w:p w:rsidR="003F2161" w:rsidRDefault="003F2161" w:rsidP="00767FDD">
      <w:pPr>
        <w:pStyle w:val="a6"/>
        <w:rPr>
          <w:rFonts w:cstheme="minorHAnsi"/>
          <w:b/>
        </w:rPr>
      </w:pPr>
    </w:p>
    <w:p w:rsidR="00767FDD" w:rsidRPr="00767FDD" w:rsidRDefault="00767FDD" w:rsidP="00767FDD">
      <w:pPr>
        <w:pStyle w:val="a6"/>
        <w:rPr>
          <w:rFonts w:cstheme="minorHAnsi"/>
          <w:b/>
        </w:rPr>
      </w:pPr>
      <w:r w:rsidRPr="00767FDD">
        <w:rPr>
          <w:rFonts w:cstheme="minorHAnsi"/>
          <w:b/>
        </w:rPr>
        <w:t xml:space="preserve">Председатель Совета депутатов                                     Председатель Совета депутатов </w:t>
      </w:r>
    </w:p>
    <w:p w:rsidR="00767FDD" w:rsidRPr="00767FDD" w:rsidRDefault="00767FDD" w:rsidP="00767FDD">
      <w:pPr>
        <w:pStyle w:val="a6"/>
        <w:rPr>
          <w:rFonts w:cstheme="minorHAnsi"/>
          <w:b/>
        </w:rPr>
      </w:pPr>
      <w:r w:rsidRPr="00767FDD">
        <w:rPr>
          <w:rFonts w:cstheme="minorHAnsi"/>
          <w:b/>
        </w:rPr>
        <w:t xml:space="preserve">Татарского района                                                            </w:t>
      </w:r>
      <w:proofErr w:type="spellStart"/>
      <w:r w:rsidRPr="00767FDD">
        <w:rPr>
          <w:rStyle w:val="FontStyle12"/>
          <w:rFonts w:asciiTheme="minorHAnsi" w:hAnsiTheme="minorHAnsi" w:cstheme="minorHAnsi"/>
          <w:b/>
          <w:bCs/>
        </w:rPr>
        <w:t>Новопервомайского</w:t>
      </w:r>
      <w:proofErr w:type="spellEnd"/>
      <w:r w:rsidRPr="00767FDD">
        <w:rPr>
          <w:rFonts w:cstheme="minorHAnsi"/>
          <w:b/>
        </w:rPr>
        <w:t xml:space="preserve"> сельсовета Татарского </w:t>
      </w:r>
    </w:p>
    <w:p w:rsidR="00767FDD" w:rsidRPr="00767FDD" w:rsidRDefault="00767FDD" w:rsidP="00767FDD">
      <w:pPr>
        <w:pStyle w:val="a6"/>
        <w:rPr>
          <w:rFonts w:cstheme="minorHAnsi"/>
          <w:b/>
        </w:rPr>
      </w:pPr>
      <w:r w:rsidRPr="00767FDD">
        <w:rPr>
          <w:rFonts w:cstheme="minorHAnsi"/>
          <w:b/>
        </w:rPr>
        <w:t>____________А.И. Шмаков                                             района</w:t>
      </w:r>
    </w:p>
    <w:p w:rsidR="00767FDD" w:rsidRPr="00767FDD" w:rsidRDefault="00767FDD" w:rsidP="00767FDD">
      <w:pPr>
        <w:pStyle w:val="a6"/>
        <w:rPr>
          <w:rFonts w:cstheme="minorHAnsi"/>
          <w:b/>
        </w:rPr>
      </w:pPr>
      <w:r w:rsidRPr="00767FDD">
        <w:rPr>
          <w:rFonts w:cstheme="minorHAnsi"/>
          <w:b/>
        </w:rPr>
        <w:t xml:space="preserve">                                                                                              __________________А.А. </w:t>
      </w:r>
      <w:proofErr w:type="spellStart"/>
      <w:r w:rsidRPr="00767FDD">
        <w:rPr>
          <w:rFonts w:cstheme="minorHAnsi"/>
          <w:b/>
        </w:rPr>
        <w:t>Скрёба</w:t>
      </w:r>
      <w:proofErr w:type="spellEnd"/>
    </w:p>
    <w:p w:rsidR="00767FDD" w:rsidRPr="00767FDD" w:rsidRDefault="00767FDD" w:rsidP="00767FDD">
      <w:pPr>
        <w:pStyle w:val="a6"/>
        <w:rPr>
          <w:rFonts w:cstheme="minorHAnsi"/>
          <w:b/>
        </w:rPr>
      </w:pPr>
      <w:r w:rsidRPr="00767FDD">
        <w:rPr>
          <w:rFonts w:cstheme="minorHAnsi"/>
          <w:b/>
        </w:rPr>
        <w:t xml:space="preserve">Председатель Ревизионной комиссии </w:t>
      </w:r>
    </w:p>
    <w:p w:rsidR="00767FDD" w:rsidRPr="00767FDD" w:rsidRDefault="00767FDD" w:rsidP="00767FDD">
      <w:pPr>
        <w:pStyle w:val="a6"/>
        <w:rPr>
          <w:rFonts w:cstheme="minorHAnsi"/>
          <w:b/>
        </w:rPr>
      </w:pPr>
      <w:r w:rsidRPr="00767FDD">
        <w:rPr>
          <w:rFonts w:cstheme="minorHAnsi"/>
          <w:b/>
        </w:rPr>
        <w:t xml:space="preserve">Татарского района </w:t>
      </w:r>
    </w:p>
    <w:p w:rsidR="00767FDD" w:rsidRDefault="00767FDD" w:rsidP="00767FDD">
      <w:pPr>
        <w:pStyle w:val="a6"/>
        <w:rPr>
          <w:rFonts w:cstheme="minorHAnsi"/>
          <w:b/>
        </w:rPr>
      </w:pPr>
      <w:r w:rsidRPr="00767FDD">
        <w:rPr>
          <w:rFonts w:cstheme="minorHAnsi"/>
          <w:b/>
        </w:rPr>
        <w:t xml:space="preserve">_________М.А. </w:t>
      </w:r>
      <w:proofErr w:type="spellStart"/>
      <w:r w:rsidRPr="00767FDD">
        <w:rPr>
          <w:rFonts w:cstheme="minorHAnsi"/>
          <w:b/>
        </w:rPr>
        <w:t>Назаренко</w:t>
      </w:r>
      <w:proofErr w:type="spellEnd"/>
    </w:p>
    <w:p w:rsidR="00767FDD" w:rsidRPr="00767FDD" w:rsidRDefault="00767FDD" w:rsidP="00767FDD">
      <w:pPr>
        <w:pStyle w:val="a6"/>
        <w:rPr>
          <w:rFonts w:cstheme="minorHAnsi"/>
          <w:b/>
        </w:rPr>
      </w:pPr>
    </w:p>
    <w:p w:rsidR="00767FDD" w:rsidRPr="00504695" w:rsidRDefault="00767FDD" w:rsidP="00767FDD">
      <w:pPr>
        <w:pStyle w:val="a6"/>
        <w:jc w:val="center"/>
        <w:rPr>
          <w:rFonts w:cstheme="minorHAnsi"/>
          <w:b/>
        </w:rPr>
      </w:pPr>
      <w:r w:rsidRPr="00504695">
        <w:rPr>
          <w:rFonts w:cstheme="minorHAnsi"/>
          <w:b/>
        </w:rPr>
        <w:t>СОВЕТ ДЕПУТАТОВ  НОВОПЕРВОМАЙСКОГО СЕЛЬСОВЕТА</w:t>
      </w:r>
    </w:p>
    <w:p w:rsidR="00767FDD" w:rsidRPr="00504695" w:rsidRDefault="00767FDD" w:rsidP="00767FDD">
      <w:pPr>
        <w:pStyle w:val="a6"/>
        <w:jc w:val="center"/>
        <w:rPr>
          <w:rFonts w:cstheme="minorHAnsi"/>
          <w:b/>
        </w:rPr>
      </w:pPr>
      <w:r w:rsidRPr="00504695">
        <w:rPr>
          <w:rFonts w:cstheme="minorHAnsi"/>
          <w:b/>
        </w:rPr>
        <w:t>ТАТАРСКОГО РАЙОНА  НОВОСИБИРСКОЙ ОБЛАСТИ</w:t>
      </w:r>
    </w:p>
    <w:p w:rsidR="00767FDD" w:rsidRPr="00504695" w:rsidRDefault="00767FDD" w:rsidP="00767FDD">
      <w:pPr>
        <w:pStyle w:val="a6"/>
        <w:jc w:val="center"/>
        <w:rPr>
          <w:rFonts w:cstheme="minorHAnsi"/>
          <w:b/>
        </w:rPr>
      </w:pPr>
      <w:r w:rsidRPr="00504695">
        <w:rPr>
          <w:rFonts w:cstheme="minorHAnsi"/>
          <w:b/>
        </w:rPr>
        <w:t>Пятого созыва</w:t>
      </w:r>
    </w:p>
    <w:p w:rsidR="00767FDD" w:rsidRPr="00504695" w:rsidRDefault="00767FDD" w:rsidP="00767FDD">
      <w:pPr>
        <w:pStyle w:val="a6"/>
        <w:jc w:val="center"/>
        <w:rPr>
          <w:rFonts w:cstheme="minorHAnsi"/>
          <w:b/>
        </w:rPr>
      </w:pPr>
      <w:r w:rsidRPr="00504695">
        <w:rPr>
          <w:rFonts w:cstheme="minorHAnsi"/>
          <w:b/>
        </w:rPr>
        <w:t>РЕШЕНИЕ</w:t>
      </w:r>
    </w:p>
    <w:p w:rsidR="00767FDD" w:rsidRPr="00504695" w:rsidRDefault="00767FDD" w:rsidP="00767FDD">
      <w:pPr>
        <w:pStyle w:val="a6"/>
        <w:jc w:val="center"/>
        <w:rPr>
          <w:rFonts w:cstheme="minorHAnsi"/>
          <w:b/>
        </w:rPr>
      </w:pPr>
      <w:r w:rsidRPr="00504695">
        <w:rPr>
          <w:rFonts w:cstheme="minorHAnsi"/>
          <w:b/>
        </w:rPr>
        <w:t>Сорок пятая сессии</w:t>
      </w:r>
    </w:p>
    <w:p w:rsidR="00767FDD" w:rsidRPr="00504695" w:rsidRDefault="00767FDD" w:rsidP="00767FDD">
      <w:pPr>
        <w:pStyle w:val="a6"/>
        <w:jc w:val="center"/>
        <w:rPr>
          <w:rFonts w:cstheme="minorHAnsi"/>
          <w:b/>
        </w:rPr>
      </w:pPr>
      <w:r w:rsidRPr="00504695">
        <w:rPr>
          <w:rFonts w:cstheme="minorHAnsi"/>
          <w:b/>
        </w:rPr>
        <w:t xml:space="preserve">С. </w:t>
      </w:r>
      <w:proofErr w:type="spellStart"/>
      <w:r w:rsidRPr="00504695">
        <w:rPr>
          <w:rFonts w:cstheme="minorHAnsi"/>
          <w:b/>
        </w:rPr>
        <w:t>Новопервомайское</w:t>
      </w:r>
      <w:proofErr w:type="spellEnd"/>
    </w:p>
    <w:p w:rsidR="00767FDD" w:rsidRPr="00504695" w:rsidRDefault="00767FDD" w:rsidP="00767FDD">
      <w:pPr>
        <w:pStyle w:val="a6"/>
        <w:jc w:val="center"/>
        <w:rPr>
          <w:rFonts w:cstheme="minorHAnsi"/>
          <w:b/>
        </w:rPr>
      </w:pPr>
      <w:r w:rsidRPr="00504695">
        <w:rPr>
          <w:rFonts w:cstheme="minorHAnsi"/>
          <w:b/>
        </w:rPr>
        <w:t>26.12.2019                                                                                                 № 51</w:t>
      </w:r>
    </w:p>
    <w:p w:rsidR="00767FDD" w:rsidRPr="00767FDD" w:rsidRDefault="00767FDD" w:rsidP="00504695">
      <w:pPr>
        <w:pStyle w:val="a6"/>
        <w:jc w:val="center"/>
        <w:rPr>
          <w:rFonts w:cstheme="minorHAnsi"/>
        </w:rPr>
      </w:pPr>
      <w:proofErr w:type="gramStart"/>
      <w:r w:rsidRPr="00504695">
        <w:rPr>
          <w:rFonts w:cstheme="minorHAnsi"/>
          <w:b/>
        </w:rPr>
        <w:t xml:space="preserve">О внесении изменений в решение внеочередной 25 сессии Совета депутатов </w:t>
      </w:r>
      <w:proofErr w:type="spellStart"/>
      <w:r w:rsidRPr="00504695">
        <w:rPr>
          <w:rFonts w:cstheme="minorHAnsi"/>
          <w:b/>
        </w:rPr>
        <w:t>Новопервомайского</w:t>
      </w:r>
      <w:proofErr w:type="spellEnd"/>
      <w:r w:rsidRPr="00504695">
        <w:rPr>
          <w:rFonts w:cstheme="minorHAnsi"/>
          <w:b/>
        </w:rPr>
        <w:t xml:space="preserve">  сельсовета от 08.12.2017г. № 37</w:t>
      </w:r>
      <w:r w:rsidRPr="00504695">
        <w:rPr>
          <w:rFonts w:cstheme="minorHAnsi"/>
        </w:rPr>
        <w:t xml:space="preserve"> «</w:t>
      </w:r>
      <w:r w:rsidRPr="00504695">
        <w:rPr>
          <w:rStyle w:val="a9"/>
          <w:rFonts w:cstheme="minorHAnsi"/>
        </w:rPr>
        <w:t xml:space="preserve">О передаче органами местного самоуправления </w:t>
      </w:r>
      <w:proofErr w:type="spellStart"/>
      <w:r w:rsidRPr="00504695">
        <w:rPr>
          <w:rStyle w:val="a9"/>
          <w:rFonts w:cstheme="minorHAnsi"/>
        </w:rPr>
        <w:t>Новопервомайского</w:t>
      </w:r>
      <w:proofErr w:type="spellEnd"/>
      <w:r w:rsidRPr="00504695">
        <w:rPr>
          <w:rStyle w:val="a9"/>
          <w:rFonts w:cstheme="minorHAnsi"/>
        </w:rPr>
        <w:t xml:space="preserve"> сельсовета Татарского района Новосибирской области части полномочий по решению вопросов местного значения органам местного самоуправления Татарского  района»</w:t>
      </w:r>
      <w:r w:rsidRPr="00767FDD">
        <w:rPr>
          <w:rFonts w:cstheme="minorHAnsi"/>
        </w:rPr>
        <w:br/>
        <w:t>В соответствии со ст. 142.5 Бюджетного кодекса Российской Федерации, ч. 4 ст. 15 Федерального закона от 06 октября 2003 года № 131-ФЗ</w:t>
      </w:r>
      <w:proofErr w:type="gramEnd"/>
      <w:r w:rsidRPr="00767FDD">
        <w:rPr>
          <w:rFonts w:cstheme="minorHAnsi"/>
        </w:rPr>
        <w:t xml:space="preserve"> «Об общих принципах организации местного самоуправления  в Российской Федерации», Уставом </w:t>
      </w:r>
      <w:proofErr w:type="spellStart"/>
      <w:r w:rsidRPr="00767FDD">
        <w:rPr>
          <w:rFonts w:cstheme="minorHAnsi"/>
        </w:rPr>
        <w:t>Новопервомайского</w:t>
      </w:r>
      <w:proofErr w:type="spellEnd"/>
      <w:r w:rsidRPr="00767FDD">
        <w:rPr>
          <w:rFonts w:cstheme="minorHAnsi"/>
        </w:rPr>
        <w:t xml:space="preserve"> сельсовета Татарского района Новосибирской области</w:t>
      </w:r>
      <w:proofErr w:type="gramStart"/>
      <w:r w:rsidRPr="00767FDD">
        <w:rPr>
          <w:rFonts w:cstheme="minorHAnsi"/>
        </w:rPr>
        <w:t xml:space="preserve"> ,</w:t>
      </w:r>
      <w:proofErr w:type="gramEnd"/>
      <w:r w:rsidRPr="00767FDD">
        <w:rPr>
          <w:rFonts w:cstheme="minorHAnsi"/>
        </w:rPr>
        <w:t xml:space="preserve">Совет депутатов </w:t>
      </w:r>
      <w:proofErr w:type="spellStart"/>
      <w:r w:rsidRPr="00767FDD">
        <w:rPr>
          <w:rFonts w:cstheme="minorHAnsi"/>
        </w:rPr>
        <w:t>Новопервомайского</w:t>
      </w:r>
      <w:proofErr w:type="spellEnd"/>
      <w:r w:rsidRPr="00767FDD">
        <w:rPr>
          <w:rFonts w:cstheme="minorHAnsi"/>
        </w:rPr>
        <w:t xml:space="preserve"> сельсовета Татарского района Новосибирской области</w:t>
      </w:r>
    </w:p>
    <w:p w:rsidR="00767FDD" w:rsidRPr="00504695" w:rsidRDefault="00767FDD" w:rsidP="00767FDD">
      <w:pPr>
        <w:pStyle w:val="a6"/>
        <w:rPr>
          <w:rFonts w:cstheme="minorHAnsi"/>
          <w:b/>
        </w:rPr>
      </w:pPr>
      <w:proofErr w:type="gramStart"/>
      <w:r w:rsidRPr="00504695">
        <w:rPr>
          <w:rFonts w:cstheme="minorHAnsi"/>
          <w:b/>
        </w:rPr>
        <w:t>Р</w:t>
      </w:r>
      <w:proofErr w:type="gramEnd"/>
      <w:r w:rsidRPr="00504695">
        <w:rPr>
          <w:rFonts w:cstheme="minorHAnsi"/>
          <w:b/>
        </w:rPr>
        <w:t xml:space="preserve"> Е Ш И Л:</w:t>
      </w:r>
      <w:r w:rsidRPr="00767FDD">
        <w:rPr>
          <w:rFonts w:cstheme="minorHAnsi"/>
        </w:rPr>
        <w:br/>
        <w:t xml:space="preserve">       1. Внести в решение внеочередной 25 сессии Совета депутатов </w:t>
      </w:r>
      <w:proofErr w:type="spellStart"/>
      <w:r w:rsidRPr="00767FDD">
        <w:rPr>
          <w:rFonts w:cstheme="minorHAnsi"/>
        </w:rPr>
        <w:t>Новопервомайского</w:t>
      </w:r>
      <w:proofErr w:type="spellEnd"/>
      <w:r w:rsidRPr="00767FDD">
        <w:rPr>
          <w:rFonts w:cstheme="minorHAnsi"/>
        </w:rPr>
        <w:t xml:space="preserve"> сельсовета от 08.12.2017г. № 37 «</w:t>
      </w:r>
      <w:r w:rsidRPr="00767FDD">
        <w:rPr>
          <w:rStyle w:val="a9"/>
          <w:rFonts w:cstheme="minorHAnsi"/>
        </w:rPr>
        <w:t xml:space="preserve">О передаче органами местного самоуправления </w:t>
      </w:r>
      <w:proofErr w:type="spellStart"/>
      <w:r w:rsidRPr="00767FDD">
        <w:rPr>
          <w:rStyle w:val="a9"/>
          <w:rFonts w:cstheme="minorHAnsi"/>
        </w:rPr>
        <w:t>Новопервомайского</w:t>
      </w:r>
      <w:proofErr w:type="spellEnd"/>
      <w:r w:rsidRPr="00767FDD">
        <w:rPr>
          <w:rStyle w:val="a9"/>
          <w:rFonts w:cstheme="minorHAnsi"/>
        </w:rPr>
        <w:t xml:space="preserve"> сельсовета Татарского района Новосибирской области части полномочий по решению вопросов местного значения органам местного самоуправления Татарского  района»</w:t>
      </w:r>
    </w:p>
    <w:p w:rsidR="00767FDD" w:rsidRPr="00767FDD" w:rsidRDefault="00767FDD" w:rsidP="00767FDD">
      <w:pPr>
        <w:pStyle w:val="a6"/>
        <w:rPr>
          <w:rFonts w:cstheme="minorHAnsi"/>
        </w:rPr>
      </w:pPr>
      <w:r w:rsidRPr="00767FDD">
        <w:rPr>
          <w:rFonts w:cstheme="minorHAnsi"/>
        </w:rPr>
        <w:t>следующие изменения:</w:t>
      </w:r>
    </w:p>
    <w:p w:rsidR="00767FDD" w:rsidRPr="00767FDD" w:rsidRDefault="00767FDD" w:rsidP="00767FDD">
      <w:pPr>
        <w:pStyle w:val="a6"/>
        <w:rPr>
          <w:rFonts w:cstheme="minorHAnsi"/>
        </w:rPr>
      </w:pPr>
      <w:r w:rsidRPr="00767FDD">
        <w:rPr>
          <w:rFonts w:eastAsia="Calibri" w:cstheme="minorHAnsi"/>
        </w:rPr>
        <w:t xml:space="preserve"> - в приложении к соглашению между администрацией </w:t>
      </w:r>
      <w:proofErr w:type="spellStart"/>
      <w:r w:rsidRPr="00767FDD">
        <w:rPr>
          <w:rFonts w:eastAsia="Calibri" w:cstheme="minorHAnsi"/>
        </w:rPr>
        <w:t>Новопервомайского</w:t>
      </w:r>
      <w:proofErr w:type="spellEnd"/>
      <w:r w:rsidRPr="00767FDD">
        <w:rPr>
          <w:rFonts w:eastAsia="Calibri" w:cstheme="minorHAnsi"/>
        </w:rPr>
        <w:t xml:space="preserve"> сельсовета Татарского района и администрацией Татарского района о передаче осуществления части своих полномочий пункт 2 порядка </w:t>
      </w:r>
      <w:r w:rsidRPr="00767FDD">
        <w:rPr>
          <w:rFonts w:cstheme="minorHAnsi"/>
        </w:rPr>
        <w:t>определения ежегодного объема межбюджетных трансфертов, размер и сроки их перечисления</w:t>
      </w:r>
      <w:r w:rsidRPr="00767FDD">
        <w:rPr>
          <w:rFonts w:eastAsia="Calibri" w:cstheme="minorHAnsi"/>
        </w:rPr>
        <w:t xml:space="preserve"> изложить в следующей редакции:</w:t>
      </w:r>
    </w:p>
    <w:p w:rsidR="00767FDD" w:rsidRPr="00767FDD" w:rsidRDefault="00767FDD" w:rsidP="00767FDD">
      <w:pPr>
        <w:pStyle w:val="a6"/>
        <w:rPr>
          <w:rFonts w:cstheme="minorHAnsi"/>
        </w:rPr>
      </w:pPr>
      <w:r w:rsidRPr="00767FDD">
        <w:rPr>
          <w:rFonts w:cstheme="minorHAnsi"/>
        </w:rPr>
        <w:t xml:space="preserve">   « </w:t>
      </w:r>
      <w:r w:rsidRPr="00767FDD">
        <w:rPr>
          <w:rFonts w:cstheme="minorHAnsi"/>
          <w:color w:val="000000" w:themeColor="text1"/>
        </w:rPr>
        <w:t xml:space="preserve">Муниципальное образование  перечисляет  в 2020 году денежные средства в виде межбюджетных трансфертов из бюджета </w:t>
      </w:r>
      <w:proofErr w:type="spellStart"/>
      <w:r w:rsidRPr="00767FDD">
        <w:rPr>
          <w:rFonts w:cstheme="minorHAnsi"/>
        </w:rPr>
        <w:t>Новопервомайского</w:t>
      </w:r>
      <w:proofErr w:type="spellEnd"/>
      <w:r w:rsidRPr="00767FDD">
        <w:rPr>
          <w:rFonts w:cstheme="minorHAnsi"/>
          <w:color w:val="000000" w:themeColor="text1"/>
        </w:rPr>
        <w:t xml:space="preserve"> сельсовета в размере  1 321 300 рублей в год в следующем порядке</w:t>
      </w:r>
      <w:r w:rsidRPr="00767FDD">
        <w:rPr>
          <w:rFonts w:cstheme="minorHAnsi"/>
        </w:rPr>
        <w:t>:</w:t>
      </w:r>
    </w:p>
    <w:p w:rsidR="00767FDD" w:rsidRPr="00767FDD" w:rsidRDefault="00767FDD" w:rsidP="00767FDD">
      <w:pPr>
        <w:pStyle w:val="a6"/>
        <w:rPr>
          <w:rFonts w:cstheme="minorHAnsi"/>
        </w:rPr>
      </w:pPr>
      <w:r w:rsidRPr="00767FDD">
        <w:rPr>
          <w:rFonts w:cstheme="minorHAnsi"/>
        </w:rPr>
        <w:t>- январь 2020г. –  110100 рублей</w:t>
      </w:r>
    </w:p>
    <w:p w:rsidR="00767FDD" w:rsidRPr="00767FDD" w:rsidRDefault="00767FDD" w:rsidP="00767FDD">
      <w:pPr>
        <w:pStyle w:val="a6"/>
        <w:rPr>
          <w:rFonts w:cstheme="minorHAnsi"/>
        </w:rPr>
      </w:pPr>
      <w:r w:rsidRPr="00767FDD">
        <w:rPr>
          <w:rFonts w:cstheme="minorHAnsi"/>
        </w:rPr>
        <w:t>- февраль 2020г. –110100 рублей</w:t>
      </w:r>
    </w:p>
    <w:p w:rsidR="00767FDD" w:rsidRPr="00767FDD" w:rsidRDefault="00767FDD" w:rsidP="00767FDD">
      <w:pPr>
        <w:pStyle w:val="a6"/>
        <w:rPr>
          <w:rFonts w:cstheme="minorHAnsi"/>
        </w:rPr>
      </w:pPr>
      <w:r w:rsidRPr="00767FDD">
        <w:rPr>
          <w:rFonts w:cstheme="minorHAnsi"/>
        </w:rPr>
        <w:t>- март 2020г. –      110100 рублей</w:t>
      </w:r>
    </w:p>
    <w:p w:rsidR="00767FDD" w:rsidRPr="00767FDD" w:rsidRDefault="00767FDD" w:rsidP="00767FDD">
      <w:pPr>
        <w:pStyle w:val="a6"/>
        <w:rPr>
          <w:rFonts w:cstheme="minorHAnsi"/>
        </w:rPr>
      </w:pPr>
      <w:r w:rsidRPr="00767FDD">
        <w:rPr>
          <w:rFonts w:cstheme="minorHAnsi"/>
        </w:rPr>
        <w:t>- апрель 2020г. –  110100 рублей</w:t>
      </w:r>
    </w:p>
    <w:p w:rsidR="00767FDD" w:rsidRPr="00767FDD" w:rsidRDefault="00767FDD" w:rsidP="00767FDD">
      <w:pPr>
        <w:pStyle w:val="a6"/>
        <w:rPr>
          <w:rFonts w:cstheme="minorHAnsi"/>
        </w:rPr>
      </w:pPr>
      <w:r w:rsidRPr="00767FDD">
        <w:rPr>
          <w:rFonts w:cstheme="minorHAnsi"/>
        </w:rPr>
        <w:t>- май 2020г.-         110100 рублей</w:t>
      </w:r>
    </w:p>
    <w:p w:rsidR="00767FDD" w:rsidRPr="00767FDD" w:rsidRDefault="00767FDD" w:rsidP="00767FDD">
      <w:pPr>
        <w:pStyle w:val="a6"/>
        <w:rPr>
          <w:rFonts w:cstheme="minorHAnsi"/>
        </w:rPr>
      </w:pPr>
      <w:r w:rsidRPr="00767FDD">
        <w:rPr>
          <w:rFonts w:cstheme="minorHAnsi"/>
        </w:rPr>
        <w:t>- июнь 2020г.–      110100 рублей</w:t>
      </w:r>
    </w:p>
    <w:p w:rsidR="00767FDD" w:rsidRPr="00767FDD" w:rsidRDefault="00767FDD" w:rsidP="00767FDD">
      <w:pPr>
        <w:pStyle w:val="a6"/>
        <w:rPr>
          <w:rFonts w:cstheme="minorHAnsi"/>
        </w:rPr>
      </w:pPr>
      <w:r w:rsidRPr="00767FDD">
        <w:rPr>
          <w:rFonts w:cstheme="minorHAnsi"/>
        </w:rPr>
        <w:t>- июль 2020г. –     110100 рублей</w:t>
      </w:r>
    </w:p>
    <w:p w:rsidR="00767FDD" w:rsidRPr="00767FDD" w:rsidRDefault="00767FDD" w:rsidP="00767FDD">
      <w:pPr>
        <w:pStyle w:val="a6"/>
        <w:rPr>
          <w:rFonts w:cstheme="minorHAnsi"/>
        </w:rPr>
      </w:pPr>
      <w:r w:rsidRPr="00767FDD">
        <w:rPr>
          <w:rFonts w:cstheme="minorHAnsi"/>
        </w:rPr>
        <w:t xml:space="preserve">- август 2020г. –    110100 рублей </w:t>
      </w:r>
    </w:p>
    <w:p w:rsidR="00767FDD" w:rsidRPr="00767FDD" w:rsidRDefault="00767FDD" w:rsidP="00767FDD">
      <w:pPr>
        <w:pStyle w:val="a6"/>
        <w:rPr>
          <w:rFonts w:cstheme="minorHAnsi"/>
        </w:rPr>
      </w:pPr>
      <w:r w:rsidRPr="00767FDD">
        <w:rPr>
          <w:rFonts w:cstheme="minorHAnsi"/>
        </w:rPr>
        <w:t>-сентябрь 2020г. – 110100 рублей</w:t>
      </w:r>
    </w:p>
    <w:p w:rsidR="00767FDD" w:rsidRPr="00767FDD" w:rsidRDefault="00767FDD" w:rsidP="00767FDD">
      <w:pPr>
        <w:pStyle w:val="a6"/>
        <w:rPr>
          <w:rFonts w:cstheme="minorHAnsi"/>
        </w:rPr>
      </w:pPr>
      <w:r w:rsidRPr="00767FDD">
        <w:rPr>
          <w:rFonts w:cstheme="minorHAnsi"/>
        </w:rPr>
        <w:t>-октябрь 2020г. –  110100 рублей</w:t>
      </w:r>
    </w:p>
    <w:p w:rsidR="00767FDD" w:rsidRPr="00767FDD" w:rsidRDefault="00767FDD" w:rsidP="00767FDD">
      <w:pPr>
        <w:pStyle w:val="a6"/>
        <w:rPr>
          <w:rFonts w:cstheme="minorHAnsi"/>
        </w:rPr>
      </w:pPr>
      <w:r w:rsidRPr="00767FDD">
        <w:rPr>
          <w:rFonts w:cstheme="minorHAnsi"/>
        </w:rPr>
        <w:t>-ноябрь 2020г.–     110100 рублей</w:t>
      </w:r>
    </w:p>
    <w:p w:rsidR="00767FDD" w:rsidRPr="00767FDD" w:rsidRDefault="00767FDD" w:rsidP="00767FDD">
      <w:pPr>
        <w:pStyle w:val="a6"/>
        <w:rPr>
          <w:rFonts w:cstheme="minorHAnsi"/>
        </w:rPr>
      </w:pPr>
      <w:r w:rsidRPr="00767FDD">
        <w:rPr>
          <w:rFonts w:cstheme="minorHAnsi"/>
        </w:rPr>
        <w:t>-декабрь 2020г. –   110200 рублей»</w:t>
      </w:r>
    </w:p>
    <w:p w:rsidR="00767FDD" w:rsidRPr="00767FDD" w:rsidRDefault="00767FDD" w:rsidP="00767FDD">
      <w:pPr>
        <w:pStyle w:val="a6"/>
        <w:rPr>
          <w:rStyle w:val="a9"/>
          <w:rFonts w:cstheme="minorHAnsi"/>
          <w:b w:val="0"/>
          <w:bCs w:val="0"/>
        </w:rPr>
      </w:pPr>
      <w:r w:rsidRPr="00767FDD">
        <w:rPr>
          <w:rFonts w:cstheme="minorHAnsi"/>
        </w:rPr>
        <w:t>2. Направить настоящее решение и проект указанного Соглашения в органы местного самоуправления Татарского  района для рассмотрения и принятия решения.</w:t>
      </w:r>
      <w:r w:rsidRPr="00767FDD">
        <w:rPr>
          <w:rFonts w:cstheme="minorHAnsi"/>
        </w:rPr>
        <w:br/>
        <w:t xml:space="preserve">3. Опубликовать (обнародовать) данное решение в установленном порядке и разместить на сайте администрации </w:t>
      </w:r>
      <w:proofErr w:type="spellStart"/>
      <w:r w:rsidRPr="00767FDD">
        <w:rPr>
          <w:rFonts w:cstheme="minorHAnsi"/>
        </w:rPr>
        <w:t>Новопервомайского</w:t>
      </w:r>
      <w:proofErr w:type="spellEnd"/>
      <w:r w:rsidRPr="00767FDD">
        <w:rPr>
          <w:rStyle w:val="a9"/>
          <w:rFonts w:cstheme="minorHAnsi"/>
        </w:rPr>
        <w:t xml:space="preserve"> сельсовета Татарского района Новосибирской области.</w:t>
      </w:r>
    </w:p>
    <w:p w:rsidR="00767FDD" w:rsidRPr="00767FDD" w:rsidRDefault="00767FDD" w:rsidP="00767FDD">
      <w:pPr>
        <w:pStyle w:val="a6"/>
        <w:rPr>
          <w:rFonts w:cstheme="minorHAnsi"/>
        </w:rPr>
      </w:pPr>
      <w:r w:rsidRPr="00767FDD">
        <w:rPr>
          <w:rFonts w:cstheme="minorHAnsi"/>
        </w:rPr>
        <w:t>4.</w:t>
      </w:r>
      <w:r w:rsidRPr="00767FDD">
        <w:rPr>
          <w:rFonts w:eastAsia="Calibri" w:cstheme="minorHAnsi"/>
        </w:rPr>
        <w:t>Настоящее решение вступает в силу со дня, следующего за днем его официального опубликования</w:t>
      </w:r>
      <w:r w:rsidRPr="00767FDD">
        <w:rPr>
          <w:rFonts w:cstheme="minorHAnsi"/>
        </w:rPr>
        <w:t>.</w:t>
      </w:r>
    </w:p>
    <w:p w:rsidR="00767FDD" w:rsidRPr="00767FDD" w:rsidRDefault="00767FDD" w:rsidP="00767FDD">
      <w:pPr>
        <w:pStyle w:val="a6"/>
        <w:rPr>
          <w:rFonts w:cstheme="minorHAnsi"/>
        </w:rPr>
      </w:pPr>
      <w:r w:rsidRPr="00767FDD">
        <w:rPr>
          <w:rFonts w:cstheme="minorHAnsi"/>
        </w:rPr>
        <w:t xml:space="preserve">5. </w:t>
      </w:r>
      <w:proofErr w:type="gramStart"/>
      <w:r w:rsidRPr="00767FDD">
        <w:rPr>
          <w:rFonts w:cstheme="minorHAnsi"/>
        </w:rPr>
        <w:t>Контроль за</w:t>
      </w:r>
      <w:proofErr w:type="gramEnd"/>
      <w:r w:rsidRPr="00767FDD">
        <w:rPr>
          <w:rFonts w:cstheme="minorHAnsi"/>
        </w:rPr>
        <w:t xml:space="preserve"> исполнением настоящего решения возложить на специалиста администрации </w:t>
      </w:r>
      <w:proofErr w:type="spellStart"/>
      <w:r w:rsidRPr="00767FDD">
        <w:rPr>
          <w:rFonts w:cstheme="minorHAnsi"/>
        </w:rPr>
        <w:t>Губер</w:t>
      </w:r>
      <w:proofErr w:type="spellEnd"/>
      <w:r w:rsidRPr="00767FDD">
        <w:rPr>
          <w:rFonts w:cstheme="minorHAnsi"/>
        </w:rPr>
        <w:t xml:space="preserve"> Т.М.</w:t>
      </w:r>
    </w:p>
    <w:p w:rsidR="00767FDD" w:rsidRPr="00504695" w:rsidRDefault="00767FDD" w:rsidP="00767FDD">
      <w:pPr>
        <w:pStyle w:val="a6"/>
        <w:rPr>
          <w:rFonts w:cstheme="minorHAnsi"/>
          <w:b/>
        </w:rPr>
      </w:pPr>
      <w:r w:rsidRPr="00504695">
        <w:rPr>
          <w:rFonts w:cstheme="minorHAnsi"/>
          <w:b/>
        </w:rPr>
        <w:t xml:space="preserve">Глава </w:t>
      </w:r>
      <w:proofErr w:type="spellStart"/>
      <w:r w:rsidRPr="00504695">
        <w:rPr>
          <w:rFonts w:cstheme="minorHAnsi"/>
          <w:b/>
        </w:rPr>
        <w:t>Новопервомайского</w:t>
      </w:r>
      <w:proofErr w:type="spellEnd"/>
      <w:r w:rsidRPr="00504695">
        <w:rPr>
          <w:rFonts w:cstheme="minorHAnsi"/>
          <w:b/>
        </w:rPr>
        <w:t xml:space="preserve"> сельсовета</w:t>
      </w:r>
    </w:p>
    <w:p w:rsidR="00767FDD" w:rsidRPr="00504695" w:rsidRDefault="00767FDD" w:rsidP="00767FDD">
      <w:pPr>
        <w:pStyle w:val="a6"/>
        <w:rPr>
          <w:rFonts w:cstheme="minorHAnsi"/>
          <w:b/>
        </w:rPr>
      </w:pPr>
      <w:r w:rsidRPr="00504695">
        <w:rPr>
          <w:rFonts w:cstheme="minorHAnsi"/>
          <w:b/>
        </w:rPr>
        <w:t>Татарского района Новосибирской области                                Д.Н.Буров</w:t>
      </w:r>
    </w:p>
    <w:p w:rsidR="003F2161" w:rsidRDefault="003F2161" w:rsidP="00767FDD">
      <w:pPr>
        <w:pStyle w:val="a6"/>
        <w:rPr>
          <w:rFonts w:cstheme="minorHAnsi"/>
          <w:b/>
        </w:rPr>
      </w:pPr>
    </w:p>
    <w:p w:rsidR="00767FDD" w:rsidRPr="00504695" w:rsidRDefault="00767FDD" w:rsidP="00767FDD">
      <w:pPr>
        <w:pStyle w:val="a6"/>
        <w:rPr>
          <w:rFonts w:cstheme="minorHAnsi"/>
          <w:b/>
        </w:rPr>
      </w:pPr>
      <w:r w:rsidRPr="00504695">
        <w:rPr>
          <w:rFonts w:cstheme="minorHAnsi"/>
          <w:b/>
        </w:rPr>
        <w:t xml:space="preserve">Председатель Совета депутатов </w:t>
      </w:r>
    </w:p>
    <w:p w:rsidR="00767FDD" w:rsidRPr="00504695" w:rsidRDefault="00767FDD" w:rsidP="00767FDD">
      <w:pPr>
        <w:pStyle w:val="a6"/>
        <w:rPr>
          <w:rFonts w:cstheme="minorHAnsi"/>
          <w:b/>
        </w:rPr>
      </w:pPr>
      <w:proofErr w:type="spellStart"/>
      <w:r w:rsidRPr="00504695">
        <w:rPr>
          <w:rFonts w:cstheme="minorHAnsi"/>
          <w:b/>
        </w:rPr>
        <w:t>Новопервомайского</w:t>
      </w:r>
      <w:proofErr w:type="spellEnd"/>
      <w:r w:rsidRPr="00504695">
        <w:rPr>
          <w:rFonts w:cstheme="minorHAnsi"/>
          <w:b/>
        </w:rPr>
        <w:t xml:space="preserve"> сельсовета</w:t>
      </w:r>
    </w:p>
    <w:p w:rsidR="00767FDD" w:rsidRPr="00504695" w:rsidRDefault="00767FDD" w:rsidP="00767FDD">
      <w:pPr>
        <w:pStyle w:val="a6"/>
        <w:rPr>
          <w:rFonts w:cstheme="minorHAnsi"/>
          <w:b/>
        </w:rPr>
      </w:pPr>
      <w:r w:rsidRPr="00504695">
        <w:rPr>
          <w:rFonts w:cstheme="minorHAnsi"/>
          <w:b/>
        </w:rPr>
        <w:t xml:space="preserve">Татарского района Новосибирской области                               </w:t>
      </w:r>
      <w:proofErr w:type="spellStart"/>
      <w:r w:rsidRPr="00504695">
        <w:rPr>
          <w:rFonts w:cstheme="minorHAnsi"/>
          <w:b/>
        </w:rPr>
        <w:t>А.А.Скреба</w:t>
      </w:r>
      <w:proofErr w:type="spellEnd"/>
      <w:r w:rsidRPr="00504695">
        <w:rPr>
          <w:rFonts w:cstheme="minorHAnsi"/>
          <w:b/>
        </w:rPr>
        <w:t xml:space="preserve">               </w:t>
      </w:r>
    </w:p>
    <w:p w:rsidR="00504695" w:rsidRDefault="00504695" w:rsidP="00504695">
      <w:pPr>
        <w:rPr>
          <w:b/>
        </w:rPr>
      </w:pPr>
      <w:r>
        <w:rPr>
          <w:b/>
        </w:rPr>
        <w:t>НОВОСИБИРСКАЯ ОБЛАСТЬ</w:t>
      </w:r>
    </w:p>
    <w:p w:rsidR="00504695" w:rsidRPr="00504695" w:rsidRDefault="00504695" w:rsidP="00504695">
      <w:pPr>
        <w:pStyle w:val="a6"/>
        <w:jc w:val="center"/>
        <w:rPr>
          <w:b/>
        </w:rPr>
      </w:pPr>
      <w:r w:rsidRPr="00504695">
        <w:rPr>
          <w:b/>
        </w:rPr>
        <w:t>СОВЕТ ДЕПУТАТОВ НОВОПЕРВОМАЙСКОГО СЕЛЬСОВЕТА</w:t>
      </w:r>
    </w:p>
    <w:p w:rsidR="00504695" w:rsidRPr="00504695" w:rsidRDefault="00504695" w:rsidP="00504695">
      <w:pPr>
        <w:pStyle w:val="a6"/>
        <w:jc w:val="center"/>
        <w:rPr>
          <w:b/>
        </w:rPr>
      </w:pPr>
      <w:r w:rsidRPr="00504695">
        <w:rPr>
          <w:b/>
        </w:rPr>
        <w:t>ТАТАРСКОГО РАЙОНА НОВОСИБИРСКОЙ ОБЛАСТИ</w:t>
      </w:r>
    </w:p>
    <w:p w:rsidR="00504695" w:rsidRPr="00504695" w:rsidRDefault="00504695" w:rsidP="00504695">
      <w:pPr>
        <w:pStyle w:val="a6"/>
        <w:jc w:val="center"/>
        <w:rPr>
          <w:b/>
        </w:rPr>
      </w:pPr>
      <w:r w:rsidRPr="00504695">
        <w:rPr>
          <w:b/>
        </w:rPr>
        <w:t>РЕШЕНИЕ</w:t>
      </w:r>
    </w:p>
    <w:p w:rsidR="00504695" w:rsidRPr="00504695" w:rsidRDefault="00504695" w:rsidP="00504695">
      <w:pPr>
        <w:pStyle w:val="a6"/>
        <w:jc w:val="center"/>
        <w:rPr>
          <w:b/>
        </w:rPr>
      </w:pPr>
      <w:r w:rsidRPr="00504695">
        <w:rPr>
          <w:b/>
        </w:rPr>
        <w:t>(сорок пятой сессии  пятого созыва)</w:t>
      </w:r>
    </w:p>
    <w:p w:rsidR="00504695" w:rsidRPr="00504695" w:rsidRDefault="00504695" w:rsidP="00504695">
      <w:pPr>
        <w:pStyle w:val="a6"/>
        <w:jc w:val="center"/>
        <w:rPr>
          <w:b/>
        </w:rPr>
      </w:pPr>
      <w:r w:rsidRPr="00504695">
        <w:rPr>
          <w:b/>
        </w:rPr>
        <w:t xml:space="preserve">От   26.12. 2019 г.                              </w:t>
      </w:r>
      <w:proofErr w:type="spellStart"/>
      <w:r w:rsidRPr="00504695">
        <w:rPr>
          <w:b/>
        </w:rPr>
        <w:t>с</w:t>
      </w:r>
      <w:proofErr w:type="gramStart"/>
      <w:r w:rsidRPr="00504695">
        <w:rPr>
          <w:b/>
        </w:rPr>
        <w:t>.Н</w:t>
      </w:r>
      <w:proofErr w:type="gramEnd"/>
      <w:r w:rsidRPr="00504695">
        <w:rPr>
          <w:b/>
        </w:rPr>
        <w:t>овопервомайское</w:t>
      </w:r>
      <w:proofErr w:type="spellEnd"/>
      <w:r w:rsidRPr="00504695">
        <w:rPr>
          <w:b/>
        </w:rPr>
        <w:t xml:space="preserve">                                              № 52</w:t>
      </w:r>
    </w:p>
    <w:p w:rsidR="00504695" w:rsidRPr="00504695" w:rsidRDefault="00504695" w:rsidP="00504695">
      <w:pPr>
        <w:pStyle w:val="a6"/>
        <w:jc w:val="center"/>
        <w:rPr>
          <w:b/>
          <w:bCs/>
        </w:rPr>
      </w:pPr>
      <w:r w:rsidRPr="00504695">
        <w:rPr>
          <w:b/>
          <w:bCs/>
        </w:rPr>
        <w:t xml:space="preserve">О внесении изменений в Решение  </w:t>
      </w:r>
      <w:r w:rsidRPr="00504695">
        <w:rPr>
          <w:b/>
        </w:rPr>
        <w:t xml:space="preserve">44  </w:t>
      </w:r>
      <w:r w:rsidRPr="00504695">
        <w:rPr>
          <w:b/>
          <w:spacing w:val="-2"/>
        </w:rPr>
        <w:t xml:space="preserve">сессии 5 созыва Совета депутатов </w:t>
      </w:r>
      <w:proofErr w:type="spellStart"/>
      <w:r w:rsidRPr="00504695">
        <w:rPr>
          <w:b/>
          <w:spacing w:val="-2"/>
        </w:rPr>
        <w:t>Новопервомайского</w:t>
      </w:r>
      <w:proofErr w:type="spellEnd"/>
      <w:r w:rsidRPr="00504695">
        <w:rPr>
          <w:b/>
          <w:spacing w:val="-2"/>
        </w:rPr>
        <w:t xml:space="preserve"> сельсовета Татарского района Новосибирской области</w:t>
      </w:r>
      <w:r w:rsidRPr="00504695">
        <w:rPr>
          <w:b/>
          <w:bCs/>
        </w:rPr>
        <w:t xml:space="preserve"> № 43 от 25.11.2019г «Об установлении на территории </w:t>
      </w:r>
      <w:proofErr w:type="spellStart"/>
      <w:r w:rsidRPr="00504695">
        <w:rPr>
          <w:b/>
          <w:bCs/>
        </w:rPr>
        <w:t>Новопервомайского</w:t>
      </w:r>
      <w:proofErr w:type="spellEnd"/>
      <w:r w:rsidRPr="00504695">
        <w:rPr>
          <w:b/>
          <w:bCs/>
        </w:rPr>
        <w:t xml:space="preserve"> сельсовета Татарского района Новосибирской области налога на имущество физических лиц»</w:t>
      </w:r>
    </w:p>
    <w:p w:rsidR="00504695" w:rsidRPr="00A34B2D" w:rsidRDefault="00504695" w:rsidP="00504695">
      <w:pPr>
        <w:pStyle w:val="a6"/>
      </w:pPr>
      <w:proofErr w:type="gramStart"/>
      <w:r w:rsidRPr="00A34B2D">
        <w:t xml:space="preserve">В соответствии с Федеральным </w:t>
      </w:r>
      <w:hyperlink r:id="rId22" w:history="1">
        <w:r w:rsidRPr="00A34B2D">
          <w:t>законом</w:t>
        </w:r>
      </w:hyperlink>
      <w:r w:rsidRPr="00A34B2D">
        <w:t xml:space="preserve"> от 6 октября 2003 г. N 131-ФЗ "Об общих принципах организации местного самоуправления в Российской Федерации",</w:t>
      </w:r>
      <w:r>
        <w:t xml:space="preserve"> Федеральным законом № 321- ФЗ от 29.09.2019г (внесёнными изменениями в статью 406 </w:t>
      </w:r>
      <w:r w:rsidRPr="00A34B2D">
        <w:t xml:space="preserve"> Налогового кодекса Российской Федерации</w:t>
      </w:r>
      <w:r>
        <w:t>)</w:t>
      </w:r>
      <w:r w:rsidRPr="00A34B2D">
        <w:t xml:space="preserve">, руководствуясь Уставом </w:t>
      </w:r>
      <w:proofErr w:type="spellStart"/>
      <w:r w:rsidRPr="00A34B2D">
        <w:t>Новопервомайского</w:t>
      </w:r>
      <w:proofErr w:type="spellEnd"/>
      <w:r w:rsidRPr="00A34B2D">
        <w:t xml:space="preserve"> сельсовета Татарского района Новосибирской области, Совет депутатов </w:t>
      </w:r>
      <w:proofErr w:type="spellStart"/>
      <w:r w:rsidRPr="00A34B2D">
        <w:t>Новопервомайского</w:t>
      </w:r>
      <w:proofErr w:type="spellEnd"/>
      <w:r w:rsidRPr="00A34B2D">
        <w:t xml:space="preserve"> сельсовета Татарского района Новосибирской области </w:t>
      </w:r>
      <w:r w:rsidRPr="00504695">
        <w:rPr>
          <w:b/>
        </w:rPr>
        <w:t>решил:</w:t>
      </w:r>
      <w:proofErr w:type="gramEnd"/>
    </w:p>
    <w:p w:rsidR="00504695" w:rsidRDefault="00504695" w:rsidP="00504695">
      <w:pPr>
        <w:pStyle w:val="a6"/>
      </w:pPr>
      <w:r>
        <w:t>1.  Внести в Решение  44</w:t>
      </w:r>
      <w:r w:rsidRPr="00790664">
        <w:t xml:space="preserve"> </w:t>
      </w:r>
      <w:r>
        <w:rPr>
          <w:spacing w:val="-2"/>
        </w:rPr>
        <w:t>сессии 5</w:t>
      </w:r>
      <w:r w:rsidRPr="00790664">
        <w:rPr>
          <w:spacing w:val="-2"/>
        </w:rPr>
        <w:t xml:space="preserve"> созыва Совета депутатов    </w:t>
      </w:r>
      <w:proofErr w:type="spellStart"/>
      <w:r w:rsidRPr="00790664">
        <w:rPr>
          <w:spacing w:val="-2"/>
        </w:rPr>
        <w:t>Новопервомайского</w:t>
      </w:r>
      <w:proofErr w:type="spellEnd"/>
      <w:r w:rsidRPr="00790664">
        <w:rPr>
          <w:spacing w:val="-2"/>
        </w:rPr>
        <w:t xml:space="preserve"> сельсовета Татарского райо</w:t>
      </w:r>
      <w:r>
        <w:rPr>
          <w:spacing w:val="-2"/>
        </w:rPr>
        <w:t>на Новосибирской области от   25.11.2019г.</w:t>
      </w:r>
      <w:r w:rsidRPr="00790664">
        <w:rPr>
          <w:spacing w:val="-2"/>
        </w:rPr>
        <w:t xml:space="preserve"> № </w:t>
      </w:r>
      <w:r>
        <w:rPr>
          <w:spacing w:val="-2"/>
        </w:rPr>
        <w:t>43</w:t>
      </w:r>
      <w:r w:rsidRPr="00790664">
        <w:t xml:space="preserve"> «Об  установлении  на  территории  </w:t>
      </w:r>
      <w:proofErr w:type="spellStart"/>
      <w:r w:rsidRPr="00790664">
        <w:t>Новопервомайского</w:t>
      </w:r>
      <w:proofErr w:type="spellEnd"/>
      <w:r w:rsidRPr="00790664">
        <w:t xml:space="preserve"> сельсовета Татарского района Новосибирской области  налога  на  имущество  физических  лиц</w:t>
      </w:r>
      <w:r>
        <w:t>» следующие изменения:</w:t>
      </w:r>
    </w:p>
    <w:p w:rsidR="00504695" w:rsidRDefault="00504695" w:rsidP="00504695">
      <w:pPr>
        <w:pStyle w:val="a6"/>
        <w:ind w:firstLine="708"/>
      </w:pPr>
      <w:r>
        <w:t>2.  Пункт 3.6</w:t>
      </w:r>
      <w:r w:rsidRPr="00555DA9">
        <w:t>.</w:t>
      </w:r>
      <w:r>
        <w:t xml:space="preserve"> изложить в следующей редакции: </w:t>
      </w:r>
    </w:p>
    <w:p w:rsidR="00504695" w:rsidRDefault="00504695" w:rsidP="00504695">
      <w:pPr>
        <w:pStyle w:val="a6"/>
      </w:pPr>
      <w:r>
        <w:t>«</w:t>
      </w:r>
      <w:r w:rsidRPr="00A34B2D">
        <w:t>0,1 процента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w:t>
      </w:r>
      <w:r>
        <w:t xml:space="preserve">ния личного подсобного </w:t>
      </w:r>
      <w:r w:rsidRPr="00A34B2D">
        <w:t>хозяйства, огородничества, садово</w:t>
      </w:r>
      <w:r>
        <w:t xml:space="preserve">дства или </w:t>
      </w:r>
      <w:r w:rsidRPr="00A34B2D">
        <w:t xml:space="preserve"> индивидуального жилищного строительства</w:t>
      </w:r>
      <w:proofErr w:type="gramStart"/>
      <w:r>
        <w:t>.»</w:t>
      </w:r>
      <w:proofErr w:type="gramEnd"/>
    </w:p>
    <w:p w:rsidR="00504695" w:rsidRPr="00016C6E" w:rsidRDefault="00504695" w:rsidP="00504695">
      <w:pPr>
        <w:pStyle w:val="a6"/>
        <w:ind w:firstLine="708"/>
        <w:rPr>
          <w:rFonts w:eastAsia="Calibri"/>
          <w:lang w:eastAsia="en-US"/>
        </w:rPr>
      </w:pPr>
      <w:r>
        <w:rPr>
          <w:rFonts w:eastAsia="Calibri"/>
          <w:lang w:eastAsia="en-US"/>
        </w:rPr>
        <w:t>3</w:t>
      </w:r>
      <w:r>
        <w:t>.</w:t>
      </w:r>
      <w:r>
        <w:rPr>
          <w:rFonts w:eastAsia="Calibri"/>
          <w:bCs/>
          <w:lang w:eastAsia="en-US"/>
        </w:rPr>
        <w:t xml:space="preserve">   </w:t>
      </w:r>
      <w:r>
        <w:t>Опубликовать настоящее Решение в газете «</w:t>
      </w:r>
      <w:proofErr w:type="spellStart"/>
      <w:r>
        <w:t>Новопервомайский</w:t>
      </w:r>
      <w:proofErr w:type="spellEnd"/>
      <w:r>
        <w:t xml:space="preserve"> Вестник», и  разместить на официальном сайте </w:t>
      </w:r>
      <w:proofErr w:type="spellStart"/>
      <w:r>
        <w:t>Новопервомайского</w:t>
      </w:r>
      <w:proofErr w:type="spellEnd"/>
      <w:r>
        <w:t xml:space="preserve"> сельсовета Татарского района Новосибирской области.</w:t>
      </w:r>
    </w:p>
    <w:p w:rsidR="00504695" w:rsidRDefault="00504695" w:rsidP="00504695">
      <w:pPr>
        <w:pStyle w:val="a6"/>
      </w:pPr>
      <w:r>
        <w:t xml:space="preserve">            </w:t>
      </w:r>
      <w:r>
        <w:tab/>
        <w:t xml:space="preserve">4. Настоящее </w:t>
      </w:r>
      <w:r>
        <w:rPr>
          <w:rFonts w:eastAsia="Calibri"/>
          <w:lang w:eastAsia="en-US"/>
        </w:rPr>
        <w:t>Решение</w:t>
      </w:r>
      <w:r>
        <w:t xml:space="preserve"> вступает в силу с момента официального опубликования.</w:t>
      </w:r>
    </w:p>
    <w:p w:rsidR="00504695" w:rsidRPr="00504695" w:rsidRDefault="00504695" w:rsidP="00504695">
      <w:pPr>
        <w:pStyle w:val="a6"/>
        <w:rPr>
          <w:b/>
        </w:rPr>
      </w:pPr>
      <w:r w:rsidRPr="00504695">
        <w:rPr>
          <w:b/>
        </w:rPr>
        <w:t xml:space="preserve">Глава </w:t>
      </w:r>
      <w:proofErr w:type="spellStart"/>
      <w:r w:rsidRPr="00504695">
        <w:rPr>
          <w:b/>
        </w:rPr>
        <w:t>Новопервомайского</w:t>
      </w:r>
      <w:proofErr w:type="spellEnd"/>
      <w:r w:rsidRPr="00504695">
        <w:rPr>
          <w:b/>
        </w:rPr>
        <w:t xml:space="preserve"> сельсовета </w:t>
      </w:r>
    </w:p>
    <w:p w:rsidR="00504695" w:rsidRPr="00504695" w:rsidRDefault="00504695" w:rsidP="00504695">
      <w:pPr>
        <w:pStyle w:val="a6"/>
        <w:rPr>
          <w:b/>
        </w:rPr>
      </w:pPr>
      <w:r w:rsidRPr="00504695">
        <w:rPr>
          <w:b/>
        </w:rPr>
        <w:t>Татарского района Новосибирской области                                          Д.Н.Буров</w:t>
      </w:r>
    </w:p>
    <w:p w:rsidR="00504695" w:rsidRPr="00504695" w:rsidRDefault="00504695" w:rsidP="00504695">
      <w:pPr>
        <w:pStyle w:val="a6"/>
        <w:rPr>
          <w:b/>
        </w:rPr>
      </w:pPr>
      <w:r w:rsidRPr="00504695">
        <w:rPr>
          <w:b/>
        </w:rPr>
        <w:t xml:space="preserve">Председатель Совета Депутатов                                                             </w:t>
      </w:r>
      <w:proofErr w:type="spellStart"/>
      <w:r w:rsidRPr="00504695">
        <w:rPr>
          <w:b/>
        </w:rPr>
        <w:t>А.А.Скрёба</w:t>
      </w:r>
      <w:proofErr w:type="spellEnd"/>
    </w:p>
    <w:p w:rsidR="00504695" w:rsidRPr="00504695" w:rsidRDefault="00504695" w:rsidP="00504695">
      <w:pPr>
        <w:pStyle w:val="a6"/>
        <w:jc w:val="center"/>
        <w:rPr>
          <w:b/>
        </w:rPr>
      </w:pPr>
      <w:r w:rsidRPr="00504695">
        <w:rPr>
          <w:b/>
        </w:rPr>
        <w:t>СОВЕТ ДЕПУТАТОВ</w:t>
      </w:r>
    </w:p>
    <w:p w:rsidR="00504695" w:rsidRPr="00504695" w:rsidRDefault="00504695" w:rsidP="00504695">
      <w:pPr>
        <w:pStyle w:val="a6"/>
        <w:jc w:val="center"/>
        <w:rPr>
          <w:b/>
        </w:rPr>
      </w:pPr>
      <w:r w:rsidRPr="00504695">
        <w:rPr>
          <w:b/>
        </w:rPr>
        <w:t>НОВОПЕРВОМАЙСКОГО  СЕЛЬСОВЕТА</w:t>
      </w:r>
    </w:p>
    <w:p w:rsidR="00504695" w:rsidRPr="00504695" w:rsidRDefault="00504695" w:rsidP="00504695">
      <w:pPr>
        <w:pStyle w:val="a6"/>
        <w:jc w:val="center"/>
        <w:rPr>
          <w:b/>
        </w:rPr>
      </w:pPr>
      <w:r w:rsidRPr="00504695">
        <w:rPr>
          <w:b/>
          <w:spacing w:val="-2"/>
        </w:rPr>
        <w:t>ТАТАРСКОГО  РАЙОНА НОВОСИБИРСКОЙ ОБЛАСТИ</w:t>
      </w:r>
    </w:p>
    <w:p w:rsidR="00504695" w:rsidRPr="00504695" w:rsidRDefault="00504695" w:rsidP="00504695">
      <w:pPr>
        <w:pStyle w:val="a6"/>
        <w:jc w:val="center"/>
        <w:rPr>
          <w:b/>
        </w:rPr>
      </w:pPr>
      <w:r w:rsidRPr="00504695">
        <w:rPr>
          <w:b/>
        </w:rPr>
        <w:t>пятого  созыва</w:t>
      </w:r>
    </w:p>
    <w:p w:rsidR="00504695" w:rsidRPr="00504695" w:rsidRDefault="00504695" w:rsidP="00504695">
      <w:pPr>
        <w:pStyle w:val="a6"/>
        <w:jc w:val="center"/>
        <w:rPr>
          <w:b/>
        </w:rPr>
      </w:pPr>
      <w:r w:rsidRPr="00504695">
        <w:rPr>
          <w:b/>
          <w:spacing w:val="-4"/>
          <w:w w:val="128"/>
        </w:rPr>
        <w:t>РЕШЕНИЕ</w:t>
      </w:r>
    </w:p>
    <w:p w:rsidR="00504695" w:rsidRPr="00504695" w:rsidRDefault="00504695" w:rsidP="00504695">
      <w:pPr>
        <w:pStyle w:val="a6"/>
        <w:jc w:val="center"/>
        <w:rPr>
          <w:b/>
        </w:rPr>
      </w:pPr>
      <w:r w:rsidRPr="00504695">
        <w:rPr>
          <w:b/>
        </w:rPr>
        <w:t>сорок пятой сессии</w:t>
      </w:r>
    </w:p>
    <w:p w:rsidR="00504695" w:rsidRPr="00504695" w:rsidRDefault="00504695" w:rsidP="00504695">
      <w:pPr>
        <w:pStyle w:val="a6"/>
        <w:jc w:val="center"/>
        <w:rPr>
          <w:b/>
          <w:iCs/>
          <w:spacing w:val="-22"/>
        </w:rPr>
      </w:pPr>
      <w:r w:rsidRPr="00504695">
        <w:rPr>
          <w:b/>
        </w:rPr>
        <w:t>«26» декабря 2019 г.</w:t>
      </w:r>
      <w:r w:rsidRPr="00504695">
        <w:rPr>
          <w:b/>
        </w:rPr>
        <w:tab/>
      </w:r>
      <w:proofErr w:type="spellStart"/>
      <w:r w:rsidRPr="00504695">
        <w:rPr>
          <w:b/>
        </w:rPr>
        <w:t>с</w:t>
      </w:r>
      <w:proofErr w:type="gramStart"/>
      <w:r w:rsidRPr="00504695">
        <w:rPr>
          <w:b/>
        </w:rPr>
        <w:t>.Н</w:t>
      </w:r>
      <w:proofErr w:type="gramEnd"/>
      <w:r w:rsidRPr="00504695">
        <w:rPr>
          <w:b/>
        </w:rPr>
        <w:t>овопервомайское</w:t>
      </w:r>
      <w:proofErr w:type="spellEnd"/>
      <w:r w:rsidRPr="00504695">
        <w:rPr>
          <w:b/>
        </w:rPr>
        <w:tab/>
      </w:r>
      <w:r w:rsidRPr="00504695">
        <w:rPr>
          <w:b/>
          <w:iCs/>
          <w:spacing w:val="-22"/>
        </w:rPr>
        <w:t>№   53</w:t>
      </w:r>
    </w:p>
    <w:p w:rsidR="00504695" w:rsidRPr="00504695" w:rsidRDefault="00504695" w:rsidP="00504695">
      <w:pPr>
        <w:pStyle w:val="a6"/>
        <w:jc w:val="center"/>
        <w:rPr>
          <w:b/>
        </w:rPr>
      </w:pPr>
      <w:r w:rsidRPr="00504695">
        <w:rPr>
          <w:b/>
        </w:rPr>
        <w:t>О ВНЕСЕНИИ ИЗМЕНЕНИЙ В УСТАВ НОВОПЕРВОМАЙСКОГО  СЕЛЬСОВЕТА ТАТАРСКОГО  РАЙОНА НОВОСИБИРСКОЙ ОБЛАСТИ</w:t>
      </w:r>
    </w:p>
    <w:p w:rsidR="00504695" w:rsidRPr="00D245C6" w:rsidRDefault="00504695" w:rsidP="00504695">
      <w:pPr>
        <w:pStyle w:val="a6"/>
        <w:rPr>
          <w:color w:val="000000"/>
        </w:rPr>
      </w:pPr>
      <w:r>
        <w:rPr>
          <w:color w:val="000000"/>
        </w:rPr>
        <w:t>В соответствии со ст. 7, 35, 44</w:t>
      </w:r>
      <w:r w:rsidRPr="00D245C6">
        <w:rPr>
          <w:color w:val="000000"/>
        </w:rPr>
        <w:t xml:space="preserve"> Фед</w:t>
      </w:r>
      <w:r>
        <w:rPr>
          <w:color w:val="000000"/>
        </w:rPr>
        <w:t xml:space="preserve">ерального закона от 06.10.2003 </w:t>
      </w:r>
      <w:r w:rsidRPr="00D245C6">
        <w:rPr>
          <w:color w:val="000000"/>
        </w:rPr>
        <w:t xml:space="preserve">№ 131-ФЗ « Об общих принципах организации местного самоуправления в Российской Федерации» Совет депутатов </w:t>
      </w:r>
      <w:proofErr w:type="spellStart"/>
      <w:r>
        <w:rPr>
          <w:color w:val="000000"/>
        </w:rPr>
        <w:t>Новопервомайского</w:t>
      </w:r>
      <w:proofErr w:type="spellEnd"/>
      <w:r>
        <w:rPr>
          <w:color w:val="000000"/>
        </w:rPr>
        <w:t xml:space="preserve"> </w:t>
      </w:r>
      <w:r w:rsidRPr="00D245C6">
        <w:rPr>
          <w:color w:val="000000"/>
        </w:rPr>
        <w:t xml:space="preserve"> сельсовета </w:t>
      </w:r>
      <w:r>
        <w:rPr>
          <w:color w:val="000000"/>
        </w:rPr>
        <w:t xml:space="preserve">Татарского района  </w:t>
      </w:r>
      <w:r w:rsidRPr="00D245C6">
        <w:rPr>
          <w:color w:val="000000"/>
        </w:rPr>
        <w:t>Новосибирской области</w:t>
      </w:r>
    </w:p>
    <w:p w:rsidR="00504695" w:rsidRDefault="00504695" w:rsidP="00504695">
      <w:pPr>
        <w:pStyle w:val="a6"/>
        <w:rPr>
          <w:b/>
        </w:rPr>
      </w:pPr>
      <w:r w:rsidRPr="00504695">
        <w:rPr>
          <w:b/>
          <w:color w:val="000000"/>
        </w:rPr>
        <w:t>РЕШИЛ:</w:t>
      </w:r>
      <w:r>
        <w:rPr>
          <w:b/>
        </w:rPr>
        <w:t xml:space="preserve">  </w:t>
      </w:r>
    </w:p>
    <w:p w:rsidR="00504695" w:rsidRPr="00504695" w:rsidRDefault="00504695" w:rsidP="00504695">
      <w:pPr>
        <w:pStyle w:val="a6"/>
        <w:ind w:firstLine="708"/>
        <w:rPr>
          <w:b/>
        </w:rPr>
      </w:pPr>
      <w:r w:rsidRPr="00347648">
        <w:rPr>
          <w:color w:val="000000"/>
          <w:spacing w:val="-21"/>
        </w:rPr>
        <w:t>1.</w:t>
      </w:r>
      <w:r w:rsidRPr="00347648">
        <w:rPr>
          <w:color w:val="000000"/>
        </w:rPr>
        <w:t xml:space="preserve"> В</w:t>
      </w:r>
      <w:r w:rsidRPr="00347648">
        <w:rPr>
          <w:color w:val="000000"/>
          <w:spacing w:val="1"/>
        </w:rPr>
        <w:t xml:space="preserve">нести в Устав </w:t>
      </w:r>
      <w:proofErr w:type="spellStart"/>
      <w:r>
        <w:rPr>
          <w:color w:val="000000"/>
          <w:spacing w:val="1"/>
        </w:rPr>
        <w:t>Новопервомайского</w:t>
      </w:r>
      <w:proofErr w:type="spellEnd"/>
      <w:r>
        <w:rPr>
          <w:color w:val="000000"/>
          <w:spacing w:val="1"/>
        </w:rPr>
        <w:t xml:space="preserve"> </w:t>
      </w:r>
      <w:r w:rsidRPr="00347648">
        <w:rPr>
          <w:color w:val="000000"/>
          <w:spacing w:val="1"/>
        </w:rPr>
        <w:t>сельсовета</w:t>
      </w:r>
      <w:r w:rsidRPr="00347648">
        <w:t xml:space="preserve"> </w:t>
      </w:r>
      <w:r>
        <w:t xml:space="preserve">Татарского </w:t>
      </w:r>
      <w:r w:rsidRPr="00347648">
        <w:t xml:space="preserve"> района Новосибирской области следующие изменения:</w:t>
      </w:r>
    </w:p>
    <w:p w:rsidR="00504695" w:rsidRDefault="00504695" w:rsidP="00504695">
      <w:pPr>
        <w:pStyle w:val="a6"/>
        <w:ind w:firstLine="708"/>
      </w:pPr>
      <w:r w:rsidRPr="00575B51">
        <w:t>1.</w:t>
      </w:r>
      <w:r>
        <w:t>1</w:t>
      </w:r>
      <w:r w:rsidRPr="00575B51">
        <w:t xml:space="preserve"> Статья </w:t>
      </w:r>
      <w:r>
        <w:t>5</w:t>
      </w:r>
      <w:r w:rsidRPr="00575B51">
        <w:t xml:space="preserve"> </w:t>
      </w:r>
      <w:r>
        <w:t xml:space="preserve">Вопросы местного значения </w:t>
      </w:r>
      <w:proofErr w:type="spellStart"/>
      <w:r>
        <w:t>Новопервомайского</w:t>
      </w:r>
      <w:proofErr w:type="spellEnd"/>
      <w:r>
        <w:t xml:space="preserve"> сельсовета</w:t>
      </w:r>
    </w:p>
    <w:p w:rsidR="00504695" w:rsidRDefault="00504695" w:rsidP="00504695">
      <w:pPr>
        <w:pStyle w:val="a6"/>
      </w:pPr>
      <w:r>
        <w:t>внести пункт 40 следующего содержания:</w:t>
      </w:r>
    </w:p>
    <w:p w:rsidR="00504695" w:rsidRDefault="00504695" w:rsidP="00504695">
      <w:pPr>
        <w:pStyle w:val="a6"/>
      </w:pPr>
      <w:r>
        <w:t>«40</w:t>
      </w:r>
      <w:r w:rsidRPr="00954418">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Start"/>
      <w:r w:rsidRPr="00954418">
        <w:t>.</w:t>
      </w:r>
      <w:r>
        <w:t>»</w:t>
      </w:r>
      <w:proofErr w:type="gramEnd"/>
    </w:p>
    <w:p w:rsidR="00504695" w:rsidRPr="00A32E17" w:rsidRDefault="00504695" w:rsidP="00504695">
      <w:pPr>
        <w:pStyle w:val="a6"/>
        <w:ind w:firstLine="708"/>
      </w:pPr>
      <w:r>
        <w:t xml:space="preserve">1.2. </w:t>
      </w:r>
      <w:r w:rsidRPr="00575B51">
        <w:t>Статья 32 Полномочия администрации</w:t>
      </w:r>
    </w:p>
    <w:p w:rsidR="00504695" w:rsidRDefault="00504695" w:rsidP="00504695">
      <w:pPr>
        <w:pStyle w:val="a6"/>
        <w:ind w:firstLine="708"/>
      </w:pPr>
      <w:r>
        <w:t xml:space="preserve">1.2.1. внести пункт 66 следующего содержания: </w:t>
      </w:r>
    </w:p>
    <w:p w:rsidR="003F2161" w:rsidRDefault="003F2161" w:rsidP="00504695">
      <w:pPr>
        <w:pStyle w:val="a6"/>
      </w:pPr>
    </w:p>
    <w:p w:rsidR="003F2161" w:rsidRDefault="003F2161" w:rsidP="00504695">
      <w:pPr>
        <w:pStyle w:val="a6"/>
      </w:pPr>
    </w:p>
    <w:p w:rsidR="003F2161" w:rsidRDefault="003F2161" w:rsidP="00504695">
      <w:pPr>
        <w:pStyle w:val="a6"/>
      </w:pPr>
    </w:p>
    <w:p w:rsidR="00504695" w:rsidRDefault="00504695" w:rsidP="00504695">
      <w:pPr>
        <w:pStyle w:val="a6"/>
      </w:pPr>
      <w:r>
        <w:t>«66</w:t>
      </w:r>
      <w:r w:rsidRPr="00954418">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Start"/>
      <w:r w:rsidRPr="00954418">
        <w:t>.</w:t>
      </w:r>
      <w:r>
        <w:t>»</w:t>
      </w:r>
      <w:proofErr w:type="gramEnd"/>
    </w:p>
    <w:p w:rsidR="00504695" w:rsidRPr="00B15251" w:rsidRDefault="00504695" w:rsidP="00504695">
      <w:pPr>
        <w:pStyle w:val="a6"/>
        <w:ind w:firstLine="708"/>
      </w:pPr>
      <w:r w:rsidRPr="00B15251">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proofErr w:type="spellStart"/>
      <w:r>
        <w:t>Новопервомайского</w:t>
      </w:r>
      <w:proofErr w:type="spellEnd"/>
      <w:r>
        <w:t xml:space="preserve"> </w:t>
      </w:r>
      <w:r w:rsidRPr="00B15251">
        <w:t xml:space="preserve">сельсовета </w:t>
      </w:r>
      <w:r>
        <w:t xml:space="preserve">Татарского </w:t>
      </w:r>
      <w:r w:rsidRPr="00B15251">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504695" w:rsidRDefault="00504695" w:rsidP="00504695">
      <w:pPr>
        <w:pStyle w:val="a6"/>
        <w:ind w:firstLine="708"/>
      </w:pPr>
      <w:r w:rsidRPr="00B15251">
        <w:t xml:space="preserve">3. </w:t>
      </w:r>
      <w:proofErr w:type="gramStart"/>
      <w:r w:rsidRPr="00B15251">
        <w:t xml:space="preserve">Главе </w:t>
      </w:r>
      <w:proofErr w:type="spellStart"/>
      <w:r>
        <w:t>Новопервомайского</w:t>
      </w:r>
      <w:proofErr w:type="spellEnd"/>
      <w:r w:rsidRPr="00B15251">
        <w:t xml:space="preserve"> сельсовета </w:t>
      </w:r>
      <w:r>
        <w:t xml:space="preserve">Татарского </w:t>
      </w:r>
      <w:r w:rsidRPr="00B15251">
        <w:t xml:space="preserve">района Новосибирской области опубликовать муниципальный правовой акт </w:t>
      </w:r>
      <w:proofErr w:type="spellStart"/>
      <w:r>
        <w:t>Новопервомайского</w:t>
      </w:r>
      <w:proofErr w:type="spellEnd"/>
      <w:r>
        <w:t xml:space="preserve"> </w:t>
      </w:r>
      <w:r w:rsidRPr="00B15251">
        <w:t xml:space="preserve">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proofErr w:type="spellStart"/>
      <w:r>
        <w:t>Новопервомайского</w:t>
      </w:r>
      <w:proofErr w:type="spellEnd"/>
      <w:r>
        <w:t xml:space="preserve"> </w:t>
      </w:r>
      <w:r w:rsidRPr="00B15251">
        <w:t xml:space="preserve">сельсовета </w:t>
      </w:r>
      <w:r>
        <w:t xml:space="preserve">Татарского </w:t>
      </w:r>
      <w:r w:rsidRPr="00B15251">
        <w:t xml:space="preserve"> района Новосибирской области для включения указанных сведений в государственный реестр уставов муниципальных образований</w:t>
      </w:r>
      <w:proofErr w:type="gramEnd"/>
      <w:r w:rsidRPr="00B15251">
        <w:t xml:space="preserve"> Новосибирской области в 10-дневной срок.</w:t>
      </w:r>
    </w:p>
    <w:p w:rsidR="00504695" w:rsidRDefault="00504695" w:rsidP="00504695">
      <w:pPr>
        <w:pStyle w:val="a6"/>
        <w:ind w:firstLine="708"/>
      </w:pPr>
      <w:r>
        <w:t>4.</w:t>
      </w:r>
      <w:r w:rsidRPr="00B15251">
        <w:t xml:space="preserve"> Настоящее решение вступает в силу после государственной регистрации и опубликования в</w:t>
      </w:r>
      <w:r>
        <w:t xml:space="preserve"> газете </w:t>
      </w:r>
      <w:r w:rsidRPr="00B15251">
        <w:t xml:space="preserve"> «</w:t>
      </w:r>
      <w:proofErr w:type="spellStart"/>
      <w:r>
        <w:t>Новопервомайский</w:t>
      </w:r>
      <w:proofErr w:type="spellEnd"/>
      <w:r>
        <w:t xml:space="preserve"> вестник</w:t>
      </w:r>
      <w:r w:rsidRPr="00B15251">
        <w:t>».</w:t>
      </w:r>
    </w:p>
    <w:p w:rsidR="00504695" w:rsidRPr="00504695" w:rsidRDefault="00504695" w:rsidP="00504695">
      <w:pPr>
        <w:pStyle w:val="a6"/>
        <w:rPr>
          <w:b/>
        </w:rPr>
      </w:pPr>
      <w:r w:rsidRPr="00504695">
        <w:rPr>
          <w:b/>
        </w:rPr>
        <w:t xml:space="preserve">Глава </w:t>
      </w:r>
      <w:proofErr w:type="spellStart"/>
      <w:r w:rsidRPr="00504695">
        <w:rPr>
          <w:b/>
        </w:rPr>
        <w:t>Новопервомайского</w:t>
      </w:r>
      <w:proofErr w:type="spellEnd"/>
      <w:r w:rsidRPr="00504695">
        <w:rPr>
          <w:b/>
        </w:rPr>
        <w:t xml:space="preserve"> сельсовета</w:t>
      </w:r>
    </w:p>
    <w:p w:rsidR="00504695" w:rsidRPr="00504695" w:rsidRDefault="00504695" w:rsidP="00504695">
      <w:pPr>
        <w:pStyle w:val="a6"/>
        <w:rPr>
          <w:b/>
          <w:vertAlign w:val="superscript"/>
        </w:rPr>
      </w:pPr>
      <w:r w:rsidRPr="00504695">
        <w:rPr>
          <w:b/>
        </w:rPr>
        <w:t>Татарского района Новосибирской области                                                         Д.Н.Буров</w:t>
      </w:r>
    </w:p>
    <w:p w:rsidR="00504695" w:rsidRPr="00504695" w:rsidRDefault="00504695" w:rsidP="00504695">
      <w:pPr>
        <w:pStyle w:val="a6"/>
        <w:rPr>
          <w:b/>
        </w:rPr>
      </w:pPr>
      <w:r w:rsidRPr="00504695">
        <w:rPr>
          <w:b/>
        </w:rPr>
        <w:t>Председатель Совета депутатов</w:t>
      </w:r>
    </w:p>
    <w:p w:rsidR="00504695" w:rsidRPr="00504695" w:rsidRDefault="00504695" w:rsidP="00504695">
      <w:pPr>
        <w:pStyle w:val="a6"/>
        <w:rPr>
          <w:b/>
        </w:rPr>
      </w:pPr>
      <w:proofErr w:type="spellStart"/>
      <w:r w:rsidRPr="00504695">
        <w:rPr>
          <w:b/>
        </w:rPr>
        <w:t>Новопервомайского</w:t>
      </w:r>
      <w:proofErr w:type="spellEnd"/>
      <w:r w:rsidRPr="00504695">
        <w:rPr>
          <w:b/>
        </w:rPr>
        <w:t xml:space="preserve"> сельсовета </w:t>
      </w:r>
    </w:p>
    <w:p w:rsidR="00504695" w:rsidRPr="00504695" w:rsidRDefault="00504695" w:rsidP="00504695">
      <w:pPr>
        <w:pStyle w:val="a6"/>
        <w:rPr>
          <w:b/>
        </w:rPr>
      </w:pPr>
      <w:r w:rsidRPr="00504695">
        <w:rPr>
          <w:b/>
        </w:rPr>
        <w:t xml:space="preserve">Татарского района Новосибирской области                                                         </w:t>
      </w:r>
      <w:proofErr w:type="spellStart"/>
      <w:r w:rsidRPr="00504695">
        <w:rPr>
          <w:b/>
        </w:rPr>
        <w:t>А.А.Скреба</w:t>
      </w:r>
      <w:proofErr w:type="spellEnd"/>
      <w:r w:rsidRPr="00504695">
        <w:rPr>
          <w:b/>
        </w:rPr>
        <w:t xml:space="preserve">  </w:t>
      </w:r>
    </w:p>
    <w:p w:rsidR="00504695" w:rsidRPr="00504695" w:rsidRDefault="00504695" w:rsidP="00504695">
      <w:pPr>
        <w:pStyle w:val="a6"/>
        <w:jc w:val="center"/>
        <w:rPr>
          <w:b/>
        </w:rPr>
      </w:pPr>
      <w:r w:rsidRPr="00504695">
        <w:rPr>
          <w:b/>
        </w:rPr>
        <w:t>СОВЕТ ДЕПУТАТОВ</w:t>
      </w:r>
    </w:p>
    <w:p w:rsidR="00504695" w:rsidRPr="00504695" w:rsidRDefault="00504695" w:rsidP="00504695">
      <w:pPr>
        <w:pStyle w:val="a6"/>
        <w:jc w:val="center"/>
        <w:rPr>
          <w:b/>
        </w:rPr>
      </w:pPr>
      <w:r w:rsidRPr="00504695">
        <w:rPr>
          <w:b/>
        </w:rPr>
        <w:t>НОВОПЕРВОМАЙСКОГО СЕЛЬСОВЕТА</w:t>
      </w:r>
    </w:p>
    <w:p w:rsidR="00504695" w:rsidRPr="00504695" w:rsidRDefault="00504695" w:rsidP="00504695">
      <w:pPr>
        <w:pStyle w:val="a6"/>
        <w:jc w:val="center"/>
        <w:rPr>
          <w:b/>
        </w:rPr>
      </w:pPr>
      <w:r w:rsidRPr="00504695">
        <w:rPr>
          <w:b/>
          <w:spacing w:val="-2"/>
        </w:rPr>
        <w:t>ТАТАРСКОГО РАЙОНА НОВОСИБИРСКОЙ ОБЛАСТИ</w:t>
      </w:r>
    </w:p>
    <w:p w:rsidR="00504695" w:rsidRPr="00504695" w:rsidRDefault="00504695" w:rsidP="00504695">
      <w:pPr>
        <w:pStyle w:val="a6"/>
        <w:jc w:val="center"/>
        <w:rPr>
          <w:b/>
        </w:rPr>
      </w:pPr>
      <w:r w:rsidRPr="00504695">
        <w:rPr>
          <w:b/>
        </w:rPr>
        <w:t>ПЯТОГО СОЗЫВА</w:t>
      </w:r>
    </w:p>
    <w:p w:rsidR="00504695" w:rsidRPr="00504695" w:rsidRDefault="00504695" w:rsidP="00504695">
      <w:pPr>
        <w:pStyle w:val="a6"/>
        <w:jc w:val="center"/>
        <w:rPr>
          <w:b/>
          <w:spacing w:val="-4"/>
          <w:w w:val="128"/>
        </w:rPr>
      </w:pPr>
      <w:r w:rsidRPr="00504695">
        <w:rPr>
          <w:b/>
          <w:spacing w:val="-4"/>
          <w:w w:val="128"/>
        </w:rPr>
        <w:t>РЕШЕНИЕ</w:t>
      </w:r>
    </w:p>
    <w:p w:rsidR="00504695" w:rsidRPr="00504695" w:rsidRDefault="00504695" w:rsidP="00504695">
      <w:pPr>
        <w:pStyle w:val="a6"/>
        <w:jc w:val="center"/>
        <w:rPr>
          <w:b/>
        </w:rPr>
      </w:pPr>
      <w:r w:rsidRPr="00504695">
        <w:rPr>
          <w:b/>
        </w:rPr>
        <w:t>Сорок пятая сессия</w:t>
      </w:r>
    </w:p>
    <w:p w:rsidR="00504695" w:rsidRPr="00504695" w:rsidRDefault="00504695" w:rsidP="00504695">
      <w:pPr>
        <w:pStyle w:val="a6"/>
        <w:jc w:val="center"/>
        <w:rPr>
          <w:b/>
          <w:iCs/>
          <w:spacing w:val="-22"/>
        </w:rPr>
      </w:pPr>
      <w:r w:rsidRPr="00504695">
        <w:rPr>
          <w:b/>
        </w:rPr>
        <w:t xml:space="preserve">26.12. 2019 г.                                      с. </w:t>
      </w:r>
      <w:proofErr w:type="spellStart"/>
      <w:r w:rsidRPr="00504695">
        <w:rPr>
          <w:b/>
        </w:rPr>
        <w:t>Новопервомайское</w:t>
      </w:r>
      <w:proofErr w:type="spellEnd"/>
      <w:r w:rsidRPr="00504695">
        <w:rPr>
          <w:b/>
        </w:rPr>
        <w:t xml:space="preserve">                                        </w:t>
      </w:r>
      <w:r w:rsidRPr="00504695">
        <w:rPr>
          <w:b/>
          <w:iCs/>
          <w:spacing w:val="-22"/>
        </w:rPr>
        <w:t>№  54</w:t>
      </w:r>
    </w:p>
    <w:p w:rsidR="00504695" w:rsidRPr="00504695" w:rsidRDefault="00504695" w:rsidP="00504695">
      <w:pPr>
        <w:pStyle w:val="a6"/>
        <w:rPr>
          <w:b/>
        </w:rPr>
      </w:pPr>
      <w:r w:rsidRPr="00504695">
        <w:rPr>
          <w:b/>
        </w:rPr>
        <w:t xml:space="preserve">Об организации досуга граждан муниципального образования </w:t>
      </w:r>
      <w:proofErr w:type="spellStart"/>
      <w:r w:rsidRPr="00504695">
        <w:rPr>
          <w:b/>
        </w:rPr>
        <w:t>Новопервомайского</w:t>
      </w:r>
      <w:proofErr w:type="spellEnd"/>
      <w:r w:rsidRPr="00504695">
        <w:rPr>
          <w:b/>
        </w:rPr>
        <w:t xml:space="preserve"> сельсовета в период Новогодних и Рождественских праздников.</w:t>
      </w:r>
    </w:p>
    <w:p w:rsidR="00504695" w:rsidRDefault="00504695" w:rsidP="00504695">
      <w:pPr>
        <w:pStyle w:val="a6"/>
      </w:pPr>
      <w:r>
        <w:t xml:space="preserve">       </w:t>
      </w:r>
      <w:r w:rsidRPr="00E25BD9">
        <w:t>Заслушав  руководителя МБУК</w:t>
      </w:r>
      <w:r>
        <w:t xml:space="preserve"> </w:t>
      </w:r>
      <w:proofErr w:type="spellStart"/>
      <w:r>
        <w:t>Новопервомайского</w:t>
      </w:r>
      <w:proofErr w:type="spellEnd"/>
      <w:r>
        <w:t xml:space="preserve"> сельсовета</w:t>
      </w:r>
      <w:r w:rsidRPr="00E25BD9">
        <w:t xml:space="preserve"> </w:t>
      </w:r>
      <w:proofErr w:type="spellStart"/>
      <w:r w:rsidRPr="00E25BD9">
        <w:t>Веймер</w:t>
      </w:r>
      <w:proofErr w:type="spellEnd"/>
      <w:r w:rsidRPr="00E25BD9">
        <w:t xml:space="preserve"> Л.А. по вопросу организации и проведения Новогодних и Рождественских праздников</w:t>
      </w:r>
      <w:r>
        <w:t xml:space="preserve">, Совет депутатов </w:t>
      </w:r>
      <w:proofErr w:type="spellStart"/>
      <w:r>
        <w:t>Новопервомайского</w:t>
      </w:r>
      <w:proofErr w:type="spellEnd"/>
      <w:r>
        <w:t xml:space="preserve"> сельсовета Татарского района Новосибирской области </w:t>
      </w:r>
      <w:r w:rsidRPr="00504695">
        <w:rPr>
          <w:b/>
        </w:rPr>
        <w:t>РЕШИЛ:</w:t>
      </w:r>
    </w:p>
    <w:p w:rsidR="00504695" w:rsidRPr="00E25BD9" w:rsidRDefault="00504695" w:rsidP="00504695">
      <w:pPr>
        <w:pStyle w:val="a6"/>
        <w:ind w:firstLine="708"/>
      </w:pPr>
      <w:r>
        <w:t>1.</w:t>
      </w:r>
      <w:r w:rsidRPr="00E25BD9">
        <w:t xml:space="preserve">План мероприятий организации и проведения Новогодних и Рождественских </w:t>
      </w:r>
      <w:r>
        <w:t>праздников  утвердить</w:t>
      </w:r>
      <w:r w:rsidRPr="00E25BD9">
        <w:t>.</w:t>
      </w:r>
    </w:p>
    <w:p w:rsidR="00504695" w:rsidRDefault="00504695" w:rsidP="00504695">
      <w:pPr>
        <w:pStyle w:val="a6"/>
        <w:ind w:firstLine="708"/>
      </w:pPr>
      <w:r>
        <w:t>2.</w:t>
      </w:r>
      <w:r w:rsidRPr="001B3EE0">
        <w:t xml:space="preserve">Главе администрации Бурову Д.Н. рассмотреть вопрос о финансовой поддержке данных мероприятий, </w:t>
      </w:r>
      <w:proofErr w:type="gramStart"/>
      <w:r w:rsidRPr="001B3EE0">
        <w:t>согласно полномочий</w:t>
      </w:r>
      <w:proofErr w:type="gramEnd"/>
      <w:r w:rsidRPr="001B3EE0">
        <w:t>.</w:t>
      </w:r>
    </w:p>
    <w:p w:rsidR="00504695" w:rsidRPr="00504695" w:rsidRDefault="00504695" w:rsidP="00504695">
      <w:pPr>
        <w:pStyle w:val="a6"/>
        <w:rPr>
          <w:b/>
        </w:rPr>
      </w:pPr>
      <w:r w:rsidRPr="00504695">
        <w:rPr>
          <w:b/>
        </w:rPr>
        <w:t xml:space="preserve">Председатель Совета депутатов                                                                     </w:t>
      </w:r>
      <w:proofErr w:type="spellStart"/>
      <w:r w:rsidRPr="00504695">
        <w:rPr>
          <w:b/>
        </w:rPr>
        <w:t>А.А.Скреба</w:t>
      </w:r>
      <w:proofErr w:type="spellEnd"/>
      <w:r w:rsidRPr="00504695">
        <w:rPr>
          <w:b/>
        </w:rPr>
        <w:t xml:space="preserve"> </w:t>
      </w:r>
    </w:p>
    <w:p w:rsidR="00035662" w:rsidRPr="00035662" w:rsidRDefault="00035662" w:rsidP="00035662">
      <w:pPr>
        <w:pStyle w:val="a6"/>
        <w:jc w:val="center"/>
        <w:rPr>
          <w:b/>
        </w:rPr>
      </w:pPr>
      <w:r w:rsidRPr="00035662">
        <w:rPr>
          <w:b/>
        </w:rPr>
        <w:t>СОВЕТ ДЕПУТАТОВ</w:t>
      </w:r>
    </w:p>
    <w:p w:rsidR="00035662" w:rsidRPr="00035662" w:rsidRDefault="00035662" w:rsidP="00035662">
      <w:pPr>
        <w:pStyle w:val="a6"/>
        <w:jc w:val="center"/>
        <w:rPr>
          <w:b/>
        </w:rPr>
      </w:pPr>
      <w:r w:rsidRPr="00035662">
        <w:rPr>
          <w:b/>
        </w:rPr>
        <w:t>НОВОПЕРВОМАЙСКОГО СЕЛЬСОВЕТА</w:t>
      </w:r>
    </w:p>
    <w:p w:rsidR="00035662" w:rsidRPr="00035662" w:rsidRDefault="00035662" w:rsidP="00035662">
      <w:pPr>
        <w:pStyle w:val="a6"/>
        <w:jc w:val="center"/>
        <w:rPr>
          <w:b/>
        </w:rPr>
      </w:pPr>
      <w:r w:rsidRPr="00035662">
        <w:rPr>
          <w:b/>
          <w:spacing w:val="-2"/>
        </w:rPr>
        <w:t>ТАТАРСКОГО РАЙОНА НОВОСИБИРСКОЙ ОБЛАСТИ</w:t>
      </w:r>
    </w:p>
    <w:p w:rsidR="00035662" w:rsidRPr="00035662" w:rsidRDefault="00035662" w:rsidP="00035662">
      <w:pPr>
        <w:pStyle w:val="a6"/>
        <w:jc w:val="center"/>
        <w:rPr>
          <w:b/>
        </w:rPr>
      </w:pPr>
      <w:r w:rsidRPr="00035662">
        <w:rPr>
          <w:b/>
        </w:rPr>
        <w:t>ПЯТОГО СОЗЫВА</w:t>
      </w:r>
    </w:p>
    <w:p w:rsidR="00035662" w:rsidRPr="00035662" w:rsidRDefault="00035662" w:rsidP="00035662">
      <w:pPr>
        <w:pStyle w:val="a6"/>
        <w:jc w:val="center"/>
        <w:rPr>
          <w:b/>
          <w:spacing w:val="-4"/>
          <w:w w:val="128"/>
        </w:rPr>
      </w:pPr>
      <w:r w:rsidRPr="00035662">
        <w:rPr>
          <w:b/>
          <w:spacing w:val="-4"/>
          <w:w w:val="128"/>
        </w:rPr>
        <w:t>РЕШЕНИЕ</w:t>
      </w:r>
    </w:p>
    <w:p w:rsidR="00035662" w:rsidRPr="00035662" w:rsidRDefault="00035662" w:rsidP="00035662">
      <w:pPr>
        <w:pStyle w:val="a6"/>
        <w:jc w:val="center"/>
        <w:rPr>
          <w:b/>
        </w:rPr>
      </w:pPr>
      <w:r w:rsidRPr="00035662">
        <w:rPr>
          <w:b/>
        </w:rPr>
        <w:t>Сорок пятой сессия</w:t>
      </w:r>
    </w:p>
    <w:p w:rsidR="00035662" w:rsidRPr="00035662" w:rsidRDefault="00035662" w:rsidP="00035662">
      <w:pPr>
        <w:pStyle w:val="a6"/>
        <w:jc w:val="center"/>
        <w:rPr>
          <w:b/>
          <w:iCs/>
          <w:spacing w:val="-22"/>
        </w:rPr>
      </w:pPr>
      <w:r w:rsidRPr="00035662">
        <w:rPr>
          <w:b/>
        </w:rPr>
        <w:t xml:space="preserve">26.12.2019 г.                                      с. </w:t>
      </w:r>
      <w:proofErr w:type="spellStart"/>
      <w:r w:rsidRPr="00035662">
        <w:rPr>
          <w:b/>
        </w:rPr>
        <w:t>Новопервомайское</w:t>
      </w:r>
      <w:proofErr w:type="spellEnd"/>
      <w:r w:rsidRPr="00035662">
        <w:rPr>
          <w:b/>
        </w:rPr>
        <w:t xml:space="preserve">                                        </w:t>
      </w:r>
      <w:r w:rsidRPr="00035662">
        <w:rPr>
          <w:b/>
          <w:iCs/>
          <w:spacing w:val="-22"/>
        </w:rPr>
        <w:t>№  55</w:t>
      </w:r>
    </w:p>
    <w:p w:rsidR="00035662" w:rsidRPr="00035662" w:rsidRDefault="00035662" w:rsidP="00035662">
      <w:pPr>
        <w:pStyle w:val="a6"/>
        <w:jc w:val="center"/>
        <w:rPr>
          <w:b/>
        </w:rPr>
      </w:pPr>
      <w:r w:rsidRPr="00035662">
        <w:rPr>
          <w:b/>
        </w:rPr>
        <w:t>О мерах по обеспечению общественной и пожарной безопасности в период проведения мероприятий, посвященных Новогодним и Рождественским праздникам.</w:t>
      </w:r>
    </w:p>
    <w:p w:rsidR="00035662" w:rsidRPr="00035662" w:rsidRDefault="00035662" w:rsidP="00035662">
      <w:pPr>
        <w:pStyle w:val="a6"/>
        <w:jc w:val="center"/>
        <w:rPr>
          <w:b/>
        </w:rPr>
      </w:pPr>
    </w:p>
    <w:p w:rsidR="003958D9" w:rsidRDefault="00035662" w:rsidP="00035662">
      <w:pPr>
        <w:pStyle w:val="a6"/>
      </w:pPr>
      <w:r>
        <w:t xml:space="preserve">     </w:t>
      </w:r>
      <w:r>
        <w:tab/>
      </w:r>
      <w:r w:rsidRPr="001671E9">
        <w:t xml:space="preserve"> Заслушав  главу </w:t>
      </w:r>
      <w:proofErr w:type="spellStart"/>
      <w:r w:rsidRPr="001671E9">
        <w:t>Новопервомайского</w:t>
      </w:r>
      <w:proofErr w:type="spellEnd"/>
      <w:r w:rsidRPr="001671E9">
        <w:t xml:space="preserve"> сельсовета Бурова Д.Н. по вопросу  о  мерах по обеспечению общественной  и пожарной безопасности  в период проведения мероприятий, посвященных  </w:t>
      </w:r>
      <w:proofErr w:type="gramStart"/>
      <w:r w:rsidRPr="001671E9">
        <w:t>Новогодним</w:t>
      </w:r>
      <w:proofErr w:type="gramEnd"/>
      <w:r w:rsidRPr="001671E9">
        <w:t xml:space="preserve">  и  </w:t>
      </w:r>
    </w:p>
    <w:p w:rsidR="003958D9" w:rsidRDefault="003958D9" w:rsidP="00035662">
      <w:pPr>
        <w:pStyle w:val="a6"/>
      </w:pPr>
    </w:p>
    <w:p w:rsidR="003958D9" w:rsidRDefault="003958D9" w:rsidP="00035662">
      <w:pPr>
        <w:pStyle w:val="a6"/>
      </w:pPr>
    </w:p>
    <w:p w:rsidR="00035662" w:rsidRPr="001671E9" w:rsidRDefault="00035662" w:rsidP="00035662">
      <w:pPr>
        <w:pStyle w:val="a6"/>
      </w:pPr>
      <w:r w:rsidRPr="001671E9">
        <w:t xml:space="preserve">Рождественским праздникам, Совет депутатов </w:t>
      </w:r>
      <w:proofErr w:type="spellStart"/>
      <w:r w:rsidRPr="001671E9">
        <w:t>Новопервомайского</w:t>
      </w:r>
      <w:proofErr w:type="spellEnd"/>
      <w:r w:rsidRPr="001671E9">
        <w:t xml:space="preserve"> сельсовета Татарского района Новосибирской области </w:t>
      </w:r>
      <w:r w:rsidRPr="00035662">
        <w:rPr>
          <w:b/>
        </w:rPr>
        <w:t>РЕШИЛ:</w:t>
      </w:r>
    </w:p>
    <w:p w:rsidR="003F2161" w:rsidRDefault="00035662" w:rsidP="00035662">
      <w:pPr>
        <w:pStyle w:val="a6"/>
      </w:pPr>
      <w:r w:rsidRPr="001671E9">
        <w:t xml:space="preserve">  </w:t>
      </w:r>
      <w:r>
        <w:tab/>
      </w:r>
    </w:p>
    <w:p w:rsidR="003F2161" w:rsidRDefault="003F2161" w:rsidP="00035662">
      <w:pPr>
        <w:pStyle w:val="a6"/>
      </w:pPr>
    </w:p>
    <w:p w:rsidR="003F2161" w:rsidRDefault="003F2161" w:rsidP="00035662">
      <w:pPr>
        <w:pStyle w:val="a6"/>
      </w:pPr>
    </w:p>
    <w:p w:rsidR="00035662" w:rsidRDefault="00035662" w:rsidP="00035662">
      <w:pPr>
        <w:pStyle w:val="a6"/>
      </w:pPr>
      <w:r w:rsidRPr="001671E9">
        <w:t xml:space="preserve"> информацию Главы </w:t>
      </w:r>
      <w:proofErr w:type="spellStart"/>
      <w:r w:rsidRPr="001671E9">
        <w:t>Новопервомайского</w:t>
      </w:r>
      <w:proofErr w:type="spellEnd"/>
      <w:r w:rsidRPr="001671E9">
        <w:t xml:space="preserve"> сельсовета о мерах по обеспечению  общественной  и  пожарной  безопасности  в  период  проведения  мероприятий, посвященных  Новогодним  и  Рождественским праздникам  принять  к  сведению.</w:t>
      </w:r>
    </w:p>
    <w:p w:rsidR="00035662" w:rsidRPr="00035662" w:rsidRDefault="00035662" w:rsidP="00035662">
      <w:pPr>
        <w:pStyle w:val="a6"/>
        <w:rPr>
          <w:b/>
        </w:rPr>
      </w:pPr>
      <w:r w:rsidRPr="00035662">
        <w:rPr>
          <w:b/>
        </w:rPr>
        <w:t xml:space="preserve">Председатель Совета депутатов                                                                    </w:t>
      </w:r>
      <w:proofErr w:type="spellStart"/>
      <w:r w:rsidRPr="00035662">
        <w:rPr>
          <w:b/>
        </w:rPr>
        <w:t>А.А.Скреба</w:t>
      </w:r>
      <w:proofErr w:type="spellEnd"/>
      <w:r w:rsidRPr="00035662">
        <w:rPr>
          <w:b/>
        </w:rPr>
        <w:t xml:space="preserve"> </w:t>
      </w:r>
    </w:p>
    <w:p w:rsidR="00035662" w:rsidRPr="00035662" w:rsidRDefault="00035662" w:rsidP="00035662">
      <w:pPr>
        <w:pStyle w:val="a6"/>
        <w:jc w:val="center"/>
        <w:rPr>
          <w:rFonts w:eastAsia="Times New Roman"/>
          <w:sz w:val="28"/>
          <w:szCs w:val="28"/>
        </w:rPr>
      </w:pPr>
      <w:r w:rsidRPr="00035662">
        <w:rPr>
          <w:rFonts w:eastAsia="Times New Roman"/>
          <w:sz w:val="28"/>
          <w:szCs w:val="28"/>
        </w:rPr>
        <w:t>Виды административного наказания</w:t>
      </w:r>
    </w:p>
    <w:p w:rsidR="00035662" w:rsidRPr="00FD6BB3" w:rsidRDefault="00035662" w:rsidP="00035662">
      <w:pPr>
        <w:pStyle w:val="a6"/>
        <w:rPr>
          <w:rFonts w:eastAsia="Times New Roman"/>
          <w:sz w:val="24"/>
          <w:szCs w:val="24"/>
        </w:rPr>
      </w:pPr>
      <w:r w:rsidRPr="00FD6BB3">
        <w:rPr>
          <w:rFonts w:eastAsia="Times New Roman"/>
          <w:sz w:val="24"/>
          <w:szCs w:val="24"/>
        </w:rPr>
        <w:t xml:space="preserve">В </w:t>
      </w:r>
      <w:hyperlink r:id="rId23" w:tooltip="Кодекс Российской Федерации об административных правонарушениях" w:history="1">
        <w:proofErr w:type="spellStart"/>
        <w:r w:rsidRPr="00FD6BB3">
          <w:rPr>
            <w:rFonts w:eastAsia="Times New Roman"/>
            <w:color w:val="0000FF"/>
            <w:sz w:val="24"/>
            <w:szCs w:val="24"/>
            <w:u w:val="single"/>
          </w:rPr>
          <w:t>КоАП</w:t>
        </w:r>
        <w:proofErr w:type="spellEnd"/>
        <w:r w:rsidRPr="00FD6BB3">
          <w:rPr>
            <w:rFonts w:eastAsia="Times New Roman"/>
            <w:color w:val="0000FF"/>
            <w:sz w:val="24"/>
            <w:szCs w:val="24"/>
            <w:u w:val="single"/>
          </w:rPr>
          <w:t xml:space="preserve"> РФ</w:t>
        </w:r>
      </w:hyperlink>
      <w:r w:rsidRPr="00FD6BB3">
        <w:rPr>
          <w:rFonts w:eastAsia="Times New Roman"/>
          <w:sz w:val="24"/>
          <w:szCs w:val="24"/>
        </w:rPr>
        <w:t xml:space="preserve"> ч. 1 ст. 3.2. «Виды административных наказаний» содержится исчерпывающий перечень административных наказаний: </w:t>
      </w:r>
    </w:p>
    <w:p w:rsidR="00035662" w:rsidRPr="00FD6BB3" w:rsidRDefault="00035662" w:rsidP="00035662">
      <w:pPr>
        <w:pStyle w:val="a6"/>
        <w:rPr>
          <w:rFonts w:eastAsia="Times New Roman"/>
          <w:sz w:val="24"/>
          <w:szCs w:val="24"/>
        </w:rPr>
      </w:pPr>
      <w:hyperlink r:id="rId24" w:tooltip="Предупреждение (страница отсутствует)" w:history="1">
        <w:r w:rsidRPr="00FD6BB3">
          <w:rPr>
            <w:rFonts w:eastAsia="Times New Roman"/>
            <w:color w:val="0000FF"/>
            <w:sz w:val="24"/>
            <w:szCs w:val="24"/>
            <w:u w:val="single"/>
          </w:rPr>
          <w:t>Предупреждение</w:t>
        </w:r>
      </w:hyperlink>
      <w:r w:rsidRPr="00FD6BB3">
        <w:rPr>
          <w:rFonts w:eastAsia="Times New Roman"/>
          <w:sz w:val="24"/>
          <w:szCs w:val="24"/>
        </w:rPr>
        <w:t> — выносится в письменной форме и выражается в официальном порицании физического или юридического лица (устное предупреждение не является наказанием и является только рекомендацией);</w:t>
      </w:r>
    </w:p>
    <w:p w:rsidR="00035662" w:rsidRPr="00FD6BB3" w:rsidRDefault="00035662" w:rsidP="00035662">
      <w:pPr>
        <w:pStyle w:val="a6"/>
        <w:rPr>
          <w:rFonts w:eastAsia="Times New Roman"/>
          <w:sz w:val="24"/>
          <w:szCs w:val="24"/>
        </w:rPr>
      </w:pPr>
      <w:hyperlink r:id="rId25" w:anchor="%D0%90%D0%B4%D0%BC%D0%B8%D0%BD%D0%B8%D1%81%D1%82%D1%80%D0%B0%D1%82%D0%B8%D0%B2%D0%BD%D1%8B%D0%B9_%D1%88%D1%82%D1%80%D0%B0%D1%84" w:tooltip="Штраф" w:history="1">
        <w:r w:rsidRPr="00FD6BB3">
          <w:rPr>
            <w:rFonts w:eastAsia="Times New Roman"/>
            <w:color w:val="0000FF"/>
            <w:sz w:val="24"/>
            <w:szCs w:val="24"/>
            <w:u w:val="single"/>
          </w:rPr>
          <w:t>Административный штраф</w:t>
        </w:r>
      </w:hyperlink>
      <w:r w:rsidRPr="00FD6BB3">
        <w:rPr>
          <w:rFonts w:eastAsia="Times New Roman"/>
          <w:sz w:val="24"/>
          <w:szCs w:val="24"/>
        </w:rPr>
        <w:t> — денежное взыскание в определённых размерах в пользу государства;</w:t>
      </w:r>
    </w:p>
    <w:p w:rsidR="00035662" w:rsidRPr="00FD6BB3" w:rsidRDefault="00035662" w:rsidP="00035662">
      <w:pPr>
        <w:pStyle w:val="a6"/>
        <w:rPr>
          <w:rFonts w:eastAsia="Times New Roman"/>
          <w:sz w:val="24"/>
          <w:szCs w:val="24"/>
        </w:rPr>
      </w:pPr>
      <w:hyperlink r:id="rId26" w:tooltip="Конфискация" w:history="1">
        <w:r w:rsidRPr="00FD6BB3">
          <w:rPr>
            <w:rFonts w:eastAsia="Times New Roman"/>
            <w:color w:val="0000FF"/>
            <w:sz w:val="24"/>
            <w:szCs w:val="24"/>
            <w:u w:val="single"/>
          </w:rPr>
          <w:t>Конфискация</w:t>
        </w:r>
      </w:hyperlink>
      <w:r w:rsidRPr="00FD6BB3">
        <w:rPr>
          <w:rFonts w:eastAsia="Times New Roman"/>
          <w:sz w:val="24"/>
          <w:szCs w:val="24"/>
        </w:rPr>
        <w:t xml:space="preserve"> орудия совершения или предмета правонарушения — принудительное безвозмездное обращение в федеральную собственность или собственность субъекта </w:t>
      </w:r>
      <w:proofErr w:type="gramStart"/>
      <w:r w:rsidRPr="00FD6BB3">
        <w:rPr>
          <w:rFonts w:eastAsia="Times New Roman"/>
          <w:sz w:val="24"/>
          <w:szCs w:val="24"/>
        </w:rPr>
        <w:t>РФ</w:t>
      </w:r>
      <w:proofErr w:type="gramEnd"/>
      <w:r w:rsidRPr="00FD6BB3">
        <w:rPr>
          <w:rFonts w:eastAsia="Times New Roman"/>
          <w:sz w:val="24"/>
          <w:szCs w:val="24"/>
        </w:rPr>
        <w:t xml:space="preserve"> не изъятых из оборота вещей. Назначается судьей;</w:t>
      </w:r>
    </w:p>
    <w:p w:rsidR="00035662" w:rsidRPr="00FD6BB3" w:rsidRDefault="00035662" w:rsidP="00035662">
      <w:pPr>
        <w:pStyle w:val="a6"/>
        <w:rPr>
          <w:rFonts w:eastAsia="Times New Roman"/>
          <w:sz w:val="24"/>
          <w:szCs w:val="24"/>
        </w:rPr>
      </w:pPr>
      <w:r w:rsidRPr="00FD6BB3">
        <w:rPr>
          <w:rFonts w:eastAsia="Times New Roman"/>
          <w:sz w:val="24"/>
          <w:szCs w:val="24"/>
        </w:rPr>
        <w:t>Лишение специального права — лишение физического лица ранее предоставленного ему специального права (охоты, управления транспортным средством, маломерным судном);</w:t>
      </w:r>
    </w:p>
    <w:p w:rsidR="00035662" w:rsidRPr="00FD6BB3" w:rsidRDefault="00035662" w:rsidP="00035662">
      <w:pPr>
        <w:pStyle w:val="a6"/>
        <w:rPr>
          <w:rFonts w:eastAsia="Times New Roman"/>
          <w:sz w:val="24"/>
          <w:szCs w:val="24"/>
        </w:rPr>
      </w:pPr>
      <w:hyperlink r:id="rId27" w:tooltip="Административный арест" w:history="1">
        <w:r w:rsidRPr="00FD6BB3">
          <w:rPr>
            <w:rFonts w:eastAsia="Times New Roman"/>
            <w:color w:val="0000FF"/>
            <w:sz w:val="24"/>
            <w:szCs w:val="24"/>
            <w:u w:val="single"/>
          </w:rPr>
          <w:t>Административный арест</w:t>
        </w:r>
      </w:hyperlink>
      <w:r w:rsidRPr="00FD6BB3">
        <w:rPr>
          <w:rFonts w:eastAsia="Times New Roman"/>
          <w:sz w:val="24"/>
          <w:szCs w:val="24"/>
        </w:rPr>
        <w:t xml:space="preserve"> — содержание нарушителя в условиях изоляции от общества (применяется лишь в исключительных случаях и на срок до 15 суток, а за нарушение режима </w:t>
      </w:r>
      <w:proofErr w:type="spellStart"/>
      <w:r w:rsidRPr="00FD6BB3">
        <w:rPr>
          <w:rFonts w:eastAsia="Times New Roman"/>
          <w:sz w:val="24"/>
          <w:szCs w:val="24"/>
        </w:rPr>
        <w:t>контртеррористической</w:t>
      </w:r>
      <w:proofErr w:type="spellEnd"/>
      <w:r w:rsidRPr="00FD6BB3">
        <w:rPr>
          <w:rFonts w:eastAsia="Times New Roman"/>
          <w:sz w:val="24"/>
          <w:szCs w:val="24"/>
        </w:rPr>
        <w:t xml:space="preserve"> операции до 30 суток, назначается судьёй);</w:t>
      </w:r>
    </w:p>
    <w:p w:rsidR="00035662" w:rsidRPr="00FD6BB3" w:rsidRDefault="00035662" w:rsidP="00035662">
      <w:pPr>
        <w:pStyle w:val="a6"/>
        <w:rPr>
          <w:rFonts w:eastAsia="Times New Roman"/>
          <w:sz w:val="24"/>
          <w:szCs w:val="24"/>
        </w:rPr>
      </w:pPr>
      <w:hyperlink r:id="rId28" w:tooltip="Депортация" w:history="1">
        <w:r w:rsidRPr="00FD6BB3">
          <w:rPr>
            <w:rFonts w:eastAsia="Times New Roman"/>
            <w:color w:val="0000FF"/>
            <w:sz w:val="24"/>
            <w:szCs w:val="24"/>
            <w:u w:val="single"/>
          </w:rPr>
          <w:t xml:space="preserve">Административное </w:t>
        </w:r>
        <w:proofErr w:type="gramStart"/>
        <w:r w:rsidRPr="00FD6BB3">
          <w:rPr>
            <w:rFonts w:eastAsia="Times New Roman"/>
            <w:color w:val="0000FF"/>
            <w:sz w:val="24"/>
            <w:szCs w:val="24"/>
            <w:u w:val="single"/>
          </w:rPr>
          <w:t>выдворение</w:t>
        </w:r>
        <w:proofErr w:type="gramEnd"/>
      </w:hyperlink>
      <w:r w:rsidRPr="00FD6BB3">
        <w:rPr>
          <w:rFonts w:eastAsia="Times New Roman"/>
          <w:sz w:val="24"/>
          <w:szCs w:val="24"/>
        </w:rPr>
        <w:t xml:space="preserve"> за пределы РФ лиц без гражданства и иностранных граждан;</w:t>
      </w:r>
    </w:p>
    <w:p w:rsidR="00035662" w:rsidRPr="00FD6BB3" w:rsidRDefault="00035662" w:rsidP="00035662">
      <w:pPr>
        <w:pStyle w:val="a6"/>
        <w:rPr>
          <w:rFonts w:eastAsia="Times New Roman"/>
          <w:sz w:val="24"/>
          <w:szCs w:val="24"/>
        </w:rPr>
      </w:pPr>
      <w:hyperlink r:id="rId29" w:tooltip="Дисквалификация (право)" w:history="1">
        <w:r w:rsidRPr="00FD6BB3">
          <w:rPr>
            <w:rFonts w:eastAsia="Times New Roman"/>
            <w:color w:val="0000FF"/>
            <w:sz w:val="24"/>
            <w:szCs w:val="24"/>
            <w:u w:val="single"/>
          </w:rPr>
          <w:t>Дисквалификация</w:t>
        </w:r>
      </w:hyperlink>
      <w:r w:rsidRPr="00FD6BB3">
        <w:rPr>
          <w:rFonts w:eastAsia="Times New Roman"/>
          <w:sz w:val="24"/>
          <w:szCs w:val="24"/>
        </w:rPr>
        <w:t> — лишение права занимать определенные должности в органах юридических лиц;</w:t>
      </w:r>
    </w:p>
    <w:p w:rsidR="00035662" w:rsidRPr="00FD6BB3" w:rsidRDefault="00035662" w:rsidP="00035662">
      <w:pPr>
        <w:pStyle w:val="a6"/>
        <w:rPr>
          <w:rFonts w:eastAsia="Times New Roman"/>
          <w:sz w:val="24"/>
          <w:szCs w:val="24"/>
        </w:rPr>
      </w:pPr>
      <w:r w:rsidRPr="00FD6BB3">
        <w:rPr>
          <w:rFonts w:eastAsia="Times New Roman"/>
          <w:sz w:val="24"/>
          <w:szCs w:val="24"/>
        </w:rPr>
        <w:t xml:space="preserve">Административное приостановление деятельности — временное прекращение деятельности юридического лица или индивидуального предпринимателя, устанавливается на срок до 90 суток. </w:t>
      </w:r>
      <w:proofErr w:type="gramStart"/>
      <w:r w:rsidRPr="00FD6BB3">
        <w:rPr>
          <w:rFonts w:eastAsia="Times New Roman"/>
          <w:sz w:val="24"/>
          <w:szCs w:val="24"/>
        </w:rPr>
        <w:t>Важно не путать этот пункт с приостановлением деятельности как меры производства (до 5 суток);</w:t>
      </w:r>
      <w:proofErr w:type="gramEnd"/>
    </w:p>
    <w:p w:rsidR="00035662" w:rsidRPr="00FD6BB3" w:rsidRDefault="00035662" w:rsidP="00035662">
      <w:pPr>
        <w:pStyle w:val="a6"/>
        <w:rPr>
          <w:rFonts w:eastAsia="Times New Roman"/>
          <w:sz w:val="24"/>
          <w:szCs w:val="24"/>
        </w:rPr>
      </w:pPr>
      <w:hyperlink r:id="rId30" w:tooltip="Обязательные работы" w:history="1">
        <w:r w:rsidRPr="00FD6BB3">
          <w:rPr>
            <w:rFonts w:eastAsia="Times New Roman"/>
            <w:color w:val="0000FF"/>
            <w:sz w:val="24"/>
            <w:szCs w:val="24"/>
            <w:u w:val="single"/>
          </w:rPr>
          <w:t>Обязательные работы</w:t>
        </w:r>
      </w:hyperlink>
      <w:r w:rsidRPr="00FD6BB3">
        <w:rPr>
          <w:rFonts w:eastAsia="Times New Roman"/>
          <w:sz w:val="24"/>
          <w:szCs w:val="24"/>
        </w:rPr>
        <w:t xml:space="preserve">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035662" w:rsidRDefault="00035662" w:rsidP="00035662">
      <w:pPr>
        <w:pStyle w:val="a6"/>
        <w:rPr>
          <w:rFonts w:eastAsia="Times New Roman"/>
          <w:sz w:val="24"/>
          <w:szCs w:val="24"/>
        </w:rPr>
      </w:pPr>
      <w:hyperlink r:id="rId31" w:tooltip="Административный запрет на посещение мест проведения официальных спортивных соревнований в дни их проведения (страница отсутствует)" w:history="1">
        <w:r w:rsidRPr="00FD6BB3">
          <w:rPr>
            <w:rFonts w:eastAsia="Times New Roman"/>
            <w:color w:val="0000FF"/>
            <w:sz w:val="24"/>
            <w:szCs w:val="24"/>
            <w:u w:val="single"/>
          </w:rPr>
          <w:t>Административный запрет на посещение мест проведения официальных спортивных соревнований в дни их проведения</w:t>
        </w:r>
      </w:hyperlink>
      <w:r w:rsidRPr="00FD6BB3">
        <w:rPr>
          <w:rFonts w:eastAsia="Times New Roman"/>
          <w:sz w:val="24"/>
          <w:szCs w:val="24"/>
        </w:rPr>
        <w:t>.</w:t>
      </w:r>
    </w:p>
    <w:p w:rsidR="00035662" w:rsidRDefault="00035662" w:rsidP="00035662">
      <w:pPr>
        <w:pStyle w:val="a6"/>
        <w:rPr>
          <w:rFonts w:eastAsia="Times New Roman"/>
          <w:sz w:val="24"/>
          <w:szCs w:val="24"/>
        </w:rPr>
      </w:pPr>
    </w:p>
    <w:p w:rsidR="00035662" w:rsidRDefault="00035662" w:rsidP="00035662">
      <w:pPr>
        <w:pStyle w:val="a6"/>
        <w:rPr>
          <w:rFonts w:eastAsia="Times New Roman"/>
          <w:sz w:val="24"/>
          <w:szCs w:val="24"/>
        </w:rPr>
      </w:pPr>
    </w:p>
    <w:p w:rsidR="00035662" w:rsidRDefault="00035662" w:rsidP="00035662">
      <w:pPr>
        <w:pStyle w:val="a6"/>
        <w:rPr>
          <w:rFonts w:eastAsia="Times New Roman"/>
          <w:sz w:val="24"/>
          <w:szCs w:val="24"/>
        </w:rPr>
      </w:pPr>
    </w:p>
    <w:p w:rsidR="00035662" w:rsidRDefault="00035662" w:rsidP="00035662">
      <w:pPr>
        <w:pStyle w:val="a6"/>
        <w:rPr>
          <w:rFonts w:eastAsia="Times New Roman"/>
          <w:sz w:val="24"/>
          <w:szCs w:val="24"/>
        </w:rPr>
      </w:pPr>
    </w:p>
    <w:p w:rsidR="00035662" w:rsidRDefault="00035662" w:rsidP="00035662">
      <w:pPr>
        <w:pStyle w:val="a6"/>
        <w:rPr>
          <w:rFonts w:eastAsia="Times New Roman"/>
          <w:sz w:val="24"/>
          <w:szCs w:val="24"/>
        </w:rPr>
      </w:pPr>
    </w:p>
    <w:p w:rsidR="00035662" w:rsidRDefault="00035662" w:rsidP="00035662">
      <w:pPr>
        <w:pStyle w:val="a6"/>
        <w:rPr>
          <w:rFonts w:eastAsia="Times New Roman"/>
          <w:sz w:val="24"/>
          <w:szCs w:val="24"/>
        </w:rPr>
      </w:pPr>
    </w:p>
    <w:p w:rsidR="00035662" w:rsidRDefault="00035662" w:rsidP="00035662">
      <w:pPr>
        <w:pStyle w:val="a6"/>
        <w:rPr>
          <w:rFonts w:eastAsia="Times New Roman"/>
          <w:sz w:val="24"/>
          <w:szCs w:val="24"/>
        </w:rPr>
      </w:pPr>
    </w:p>
    <w:p w:rsidR="00035662" w:rsidRDefault="00035662" w:rsidP="00035662">
      <w:pPr>
        <w:pStyle w:val="a6"/>
        <w:rPr>
          <w:rFonts w:eastAsia="Times New Roman"/>
          <w:sz w:val="24"/>
          <w:szCs w:val="24"/>
        </w:rPr>
      </w:pPr>
    </w:p>
    <w:p w:rsidR="003958D9" w:rsidRDefault="003958D9" w:rsidP="00035662">
      <w:pPr>
        <w:pStyle w:val="a6"/>
        <w:rPr>
          <w:rFonts w:eastAsia="Times New Roman"/>
          <w:sz w:val="24"/>
          <w:szCs w:val="24"/>
        </w:rPr>
      </w:pPr>
    </w:p>
    <w:p w:rsidR="003958D9" w:rsidRDefault="003958D9" w:rsidP="00035662">
      <w:pPr>
        <w:pStyle w:val="a6"/>
        <w:rPr>
          <w:rFonts w:eastAsia="Times New Roman"/>
          <w:sz w:val="24"/>
          <w:szCs w:val="24"/>
        </w:rPr>
      </w:pPr>
    </w:p>
    <w:p w:rsidR="003958D9" w:rsidRDefault="003958D9" w:rsidP="00035662">
      <w:pPr>
        <w:pStyle w:val="a6"/>
        <w:rPr>
          <w:rFonts w:eastAsia="Times New Roman"/>
          <w:sz w:val="24"/>
          <w:szCs w:val="24"/>
        </w:rPr>
      </w:pPr>
    </w:p>
    <w:p w:rsidR="003958D9" w:rsidRDefault="003958D9" w:rsidP="00035662">
      <w:pPr>
        <w:pStyle w:val="a6"/>
        <w:rPr>
          <w:rFonts w:eastAsia="Times New Roman"/>
          <w:sz w:val="24"/>
          <w:szCs w:val="24"/>
        </w:rPr>
      </w:pPr>
    </w:p>
    <w:p w:rsidR="003958D9" w:rsidRDefault="003958D9" w:rsidP="00035662">
      <w:pPr>
        <w:pStyle w:val="a6"/>
        <w:rPr>
          <w:rFonts w:eastAsia="Times New Roman"/>
          <w:sz w:val="24"/>
          <w:szCs w:val="24"/>
        </w:rPr>
      </w:pPr>
    </w:p>
    <w:p w:rsidR="003958D9" w:rsidRDefault="003958D9" w:rsidP="00035662">
      <w:pPr>
        <w:pStyle w:val="a6"/>
        <w:rPr>
          <w:rFonts w:eastAsia="Times New Roman"/>
          <w:sz w:val="24"/>
          <w:szCs w:val="24"/>
        </w:rPr>
      </w:pPr>
    </w:p>
    <w:p w:rsidR="003958D9" w:rsidRDefault="003958D9" w:rsidP="00035662">
      <w:pPr>
        <w:pStyle w:val="a6"/>
        <w:rPr>
          <w:rFonts w:eastAsia="Times New Roman"/>
          <w:sz w:val="24"/>
          <w:szCs w:val="24"/>
        </w:rPr>
      </w:pPr>
    </w:p>
    <w:p w:rsidR="003958D9" w:rsidRDefault="003958D9" w:rsidP="00035662">
      <w:pPr>
        <w:pStyle w:val="a6"/>
        <w:rPr>
          <w:rFonts w:eastAsia="Times New Roman"/>
          <w:sz w:val="24"/>
          <w:szCs w:val="24"/>
        </w:rPr>
      </w:pPr>
    </w:p>
    <w:p w:rsidR="003958D9" w:rsidRDefault="003958D9" w:rsidP="00035662">
      <w:pPr>
        <w:pStyle w:val="a6"/>
        <w:rPr>
          <w:rFonts w:eastAsia="Times New Roman"/>
          <w:sz w:val="24"/>
          <w:szCs w:val="24"/>
        </w:rPr>
      </w:pPr>
    </w:p>
    <w:p w:rsidR="003958D9" w:rsidRDefault="003958D9" w:rsidP="00035662">
      <w:pPr>
        <w:pStyle w:val="a6"/>
        <w:rPr>
          <w:rFonts w:eastAsia="Times New Roman"/>
          <w:sz w:val="24"/>
          <w:szCs w:val="24"/>
        </w:rPr>
      </w:pPr>
    </w:p>
    <w:p w:rsidR="003958D9" w:rsidRDefault="003958D9" w:rsidP="00035662">
      <w:pPr>
        <w:pStyle w:val="a6"/>
        <w:rPr>
          <w:rFonts w:eastAsia="Times New Roman"/>
          <w:sz w:val="24"/>
          <w:szCs w:val="24"/>
        </w:rPr>
      </w:pPr>
    </w:p>
    <w:p w:rsidR="003958D9" w:rsidRDefault="003958D9" w:rsidP="00035662">
      <w:pPr>
        <w:pStyle w:val="a6"/>
        <w:rPr>
          <w:rFonts w:eastAsia="Times New Roman"/>
          <w:sz w:val="24"/>
          <w:szCs w:val="24"/>
        </w:rPr>
      </w:pPr>
    </w:p>
    <w:p w:rsidR="003958D9" w:rsidRDefault="003958D9" w:rsidP="00035662">
      <w:pPr>
        <w:pStyle w:val="a6"/>
        <w:rPr>
          <w:rFonts w:eastAsia="Times New Roman"/>
          <w:sz w:val="24"/>
          <w:szCs w:val="24"/>
        </w:rPr>
      </w:pPr>
    </w:p>
    <w:p w:rsidR="003958D9" w:rsidRPr="00FD6BB3" w:rsidRDefault="003958D9" w:rsidP="00035662">
      <w:pPr>
        <w:pStyle w:val="a6"/>
        <w:rPr>
          <w:rFonts w:eastAsia="Times New Roman"/>
          <w:sz w:val="24"/>
          <w:szCs w:val="24"/>
        </w:rPr>
      </w:pPr>
    </w:p>
    <w:p w:rsidR="003F2161" w:rsidRDefault="003F2161" w:rsidP="00035662">
      <w:pPr>
        <w:pStyle w:val="a6"/>
        <w:jc w:val="center"/>
        <w:rPr>
          <w:rFonts w:eastAsia="Times New Roman"/>
          <w:kern w:val="36"/>
          <w:sz w:val="32"/>
          <w:szCs w:val="32"/>
        </w:rPr>
      </w:pPr>
    </w:p>
    <w:p w:rsidR="00035662" w:rsidRPr="00035662" w:rsidRDefault="00035662" w:rsidP="00035662">
      <w:pPr>
        <w:pStyle w:val="a6"/>
        <w:jc w:val="center"/>
        <w:rPr>
          <w:rFonts w:eastAsia="Times New Roman"/>
          <w:kern w:val="36"/>
          <w:sz w:val="32"/>
          <w:szCs w:val="32"/>
        </w:rPr>
      </w:pPr>
      <w:r w:rsidRPr="00035662">
        <w:rPr>
          <w:rFonts w:eastAsia="Times New Roman"/>
          <w:kern w:val="36"/>
          <w:sz w:val="32"/>
          <w:szCs w:val="32"/>
        </w:rPr>
        <w:fldChar w:fldCharType="begin"/>
      </w:r>
      <w:r w:rsidRPr="00035662">
        <w:rPr>
          <w:rFonts w:eastAsia="Times New Roman"/>
          <w:kern w:val="36"/>
          <w:sz w:val="32"/>
          <w:szCs w:val="32"/>
        </w:rPr>
        <w:instrText xml:space="preserve"> HYPERLINK "http://lenskayapravda.ru/article/26903/" </w:instrText>
      </w:r>
      <w:r w:rsidRPr="00035662">
        <w:rPr>
          <w:rFonts w:eastAsia="Times New Roman"/>
          <w:kern w:val="36"/>
          <w:sz w:val="32"/>
          <w:szCs w:val="32"/>
        </w:rPr>
        <w:fldChar w:fldCharType="separate"/>
      </w:r>
      <w:r w:rsidRPr="00035662">
        <w:rPr>
          <w:rFonts w:eastAsia="Times New Roman"/>
          <w:color w:val="0000FF"/>
          <w:kern w:val="36"/>
          <w:sz w:val="32"/>
          <w:szCs w:val="32"/>
          <w:u w:val="single"/>
        </w:rPr>
        <w:t>За несвоевременную оплату штрафа предусмотрен арест</w:t>
      </w:r>
      <w:r w:rsidRPr="00035662">
        <w:rPr>
          <w:rFonts w:eastAsia="Times New Roman"/>
          <w:kern w:val="36"/>
          <w:sz w:val="32"/>
          <w:szCs w:val="32"/>
        </w:rPr>
        <w:fldChar w:fldCharType="end"/>
      </w:r>
    </w:p>
    <w:p w:rsidR="00035662" w:rsidRDefault="00035662" w:rsidP="00035662">
      <w:pPr>
        <w:pStyle w:val="a6"/>
        <w:rPr>
          <w:rFonts w:eastAsia="Times New Roman"/>
          <w:sz w:val="24"/>
          <w:szCs w:val="24"/>
        </w:rPr>
      </w:pPr>
      <w:r w:rsidRPr="00035662">
        <w:rPr>
          <w:rFonts w:eastAsia="Times New Roman"/>
          <w:noProof/>
          <w:color w:val="0000FF"/>
          <w:sz w:val="24"/>
          <w:szCs w:val="24"/>
        </w:rPr>
        <w:drawing>
          <wp:inline distT="0" distB="0" distL="0" distR="0">
            <wp:extent cx="2860040" cy="2276475"/>
            <wp:effectExtent l="19050" t="0" r="0" b="0"/>
            <wp:docPr id="1" name="Рисунок 1" descr="http://storage.inovaco.ru/media/cache/ce/d2/e5/9b/73/24/ced2e59b7324210283eedd105f934958.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orage.inovaco.ru/media/cache/ce/d2/e5/9b/73/24/ced2e59b7324210283eedd105f934958.jpg">
                      <a:hlinkClick r:id="rId32"/>
                    </pic:cNvPr>
                    <pic:cNvPicPr>
                      <a:picLocks noChangeAspect="1" noChangeArrowheads="1"/>
                    </pic:cNvPicPr>
                  </pic:nvPicPr>
                  <pic:blipFill>
                    <a:blip r:embed="rId33"/>
                    <a:srcRect/>
                    <a:stretch>
                      <a:fillRect/>
                    </a:stretch>
                  </pic:blipFill>
                  <pic:spPr bwMode="auto">
                    <a:xfrm>
                      <a:off x="0" y="0"/>
                      <a:ext cx="2860040" cy="2276475"/>
                    </a:xfrm>
                    <a:prstGeom prst="rect">
                      <a:avLst/>
                    </a:prstGeom>
                    <a:noFill/>
                    <a:ln w="9525">
                      <a:noFill/>
                      <a:miter lim="800000"/>
                      <a:headEnd/>
                      <a:tailEnd/>
                    </a:ln>
                  </pic:spPr>
                </pic:pic>
              </a:graphicData>
            </a:graphic>
          </wp:inline>
        </w:drawing>
      </w:r>
    </w:p>
    <w:p w:rsidR="00035662" w:rsidRPr="00035662" w:rsidRDefault="00035662" w:rsidP="00035662">
      <w:pPr>
        <w:pStyle w:val="a6"/>
        <w:rPr>
          <w:rFonts w:eastAsia="Times New Roman"/>
          <w:sz w:val="24"/>
          <w:szCs w:val="24"/>
        </w:rPr>
      </w:pPr>
    </w:p>
    <w:p w:rsidR="00035662" w:rsidRPr="00035662" w:rsidRDefault="00035662" w:rsidP="00035662">
      <w:pPr>
        <w:pStyle w:val="a6"/>
        <w:rPr>
          <w:rFonts w:eastAsia="Times New Roman"/>
          <w:sz w:val="24"/>
          <w:szCs w:val="24"/>
        </w:rPr>
      </w:pPr>
      <w:r w:rsidRPr="00035662">
        <w:rPr>
          <w:rFonts w:eastAsia="Times New Roman"/>
          <w:sz w:val="24"/>
          <w:szCs w:val="24"/>
        </w:rPr>
        <w:t xml:space="preserve">    Каждый  привлеченный  нарушитель  к   административной  ответственности   несет  наказание  на основании  Кодекса  об административных правонарушениях   РФ в целях  предупреждения  совершения  новых  правонарушений,  как самим правонарушителем, так и другими лицами. Согласно  части 2 статьи 3.1 </w:t>
      </w:r>
      <w:proofErr w:type="spellStart"/>
      <w:r w:rsidRPr="00035662">
        <w:rPr>
          <w:rFonts w:eastAsia="Times New Roman"/>
          <w:sz w:val="24"/>
          <w:szCs w:val="24"/>
        </w:rPr>
        <w:t>КоАП</w:t>
      </w:r>
      <w:proofErr w:type="spellEnd"/>
      <w:r w:rsidRPr="00035662">
        <w:rPr>
          <w:rFonts w:eastAsia="Times New Roman"/>
          <w:sz w:val="24"/>
          <w:szCs w:val="24"/>
        </w:rPr>
        <w:t xml:space="preserve"> РФ,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  </w:t>
      </w:r>
    </w:p>
    <w:p w:rsidR="00035662" w:rsidRPr="00035662" w:rsidRDefault="00035662" w:rsidP="00035662">
      <w:pPr>
        <w:pStyle w:val="a6"/>
        <w:rPr>
          <w:rFonts w:eastAsia="Times New Roman"/>
          <w:sz w:val="24"/>
          <w:szCs w:val="24"/>
        </w:rPr>
      </w:pPr>
      <w:r w:rsidRPr="00035662">
        <w:rPr>
          <w:rFonts w:eastAsia="Times New Roman"/>
          <w:sz w:val="24"/>
          <w:szCs w:val="24"/>
        </w:rPr>
        <w:t xml:space="preserve">Кодекс  об административных  правонарушениях  устанавливает девять видов   административных наказаний, одним из которых  является   административный штраф. Что это такое? Зачастую нарушители, вызванные в  отдел  полиции, задают подобный  вопрос. Согласно статье 3.5 </w:t>
      </w:r>
      <w:proofErr w:type="spellStart"/>
      <w:r w:rsidRPr="00035662">
        <w:rPr>
          <w:rFonts w:eastAsia="Times New Roman"/>
          <w:sz w:val="24"/>
          <w:szCs w:val="24"/>
        </w:rPr>
        <w:t>КоАП</w:t>
      </w:r>
      <w:proofErr w:type="spellEnd"/>
      <w:r w:rsidRPr="00035662">
        <w:rPr>
          <w:rFonts w:eastAsia="Times New Roman"/>
          <w:sz w:val="24"/>
          <w:szCs w:val="24"/>
        </w:rPr>
        <w:t xml:space="preserve"> РФ административный штраф  - это денежное взыскание, выраженное  в рублях, размер которого не может быть менее ста рублей. </w:t>
      </w:r>
    </w:p>
    <w:p w:rsidR="00035662" w:rsidRPr="00035662" w:rsidRDefault="00035662" w:rsidP="00035662">
      <w:pPr>
        <w:pStyle w:val="a6"/>
        <w:rPr>
          <w:rFonts w:eastAsia="Times New Roman"/>
          <w:sz w:val="24"/>
          <w:szCs w:val="24"/>
        </w:rPr>
      </w:pPr>
      <w:r w:rsidRPr="00035662">
        <w:rPr>
          <w:rFonts w:eastAsia="Times New Roman"/>
          <w:sz w:val="24"/>
          <w:szCs w:val="24"/>
        </w:rPr>
        <w:t xml:space="preserve">Существуют  сроки  уплаты  штрафа в  государственную казну. С момента вступления  в законную силу постановления  по делу об административном  правонарушении   штраф  должен быть уплачен  не позднее  60-ти дней. В законную силу вступает  по истечении 10 дней с момента  вынесения   постановления по делу об административном   правонарушении. Зачастую  нарушители   забывают заплатить  штраф  вовремя,  или  предоставить  квитанцию об уплате штрафа в органы внутренних дел. При отсутствии документа, свидетельствующего  об оплате административного  штрафа  в предусмотренный </w:t>
      </w:r>
      <w:proofErr w:type="spellStart"/>
      <w:r w:rsidRPr="00035662">
        <w:rPr>
          <w:rFonts w:eastAsia="Times New Roman"/>
          <w:sz w:val="24"/>
          <w:szCs w:val="24"/>
        </w:rPr>
        <w:t>КоАП</w:t>
      </w:r>
      <w:proofErr w:type="spellEnd"/>
      <w:r w:rsidRPr="00035662">
        <w:rPr>
          <w:rFonts w:eastAsia="Times New Roman"/>
          <w:sz w:val="24"/>
          <w:szCs w:val="24"/>
        </w:rPr>
        <w:t xml:space="preserve"> РФ срок, соответствующие  материалы  направляются   судебному приставу-исполнителю для взыскания суммы  штрафа в принудительном порядке, где нарушителю ещё придется заплатить    исполнительный  сбор.  Кроме того, правонарушитель, не уплативший  штраф в срок, привлекается  к административной  ответственности  в соответствии  со ст. 20.25 ч.1 </w:t>
      </w:r>
      <w:proofErr w:type="spellStart"/>
      <w:r w:rsidRPr="00035662">
        <w:rPr>
          <w:rFonts w:eastAsia="Times New Roman"/>
          <w:sz w:val="24"/>
          <w:szCs w:val="24"/>
        </w:rPr>
        <w:t>КоАП</w:t>
      </w:r>
      <w:proofErr w:type="spellEnd"/>
      <w:r w:rsidRPr="00035662">
        <w:rPr>
          <w:rFonts w:eastAsia="Times New Roman"/>
          <w:sz w:val="24"/>
          <w:szCs w:val="24"/>
        </w:rPr>
        <w:t xml:space="preserve"> РФ,  предусматривающей  штраф  в двойном размере, но не менее 1000рублей  или административный  арест на срок  до 15 суток. </w:t>
      </w:r>
    </w:p>
    <w:p w:rsidR="00035662" w:rsidRPr="00035662" w:rsidRDefault="00035662" w:rsidP="00035662">
      <w:pPr>
        <w:pStyle w:val="a6"/>
        <w:rPr>
          <w:sz w:val="24"/>
          <w:szCs w:val="24"/>
        </w:rPr>
      </w:pPr>
      <w:r w:rsidRPr="00035662">
        <w:rPr>
          <w:rFonts w:eastAsia="Times New Roman"/>
          <w:sz w:val="24"/>
          <w:szCs w:val="24"/>
        </w:rPr>
        <w:t>Если  вы  не желаете  попасть  в  долговую  яму, рекомендуем  оплачивать  штрафы  в срок.</w:t>
      </w:r>
    </w:p>
    <w:p w:rsidR="00035662" w:rsidRPr="00035662" w:rsidRDefault="00035662" w:rsidP="00035662">
      <w:pPr>
        <w:shd w:val="clear" w:color="auto" w:fill="FFFFFF"/>
        <w:spacing w:before="370" w:after="0" w:line="240" w:lineRule="auto"/>
        <w:ind w:left="284" w:right="54"/>
        <w:jc w:val="both"/>
        <w:rPr>
          <w:rFonts w:ascii="Times New Roman" w:hAnsi="Times New Roman"/>
          <w:b/>
          <w:sz w:val="24"/>
          <w:szCs w:val="24"/>
        </w:rPr>
      </w:pPr>
    </w:p>
    <w:p w:rsidR="00035662" w:rsidRDefault="00035662" w:rsidP="00035662">
      <w:pPr>
        <w:shd w:val="clear" w:color="auto" w:fill="FFFFFF"/>
        <w:tabs>
          <w:tab w:val="left" w:pos="3677"/>
          <w:tab w:val="left" w:pos="8496"/>
        </w:tabs>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2268"/>
        <w:gridCol w:w="3520"/>
        <w:gridCol w:w="1269"/>
        <w:gridCol w:w="2299"/>
      </w:tblGrid>
      <w:tr w:rsidR="003958D9" w:rsidRPr="001C4136" w:rsidTr="003958D9">
        <w:tc>
          <w:tcPr>
            <w:tcW w:w="1134" w:type="dxa"/>
          </w:tcPr>
          <w:p w:rsidR="003958D9" w:rsidRPr="001C4136" w:rsidRDefault="003958D9" w:rsidP="003958D9">
            <w:pPr>
              <w:jc w:val="center"/>
              <w:rPr>
                <w:b/>
                <w:sz w:val="18"/>
                <w:szCs w:val="18"/>
              </w:rPr>
            </w:pPr>
            <w:r w:rsidRPr="001C4136">
              <w:rPr>
                <w:b/>
                <w:sz w:val="18"/>
                <w:szCs w:val="18"/>
              </w:rPr>
              <w:t>Редактор:</w:t>
            </w:r>
          </w:p>
          <w:p w:rsidR="003958D9" w:rsidRPr="001C4136" w:rsidRDefault="003958D9" w:rsidP="003958D9">
            <w:pPr>
              <w:jc w:val="center"/>
              <w:rPr>
                <w:b/>
                <w:sz w:val="18"/>
                <w:szCs w:val="18"/>
              </w:rPr>
            </w:pPr>
            <w:proofErr w:type="spellStart"/>
            <w:r w:rsidRPr="001C4136">
              <w:rPr>
                <w:b/>
                <w:sz w:val="18"/>
                <w:szCs w:val="18"/>
              </w:rPr>
              <w:t>Пацейко</w:t>
            </w:r>
            <w:proofErr w:type="spellEnd"/>
            <w:r w:rsidRPr="001C4136">
              <w:rPr>
                <w:b/>
                <w:sz w:val="18"/>
                <w:szCs w:val="18"/>
              </w:rPr>
              <w:t xml:space="preserve"> Е.Р.</w:t>
            </w:r>
          </w:p>
        </w:tc>
        <w:tc>
          <w:tcPr>
            <w:tcW w:w="2268" w:type="dxa"/>
          </w:tcPr>
          <w:p w:rsidR="003958D9" w:rsidRPr="005A0ABE" w:rsidRDefault="003958D9" w:rsidP="003958D9">
            <w:pPr>
              <w:pStyle w:val="a6"/>
              <w:jc w:val="center"/>
            </w:pPr>
            <w:r w:rsidRPr="005A0ABE">
              <w:t>Наш  адрес: 632102</w:t>
            </w:r>
          </w:p>
          <w:p w:rsidR="003958D9" w:rsidRPr="005A0ABE" w:rsidRDefault="003958D9" w:rsidP="003958D9">
            <w:pPr>
              <w:pStyle w:val="a6"/>
              <w:jc w:val="center"/>
            </w:pPr>
            <w:r w:rsidRPr="005A0ABE">
              <w:t>НСО Татарский район</w:t>
            </w:r>
            <w:r>
              <w:t xml:space="preserve"> </w:t>
            </w:r>
            <w:r w:rsidRPr="005A0ABE">
              <w:t xml:space="preserve">с. </w:t>
            </w:r>
            <w:proofErr w:type="spellStart"/>
            <w:r w:rsidRPr="005A0ABE">
              <w:t>Новопервомайское</w:t>
            </w:r>
            <w:proofErr w:type="spellEnd"/>
          </w:p>
          <w:p w:rsidR="003958D9" w:rsidRPr="001C4136" w:rsidRDefault="003958D9" w:rsidP="003958D9">
            <w:pPr>
              <w:pStyle w:val="a6"/>
              <w:jc w:val="center"/>
            </w:pPr>
            <w:r>
              <w:t xml:space="preserve">ул. </w:t>
            </w:r>
            <w:proofErr w:type="spellStart"/>
            <w:r>
              <w:t>Лысенкова</w:t>
            </w:r>
            <w:proofErr w:type="spellEnd"/>
            <w:r>
              <w:t xml:space="preserve"> </w:t>
            </w:r>
            <w:r w:rsidRPr="005A0ABE">
              <w:t>15-б</w:t>
            </w:r>
          </w:p>
        </w:tc>
        <w:tc>
          <w:tcPr>
            <w:tcW w:w="3520" w:type="dxa"/>
          </w:tcPr>
          <w:p w:rsidR="003958D9" w:rsidRPr="001C4136" w:rsidRDefault="003958D9" w:rsidP="003958D9">
            <w:pPr>
              <w:jc w:val="center"/>
              <w:rPr>
                <w:b/>
                <w:sz w:val="16"/>
                <w:szCs w:val="16"/>
              </w:rPr>
            </w:pPr>
            <w:r w:rsidRPr="001C4136">
              <w:rPr>
                <w:b/>
                <w:sz w:val="16"/>
                <w:szCs w:val="16"/>
              </w:rPr>
              <w:t>Газета утверждена  распоряжением  главы</w:t>
            </w:r>
          </w:p>
          <w:p w:rsidR="003958D9" w:rsidRPr="001C4136" w:rsidRDefault="003958D9" w:rsidP="003958D9">
            <w:pPr>
              <w:jc w:val="center"/>
              <w:rPr>
                <w:b/>
                <w:sz w:val="16"/>
                <w:szCs w:val="16"/>
              </w:rPr>
            </w:pPr>
            <w:r w:rsidRPr="001C4136">
              <w:rPr>
                <w:b/>
                <w:sz w:val="16"/>
                <w:szCs w:val="16"/>
              </w:rPr>
              <w:t xml:space="preserve">Администрации  </w:t>
            </w:r>
            <w:proofErr w:type="spellStart"/>
            <w:r w:rsidRPr="001C4136">
              <w:rPr>
                <w:b/>
                <w:sz w:val="16"/>
                <w:szCs w:val="16"/>
              </w:rPr>
              <w:t>Новопервомайского</w:t>
            </w:r>
            <w:proofErr w:type="spellEnd"/>
            <w:r w:rsidRPr="001C4136">
              <w:rPr>
                <w:b/>
                <w:sz w:val="16"/>
                <w:szCs w:val="16"/>
              </w:rPr>
              <w:t xml:space="preserve">  сельсовета</w:t>
            </w:r>
            <w:r>
              <w:rPr>
                <w:b/>
                <w:sz w:val="16"/>
                <w:szCs w:val="16"/>
              </w:rPr>
              <w:t xml:space="preserve"> </w:t>
            </w:r>
            <w:r w:rsidRPr="001C4136">
              <w:rPr>
                <w:b/>
                <w:sz w:val="16"/>
                <w:szCs w:val="16"/>
              </w:rPr>
              <w:t>№ 23 от 01.04.2009г.</w:t>
            </w:r>
          </w:p>
        </w:tc>
        <w:tc>
          <w:tcPr>
            <w:tcW w:w="1269" w:type="dxa"/>
          </w:tcPr>
          <w:p w:rsidR="003958D9" w:rsidRPr="001C4136" w:rsidRDefault="003958D9" w:rsidP="003958D9">
            <w:pPr>
              <w:jc w:val="center"/>
              <w:rPr>
                <w:b/>
                <w:sz w:val="16"/>
                <w:szCs w:val="16"/>
              </w:rPr>
            </w:pPr>
            <w:r w:rsidRPr="001C4136">
              <w:rPr>
                <w:b/>
                <w:sz w:val="16"/>
                <w:szCs w:val="16"/>
              </w:rPr>
              <w:t>Тираж 100 экз.</w:t>
            </w:r>
          </w:p>
          <w:p w:rsidR="003958D9" w:rsidRPr="001C4136" w:rsidRDefault="003958D9" w:rsidP="003958D9">
            <w:pPr>
              <w:jc w:val="center"/>
              <w:rPr>
                <w:b/>
                <w:sz w:val="16"/>
                <w:szCs w:val="16"/>
              </w:rPr>
            </w:pPr>
            <w:r w:rsidRPr="001C4136">
              <w:rPr>
                <w:b/>
                <w:sz w:val="16"/>
                <w:szCs w:val="16"/>
              </w:rPr>
              <w:t xml:space="preserve">Один  раз </w:t>
            </w:r>
            <w:proofErr w:type="gramStart"/>
            <w:r w:rsidRPr="001C4136">
              <w:rPr>
                <w:b/>
                <w:sz w:val="16"/>
                <w:szCs w:val="16"/>
              </w:rPr>
              <w:t>в</w:t>
            </w:r>
            <w:proofErr w:type="gramEnd"/>
          </w:p>
          <w:p w:rsidR="003958D9" w:rsidRPr="001C4136" w:rsidRDefault="003958D9" w:rsidP="003958D9">
            <w:pPr>
              <w:jc w:val="center"/>
              <w:rPr>
                <w:b/>
                <w:sz w:val="16"/>
                <w:szCs w:val="16"/>
              </w:rPr>
            </w:pPr>
            <w:r w:rsidRPr="001C4136">
              <w:rPr>
                <w:b/>
                <w:sz w:val="16"/>
                <w:szCs w:val="16"/>
              </w:rPr>
              <w:t>месяц</w:t>
            </w:r>
          </w:p>
        </w:tc>
        <w:tc>
          <w:tcPr>
            <w:tcW w:w="2299" w:type="dxa"/>
          </w:tcPr>
          <w:p w:rsidR="003958D9" w:rsidRPr="001C4136" w:rsidRDefault="003958D9" w:rsidP="003958D9">
            <w:pPr>
              <w:jc w:val="center"/>
              <w:rPr>
                <w:b/>
                <w:sz w:val="16"/>
                <w:szCs w:val="16"/>
              </w:rPr>
            </w:pPr>
            <w:r w:rsidRPr="001C4136">
              <w:rPr>
                <w:b/>
                <w:sz w:val="16"/>
                <w:szCs w:val="16"/>
              </w:rPr>
              <w:t>Бесплатно</w:t>
            </w:r>
          </w:p>
          <w:p w:rsidR="003958D9" w:rsidRPr="001C4136" w:rsidRDefault="003958D9" w:rsidP="003958D9">
            <w:pPr>
              <w:jc w:val="center"/>
              <w:rPr>
                <w:b/>
                <w:sz w:val="16"/>
                <w:szCs w:val="16"/>
              </w:rPr>
            </w:pPr>
          </w:p>
        </w:tc>
      </w:tr>
    </w:tbl>
    <w:p w:rsidR="00504695" w:rsidRDefault="00504695" w:rsidP="00504695">
      <w:pPr>
        <w:jc w:val="both"/>
        <w:rPr>
          <w:rFonts w:ascii="Times New Roman" w:hAnsi="Times New Roman"/>
          <w:sz w:val="24"/>
          <w:szCs w:val="24"/>
        </w:rPr>
      </w:pPr>
    </w:p>
    <w:p w:rsidR="00504695" w:rsidRDefault="00504695" w:rsidP="00504695">
      <w:pPr>
        <w:jc w:val="both"/>
        <w:rPr>
          <w:rFonts w:ascii="Times New Roman" w:hAnsi="Times New Roman"/>
          <w:sz w:val="24"/>
          <w:szCs w:val="24"/>
        </w:rPr>
      </w:pPr>
    </w:p>
    <w:p w:rsidR="00504695" w:rsidRDefault="00504695" w:rsidP="00504695"/>
    <w:p w:rsidR="00767FDD" w:rsidRPr="00504695" w:rsidRDefault="00767FDD" w:rsidP="00767FDD">
      <w:pPr>
        <w:spacing w:after="240"/>
        <w:jc w:val="both"/>
        <w:rPr>
          <w:rFonts w:ascii="Times New Roman" w:hAnsi="Times New Roman" w:cs="Times New Roman"/>
          <w:b/>
          <w:sz w:val="24"/>
          <w:szCs w:val="24"/>
        </w:rPr>
      </w:pPr>
    </w:p>
    <w:p w:rsidR="00767FDD" w:rsidRDefault="00767FDD" w:rsidP="00767FDD">
      <w:pPr>
        <w:spacing w:after="240"/>
        <w:jc w:val="both"/>
      </w:pPr>
    </w:p>
    <w:p w:rsidR="00767FDD" w:rsidRPr="001D5D42" w:rsidRDefault="00767FDD" w:rsidP="00767FDD">
      <w:pPr>
        <w:spacing w:before="100" w:beforeAutospacing="1" w:after="100" w:afterAutospacing="1"/>
        <w:jc w:val="center"/>
      </w:pPr>
    </w:p>
    <w:p w:rsidR="00C146CE" w:rsidRPr="00C0430C" w:rsidRDefault="00C146CE" w:rsidP="00C146CE">
      <w:pPr>
        <w:rPr>
          <w:b/>
          <w:sz w:val="15"/>
          <w:szCs w:val="15"/>
        </w:rPr>
        <w:sectPr w:rsidR="00C146CE" w:rsidRPr="00C0430C" w:rsidSect="003958D9">
          <w:pgSz w:w="11906" w:h="16838" w:code="9"/>
          <w:pgMar w:top="284" w:right="567" w:bottom="1134" w:left="567"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9D532E" w:rsidRDefault="009D532E" w:rsidP="009D532E">
      <w:pPr>
        <w:pStyle w:val="FORMATTEXT"/>
        <w:ind w:firstLine="568"/>
        <w:jc w:val="both"/>
        <w:rPr>
          <w:rFonts w:ascii="Times New Roman" w:hAnsi="Times New Roman" w:cs="Times New Roman"/>
          <w:sz w:val="28"/>
          <w:szCs w:val="28"/>
        </w:rPr>
      </w:pPr>
    </w:p>
    <w:p w:rsidR="009D532E" w:rsidRDefault="009D532E" w:rsidP="009D532E">
      <w:pPr>
        <w:pStyle w:val="FORMATTEXT"/>
        <w:ind w:firstLine="568"/>
        <w:jc w:val="both"/>
        <w:rPr>
          <w:rFonts w:ascii="Times New Roman" w:hAnsi="Times New Roman" w:cs="Times New Roman"/>
          <w:sz w:val="28"/>
          <w:szCs w:val="28"/>
        </w:rPr>
      </w:pPr>
    </w:p>
    <w:p w:rsidR="009D532E" w:rsidRDefault="009D532E" w:rsidP="009D532E">
      <w:pPr>
        <w:pStyle w:val="FORMATTEXT"/>
        <w:ind w:firstLine="568"/>
        <w:jc w:val="both"/>
        <w:rPr>
          <w:rFonts w:ascii="Times New Roman" w:hAnsi="Times New Roman" w:cs="Times New Roman"/>
          <w:sz w:val="28"/>
          <w:szCs w:val="28"/>
        </w:rPr>
      </w:pPr>
    </w:p>
    <w:p w:rsidR="009D532E" w:rsidRPr="00115649" w:rsidRDefault="009D532E" w:rsidP="009D532E">
      <w:pPr>
        <w:pStyle w:val="FORMATTEXT"/>
        <w:ind w:firstLine="568"/>
        <w:jc w:val="both"/>
        <w:rPr>
          <w:rFonts w:ascii="Times New Roman" w:hAnsi="Times New Roman" w:cs="Times New Roman"/>
          <w:sz w:val="28"/>
          <w:szCs w:val="28"/>
        </w:rPr>
      </w:pPr>
    </w:p>
    <w:p w:rsidR="009D532E" w:rsidRPr="003F3A1A" w:rsidRDefault="009D532E" w:rsidP="009D532E">
      <w:pPr>
        <w:ind w:left="75"/>
      </w:pPr>
    </w:p>
    <w:p w:rsidR="009D532E" w:rsidRDefault="009D532E" w:rsidP="009D532E"/>
    <w:p w:rsidR="00DB7269" w:rsidRPr="00E763DC" w:rsidRDefault="00DB7269" w:rsidP="00DB7269">
      <w:pPr>
        <w:rPr>
          <w:rFonts w:ascii="Times New Roman" w:hAnsi="Times New Roman" w:cs="Times New Roman"/>
          <w:sz w:val="24"/>
          <w:szCs w:val="24"/>
        </w:rPr>
      </w:pPr>
    </w:p>
    <w:p w:rsidR="00DB7269" w:rsidRPr="00E763DC" w:rsidRDefault="00DB7269" w:rsidP="00DB7269">
      <w:pPr>
        <w:rPr>
          <w:rFonts w:ascii="Times New Roman" w:hAnsi="Times New Roman" w:cs="Times New Roman"/>
          <w:sz w:val="24"/>
          <w:szCs w:val="24"/>
        </w:rPr>
      </w:pPr>
    </w:p>
    <w:p w:rsidR="00DB7269" w:rsidRPr="00E763DC" w:rsidRDefault="00DB7269" w:rsidP="00DB7269">
      <w:pPr>
        <w:rPr>
          <w:rFonts w:ascii="Times New Roman" w:hAnsi="Times New Roman" w:cs="Times New Roman"/>
          <w:sz w:val="24"/>
          <w:szCs w:val="24"/>
        </w:rPr>
      </w:pPr>
    </w:p>
    <w:p w:rsidR="00DB7269" w:rsidRPr="00E763DC" w:rsidRDefault="00DB7269" w:rsidP="00DB7269">
      <w:pPr>
        <w:rPr>
          <w:rFonts w:ascii="Times New Roman" w:hAnsi="Times New Roman" w:cs="Times New Roman"/>
          <w:sz w:val="24"/>
          <w:szCs w:val="24"/>
        </w:rPr>
      </w:pPr>
    </w:p>
    <w:p w:rsidR="00DB7269" w:rsidRPr="00E763DC" w:rsidRDefault="00DB7269" w:rsidP="00DB7269">
      <w:pPr>
        <w:rPr>
          <w:rFonts w:ascii="Times New Roman" w:hAnsi="Times New Roman" w:cs="Times New Roman"/>
          <w:sz w:val="24"/>
          <w:szCs w:val="24"/>
        </w:rPr>
      </w:pPr>
    </w:p>
    <w:p w:rsidR="002918D8" w:rsidRPr="002918D8" w:rsidRDefault="002918D8" w:rsidP="002918D8">
      <w:pPr>
        <w:pStyle w:val="a6"/>
      </w:pPr>
    </w:p>
    <w:p w:rsidR="002918D8" w:rsidRPr="002918D8" w:rsidRDefault="002918D8" w:rsidP="002918D8">
      <w:pPr>
        <w:pStyle w:val="a6"/>
        <w:rPr>
          <w:rStyle w:val="FontStyle11"/>
          <w:rFonts w:asciiTheme="minorHAnsi" w:hAnsiTheme="minorHAnsi" w:cstheme="minorBidi"/>
          <w:b w:val="0"/>
          <w:bCs w:val="0"/>
        </w:rPr>
      </w:pPr>
    </w:p>
    <w:p w:rsidR="002918D8" w:rsidRPr="002918D8" w:rsidRDefault="002918D8" w:rsidP="002918D8">
      <w:pPr>
        <w:pStyle w:val="a6"/>
      </w:pPr>
    </w:p>
    <w:p w:rsidR="00E238D6" w:rsidRPr="002918D8" w:rsidRDefault="00E238D6" w:rsidP="002918D8">
      <w:pPr>
        <w:pStyle w:val="a6"/>
        <w:rPr>
          <w:rFonts w:eastAsia="Times New Roman" w:cstheme="minorHAnsi"/>
        </w:rPr>
      </w:pPr>
    </w:p>
    <w:p w:rsidR="00E238D6" w:rsidRPr="00E238D6" w:rsidRDefault="00E238D6" w:rsidP="00E238D6">
      <w:pPr>
        <w:pStyle w:val="a6"/>
      </w:pPr>
    </w:p>
    <w:p w:rsidR="00F71EBB" w:rsidRDefault="00F71EBB" w:rsidP="00E238D6">
      <w:pPr>
        <w:pStyle w:val="a6"/>
      </w:pPr>
    </w:p>
    <w:p w:rsidR="00E238D6" w:rsidRPr="00F71EBB" w:rsidRDefault="00E238D6" w:rsidP="00F71EBB">
      <w:pPr>
        <w:pStyle w:val="a6"/>
      </w:pPr>
    </w:p>
    <w:p w:rsidR="00F71EBB" w:rsidRPr="008C23B2" w:rsidRDefault="00F71EBB" w:rsidP="008C23B2">
      <w:pPr>
        <w:pStyle w:val="a6"/>
        <w:rPr>
          <w:rStyle w:val="a9"/>
          <w:position w:val="6"/>
        </w:rPr>
      </w:pPr>
    </w:p>
    <w:p w:rsidR="00A829C7" w:rsidRDefault="00A829C7" w:rsidP="00A829C7">
      <w:pPr>
        <w:pStyle w:val="a6"/>
      </w:pPr>
    </w:p>
    <w:p w:rsidR="008C23B2" w:rsidRPr="000C19A5" w:rsidRDefault="008C23B2" w:rsidP="00A829C7">
      <w:pPr>
        <w:pStyle w:val="a6"/>
        <w:rPr>
          <w:rFonts w:ascii="Calibri" w:eastAsia="Times New Roman" w:hAnsi="Calibri" w:cs="Times New Roman"/>
        </w:rPr>
      </w:pPr>
    </w:p>
    <w:p w:rsidR="00A829C7" w:rsidRPr="00A038C4" w:rsidRDefault="00A829C7" w:rsidP="00A829C7">
      <w:pPr>
        <w:pStyle w:val="a6"/>
      </w:pPr>
    </w:p>
    <w:p w:rsidR="00A829C7" w:rsidRPr="00FC40C6" w:rsidRDefault="00A829C7" w:rsidP="00FC40C6">
      <w:pPr>
        <w:pStyle w:val="a6"/>
        <w:rPr>
          <w:rStyle w:val="a9"/>
          <w:position w:val="6"/>
        </w:rPr>
      </w:pPr>
    </w:p>
    <w:p w:rsidR="00FC40C6" w:rsidRPr="00FC40C6" w:rsidRDefault="00FC40C6" w:rsidP="00FC40C6">
      <w:pPr>
        <w:pStyle w:val="a6"/>
      </w:pPr>
    </w:p>
    <w:p w:rsidR="00E14956" w:rsidRDefault="00E14956" w:rsidP="00FC40C6">
      <w:pPr>
        <w:pStyle w:val="a5"/>
      </w:pPr>
    </w:p>
    <w:sectPr w:rsidR="00E14956" w:rsidSect="003958D9">
      <w:headerReference w:type="default" r:id="rId34"/>
      <w:footerReference w:type="default" r:id="rId35"/>
      <w:pgSz w:w="11906" w:h="16838"/>
      <w:pgMar w:top="1134" w:right="850" w:bottom="1134" w:left="993"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sig w:usb0="E7000EFF" w:usb1="5200F5FF" w:usb2="0A242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6CE" w:rsidRDefault="00C146CE" w:rsidP="004529EE">
    <w:pPr>
      <w:pStyle w:val="af6"/>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6CE" w:rsidRDefault="00C146CE" w:rsidP="004529EE">
    <w:pPr>
      <w:pStyle w:val="af3"/>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3F2161">
      <w:rPr>
        <w:rStyle w:val="af5"/>
        <w:noProof/>
      </w:rPr>
      <w:t>76</w:t>
    </w:r>
    <w:r>
      <w:rPr>
        <w:rStyle w:val="af5"/>
      </w:rPr>
      <w:fldChar w:fldCharType="end"/>
    </w:r>
  </w:p>
  <w:p w:rsidR="00C146CE" w:rsidRDefault="00C146CE" w:rsidP="004529EE">
    <w:pPr>
      <w:pStyle w:val="af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11244B4"/>
    <w:multiLevelType w:val="hybridMultilevel"/>
    <w:tmpl w:val="62FE3984"/>
    <w:lvl w:ilvl="0" w:tplc="21286E4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05BE7770"/>
    <w:multiLevelType w:val="multilevel"/>
    <w:tmpl w:val="B4F252B8"/>
    <w:lvl w:ilvl="0">
      <w:start w:val="6"/>
      <w:numFmt w:val="decimal"/>
      <w:lvlText w:val="%1."/>
      <w:lvlJc w:val="left"/>
      <w:pPr>
        <w:tabs>
          <w:tab w:val="num" w:pos="690"/>
        </w:tabs>
        <w:ind w:left="690" w:hanging="690"/>
      </w:pPr>
      <w:rPr>
        <w:rFonts w:hint="default"/>
        <w:b/>
      </w:rPr>
    </w:lvl>
    <w:lvl w:ilvl="1">
      <w:start w:val="2"/>
      <w:numFmt w:val="decimal"/>
      <w:lvlText w:val="%1.%2."/>
      <w:lvlJc w:val="left"/>
      <w:pPr>
        <w:tabs>
          <w:tab w:val="num" w:pos="900"/>
        </w:tabs>
        <w:ind w:left="900" w:hanging="690"/>
      </w:pPr>
      <w:rPr>
        <w:rFonts w:hint="default"/>
        <w:b/>
      </w:rPr>
    </w:lvl>
    <w:lvl w:ilvl="2">
      <w:start w:val="4"/>
      <w:numFmt w:val="decimal"/>
      <w:lvlText w:val="%1.%2.%3."/>
      <w:lvlJc w:val="left"/>
      <w:pPr>
        <w:tabs>
          <w:tab w:val="num" w:pos="1140"/>
        </w:tabs>
        <w:ind w:left="1140" w:hanging="720"/>
      </w:pPr>
      <w:rPr>
        <w:rFonts w:hint="default"/>
        <w:b/>
      </w:rPr>
    </w:lvl>
    <w:lvl w:ilvl="3">
      <w:start w:val="1"/>
      <w:numFmt w:val="decimal"/>
      <w:lvlText w:val="%1.%2.%3.%4."/>
      <w:lvlJc w:val="left"/>
      <w:pPr>
        <w:tabs>
          <w:tab w:val="num" w:pos="1350"/>
        </w:tabs>
        <w:ind w:left="1350" w:hanging="720"/>
      </w:pPr>
      <w:rPr>
        <w:rFonts w:hint="default"/>
        <w:b/>
      </w:rPr>
    </w:lvl>
    <w:lvl w:ilvl="4">
      <w:start w:val="1"/>
      <w:numFmt w:val="decimal"/>
      <w:lvlText w:val="%1.%2.%3.%4.%5."/>
      <w:lvlJc w:val="left"/>
      <w:pPr>
        <w:tabs>
          <w:tab w:val="num" w:pos="1920"/>
        </w:tabs>
        <w:ind w:left="1920" w:hanging="1080"/>
      </w:pPr>
      <w:rPr>
        <w:rFonts w:hint="default"/>
        <w:b/>
      </w:rPr>
    </w:lvl>
    <w:lvl w:ilvl="5">
      <w:start w:val="1"/>
      <w:numFmt w:val="decimal"/>
      <w:lvlText w:val="%1.%2.%3.%4.%5.%6."/>
      <w:lvlJc w:val="left"/>
      <w:pPr>
        <w:tabs>
          <w:tab w:val="num" w:pos="2130"/>
        </w:tabs>
        <w:ind w:left="2130" w:hanging="1080"/>
      </w:pPr>
      <w:rPr>
        <w:rFonts w:hint="default"/>
        <w:b/>
      </w:rPr>
    </w:lvl>
    <w:lvl w:ilvl="6">
      <w:start w:val="1"/>
      <w:numFmt w:val="decimal"/>
      <w:lvlText w:val="%1.%2.%3.%4.%5.%6.%7."/>
      <w:lvlJc w:val="left"/>
      <w:pPr>
        <w:tabs>
          <w:tab w:val="num" w:pos="2700"/>
        </w:tabs>
        <w:ind w:left="2700" w:hanging="1440"/>
      </w:pPr>
      <w:rPr>
        <w:rFonts w:hint="default"/>
        <w:b/>
      </w:rPr>
    </w:lvl>
    <w:lvl w:ilvl="7">
      <w:start w:val="1"/>
      <w:numFmt w:val="decimal"/>
      <w:lvlText w:val="%1.%2.%3.%4.%5.%6.%7.%8."/>
      <w:lvlJc w:val="left"/>
      <w:pPr>
        <w:tabs>
          <w:tab w:val="num" w:pos="2910"/>
        </w:tabs>
        <w:ind w:left="2910" w:hanging="1440"/>
      </w:pPr>
      <w:rPr>
        <w:rFonts w:hint="default"/>
        <w:b/>
      </w:rPr>
    </w:lvl>
    <w:lvl w:ilvl="8">
      <w:start w:val="1"/>
      <w:numFmt w:val="decimal"/>
      <w:lvlText w:val="%1.%2.%3.%4.%5.%6.%7.%8.%9."/>
      <w:lvlJc w:val="left"/>
      <w:pPr>
        <w:tabs>
          <w:tab w:val="num" w:pos="3480"/>
        </w:tabs>
        <w:ind w:left="3480" w:hanging="1800"/>
      </w:pPr>
      <w:rPr>
        <w:rFonts w:hint="default"/>
        <w:b/>
      </w:rPr>
    </w:lvl>
  </w:abstractNum>
  <w:abstractNum w:abstractNumId="9">
    <w:nsid w:val="0B9D447D"/>
    <w:multiLevelType w:val="hybridMultilevel"/>
    <w:tmpl w:val="1AF2092E"/>
    <w:lvl w:ilvl="0" w:tplc="90F47A7A">
      <w:start w:val="1"/>
      <w:numFmt w:val="decimal"/>
      <w:lvlText w:val="%1)"/>
      <w:lvlJc w:val="left"/>
      <w:pPr>
        <w:tabs>
          <w:tab w:val="num" w:pos="1248"/>
        </w:tabs>
        <w:ind w:left="1248" w:hanging="360"/>
      </w:pPr>
      <w:rPr>
        <w:rFonts w:hint="default"/>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10">
    <w:nsid w:val="0C6F3CF7"/>
    <w:multiLevelType w:val="hybridMultilevel"/>
    <w:tmpl w:val="21B6C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7A53BC"/>
    <w:multiLevelType w:val="hybridMultilevel"/>
    <w:tmpl w:val="0BE6B866"/>
    <w:lvl w:ilvl="0" w:tplc="E94E0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0F5F6EE9"/>
    <w:multiLevelType w:val="multilevel"/>
    <w:tmpl w:val="787478F8"/>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19C95AA4"/>
    <w:multiLevelType w:val="hybridMultilevel"/>
    <w:tmpl w:val="D4181F38"/>
    <w:lvl w:ilvl="0" w:tplc="9F60D430">
      <w:start w:val="3"/>
      <w:numFmt w:val="bullet"/>
      <w:lvlText w:val="-"/>
      <w:lvlJc w:val="left"/>
      <w:pPr>
        <w:tabs>
          <w:tab w:val="num" w:pos="1482"/>
        </w:tabs>
        <w:ind w:left="1482" w:hanging="360"/>
      </w:pPr>
      <w:rPr>
        <w:rFonts w:ascii="Times New Roman" w:eastAsia="Times New Roman" w:hAnsi="Times New Roman" w:cs="Times New Roman" w:hint="default"/>
      </w:rPr>
    </w:lvl>
    <w:lvl w:ilvl="1" w:tplc="04190003" w:tentative="1">
      <w:start w:val="1"/>
      <w:numFmt w:val="bullet"/>
      <w:lvlText w:val="o"/>
      <w:lvlJc w:val="left"/>
      <w:pPr>
        <w:tabs>
          <w:tab w:val="num" w:pos="2202"/>
        </w:tabs>
        <w:ind w:left="2202" w:hanging="360"/>
      </w:pPr>
      <w:rPr>
        <w:rFonts w:ascii="Courier New" w:hAnsi="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abstractNum w:abstractNumId="14">
    <w:nsid w:val="1A340274"/>
    <w:multiLevelType w:val="hybridMultilevel"/>
    <w:tmpl w:val="21EEEF9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C0945D1"/>
    <w:multiLevelType w:val="hybridMultilevel"/>
    <w:tmpl w:val="AEC0A394"/>
    <w:lvl w:ilvl="0" w:tplc="98F8DE60">
      <w:start w:val="1"/>
      <w:numFmt w:val="decimal"/>
      <w:lvlText w:val="%1."/>
      <w:lvlJc w:val="left"/>
      <w:pPr>
        <w:ind w:left="836" w:hanging="360"/>
      </w:pPr>
      <w:rPr>
        <w:rFonts w:hint="default"/>
      </w:rPr>
    </w:lvl>
    <w:lvl w:ilvl="1" w:tplc="04190019" w:tentative="1">
      <w:start w:val="1"/>
      <w:numFmt w:val="lowerLetter"/>
      <w:lvlText w:val="%2."/>
      <w:lvlJc w:val="left"/>
      <w:pPr>
        <w:ind w:left="1556" w:hanging="360"/>
      </w:pPr>
    </w:lvl>
    <w:lvl w:ilvl="2" w:tplc="0419001B" w:tentative="1">
      <w:start w:val="1"/>
      <w:numFmt w:val="lowerRoman"/>
      <w:lvlText w:val="%3."/>
      <w:lvlJc w:val="right"/>
      <w:pPr>
        <w:ind w:left="2276" w:hanging="180"/>
      </w:pPr>
    </w:lvl>
    <w:lvl w:ilvl="3" w:tplc="0419000F" w:tentative="1">
      <w:start w:val="1"/>
      <w:numFmt w:val="decimal"/>
      <w:lvlText w:val="%4."/>
      <w:lvlJc w:val="left"/>
      <w:pPr>
        <w:ind w:left="2996" w:hanging="360"/>
      </w:pPr>
    </w:lvl>
    <w:lvl w:ilvl="4" w:tplc="04190019" w:tentative="1">
      <w:start w:val="1"/>
      <w:numFmt w:val="lowerLetter"/>
      <w:lvlText w:val="%5."/>
      <w:lvlJc w:val="left"/>
      <w:pPr>
        <w:ind w:left="3716" w:hanging="360"/>
      </w:pPr>
    </w:lvl>
    <w:lvl w:ilvl="5" w:tplc="0419001B" w:tentative="1">
      <w:start w:val="1"/>
      <w:numFmt w:val="lowerRoman"/>
      <w:lvlText w:val="%6."/>
      <w:lvlJc w:val="right"/>
      <w:pPr>
        <w:ind w:left="4436" w:hanging="180"/>
      </w:pPr>
    </w:lvl>
    <w:lvl w:ilvl="6" w:tplc="0419000F" w:tentative="1">
      <w:start w:val="1"/>
      <w:numFmt w:val="decimal"/>
      <w:lvlText w:val="%7."/>
      <w:lvlJc w:val="left"/>
      <w:pPr>
        <w:ind w:left="5156" w:hanging="360"/>
      </w:pPr>
    </w:lvl>
    <w:lvl w:ilvl="7" w:tplc="04190019" w:tentative="1">
      <w:start w:val="1"/>
      <w:numFmt w:val="lowerLetter"/>
      <w:lvlText w:val="%8."/>
      <w:lvlJc w:val="left"/>
      <w:pPr>
        <w:ind w:left="5876" w:hanging="360"/>
      </w:pPr>
    </w:lvl>
    <w:lvl w:ilvl="8" w:tplc="0419001B" w:tentative="1">
      <w:start w:val="1"/>
      <w:numFmt w:val="lowerRoman"/>
      <w:lvlText w:val="%9."/>
      <w:lvlJc w:val="right"/>
      <w:pPr>
        <w:ind w:left="6596" w:hanging="180"/>
      </w:pPr>
    </w:lvl>
  </w:abstractNum>
  <w:abstractNum w:abstractNumId="16">
    <w:nsid w:val="250B5042"/>
    <w:multiLevelType w:val="hybridMultilevel"/>
    <w:tmpl w:val="D6A4E602"/>
    <w:lvl w:ilvl="0" w:tplc="A88A6A5C">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303F40"/>
    <w:multiLevelType w:val="hybridMultilevel"/>
    <w:tmpl w:val="C562C906"/>
    <w:lvl w:ilvl="0" w:tplc="20302F7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3F458B6"/>
    <w:multiLevelType w:val="hybridMultilevel"/>
    <w:tmpl w:val="ED64D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E91373"/>
    <w:multiLevelType w:val="hybridMultilevel"/>
    <w:tmpl w:val="E25A5178"/>
    <w:lvl w:ilvl="0" w:tplc="69929656">
      <w:start w:val="1"/>
      <w:numFmt w:val="decimal"/>
      <w:lvlText w:val="%1."/>
      <w:lvlJc w:val="left"/>
      <w:pPr>
        <w:ind w:left="720" w:hanging="360"/>
      </w:pPr>
      <w:rPr>
        <w:rFonts w:eastAsia="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CE51E8"/>
    <w:multiLevelType w:val="hybridMultilevel"/>
    <w:tmpl w:val="0DFCE05A"/>
    <w:lvl w:ilvl="0" w:tplc="4CF0EA4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BA91A5A"/>
    <w:multiLevelType w:val="hybridMultilevel"/>
    <w:tmpl w:val="6DFE02CA"/>
    <w:lvl w:ilvl="0" w:tplc="04190001">
      <w:start w:val="1"/>
      <w:numFmt w:val="bullet"/>
      <w:lvlText w:val=""/>
      <w:lvlJc w:val="left"/>
      <w:pPr>
        <w:tabs>
          <w:tab w:val="num" w:pos="1020"/>
        </w:tabs>
        <w:ind w:left="10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4CE01A5"/>
    <w:multiLevelType w:val="multilevel"/>
    <w:tmpl w:val="7F6A7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B234B8A"/>
    <w:multiLevelType w:val="hybridMultilevel"/>
    <w:tmpl w:val="14FA1E1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9"/>
  </w:num>
  <w:num w:numId="16">
    <w:abstractNumId w:val="13"/>
  </w:num>
  <w:num w:numId="17">
    <w:abstractNumId w:val="11"/>
  </w:num>
  <w:num w:numId="18">
    <w:abstractNumId w:val="20"/>
  </w:num>
  <w:num w:numId="19">
    <w:abstractNumId w:val="9"/>
  </w:num>
  <w:num w:numId="20">
    <w:abstractNumId w:val="8"/>
  </w:num>
  <w:num w:numId="21">
    <w:abstractNumId w:val="16"/>
  </w:num>
  <w:num w:numId="22">
    <w:abstractNumId w:val="12"/>
  </w:num>
  <w:num w:numId="23">
    <w:abstractNumId w:val="10"/>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E14956"/>
    <w:rsid w:val="00035662"/>
    <w:rsid w:val="001B560C"/>
    <w:rsid w:val="001C4F5B"/>
    <w:rsid w:val="002918D8"/>
    <w:rsid w:val="003321FB"/>
    <w:rsid w:val="003958D9"/>
    <w:rsid w:val="003F2161"/>
    <w:rsid w:val="004529EE"/>
    <w:rsid w:val="00504695"/>
    <w:rsid w:val="00514FA7"/>
    <w:rsid w:val="006E58A8"/>
    <w:rsid w:val="00767FDD"/>
    <w:rsid w:val="0081663B"/>
    <w:rsid w:val="008460E9"/>
    <w:rsid w:val="008C23B2"/>
    <w:rsid w:val="008F06B5"/>
    <w:rsid w:val="00930A17"/>
    <w:rsid w:val="009D532E"/>
    <w:rsid w:val="00A829C7"/>
    <w:rsid w:val="00AB7BB5"/>
    <w:rsid w:val="00C146CE"/>
    <w:rsid w:val="00D25F73"/>
    <w:rsid w:val="00D5413B"/>
    <w:rsid w:val="00DB7269"/>
    <w:rsid w:val="00E14956"/>
    <w:rsid w:val="00E238D6"/>
    <w:rsid w:val="00F56B48"/>
    <w:rsid w:val="00F71EBB"/>
    <w:rsid w:val="00F92CE6"/>
    <w:rsid w:val="00FA6E2C"/>
    <w:rsid w:val="00FC40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B48"/>
  </w:style>
  <w:style w:type="paragraph" w:styleId="1">
    <w:name w:val="heading 1"/>
    <w:basedOn w:val="a"/>
    <w:next w:val="a"/>
    <w:link w:val="10"/>
    <w:qFormat/>
    <w:rsid w:val="001B560C"/>
    <w:pPr>
      <w:keepNext/>
      <w:tabs>
        <w:tab w:val="left" w:pos="2260"/>
      </w:tabs>
      <w:spacing w:after="0" w:line="240" w:lineRule="auto"/>
      <w:outlineLvl w:val="0"/>
    </w:pPr>
    <w:rPr>
      <w:rFonts w:ascii="Times New Roman" w:eastAsia="Times New Roman" w:hAnsi="Times New Roman" w:cs="Times New Roman"/>
      <w:b/>
      <w:bCs/>
      <w:sz w:val="32"/>
      <w:szCs w:val="20"/>
      <w:lang w:eastAsia="ru-RU"/>
    </w:rPr>
  </w:style>
  <w:style w:type="paragraph" w:styleId="2">
    <w:name w:val="heading 2"/>
    <w:basedOn w:val="a"/>
    <w:next w:val="a"/>
    <w:link w:val="20"/>
    <w:qFormat/>
    <w:rsid w:val="00AB7BB5"/>
    <w:pPr>
      <w:keepNext/>
      <w:spacing w:after="0" w:line="240" w:lineRule="auto"/>
      <w:ind w:left="1122"/>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AB7BB5"/>
    <w:pPr>
      <w:keepNext/>
      <w:spacing w:after="0" w:line="240" w:lineRule="auto"/>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AB7BB5"/>
    <w:pPr>
      <w:keepNext/>
      <w:spacing w:after="0" w:line="240" w:lineRule="auto"/>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semiHidden/>
    <w:unhideWhenUsed/>
    <w:rsid w:val="00E14956"/>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E14956"/>
    <w:rPr>
      <w:rFonts w:ascii="Tahoma" w:hAnsi="Tahoma" w:cs="Tahoma"/>
      <w:sz w:val="16"/>
      <w:szCs w:val="16"/>
    </w:rPr>
  </w:style>
  <w:style w:type="paragraph" w:styleId="a5">
    <w:name w:val="List Paragraph"/>
    <w:basedOn w:val="a"/>
    <w:uiPriority w:val="34"/>
    <w:qFormat/>
    <w:rsid w:val="00FC40C6"/>
    <w:pPr>
      <w:ind w:left="720"/>
      <w:contextualSpacing/>
    </w:pPr>
  </w:style>
  <w:style w:type="paragraph" w:styleId="a6">
    <w:name w:val="No Spacing"/>
    <w:link w:val="a7"/>
    <w:uiPriority w:val="1"/>
    <w:qFormat/>
    <w:rsid w:val="00FC40C6"/>
    <w:pPr>
      <w:spacing w:after="0" w:line="240" w:lineRule="auto"/>
    </w:pPr>
    <w:rPr>
      <w:rFonts w:eastAsiaTheme="minorEastAsia"/>
      <w:lang w:eastAsia="ru-RU"/>
    </w:rPr>
  </w:style>
  <w:style w:type="paragraph" w:styleId="a8">
    <w:name w:val="Normal (Web)"/>
    <w:basedOn w:val="a"/>
    <w:rsid w:val="00FC40C6"/>
    <w:pPr>
      <w:spacing w:after="150" w:line="240" w:lineRule="auto"/>
    </w:pPr>
    <w:rPr>
      <w:rFonts w:ascii="Times New Roman" w:eastAsia="Times New Roman" w:hAnsi="Times New Roman" w:cs="Times New Roman"/>
      <w:sz w:val="24"/>
      <w:szCs w:val="24"/>
      <w:lang w:eastAsia="ru-RU"/>
    </w:rPr>
  </w:style>
  <w:style w:type="character" w:styleId="a9">
    <w:name w:val="Strong"/>
    <w:basedOn w:val="a0"/>
    <w:uiPriority w:val="99"/>
    <w:qFormat/>
    <w:rsid w:val="00FC40C6"/>
    <w:rPr>
      <w:b/>
      <w:bCs/>
    </w:rPr>
  </w:style>
  <w:style w:type="table" w:styleId="aa">
    <w:name w:val="Table Grid"/>
    <w:basedOn w:val="a1"/>
    <w:rsid w:val="00E238D6"/>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E238D6"/>
    <w:pPr>
      <w:widowControl w:val="0"/>
      <w:autoSpaceDE w:val="0"/>
      <w:autoSpaceDN w:val="0"/>
      <w:adjustRightInd w:val="0"/>
      <w:spacing w:after="0" w:line="326" w:lineRule="exact"/>
      <w:ind w:firstLine="624"/>
      <w:jc w:val="both"/>
    </w:pPr>
    <w:rPr>
      <w:rFonts w:ascii="Times New Roman" w:eastAsiaTheme="minorEastAsia" w:hAnsi="Times New Roman" w:cs="Times New Roman"/>
      <w:sz w:val="24"/>
      <w:szCs w:val="24"/>
      <w:lang w:eastAsia="ru-RU"/>
    </w:rPr>
  </w:style>
  <w:style w:type="paragraph" w:customStyle="1" w:styleId="ConsTitle">
    <w:name w:val="ConsTitle"/>
    <w:rsid w:val="002918D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Style1">
    <w:name w:val="Style1"/>
    <w:basedOn w:val="a"/>
    <w:uiPriority w:val="99"/>
    <w:rsid w:val="002918D8"/>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2918D8"/>
    <w:rPr>
      <w:rFonts w:ascii="Times New Roman" w:hAnsi="Times New Roman" w:cs="Times New Roman"/>
      <w:b/>
      <w:bCs/>
      <w:sz w:val="22"/>
      <w:szCs w:val="22"/>
    </w:rPr>
  </w:style>
  <w:style w:type="character" w:customStyle="1" w:styleId="FontStyle12">
    <w:name w:val="Font Style12"/>
    <w:basedOn w:val="a0"/>
    <w:uiPriority w:val="99"/>
    <w:rsid w:val="002918D8"/>
    <w:rPr>
      <w:rFonts w:ascii="Times New Roman" w:hAnsi="Times New Roman" w:cs="Times New Roman"/>
      <w:sz w:val="22"/>
      <w:szCs w:val="22"/>
    </w:rPr>
  </w:style>
  <w:style w:type="paragraph" w:customStyle="1" w:styleId="ConsPlusNormal">
    <w:name w:val="ConsPlusNormal"/>
    <w:link w:val="ConsPlusNormal0"/>
    <w:rsid w:val="009D53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D532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9D532E"/>
    <w:rPr>
      <w:rFonts w:ascii="Arial" w:eastAsia="Times New Roman" w:hAnsi="Arial" w:cs="Arial"/>
      <w:sz w:val="20"/>
      <w:szCs w:val="20"/>
      <w:lang w:eastAsia="ru-RU"/>
    </w:rPr>
  </w:style>
  <w:style w:type="paragraph" w:customStyle="1" w:styleId="FORMATTEXT">
    <w:name w:val=".FORMATTEXT"/>
    <w:rsid w:val="009D532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rsid w:val="009D532E"/>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
    <w:name w:val=".UNFORMATTEXT"/>
    <w:rsid w:val="009D53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Title"/>
    <w:basedOn w:val="a"/>
    <w:link w:val="ac"/>
    <w:qFormat/>
    <w:rsid w:val="00F92CE6"/>
    <w:pPr>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0"/>
    <w:link w:val="ab"/>
    <w:rsid w:val="00F92CE6"/>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1B560C"/>
    <w:rPr>
      <w:rFonts w:ascii="Times New Roman" w:eastAsia="Times New Roman" w:hAnsi="Times New Roman" w:cs="Times New Roman"/>
      <w:b/>
      <w:bCs/>
      <w:sz w:val="32"/>
      <w:szCs w:val="20"/>
      <w:lang w:eastAsia="ru-RU"/>
    </w:rPr>
  </w:style>
  <w:style w:type="character" w:styleId="ad">
    <w:name w:val="Hyperlink"/>
    <w:semiHidden/>
    <w:rsid w:val="001B560C"/>
    <w:rPr>
      <w:color w:val="0000FF"/>
      <w:u w:val="single"/>
    </w:rPr>
  </w:style>
  <w:style w:type="paragraph" w:customStyle="1" w:styleId="FR2">
    <w:name w:val="FR2"/>
    <w:rsid w:val="001B560C"/>
    <w:pPr>
      <w:widowControl w:val="0"/>
      <w:autoSpaceDE w:val="0"/>
      <w:autoSpaceDN w:val="0"/>
      <w:adjustRightInd w:val="0"/>
      <w:spacing w:after="0" w:line="240" w:lineRule="auto"/>
      <w:ind w:left="120"/>
    </w:pPr>
    <w:rPr>
      <w:rFonts w:ascii="Arial" w:eastAsia="Times New Roman" w:hAnsi="Arial" w:cs="Arial"/>
      <w:sz w:val="16"/>
      <w:szCs w:val="16"/>
      <w:lang w:eastAsia="ru-RU"/>
    </w:rPr>
  </w:style>
  <w:style w:type="character" w:customStyle="1" w:styleId="ae">
    <w:name w:val="Основной текст Знак"/>
    <w:basedOn w:val="a0"/>
    <w:rsid w:val="001B560C"/>
    <w:rPr>
      <w:rFonts w:ascii="Times New Roman" w:hAnsi="Times New Roman" w:cs="Times New Roman"/>
      <w:sz w:val="27"/>
      <w:szCs w:val="27"/>
      <w:u w:val="none"/>
    </w:rPr>
  </w:style>
  <w:style w:type="paragraph" w:customStyle="1" w:styleId="af">
    <w:name w:val="Прижатый влево"/>
    <w:basedOn w:val="a"/>
    <w:next w:val="a"/>
    <w:rsid w:val="001B56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0">
    <w:name w:val="Body Text"/>
    <w:basedOn w:val="a"/>
    <w:link w:val="11"/>
    <w:rsid w:val="006E58A8"/>
    <w:pPr>
      <w:spacing w:after="120"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f0"/>
    <w:rsid w:val="006E58A8"/>
    <w:rPr>
      <w:rFonts w:ascii="Times New Roman" w:eastAsia="Times New Roman" w:hAnsi="Times New Roman" w:cs="Times New Roman"/>
      <w:sz w:val="24"/>
      <w:szCs w:val="24"/>
      <w:lang w:eastAsia="ru-RU"/>
    </w:rPr>
  </w:style>
  <w:style w:type="character" w:customStyle="1" w:styleId="af1">
    <w:name w:val="Основной текст_"/>
    <w:basedOn w:val="a0"/>
    <w:link w:val="12"/>
    <w:rsid w:val="004529EE"/>
    <w:rPr>
      <w:sz w:val="27"/>
      <w:szCs w:val="27"/>
      <w:shd w:val="clear" w:color="auto" w:fill="FFFFFF"/>
    </w:rPr>
  </w:style>
  <w:style w:type="paragraph" w:customStyle="1" w:styleId="12">
    <w:name w:val="Основной текст1"/>
    <w:basedOn w:val="a"/>
    <w:link w:val="af1"/>
    <w:rsid w:val="004529EE"/>
    <w:pPr>
      <w:shd w:val="clear" w:color="auto" w:fill="FFFFFF"/>
      <w:spacing w:after="600" w:line="317" w:lineRule="exact"/>
    </w:pPr>
    <w:rPr>
      <w:sz w:val="27"/>
      <w:szCs w:val="27"/>
    </w:rPr>
  </w:style>
  <w:style w:type="paragraph" w:customStyle="1" w:styleId="af2">
    <w:name w:val="Базовый"/>
    <w:rsid w:val="004529EE"/>
    <w:pPr>
      <w:suppressAutoHyphens/>
    </w:pPr>
    <w:rPr>
      <w:rFonts w:ascii="Calibri" w:eastAsia="DejaVu Sans" w:hAnsi="Calibri" w:cs="Calibri"/>
      <w:color w:val="00000A"/>
    </w:rPr>
  </w:style>
  <w:style w:type="character" w:customStyle="1" w:styleId="apple-converted-space">
    <w:name w:val="apple-converted-space"/>
    <w:basedOn w:val="a0"/>
    <w:rsid w:val="004529EE"/>
  </w:style>
  <w:style w:type="paragraph" w:styleId="af3">
    <w:name w:val="header"/>
    <w:basedOn w:val="a"/>
    <w:link w:val="af4"/>
    <w:rsid w:val="004529E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4">
    <w:name w:val="Верхний колонтитул Знак"/>
    <w:basedOn w:val="a0"/>
    <w:link w:val="af3"/>
    <w:rsid w:val="004529EE"/>
    <w:rPr>
      <w:rFonts w:ascii="Times New Roman" w:eastAsia="Times New Roman" w:hAnsi="Times New Roman" w:cs="Times New Roman"/>
      <w:sz w:val="20"/>
      <w:szCs w:val="20"/>
      <w:lang w:eastAsia="ru-RU"/>
    </w:rPr>
  </w:style>
  <w:style w:type="character" w:styleId="af5">
    <w:name w:val="page number"/>
    <w:rsid w:val="004529EE"/>
    <w:rPr>
      <w:rFonts w:cs="Times New Roman"/>
    </w:rPr>
  </w:style>
  <w:style w:type="paragraph" w:styleId="af6">
    <w:name w:val="footer"/>
    <w:basedOn w:val="a"/>
    <w:link w:val="af7"/>
    <w:rsid w:val="004529E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Нижний колонтитул Знак"/>
    <w:basedOn w:val="a0"/>
    <w:link w:val="af6"/>
    <w:rsid w:val="004529E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B7BB5"/>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AB7BB5"/>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AB7BB5"/>
    <w:rPr>
      <w:rFonts w:ascii="Times New Roman" w:eastAsia="Times New Roman" w:hAnsi="Times New Roman" w:cs="Times New Roman"/>
      <w:b/>
      <w:bCs/>
      <w:sz w:val="28"/>
      <w:szCs w:val="24"/>
      <w:lang w:eastAsia="ru-RU"/>
    </w:rPr>
  </w:style>
  <w:style w:type="paragraph" w:styleId="af8">
    <w:name w:val="Subtitle"/>
    <w:basedOn w:val="a"/>
    <w:link w:val="af9"/>
    <w:qFormat/>
    <w:rsid w:val="00AB7BB5"/>
    <w:pPr>
      <w:spacing w:after="0" w:line="240" w:lineRule="auto"/>
      <w:jc w:val="center"/>
    </w:pPr>
    <w:rPr>
      <w:rFonts w:ascii="Times New Roman" w:eastAsia="Times New Roman" w:hAnsi="Times New Roman" w:cs="Times New Roman"/>
      <w:sz w:val="36"/>
      <w:szCs w:val="24"/>
      <w:lang w:eastAsia="ru-RU"/>
    </w:rPr>
  </w:style>
  <w:style w:type="character" w:customStyle="1" w:styleId="af9">
    <w:name w:val="Подзаголовок Знак"/>
    <w:basedOn w:val="a0"/>
    <w:link w:val="af8"/>
    <w:rsid w:val="00AB7BB5"/>
    <w:rPr>
      <w:rFonts w:ascii="Times New Roman" w:eastAsia="Times New Roman" w:hAnsi="Times New Roman" w:cs="Times New Roman"/>
      <w:sz w:val="36"/>
      <w:szCs w:val="24"/>
      <w:lang w:eastAsia="ru-RU"/>
    </w:rPr>
  </w:style>
  <w:style w:type="paragraph" w:styleId="afa">
    <w:name w:val="Body Text Indent"/>
    <w:basedOn w:val="a"/>
    <w:link w:val="afb"/>
    <w:rsid w:val="00AB7BB5"/>
    <w:pPr>
      <w:spacing w:after="120" w:line="240" w:lineRule="auto"/>
      <w:ind w:left="283"/>
    </w:pPr>
    <w:rPr>
      <w:rFonts w:ascii="Times New Roman" w:eastAsia="Times New Roman" w:hAnsi="Times New Roman" w:cs="Times New Roman"/>
      <w:sz w:val="24"/>
      <w:szCs w:val="24"/>
      <w:lang w:eastAsia="ru-RU"/>
    </w:rPr>
  </w:style>
  <w:style w:type="character" w:customStyle="1" w:styleId="afb">
    <w:name w:val="Основной текст с отступом Знак"/>
    <w:basedOn w:val="a0"/>
    <w:link w:val="afa"/>
    <w:rsid w:val="00AB7BB5"/>
    <w:rPr>
      <w:rFonts w:ascii="Times New Roman" w:eastAsia="Times New Roman" w:hAnsi="Times New Roman" w:cs="Times New Roman"/>
      <w:sz w:val="24"/>
      <w:szCs w:val="24"/>
      <w:lang w:eastAsia="ru-RU"/>
    </w:rPr>
  </w:style>
  <w:style w:type="paragraph" w:customStyle="1" w:styleId="ConsPlusNonformat">
    <w:name w:val="ConsPlusNonformat"/>
    <w:rsid w:val="00AB7B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annotation text"/>
    <w:basedOn w:val="a"/>
    <w:link w:val="afd"/>
    <w:semiHidden/>
    <w:rsid w:val="00AB7BB5"/>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0"/>
    <w:link w:val="afc"/>
    <w:semiHidden/>
    <w:rsid w:val="00AB7BB5"/>
    <w:rPr>
      <w:rFonts w:ascii="Times New Roman" w:eastAsia="Times New Roman" w:hAnsi="Times New Roman" w:cs="Times New Roman"/>
      <w:sz w:val="20"/>
      <w:szCs w:val="20"/>
      <w:lang w:eastAsia="ru-RU"/>
    </w:rPr>
  </w:style>
  <w:style w:type="paragraph" w:styleId="afe">
    <w:name w:val="annotation subject"/>
    <w:basedOn w:val="afc"/>
    <w:next w:val="afc"/>
    <w:link w:val="aff"/>
    <w:semiHidden/>
    <w:rsid w:val="00AB7BB5"/>
    <w:rPr>
      <w:b/>
      <w:bCs/>
    </w:rPr>
  </w:style>
  <w:style w:type="character" w:customStyle="1" w:styleId="aff">
    <w:name w:val="Тема примечания Знак"/>
    <w:basedOn w:val="afd"/>
    <w:link w:val="afe"/>
    <w:semiHidden/>
    <w:rsid w:val="00AB7BB5"/>
    <w:rPr>
      <w:b/>
      <w:bCs/>
    </w:rPr>
  </w:style>
  <w:style w:type="paragraph" w:styleId="21">
    <w:name w:val="Body Text 2"/>
    <w:basedOn w:val="a"/>
    <w:link w:val="22"/>
    <w:uiPriority w:val="99"/>
    <w:semiHidden/>
    <w:unhideWhenUsed/>
    <w:rsid w:val="00767FDD"/>
    <w:pPr>
      <w:spacing w:after="120" w:line="480" w:lineRule="auto"/>
    </w:pPr>
  </w:style>
  <w:style w:type="character" w:customStyle="1" w:styleId="22">
    <w:name w:val="Основной текст 2 Знак"/>
    <w:basedOn w:val="a0"/>
    <w:link w:val="21"/>
    <w:uiPriority w:val="99"/>
    <w:semiHidden/>
    <w:rsid w:val="00767FDD"/>
  </w:style>
  <w:style w:type="paragraph" w:customStyle="1" w:styleId="Style3">
    <w:name w:val="Style3"/>
    <w:basedOn w:val="a"/>
    <w:uiPriority w:val="99"/>
    <w:rsid w:val="00767F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767FDD"/>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character" w:customStyle="1" w:styleId="a7">
    <w:name w:val="Без интервала Знак"/>
    <w:basedOn w:val="a0"/>
    <w:link w:val="a6"/>
    <w:uiPriority w:val="1"/>
    <w:rsid w:val="003958D9"/>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2944DA6ADFB0AD1BF40F829DA30DBABFFA9B633C52D47BFB4CE50F74013640E49F9FE37A57930FC130714A22y0xCI" TargetMode="External"/><Relationship Id="rId13" Type="http://schemas.openxmlformats.org/officeDocument/2006/relationships/image" Target="media/image3.emf"/><Relationship Id="rId18" Type="http://schemas.openxmlformats.org/officeDocument/2006/relationships/oleObject" Target="embeddings/oleObject4.bin"/><Relationship Id="rId26" Type="http://schemas.openxmlformats.org/officeDocument/2006/relationships/hyperlink" Target="https://ru.wikipedia.org/wiki/%D0%9A%D0%BE%D0%BD%D1%84%D0%B8%D1%81%D0%BA%D0%B0%D1%86%D0%B8%D1%8F" TargetMode="External"/><Relationship Id="rId3" Type="http://schemas.openxmlformats.org/officeDocument/2006/relationships/settings" Target="settings.xml"/><Relationship Id="rId21" Type="http://schemas.openxmlformats.org/officeDocument/2006/relationships/hyperlink" Target="consultantplus://offline/ref=A9C657FE0ECE561881AAE9276B9EC4C8DA320259FFB2C9DF3E5B7820E11CCA54C6C6180ADA51g4ECG" TargetMode="External"/><Relationship Id="rId34" Type="http://schemas.openxmlformats.org/officeDocument/2006/relationships/header" Target="header1.xml"/><Relationship Id="rId7" Type="http://schemas.openxmlformats.org/officeDocument/2006/relationships/hyperlink" Target="consultantplus://offline/ref=882944DA6ADFB0AD1BF40F829DA30DBABFF998673C50D47BFB4CE50F74013640E49F9FE37A57930FC130714A22y0xCI" TargetMode="External"/><Relationship Id="rId12" Type="http://schemas.openxmlformats.org/officeDocument/2006/relationships/oleObject" Target="embeddings/oleObject1.bin"/><Relationship Id="rId17" Type="http://schemas.openxmlformats.org/officeDocument/2006/relationships/image" Target="media/image5.emf"/><Relationship Id="rId25" Type="http://schemas.openxmlformats.org/officeDocument/2006/relationships/hyperlink" Target="https://ru.wikipedia.org/wiki/%D0%A8%D1%82%D1%80%D0%B0%D1%84" TargetMode="External"/><Relationship Id="rId33"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hyperlink" Target="https://ru.wikipedia.org/wiki/%D0%94%D0%B8%D1%81%D0%BA%D0%B2%D0%B0%D0%BB%D0%B8%D1%84%D0%B8%D0%BA%D0%B0%D1%86%D0%B8%D1%8F_%28%D0%BF%D1%80%D0%B0%D0%B2%D0%BE%29" TargetMode="External"/><Relationship Id="rId1" Type="http://schemas.openxmlformats.org/officeDocument/2006/relationships/numbering" Target="numbering.xml"/><Relationship Id="rId6" Type="http://schemas.openxmlformats.org/officeDocument/2006/relationships/hyperlink" Target="consultantplus://offline/ref=882944DA6ADFB0AD1BF40F829DA30DBABFFA9B633C52D47BFB4CE50F74013640F69FC7EB7A568D05957F371F2E072E3DC4D82A733AD7y9xBI" TargetMode="External"/><Relationship Id="rId11" Type="http://schemas.openxmlformats.org/officeDocument/2006/relationships/image" Target="media/image2.emf"/><Relationship Id="rId24" Type="http://schemas.openxmlformats.org/officeDocument/2006/relationships/hyperlink" Target="https://ru.wikipedia.org/w/index.php?title=%D0%9F%D1%80%D0%B5%D0%B4%D1%83%D0%BF%D1%80%D0%B5%D0%B6%D0%B4%D0%B5%D0%BD%D0%B8%D0%B5&amp;action=edit&amp;redlink=1" TargetMode="External"/><Relationship Id="rId32" Type="http://schemas.openxmlformats.org/officeDocument/2006/relationships/hyperlink" Target="http://storage.inovaco.ru/media/cache/64/8f/f1/85/fa/52/648ff185fa5268b66b322270352e742f.jpg"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4.emf"/><Relationship Id="rId23" Type="http://schemas.openxmlformats.org/officeDocument/2006/relationships/hyperlink" Target="https://ru.wikipedia.org/wiki/%D0%9A%D0%BE%D0%B4%D0%B5%D0%BA%D1%81_%D0%A0%D0%BE%D1%81%D1%81%D0%B8%D0%B9%D1%81%D0%BA%D0%BE%D0%B9_%D0%A4%D0%B5%D0%B4%D0%B5%D1%80%D0%B0%D1%86%D0%B8%D0%B8_%D0%BE%D0%B1_%D0%B0%D0%B4%D0%BC%D0%B8%D0%BD%D0%B8%D1%81%D1%82%D1%80%D0%B0%D1%82%D0%B8%D0%B2%D0%BD%D1%8B%D1%85_%D0%BF%D1%80%D0%B0%D0%B2%D0%BE%D0%BD%D0%B0%D1%80%D1%83%D1%88%D0%B5%D0%BD%D0%B8%D1%8F%D1%85" TargetMode="External"/><Relationship Id="rId28" Type="http://schemas.openxmlformats.org/officeDocument/2006/relationships/hyperlink" Target="https://ru.wikipedia.org/wiki/%D0%94%D0%B5%D0%BF%D0%BE%D1%80%D1%82%D0%B0%D1%86%D0%B8%D1%8F" TargetMode="External"/><Relationship Id="rId36" Type="http://schemas.openxmlformats.org/officeDocument/2006/relationships/fontTable" Target="fontTable.xml"/><Relationship Id="rId10" Type="http://schemas.openxmlformats.org/officeDocument/2006/relationships/hyperlink" Target="consultantplus://offline/main?base=LAW;n=102040;fld=134;dst=101133" TargetMode="External"/><Relationship Id="rId19" Type="http://schemas.openxmlformats.org/officeDocument/2006/relationships/image" Target="media/image6.emf"/><Relationship Id="rId31" Type="http://schemas.openxmlformats.org/officeDocument/2006/relationships/hyperlink" Target="https://ru.wikipedia.org/w/index.php?title=%D0%90%D0%B4%D0%BC%D0%B8%D0%BD%D0%B8%D1%81%D1%82%D1%80%D0%B0%D1%82%D0%B8%D0%B2%D0%BD%D1%8B%D0%B9_%D0%B7%D0%B0%D0%BF%D1%80%D0%B5%D1%82_%D0%BD%D0%B0_%D0%BF%D0%BE%D1%81%D0%B5%D1%89%D0%B5%D0%BD%D0%B8%D0%B5_%D0%BC%D0%B5%D1%81%D1%82_%D0%BF%D1%80%D0%BE%D0%B2%D0%B5%D0%B4%D0%B5%D0%BD%D0%B8%D1%8F_%D0%BE%D1%84%D0%B8%D1%86%D0%B8%D0%B0%D0%BB%D1%8C%D0%BD%D1%8B%D1%85_%D1%81%D0%BF%D0%BE%D1%80%D1%82%D0%B8%D0%B2%D0%BD%D1%8B%D1%85_%D1%81%D0%BE%D1%80%D0%B5%D0%B2%D0%BD%D0%BE%D0%B2%D0%B0%D0%BD%D0%B8%D0%B9_%D0%B2_%D0%B4%D0%BD%D0%B8_%D0%B8%D1%85_%D0%BF%D1%80%D0%BE%D0%B2%D0%B5%D0%B4%D0%B5%D0%BD%D0%B8%D1%8F&amp;action=edit&amp;redlink=1" TargetMode="External"/><Relationship Id="rId4" Type="http://schemas.openxmlformats.org/officeDocument/2006/relationships/webSettings" Target="webSettings.xml"/><Relationship Id="rId9" Type="http://schemas.openxmlformats.org/officeDocument/2006/relationships/hyperlink" Target="consultantplus://offline/ref=882944DA6ADFB0AD1BF40F829DA30DBABFFA9B633C52D47BFB4CE50F74013640E49F9FE37A57930FC130714A22y0xCI" TargetMode="External"/><Relationship Id="rId14" Type="http://schemas.openxmlformats.org/officeDocument/2006/relationships/oleObject" Target="embeddings/oleObject2.bin"/><Relationship Id="rId22" Type="http://schemas.openxmlformats.org/officeDocument/2006/relationships/hyperlink" Target="consultantplus://offline/ref=7F5112AB6626B1DAE30EFE5EC635846CB47722890A998904270A149D802AD6AA47D88C84E2835527DF3765917CA44F3C6E7E8E15923D46C5GFw6J" TargetMode="External"/><Relationship Id="rId27" Type="http://schemas.openxmlformats.org/officeDocument/2006/relationships/hyperlink" Target="https://ru.wikipedia.org/wiki/%D0%90%D0%B4%D0%BC%D0%B8%D0%BD%D0%B8%D1%81%D1%82%D1%80%D0%B0%D1%82%D0%B8%D0%B2%D0%BD%D1%8B%D0%B9_%D0%B0%D1%80%D0%B5%D1%81%D1%82" TargetMode="External"/><Relationship Id="rId30" Type="http://schemas.openxmlformats.org/officeDocument/2006/relationships/hyperlink" Target="https://ru.wikipedia.org/wiki/%D0%9E%D0%B1%D1%8F%D0%B7%D0%B0%D1%82%D0%B5%D0%BB%D1%8C%D0%BD%D1%8B%D0%B5_%D1%80%D0%B0%D0%B1%D0%BE%D1%82%D1%8B"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766</TotalTime>
  <Pages>1</Pages>
  <Words>31996</Words>
  <Characters>182381</Characters>
  <Application>Microsoft Office Word</Application>
  <DocSecurity>0</DocSecurity>
  <Lines>1519</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dc:creator>
  <cp:lastModifiedBy>spec</cp:lastModifiedBy>
  <cp:revision>5</cp:revision>
  <dcterms:created xsi:type="dcterms:W3CDTF">2020-01-09T04:09:00Z</dcterms:created>
  <dcterms:modified xsi:type="dcterms:W3CDTF">2020-01-15T09:59:00Z</dcterms:modified>
</cp:coreProperties>
</file>