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F" w:rsidRDefault="00826197">
      <w:r>
        <w:rPr>
          <w:noProof/>
          <w:lang w:eastAsia="ru-RU"/>
        </w:rPr>
        <w:drawing>
          <wp:inline distT="0" distB="0" distL="0" distR="0" wp14:anchorId="67FED222">
            <wp:extent cx="568579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437"/>
        <w:gridCol w:w="7305"/>
      </w:tblGrid>
      <w:tr w:rsidR="00826197" w:rsidRPr="00A558C9" w:rsidTr="000B79D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7" w:rsidRPr="00A558C9" w:rsidRDefault="00826197" w:rsidP="000B79D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№6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7" w:rsidRPr="00A558C9" w:rsidRDefault="00826197" w:rsidP="000B79D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30.06.2016</w:t>
            </w:r>
            <w:r w:rsidRPr="00A558C9">
              <w:rPr>
                <w:b/>
              </w:rPr>
              <w:t>г.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7" w:rsidRPr="00A558C9" w:rsidRDefault="00826197" w:rsidP="000B79D5">
            <w:pPr>
              <w:rPr>
                <w:b/>
                <w:sz w:val="24"/>
                <w:szCs w:val="24"/>
              </w:rPr>
            </w:pPr>
            <w:proofErr w:type="gramStart"/>
            <w:r w:rsidRPr="00A558C9">
              <w:rPr>
                <w:b/>
              </w:rPr>
              <w:t>С.НОВОПЕРВОМАЙСКОЕ  ТАТАРСКОГО</w:t>
            </w:r>
            <w:proofErr w:type="gramEnd"/>
            <w:r w:rsidRPr="00A558C9">
              <w:rPr>
                <w:b/>
              </w:rPr>
              <w:t xml:space="preserve"> РАЙОНА  НОВОСИБИРСКОЙ ОБЛАСТИ </w:t>
            </w:r>
          </w:p>
        </w:tc>
      </w:tr>
    </w:tbl>
    <w:p w:rsidR="00826197" w:rsidRDefault="00826197"/>
    <w:p w:rsidR="00826197" w:rsidRDefault="00826197" w:rsidP="00826197">
      <w:pPr>
        <w:jc w:val="center"/>
      </w:pPr>
      <w:r>
        <w:rPr>
          <w:noProof/>
          <w:lang w:eastAsia="ru-RU"/>
        </w:rPr>
        <w:drawing>
          <wp:inline distT="0" distB="0" distL="0" distR="0" wp14:anchorId="5736D597" wp14:editId="5D389F75">
            <wp:extent cx="4762500" cy="3409950"/>
            <wp:effectExtent l="0" t="0" r="0" b="0"/>
            <wp:docPr id="2" name="Рисунок 2" descr="http://russianpoetry.ru/images/users/photos/medium/0957e5621da5b1dc66ce9eeb5076b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sianpoetry.ru/images/users/photos/medium/0957e5621da5b1dc66ce9eeb5076b1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97" w:rsidRDefault="00826197">
      <w:r>
        <w:t xml:space="preserve">      </w:t>
      </w:r>
    </w:p>
    <w:p w:rsidR="00826197" w:rsidRPr="00AE1F03" w:rsidRDefault="00826197" w:rsidP="00AE1F03">
      <w:pPr>
        <w:pStyle w:val="a3"/>
        <w:rPr>
          <w:b/>
        </w:rPr>
      </w:pPr>
      <w:r w:rsidRPr="00AE1F03">
        <w:rPr>
          <w:b/>
        </w:rPr>
        <w:t>СЕГОДНЯ В НОМЕРЕ:</w:t>
      </w:r>
    </w:p>
    <w:p w:rsidR="00826197" w:rsidRPr="00AE1F03" w:rsidRDefault="00826197" w:rsidP="00AE1F03">
      <w:pPr>
        <w:pStyle w:val="a3"/>
        <w:rPr>
          <w:b/>
        </w:rPr>
      </w:pPr>
      <w:r w:rsidRPr="00AE1F03">
        <w:rPr>
          <w:b/>
        </w:rPr>
        <w:t>1.</w:t>
      </w:r>
      <w:r w:rsidR="00AE1F03">
        <w:rPr>
          <w:b/>
        </w:rPr>
        <w:t xml:space="preserve"> </w:t>
      </w:r>
      <w:r w:rsidRPr="00AE1F03">
        <w:rPr>
          <w:b/>
        </w:rPr>
        <w:t xml:space="preserve">ПОСТАНОВЛЕНИЕ: Об утверждении муниципальной программы «Комплексное развитие транспортной </w:t>
      </w:r>
      <w:proofErr w:type="gramStart"/>
      <w:r w:rsidRPr="00AE1F03">
        <w:rPr>
          <w:b/>
        </w:rPr>
        <w:t xml:space="preserve">инфраструктуры  </w:t>
      </w:r>
      <w:proofErr w:type="spellStart"/>
      <w:r w:rsidRPr="00AE1F03">
        <w:rPr>
          <w:b/>
        </w:rPr>
        <w:t>Новопервомайского</w:t>
      </w:r>
      <w:proofErr w:type="spellEnd"/>
      <w:proofErr w:type="gramEnd"/>
      <w:r w:rsidRPr="00AE1F03">
        <w:rPr>
          <w:b/>
        </w:rPr>
        <w:t xml:space="preserve">  сельсовета  Татарского района Новосибирской области на 2016 - 2026 год»</w:t>
      </w:r>
    </w:p>
    <w:p w:rsidR="00826197" w:rsidRPr="00AE1F03" w:rsidRDefault="00826197" w:rsidP="00AE1F03">
      <w:pPr>
        <w:pStyle w:val="a3"/>
        <w:rPr>
          <w:rFonts w:cs="Times New Roman"/>
          <w:b/>
        </w:rPr>
      </w:pPr>
      <w:r w:rsidRPr="00AE1F03">
        <w:rPr>
          <w:b/>
        </w:rPr>
        <w:t>2.</w:t>
      </w:r>
      <w:r w:rsidRPr="00AE1F03">
        <w:rPr>
          <w:rFonts w:cs="Times New Roman"/>
          <w:b/>
        </w:rPr>
        <w:t xml:space="preserve"> ПОСТАНОВЛЕНИЕ: Об утверждении Реестра муниципальных услуг, оказываемых   администрацией </w:t>
      </w:r>
      <w:proofErr w:type="spellStart"/>
      <w:r w:rsidRPr="00AE1F03">
        <w:rPr>
          <w:rFonts w:cs="Times New Roman"/>
          <w:b/>
        </w:rPr>
        <w:t>Новопервомайского</w:t>
      </w:r>
      <w:proofErr w:type="spellEnd"/>
      <w:r w:rsidRPr="00AE1F03">
        <w:rPr>
          <w:rFonts w:cs="Times New Roman"/>
          <w:b/>
        </w:rPr>
        <w:t xml:space="preserve"> сельсовета</w:t>
      </w:r>
    </w:p>
    <w:p w:rsidR="00826197" w:rsidRPr="00AE1F03" w:rsidRDefault="00826197" w:rsidP="00AE1F03">
      <w:pPr>
        <w:pStyle w:val="a3"/>
        <w:rPr>
          <w:rFonts w:cs="Times New Roman"/>
          <w:b/>
        </w:rPr>
      </w:pPr>
      <w:r w:rsidRPr="00AE1F03">
        <w:rPr>
          <w:rFonts w:cs="Times New Roman"/>
          <w:b/>
        </w:rPr>
        <w:t>3.</w:t>
      </w:r>
      <w:r w:rsidR="00AE1F03">
        <w:rPr>
          <w:rFonts w:cs="Times New Roman"/>
          <w:b/>
        </w:rPr>
        <w:t xml:space="preserve"> </w:t>
      </w:r>
      <w:r w:rsidRPr="00AE1F03">
        <w:rPr>
          <w:rFonts w:cs="Times New Roman"/>
          <w:b/>
        </w:rPr>
        <w:t>ПОСТАНОВЛЕНИЕ:</w:t>
      </w:r>
      <w:r w:rsidRPr="00AE1F03">
        <w:rPr>
          <w:b/>
        </w:rPr>
        <w:t xml:space="preserve"> </w:t>
      </w:r>
      <w:r w:rsidRPr="00AE1F03">
        <w:rPr>
          <w:rFonts w:cs="Times New Roman"/>
          <w:b/>
        </w:rPr>
        <w:t xml:space="preserve">Об утверждении муниципальной программы «Патриотическое воспитание молодежи на территории </w:t>
      </w:r>
      <w:proofErr w:type="spellStart"/>
      <w:r w:rsidRPr="00AE1F03">
        <w:rPr>
          <w:rFonts w:cs="Times New Roman"/>
          <w:b/>
        </w:rPr>
        <w:t>Новопервомайского</w:t>
      </w:r>
      <w:proofErr w:type="spellEnd"/>
      <w:r w:rsidRPr="00AE1F03">
        <w:rPr>
          <w:rFonts w:cs="Times New Roman"/>
          <w:b/>
        </w:rPr>
        <w:t xml:space="preserve"> сельсовета Татарского района Новосибирской области на 2016-2020 </w:t>
      </w:r>
      <w:proofErr w:type="spellStart"/>
      <w:r w:rsidRPr="00AE1F03">
        <w:rPr>
          <w:rFonts w:cs="Times New Roman"/>
          <w:b/>
        </w:rPr>
        <w:t>г.г</w:t>
      </w:r>
      <w:proofErr w:type="spellEnd"/>
      <w:r w:rsidRPr="00AE1F03">
        <w:rPr>
          <w:rFonts w:cs="Times New Roman"/>
          <w:b/>
        </w:rPr>
        <w:t>.»</w:t>
      </w:r>
    </w:p>
    <w:p w:rsidR="00826197" w:rsidRPr="00AE1F03" w:rsidRDefault="00826197" w:rsidP="00AE1F03">
      <w:pPr>
        <w:pStyle w:val="a3"/>
        <w:rPr>
          <w:b/>
        </w:rPr>
      </w:pPr>
      <w:r w:rsidRPr="00AE1F03">
        <w:rPr>
          <w:b/>
        </w:rPr>
        <w:t xml:space="preserve">4. ПОСТАНОВЛЕНИЕ: О внесении изменений в постановление администрации </w:t>
      </w:r>
      <w:proofErr w:type="spellStart"/>
      <w:r w:rsidRPr="00AE1F03">
        <w:rPr>
          <w:b/>
        </w:rPr>
        <w:t>Новопервомайского</w:t>
      </w:r>
      <w:proofErr w:type="spellEnd"/>
      <w:r w:rsidRPr="00AE1F03">
        <w:rPr>
          <w:b/>
        </w:rPr>
        <w:t xml:space="preserve"> сельсовета от 09.03.2016 № 18 «О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826197" w:rsidRPr="00AE1F03" w:rsidRDefault="00826197" w:rsidP="00AE1F03">
      <w:pPr>
        <w:pStyle w:val="a3"/>
        <w:rPr>
          <w:b/>
        </w:rPr>
      </w:pPr>
      <w:r w:rsidRPr="00AE1F03">
        <w:rPr>
          <w:b/>
        </w:rPr>
        <w:t>5.</w:t>
      </w:r>
      <w:r w:rsidR="00AE1F03">
        <w:rPr>
          <w:b/>
        </w:rPr>
        <w:t xml:space="preserve"> </w:t>
      </w:r>
      <w:r w:rsidRPr="00AE1F03">
        <w:rPr>
          <w:b/>
        </w:rPr>
        <w:t>прокуратура информирует:</w:t>
      </w:r>
    </w:p>
    <w:p w:rsidR="00826197" w:rsidRPr="00AE1F03" w:rsidRDefault="00AE1F03" w:rsidP="00AE1F03">
      <w:pPr>
        <w:pStyle w:val="a3"/>
        <w:rPr>
          <w:b/>
        </w:rPr>
      </w:pPr>
      <w:r>
        <w:rPr>
          <w:b/>
        </w:rPr>
        <w:t xml:space="preserve"> </w:t>
      </w:r>
      <w:r w:rsidR="00826197" w:rsidRPr="00AE1F03">
        <w:rPr>
          <w:b/>
        </w:rPr>
        <w:t>- материальная помощь многодетным семья</w:t>
      </w:r>
      <w:r w:rsidRPr="00AE1F03">
        <w:rPr>
          <w:b/>
        </w:rPr>
        <w:t xml:space="preserve"> при поступлении в первый класс;</w:t>
      </w:r>
    </w:p>
    <w:p w:rsidR="00AE1F03" w:rsidRDefault="00AE1F03" w:rsidP="00AE1F03">
      <w:pPr>
        <w:pStyle w:val="a3"/>
        <w:rPr>
          <w:b/>
        </w:rPr>
      </w:pPr>
      <w:r>
        <w:rPr>
          <w:b/>
        </w:rPr>
        <w:t xml:space="preserve"> </w:t>
      </w:r>
      <w:r w:rsidRPr="00AE1F03">
        <w:rPr>
          <w:b/>
        </w:rPr>
        <w:t xml:space="preserve">- единовременное </w:t>
      </w:r>
      <w:proofErr w:type="gramStart"/>
      <w:r w:rsidRPr="00AE1F03">
        <w:rPr>
          <w:b/>
        </w:rPr>
        <w:t>дополнительное  пособие</w:t>
      </w:r>
      <w:proofErr w:type="gramEnd"/>
      <w:r w:rsidRPr="00AE1F03">
        <w:rPr>
          <w:b/>
        </w:rPr>
        <w:t xml:space="preserve">  при  рождении ребенка  в молодой  семье.</w:t>
      </w:r>
    </w:p>
    <w:p w:rsidR="0074656A" w:rsidRDefault="0074656A" w:rsidP="00AE1F03">
      <w:pPr>
        <w:pStyle w:val="a3"/>
        <w:rPr>
          <w:b/>
        </w:rPr>
      </w:pPr>
    </w:p>
    <w:p w:rsidR="0074656A" w:rsidRDefault="0074656A" w:rsidP="00AE1F03">
      <w:pPr>
        <w:pStyle w:val="a3"/>
        <w:rPr>
          <w:b/>
        </w:rPr>
      </w:pPr>
    </w:p>
    <w:p w:rsidR="0074656A" w:rsidRDefault="0074656A" w:rsidP="00AE1F03">
      <w:pPr>
        <w:pStyle w:val="a3"/>
        <w:rPr>
          <w:b/>
        </w:rPr>
      </w:pPr>
    </w:p>
    <w:p w:rsidR="0074656A" w:rsidRDefault="0074656A" w:rsidP="00AE1F03">
      <w:pPr>
        <w:pStyle w:val="a3"/>
        <w:rPr>
          <w:b/>
        </w:rPr>
      </w:pPr>
    </w:p>
    <w:p w:rsidR="0074656A" w:rsidRDefault="0074656A" w:rsidP="00AE1F03">
      <w:pPr>
        <w:pStyle w:val="a3"/>
        <w:rPr>
          <w:b/>
        </w:rPr>
      </w:pPr>
    </w:p>
    <w:p w:rsidR="0074656A" w:rsidRDefault="0074656A" w:rsidP="00AE1F03">
      <w:pPr>
        <w:pStyle w:val="a3"/>
        <w:rPr>
          <w:b/>
        </w:rPr>
      </w:pPr>
    </w:p>
    <w:p w:rsidR="0074656A" w:rsidRDefault="0074656A" w:rsidP="00AE1F03">
      <w:pPr>
        <w:pStyle w:val="a3"/>
        <w:rPr>
          <w:b/>
        </w:rPr>
      </w:pPr>
    </w:p>
    <w:p w:rsidR="0074656A" w:rsidRDefault="0074656A" w:rsidP="00AE1F03">
      <w:pPr>
        <w:pStyle w:val="a3"/>
        <w:rPr>
          <w:b/>
        </w:rPr>
      </w:pPr>
    </w:p>
    <w:p w:rsidR="0074656A" w:rsidRDefault="0074656A" w:rsidP="00AE1F03">
      <w:pPr>
        <w:pStyle w:val="a3"/>
        <w:rPr>
          <w:b/>
        </w:rPr>
      </w:pPr>
    </w:p>
    <w:p w:rsidR="0074656A" w:rsidRDefault="0074656A" w:rsidP="00AE1F03">
      <w:pPr>
        <w:pStyle w:val="a3"/>
        <w:rPr>
          <w:b/>
        </w:rPr>
      </w:pPr>
    </w:p>
    <w:p w:rsidR="0074656A" w:rsidRDefault="0074656A" w:rsidP="00AE1F03">
      <w:pPr>
        <w:pStyle w:val="a3"/>
        <w:rPr>
          <w:b/>
        </w:rPr>
      </w:pPr>
    </w:p>
    <w:p w:rsidR="0074656A" w:rsidRPr="0074656A" w:rsidRDefault="0074656A" w:rsidP="0074656A">
      <w:pPr>
        <w:pStyle w:val="a3"/>
        <w:jc w:val="center"/>
        <w:rPr>
          <w:b/>
          <w:sz w:val="24"/>
          <w:szCs w:val="24"/>
        </w:rPr>
      </w:pPr>
      <w:r w:rsidRPr="0074656A">
        <w:rPr>
          <w:b/>
          <w:sz w:val="24"/>
          <w:szCs w:val="24"/>
        </w:rPr>
        <w:t>АДМИНИСТРАЦИЯ НОВОПЕРВОМАЙСКОГО СЕЛЬСОВЕТА</w:t>
      </w:r>
    </w:p>
    <w:p w:rsidR="0074656A" w:rsidRPr="0074656A" w:rsidRDefault="0074656A" w:rsidP="0074656A">
      <w:pPr>
        <w:pStyle w:val="a3"/>
        <w:jc w:val="center"/>
        <w:rPr>
          <w:b/>
          <w:sz w:val="24"/>
          <w:szCs w:val="24"/>
        </w:rPr>
      </w:pPr>
      <w:r w:rsidRPr="0074656A">
        <w:rPr>
          <w:b/>
          <w:sz w:val="24"/>
          <w:szCs w:val="24"/>
        </w:rPr>
        <w:t>ТАТАРСКОГО РАЙОНА НОВОСИБИРСКОЙ ОБЛАСТИ</w:t>
      </w:r>
    </w:p>
    <w:p w:rsidR="0074656A" w:rsidRPr="0074656A" w:rsidRDefault="0074656A" w:rsidP="0074656A">
      <w:pPr>
        <w:pStyle w:val="a3"/>
        <w:jc w:val="center"/>
        <w:rPr>
          <w:b/>
          <w:sz w:val="24"/>
          <w:szCs w:val="24"/>
        </w:rPr>
      </w:pPr>
    </w:p>
    <w:p w:rsidR="0074656A" w:rsidRPr="0074656A" w:rsidRDefault="0074656A" w:rsidP="0074656A">
      <w:pPr>
        <w:pStyle w:val="a3"/>
        <w:jc w:val="center"/>
        <w:rPr>
          <w:b/>
          <w:sz w:val="24"/>
          <w:szCs w:val="24"/>
        </w:rPr>
      </w:pPr>
      <w:r w:rsidRPr="0074656A">
        <w:rPr>
          <w:b/>
          <w:sz w:val="24"/>
          <w:szCs w:val="24"/>
        </w:rPr>
        <w:t>ПОСТАНОВЛЕНИЕ</w:t>
      </w:r>
    </w:p>
    <w:p w:rsidR="0074656A" w:rsidRPr="0074656A" w:rsidRDefault="0074656A" w:rsidP="0074656A">
      <w:pPr>
        <w:pStyle w:val="a3"/>
        <w:jc w:val="center"/>
        <w:rPr>
          <w:b/>
          <w:sz w:val="24"/>
          <w:szCs w:val="24"/>
        </w:rPr>
      </w:pPr>
      <w:r w:rsidRPr="0074656A">
        <w:rPr>
          <w:b/>
          <w:sz w:val="24"/>
          <w:szCs w:val="24"/>
        </w:rPr>
        <w:t xml:space="preserve">с. </w:t>
      </w:r>
      <w:proofErr w:type="spellStart"/>
      <w:r w:rsidRPr="0074656A">
        <w:rPr>
          <w:b/>
          <w:sz w:val="24"/>
          <w:szCs w:val="24"/>
        </w:rPr>
        <w:t>Новопервомайское</w:t>
      </w:r>
      <w:proofErr w:type="spellEnd"/>
    </w:p>
    <w:p w:rsidR="0074656A" w:rsidRPr="0074656A" w:rsidRDefault="0074656A" w:rsidP="0074656A">
      <w:pPr>
        <w:pStyle w:val="a3"/>
        <w:jc w:val="center"/>
        <w:rPr>
          <w:b/>
          <w:sz w:val="24"/>
          <w:szCs w:val="24"/>
        </w:rPr>
      </w:pPr>
      <w:r w:rsidRPr="0074656A">
        <w:rPr>
          <w:b/>
          <w:sz w:val="24"/>
          <w:szCs w:val="24"/>
        </w:rPr>
        <w:t>29.06.2016г.                                                                                                     № 55</w:t>
      </w:r>
    </w:p>
    <w:p w:rsidR="0074656A" w:rsidRPr="0074656A" w:rsidRDefault="0074656A" w:rsidP="0074656A">
      <w:pPr>
        <w:pStyle w:val="a3"/>
        <w:rPr>
          <w:b/>
          <w:spacing w:val="-2"/>
          <w:sz w:val="24"/>
          <w:szCs w:val="24"/>
        </w:rPr>
      </w:pPr>
      <w:r w:rsidRPr="0074656A">
        <w:rPr>
          <w:b/>
          <w:sz w:val="24"/>
          <w:szCs w:val="24"/>
        </w:rPr>
        <w:t xml:space="preserve">Об </w:t>
      </w:r>
      <w:r w:rsidRPr="0074656A">
        <w:rPr>
          <w:b/>
          <w:spacing w:val="-1"/>
          <w:sz w:val="24"/>
          <w:szCs w:val="24"/>
        </w:rPr>
        <w:t>утверждении муниципальной программы</w:t>
      </w:r>
      <w:r w:rsidRPr="0074656A">
        <w:rPr>
          <w:b/>
          <w:spacing w:val="-4"/>
          <w:sz w:val="24"/>
          <w:szCs w:val="24"/>
        </w:rPr>
        <w:t xml:space="preserve"> «</w:t>
      </w:r>
      <w:r w:rsidRPr="0074656A">
        <w:rPr>
          <w:b/>
          <w:spacing w:val="-5"/>
          <w:sz w:val="24"/>
          <w:szCs w:val="24"/>
        </w:rPr>
        <w:t>К</w:t>
      </w:r>
      <w:r w:rsidRPr="0074656A">
        <w:rPr>
          <w:b/>
          <w:spacing w:val="-4"/>
          <w:sz w:val="24"/>
          <w:szCs w:val="24"/>
        </w:rPr>
        <w:t>о</w:t>
      </w:r>
      <w:r w:rsidRPr="0074656A">
        <w:rPr>
          <w:b/>
          <w:spacing w:val="-5"/>
          <w:sz w:val="24"/>
          <w:szCs w:val="24"/>
        </w:rPr>
        <w:t>мплекс</w:t>
      </w:r>
      <w:r w:rsidRPr="0074656A">
        <w:rPr>
          <w:b/>
          <w:spacing w:val="-4"/>
          <w:sz w:val="24"/>
          <w:szCs w:val="24"/>
        </w:rPr>
        <w:t xml:space="preserve">ное </w:t>
      </w:r>
      <w:r w:rsidRPr="0074656A">
        <w:rPr>
          <w:b/>
          <w:spacing w:val="-1"/>
          <w:sz w:val="24"/>
          <w:szCs w:val="24"/>
        </w:rPr>
        <w:t xml:space="preserve">развитие транспортной </w:t>
      </w:r>
      <w:proofErr w:type="gramStart"/>
      <w:r w:rsidRPr="0074656A">
        <w:rPr>
          <w:b/>
          <w:spacing w:val="-2"/>
          <w:sz w:val="24"/>
          <w:szCs w:val="24"/>
        </w:rPr>
        <w:t xml:space="preserve">инфраструктуры  </w:t>
      </w:r>
      <w:proofErr w:type="spellStart"/>
      <w:r w:rsidRPr="0074656A">
        <w:rPr>
          <w:b/>
          <w:spacing w:val="-2"/>
          <w:sz w:val="24"/>
          <w:szCs w:val="24"/>
        </w:rPr>
        <w:t>Новопервомайского</w:t>
      </w:r>
      <w:proofErr w:type="spellEnd"/>
      <w:proofErr w:type="gramEnd"/>
      <w:r w:rsidRPr="0074656A">
        <w:rPr>
          <w:b/>
          <w:spacing w:val="-2"/>
          <w:sz w:val="24"/>
          <w:szCs w:val="24"/>
        </w:rPr>
        <w:t xml:space="preserve">  сельсовета  Татарского района Новосибирской области на 2016 - 2026 год»</w:t>
      </w:r>
    </w:p>
    <w:p w:rsidR="0074656A" w:rsidRPr="0074656A" w:rsidRDefault="0074656A" w:rsidP="0074656A">
      <w:pPr>
        <w:pStyle w:val="a3"/>
        <w:rPr>
          <w:b/>
          <w:sz w:val="24"/>
          <w:szCs w:val="24"/>
        </w:rPr>
      </w:pPr>
    </w:p>
    <w:p w:rsidR="0074656A" w:rsidRPr="0074656A" w:rsidRDefault="0074656A" w:rsidP="0074656A">
      <w:pPr>
        <w:pStyle w:val="a3"/>
        <w:rPr>
          <w:sz w:val="24"/>
          <w:szCs w:val="24"/>
        </w:rPr>
      </w:pPr>
      <w:r w:rsidRPr="0074656A">
        <w:rPr>
          <w:sz w:val="24"/>
          <w:szCs w:val="24"/>
        </w:rPr>
        <w:t xml:space="preserve">В целях разработки комплекса мероприятий направленных на повышение надежности, эффективности и </w:t>
      </w:r>
      <w:proofErr w:type="spellStart"/>
      <w:r w:rsidRPr="0074656A">
        <w:rPr>
          <w:sz w:val="24"/>
          <w:szCs w:val="24"/>
        </w:rPr>
        <w:t>экологичности</w:t>
      </w:r>
      <w:proofErr w:type="spellEnd"/>
      <w:r w:rsidRPr="0074656A">
        <w:rPr>
          <w:sz w:val="24"/>
          <w:szCs w:val="24"/>
        </w:rPr>
        <w:t xml:space="preserve"> работы объектов </w:t>
      </w:r>
      <w:proofErr w:type="gramStart"/>
      <w:r w:rsidRPr="0074656A">
        <w:rPr>
          <w:sz w:val="24"/>
          <w:szCs w:val="24"/>
        </w:rPr>
        <w:t>транспортной  инфраструктуры</w:t>
      </w:r>
      <w:proofErr w:type="gramEnd"/>
      <w:r w:rsidRPr="0074656A">
        <w:rPr>
          <w:sz w:val="24"/>
          <w:szCs w:val="24"/>
        </w:rPr>
        <w:t xml:space="preserve">,  в </w:t>
      </w:r>
      <w:r w:rsidRPr="0074656A">
        <w:rPr>
          <w:spacing w:val="-1"/>
          <w:sz w:val="24"/>
          <w:szCs w:val="24"/>
        </w:rPr>
        <w:t xml:space="preserve">соответствии </w:t>
      </w:r>
      <w:r w:rsidRPr="0074656A">
        <w:rPr>
          <w:sz w:val="24"/>
          <w:szCs w:val="24"/>
        </w:rPr>
        <w:t xml:space="preserve">с </w:t>
      </w:r>
      <w:r w:rsidRPr="0074656A">
        <w:rPr>
          <w:spacing w:val="-1"/>
          <w:sz w:val="24"/>
          <w:szCs w:val="24"/>
        </w:rPr>
        <w:t xml:space="preserve">федеральными </w:t>
      </w:r>
      <w:r w:rsidRPr="0074656A">
        <w:rPr>
          <w:spacing w:val="-3"/>
          <w:sz w:val="24"/>
          <w:szCs w:val="24"/>
        </w:rPr>
        <w:t xml:space="preserve">законами от </w:t>
      </w:r>
      <w:r w:rsidRPr="0074656A">
        <w:rPr>
          <w:sz w:val="24"/>
          <w:szCs w:val="24"/>
        </w:rPr>
        <w:t xml:space="preserve">06.10.2003 № </w:t>
      </w:r>
      <w:r w:rsidRPr="0074656A">
        <w:rPr>
          <w:spacing w:val="-1"/>
          <w:sz w:val="24"/>
          <w:szCs w:val="24"/>
        </w:rPr>
        <w:t>131-ФЗ</w:t>
      </w:r>
      <w:r w:rsidRPr="0074656A">
        <w:rPr>
          <w:sz w:val="24"/>
          <w:szCs w:val="24"/>
        </w:rPr>
        <w:t xml:space="preserve">«Об </w:t>
      </w:r>
      <w:r w:rsidRPr="0074656A">
        <w:rPr>
          <w:spacing w:val="-1"/>
          <w:sz w:val="24"/>
          <w:szCs w:val="24"/>
        </w:rPr>
        <w:t xml:space="preserve">общих принципах организации местного </w:t>
      </w:r>
      <w:r w:rsidRPr="0074656A">
        <w:rPr>
          <w:spacing w:val="-2"/>
          <w:sz w:val="24"/>
          <w:szCs w:val="24"/>
        </w:rPr>
        <w:t xml:space="preserve">самоуправления </w:t>
      </w:r>
      <w:r w:rsidRPr="0074656A">
        <w:rPr>
          <w:sz w:val="24"/>
          <w:szCs w:val="24"/>
        </w:rPr>
        <w:t xml:space="preserve">в </w:t>
      </w:r>
      <w:r w:rsidRPr="0074656A">
        <w:rPr>
          <w:spacing w:val="-2"/>
          <w:sz w:val="24"/>
          <w:szCs w:val="24"/>
        </w:rPr>
        <w:t xml:space="preserve">Российской  </w:t>
      </w:r>
      <w:r w:rsidRPr="0074656A">
        <w:rPr>
          <w:spacing w:val="-1"/>
          <w:sz w:val="24"/>
          <w:szCs w:val="24"/>
        </w:rPr>
        <w:t xml:space="preserve">Федерации, </w:t>
      </w:r>
      <w:r w:rsidRPr="0074656A">
        <w:rPr>
          <w:spacing w:val="-3"/>
          <w:sz w:val="24"/>
          <w:szCs w:val="24"/>
        </w:rPr>
        <w:t xml:space="preserve">от </w:t>
      </w:r>
      <w:r w:rsidRPr="0074656A">
        <w:rPr>
          <w:sz w:val="24"/>
          <w:szCs w:val="24"/>
        </w:rPr>
        <w:t>02.03.2007 № 25- ФЗ</w:t>
      </w:r>
      <w:r w:rsidRPr="0074656A">
        <w:rPr>
          <w:spacing w:val="-2"/>
          <w:sz w:val="24"/>
          <w:szCs w:val="24"/>
        </w:rPr>
        <w:t>«</w:t>
      </w:r>
      <w:r w:rsidRPr="0074656A">
        <w:rPr>
          <w:sz w:val="24"/>
          <w:szCs w:val="24"/>
        </w:rPr>
        <w:t xml:space="preserve">О </w:t>
      </w:r>
      <w:r w:rsidRPr="0074656A">
        <w:rPr>
          <w:spacing w:val="1"/>
          <w:sz w:val="24"/>
          <w:szCs w:val="24"/>
        </w:rPr>
        <w:t>м</w:t>
      </w:r>
      <w:r w:rsidRPr="0074656A">
        <w:rPr>
          <w:spacing w:val="-6"/>
          <w:sz w:val="24"/>
          <w:szCs w:val="24"/>
        </w:rPr>
        <w:t>у</w:t>
      </w:r>
      <w:r w:rsidRPr="0074656A">
        <w:rPr>
          <w:spacing w:val="1"/>
          <w:sz w:val="24"/>
          <w:szCs w:val="24"/>
        </w:rPr>
        <w:t>н</w:t>
      </w:r>
      <w:r w:rsidRPr="0074656A">
        <w:rPr>
          <w:spacing w:val="-1"/>
          <w:sz w:val="24"/>
          <w:szCs w:val="24"/>
        </w:rPr>
        <w:t>и</w:t>
      </w:r>
      <w:r w:rsidRPr="0074656A">
        <w:rPr>
          <w:spacing w:val="1"/>
          <w:sz w:val="24"/>
          <w:szCs w:val="24"/>
        </w:rPr>
        <w:t>ц</w:t>
      </w:r>
      <w:r w:rsidRPr="0074656A">
        <w:rPr>
          <w:spacing w:val="-1"/>
          <w:sz w:val="24"/>
          <w:szCs w:val="24"/>
        </w:rPr>
        <w:t>ип</w:t>
      </w:r>
      <w:r w:rsidRPr="0074656A">
        <w:rPr>
          <w:spacing w:val="1"/>
          <w:sz w:val="24"/>
          <w:szCs w:val="24"/>
        </w:rPr>
        <w:t>а</w:t>
      </w:r>
      <w:r w:rsidRPr="0074656A">
        <w:rPr>
          <w:sz w:val="24"/>
          <w:szCs w:val="24"/>
        </w:rPr>
        <w:t>ль</w:t>
      </w:r>
      <w:r w:rsidRPr="0074656A">
        <w:rPr>
          <w:spacing w:val="-1"/>
          <w:sz w:val="24"/>
          <w:szCs w:val="24"/>
        </w:rPr>
        <w:t>н</w:t>
      </w:r>
      <w:r w:rsidRPr="0074656A">
        <w:rPr>
          <w:sz w:val="24"/>
          <w:szCs w:val="24"/>
        </w:rPr>
        <w:t xml:space="preserve">ой </w:t>
      </w:r>
      <w:r w:rsidRPr="0074656A">
        <w:rPr>
          <w:spacing w:val="-1"/>
          <w:sz w:val="24"/>
          <w:szCs w:val="24"/>
        </w:rPr>
        <w:t>с</w:t>
      </w:r>
      <w:r w:rsidRPr="0074656A">
        <w:rPr>
          <w:spacing w:val="1"/>
          <w:sz w:val="24"/>
          <w:szCs w:val="24"/>
        </w:rPr>
        <w:t>л</w:t>
      </w:r>
      <w:r w:rsidRPr="0074656A">
        <w:rPr>
          <w:spacing w:val="-11"/>
          <w:sz w:val="24"/>
          <w:szCs w:val="24"/>
        </w:rPr>
        <w:t>у</w:t>
      </w:r>
      <w:r w:rsidRPr="0074656A">
        <w:rPr>
          <w:spacing w:val="-2"/>
          <w:sz w:val="24"/>
          <w:szCs w:val="24"/>
        </w:rPr>
        <w:t>ж</w:t>
      </w:r>
      <w:r w:rsidRPr="0074656A">
        <w:rPr>
          <w:spacing w:val="-6"/>
          <w:sz w:val="24"/>
          <w:szCs w:val="24"/>
        </w:rPr>
        <w:t>б</w:t>
      </w:r>
      <w:r w:rsidRPr="0074656A">
        <w:rPr>
          <w:sz w:val="24"/>
          <w:szCs w:val="24"/>
        </w:rPr>
        <w:t xml:space="preserve">е в </w:t>
      </w:r>
      <w:r w:rsidRPr="0074656A">
        <w:rPr>
          <w:spacing w:val="-6"/>
          <w:sz w:val="24"/>
          <w:szCs w:val="24"/>
        </w:rPr>
        <w:t>Р</w:t>
      </w:r>
      <w:r w:rsidRPr="0074656A">
        <w:rPr>
          <w:spacing w:val="3"/>
          <w:sz w:val="24"/>
          <w:szCs w:val="24"/>
        </w:rPr>
        <w:t>о</w:t>
      </w:r>
      <w:r w:rsidRPr="0074656A">
        <w:rPr>
          <w:spacing w:val="-1"/>
          <w:sz w:val="24"/>
          <w:szCs w:val="24"/>
        </w:rPr>
        <w:t>сси</w:t>
      </w:r>
      <w:r w:rsidRPr="0074656A">
        <w:rPr>
          <w:spacing w:val="1"/>
          <w:sz w:val="24"/>
          <w:szCs w:val="24"/>
        </w:rPr>
        <w:t>й</w:t>
      </w:r>
      <w:r w:rsidRPr="0074656A">
        <w:rPr>
          <w:spacing w:val="-1"/>
          <w:sz w:val="24"/>
          <w:szCs w:val="24"/>
        </w:rPr>
        <w:t>с</w:t>
      </w:r>
      <w:r w:rsidRPr="0074656A">
        <w:rPr>
          <w:spacing w:val="-14"/>
          <w:sz w:val="24"/>
          <w:szCs w:val="24"/>
        </w:rPr>
        <w:t>к</w:t>
      </w:r>
      <w:r w:rsidRPr="0074656A">
        <w:rPr>
          <w:sz w:val="24"/>
          <w:szCs w:val="24"/>
        </w:rPr>
        <w:t xml:space="preserve">ой </w:t>
      </w:r>
      <w:proofErr w:type="spellStart"/>
      <w:r w:rsidRPr="0074656A">
        <w:rPr>
          <w:sz w:val="24"/>
          <w:szCs w:val="24"/>
        </w:rPr>
        <w:t>Ф</w:t>
      </w:r>
      <w:r w:rsidRPr="0074656A">
        <w:rPr>
          <w:spacing w:val="-6"/>
          <w:sz w:val="24"/>
          <w:szCs w:val="24"/>
        </w:rPr>
        <w:t>е</w:t>
      </w:r>
      <w:r w:rsidRPr="0074656A">
        <w:rPr>
          <w:spacing w:val="-1"/>
          <w:sz w:val="24"/>
          <w:szCs w:val="24"/>
        </w:rPr>
        <w:t>де</w:t>
      </w:r>
      <w:r w:rsidRPr="0074656A">
        <w:rPr>
          <w:sz w:val="24"/>
          <w:szCs w:val="24"/>
        </w:rPr>
        <w:t>р</w:t>
      </w:r>
      <w:r w:rsidRPr="0074656A">
        <w:rPr>
          <w:spacing w:val="-1"/>
          <w:sz w:val="24"/>
          <w:szCs w:val="24"/>
        </w:rPr>
        <w:t>ации</w:t>
      </w:r>
      <w:r w:rsidRPr="0074656A">
        <w:rPr>
          <w:sz w:val="24"/>
          <w:szCs w:val="24"/>
        </w:rPr>
        <w:t>»,</w:t>
      </w:r>
      <w:r w:rsidRPr="0074656A">
        <w:rPr>
          <w:spacing w:val="-2"/>
          <w:sz w:val="24"/>
          <w:szCs w:val="24"/>
        </w:rPr>
        <w:t>р</w:t>
      </w:r>
      <w:r w:rsidRPr="0074656A">
        <w:rPr>
          <w:spacing w:val="-5"/>
          <w:sz w:val="24"/>
          <w:szCs w:val="24"/>
        </w:rPr>
        <w:t>у</w:t>
      </w:r>
      <w:r w:rsidRPr="0074656A">
        <w:rPr>
          <w:spacing w:val="-16"/>
          <w:sz w:val="24"/>
          <w:szCs w:val="24"/>
        </w:rPr>
        <w:t>к</w:t>
      </w:r>
      <w:r w:rsidRPr="0074656A">
        <w:rPr>
          <w:spacing w:val="1"/>
          <w:sz w:val="24"/>
          <w:szCs w:val="24"/>
        </w:rPr>
        <w:t>о</w:t>
      </w:r>
      <w:r w:rsidRPr="0074656A">
        <w:rPr>
          <w:spacing w:val="-2"/>
          <w:sz w:val="24"/>
          <w:szCs w:val="24"/>
        </w:rPr>
        <w:t>в</w:t>
      </w:r>
      <w:r w:rsidRPr="0074656A">
        <w:rPr>
          <w:spacing w:val="-6"/>
          <w:sz w:val="24"/>
          <w:szCs w:val="24"/>
        </w:rPr>
        <w:t>о</w:t>
      </w:r>
      <w:r w:rsidRPr="0074656A">
        <w:rPr>
          <w:spacing w:val="-1"/>
          <w:sz w:val="24"/>
          <w:szCs w:val="24"/>
        </w:rPr>
        <w:t>д</w:t>
      </w:r>
      <w:r w:rsidRPr="0074656A">
        <w:rPr>
          <w:spacing w:val="1"/>
          <w:sz w:val="24"/>
          <w:szCs w:val="24"/>
        </w:rPr>
        <w:t>с</w:t>
      </w:r>
      <w:r w:rsidRPr="0074656A">
        <w:rPr>
          <w:spacing w:val="-1"/>
          <w:sz w:val="24"/>
          <w:szCs w:val="24"/>
        </w:rPr>
        <w:t>т</w:t>
      </w:r>
      <w:r w:rsidRPr="0074656A">
        <w:rPr>
          <w:spacing w:val="-8"/>
          <w:sz w:val="24"/>
          <w:szCs w:val="24"/>
        </w:rPr>
        <w:t>в</w:t>
      </w:r>
      <w:r w:rsidRPr="0074656A">
        <w:rPr>
          <w:spacing w:val="-11"/>
          <w:sz w:val="24"/>
          <w:szCs w:val="24"/>
        </w:rPr>
        <w:t>у</w:t>
      </w:r>
      <w:r w:rsidRPr="0074656A">
        <w:rPr>
          <w:spacing w:val="-1"/>
          <w:sz w:val="24"/>
          <w:szCs w:val="24"/>
        </w:rPr>
        <w:t>я</w:t>
      </w:r>
      <w:r w:rsidRPr="0074656A">
        <w:rPr>
          <w:spacing w:val="1"/>
          <w:sz w:val="24"/>
          <w:szCs w:val="24"/>
        </w:rPr>
        <w:t>с</w:t>
      </w:r>
      <w:r w:rsidRPr="0074656A">
        <w:rPr>
          <w:sz w:val="24"/>
          <w:szCs w:val="24"/>
        </w:rPr>
        <w:t>ь</w:t>
      </w:r>
      <w:proofErr w:type="spellEnd"/>
      <w:r w:rsidRPr="0074656A">
        <w:rPr>
          <w:sz w:val="24"/>
          <w:szCs w:val="24"/>
        </w:rPr>
        <w:t xml:space="preserve"> </w:t>
      </w:r>
      <w:r w:rsidRPr="0074656A">
        <w:rPr>
          <w:spacing w:val="-30"/>
          <w:sz w:val="24"/>
          <w:szCs w:val="24"/>
        </w:rPr>
        <w:t>У</w:t>
      </w:r>
      <w:r w:rsidRPr="0074656A">
        <w:rPr>
          <w:spacing w:val="-1"/>
          <w:sz w:val="24"/>
          <w:szCs w:val="24"/>
        </w:rPr>
        <w:t>с</w:t>
      </w:r>
      <w:r w:rsidRPr="0074656A">
        <w:rPr>
          <w:sz w:val="24"/>
          <w:szCs w:val="24"/>
        </w:rPr>
        <w:t>т</w:t>
      </w:r>
      <w:r w:rsidRPr="0074656A">
        <w:rPr>
          <w:spacing w:val="-1"/>
          <w:sz w:val="24"/>
          <w:szCs w:val="24"/>
        </w:rPr>
        <w:t>а</w:t>
      </w:r>
      <w:r w:rsidRPr="0074656A">
        <w:rPr>
          <w:sz w:val="24"/>
          <w:szCs w:val="24"/>
        </w:rPr>
        <w:t>в</w:t>
      </w:r>
      <w:r w:rsidRPr="0074656A">
        <w:rPr>
          <w:spacing w:val="-6"/>
          <w:sz w:val="24"/>
          <w:szCs w:val="24"/>
        </w:rPr>
        <w:t>о</w:t>
      </w:r>
      <w:r w:rsidRPr="0074656A">
        <w:rPr>
          <w:sz w:val="24"/>
          <w:szCs w:val="24"/>
        </w:rPr>
        <w:t>м</w:t>
      </w:r>
      <w:r w:rsidRPr="0074656A">
        <w:rPr>
          <w:spacing w:val="-2"/>
          <w:sz w:val="24"/>
          <w:szCs w:val="24"/>
        </w:rPr>
        <w:t xml:space="preserve"> </w:t>
      </w:r>
      <w:proofErr w:type="spellStart"/>
      <w:r w:rsidRPr="0074656A">
        <w:rPr>
          <w:spacing w:val="-2"/>
          <w:sz w:val="24"/>
          <w:szCs w:val="24"/>
        </w:rPr>
        <w:t>Новопервомайского</w:t>
      </w:r>
      <w:proofErr w:type="spellEnd"/>
      <w:r w:rsidRPr="0074656A">
        <w:rPr>
          <w:spacing w:val="-2"/>
          <w:sz w:val="24"/>
          <w:szCs w:val="24"/>
        </w:rPr>
        <w:t xml:space="preserve">  сельсовета Татарского района Новосибирской области, </w:t>
      </w:r>
      <w:r w:rsidRPr="0074656A">
        <w:rPr>
          <w:spacing w:val="-3"/>
          <w:sz w:val="24"/>
          <w:szCs w:val="24"/>
        </w:rPr>
        <w:t>ПОСТАНОВЛЯЮ:</w:t>
      </w:r>
    </w:p>
    <w:p w:rsidR="0074656A" w:rsidRPr="0074656A" w:rsidRDefault="0074656A" w:rsidP="0074656A">
      <w:pPr>
        <w:pStyle w:val="a3"/>
        <w:rPr>
          <w:b/>
          <w:bCs/>
          <w:sz w:val="24"/>
          <w:szCs w:val="24"/>
        </w:rPr>
      </w:pPr>
    </w:p>
    <w:p w:rsidR="0074656A" w:rsidRPr="0074656A" w:rsidRDefault="0074656A" w:rsidP="0074656A">
      <w:pPr>
        <w:pStyle w:val="a3"/>
        <w:ind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>1.</w:t>
      </w:r>
      <w:r w:rsidRPr="0074656A">
        <w:rPr>
          <w:spacing w:val="-2"/>
          <w:sz w:val="24"/>
          <w:szCs w:val="24"/>
        </w:rPr>
        <w:t xml:space="preserve">Утвердить </w:t>
      </w:r>
      <w:r w:rsidRPr="0074656A">
        <w:rPr>
          <w:spacing w:val="-1"/>
          <w:sz w:val="24"/>
          <w:szCs w:val="24"/>
        </w:rPr>
        <w:t>муниципальную программу</w:t>
      </w:r>
      <w:r w:rsidRPr="0074656A">
        <w:rPr>
          <w:spacing w:val="36"/>
          <w:sz w:val="24"/>
          <w:szCs w:val="24"/>
        </w:rPr>
        <w:t xml:space="preserve"> «</w:t>
      </w:r>
      <w:proofErr w:type="gramStart"/>
      <w:r w:rsidRPr="0074656A">
        <w:rPr>
          <w:spacing w:val="-5"/>
          <w:sz w:val="24"/>
          <w:szCs w:val="24"/>
        </w:rPr>
        <w:t>К</w:t>
      </w:r>
      <w:r w:rsidRPr="0074656A">
        <w:rPr>
          <w:spacing w:val="-4"/>
          <w:sz w:val="24"/>
          <w:szCs w:val="24"/>
        </w:rPr>
        <w:t>о</w:t>
      </w:r>
      <w:r w:rsidRPr="0074656A">
        <w:rPr>
          <w:spacing w:val="-5"/>
          <w:sz w:val="24"/>
          <w:szCs w:val="24"/>
        </w:rPr>
        <w:t>мп</w:t>
      </w:r>
      <w:r w:rsidRPr="0074656A">
        <w:rPr>
          <w:spacing w:val="-4"/>
          <w:sz w:val="24"/>
          <w:szCs w:val="24"/>
        </w:rPr>
        <w:t>л</w:t>
      </w:r>
      <w:r w:rsidRPr="0074656A">
        <w:rPr>
          <w:spacing w:val="-5"/>
          <w:sz w:val="24"/>
          <w:szCs w:val="24"/>
        </w:rPr>
        <w:t>екс</w:t>
      </w:r>
      <w:r w:rsidRPr="0074656A">
        <w:rPr>
          <w:spacing w:val="-4"/>
          <w:sz w:val="24"/>
          <w:szCs w:val="24"/>
        </w:rPr>
        <w:t xml:space="preserve">ное  </w:t>
      </w:r>
      <w:r w:rsidRPr="0074656A">
        <w:rPr>
          <w:spacing w:val="-1"/>
          <w:sz w:val="24"/>
          <w:szCs w:val="24"/>
        </w:rPr>
        <w:t>развитие</w:t>
      </w:r>
      <w:proofErr w:type="gramEnd"/>
      <w:r w:rsidRPr="0074656A">
        <w:rPr>
          <w:spacing w:val="-1"/>
          <w:sz w:val="24"/>
          <w:szCs w:val="24"/>
        </w:rPr>
        <w:t xml:space="preserve"> </w:t>
      </w:r>
      <w:r w:rsidRPr="0074656A">
        <w:rPr>
          <w:spacing w:val="-2"/>
          <w:sz w:val="24"/>
          <w:szCs w:val="24"/>
        </w:rPr>
        <w:t xml:space="preserve">транспортной инфраструктуры </w:t>
      </w:r>
      <w:proofErr w:type="spellStart"/>
      <w:r w:rsidRPr="0074656A">
        <w:rPr>
          <w:spacing w:val="-2"/>
          <w:sz w:val="24"/>
          <w:szCs w:val="24"/>
        </w:rPr>
        <w:t>Новопервомайского</w:t>
      </w:r>
      <w:proofErr w:type="spellEnd"/>
      <w:r w:rsidRPr="0074656A">
        <w:rPr>
          <w:spacing w:val="-2"/>
          <w:sz w:val="24"/>
          <w:szCs w:val="24"/>
        </w:rPr>
        <w:t xml:space="preserve"> сельсовета Татарского района Новосибирской области </w:t>
      </w:r>
      <w:r w:rsidRPr="0074656A">
        <w:rPr>
          <w:sz w:val="24"/>
          <w:szCs w:val="24"/>
        </w:rPr>
        <w:t xml:space="preserve">с </w:t>
      </w:r>
      <w:r w:rsidRPr="0074656A">
        <w:rPr>
          <w:spacing w:val="-2"/>
          <w:sz w:val="24"/>
          <w:szCs w:val="24"/>
        </w:rPr>
        <w:t>2016 года</w:t>
      </w:r>
      <w:r w:rsidRPr="0074656A">
        <w:rPr>
          <w:spacing w:val="-1"/>
          <w:sz w:val="24"/>
          <w:szCs w:val="24"/>
        </w:rPr>
        <w:t xml:space="preserve"> до </w:t>
      </w:r>
      <w:r w:rsidRPr="0074656A">
        <w:rPr>
          <w:sz w:val="24"/>
          <w:szCs w:val="24"/>
        </w:rPr>
        <w:t xml:space="preserve">2026 </w:t>
      </w:r>
      <w:r w:rsidRPr="0074656A">
        <w:rPr>
          <w:spacing w:val="-4"/>
          <w:sz w:val="24"/>
          <w:szCs w:val="24"/>
        </w:rPr>
        <w:t>го</w:t>
      </w:r>
      <w:r w:rsidRPr="0074656A">
        <w:rPr>
          <w:spacing w:val="-5"/>
          <w:sz w:val="24"/>
          <w:szCs w:val="24"/>
        </w:rPr>
        <w:t>да»</w:t>
      </w:r>
      <w:r w:rsidRPr="0074656A">
        <w:rPr>
          <w:spacing w:val="-4"/>
          <w:sz w:val="24"/>
          <w:szCs w:val="24"/>
        </w:rPr>
        <w:t>.</w:t>
      </w:r>
    </w:p>
    <w:p w:rsidR="0074656A" w:rsidRPr="0074656A" w:rsidRDefault="0074656A" w:rsidP="0074656A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2.</w:t>
      </w:r>
      <w:r w:rsidRPr="0074656A">
        <w:rPr>
          <w:sz w:val="24"/>
          <w:szCs w:val="24"/>
        </w:rPr>
        <w:t xml:space="preserve"> Опубликовать постановление в газете «</w:t>
      </w:r>
      <w:proofErr w:type="spellStart"/>
      <w:r w:rsidRPr="0074656A">
        <w:rPr>
          <w:sz w:val="24"/>
          <w:szCs w:val="24"/>
        </w:rPr>
        <w:t>Новопервомайский</w:t>
      </w:r>
      <w:proofErr w:type="spellEnd"/>
      <w:r w:rsidRPr="0074656A">
        <w:rPr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74656A">
        <w:rPr>
          <w:sz w:val="24"/>
          <w:szCs w:val="24"/>
        </w:rPr>
        <w:t>Новопервомайского</w:t>
      </w:r>
      <w:proofErr w:type="spellEnd"/>
      <w:r w:rsidRPr="0074656A">
        <w:rPr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74656A" w:rsidRPr="0074656A" w:rsidRDefault="0074656A" w:rsidP="0074656A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3.</w:t>
      </w:r>
      <w:r w:rsidRPr="0074656A">
        <w:rPr>
          <w:sz w:val="24"/>
          <w:szCs w:val="24"/>
        </w:rPr>
        <w:t>Контроль за исполнением постановления оставляю за собой.</w:t>
      </w:r>
    </w:p>
    <w:p w:rsidR="0074656A" w:rsidRPr="0074656A" w:rsidRDefault="0074656A" w:rsidP="0074656A">
      <w:pPr>
        <w:pStyle w:val="a3"/>
        <w:rPr>
          <w:b/>
          <w:sz w:val="24"/>
          <w:szCs w:val="24"/>
        </w:rPr>
      </w:pPr>
      <w:r w:rsidRPr="0074656A">
        <w:rPr>
          <w:b/>
          <w:sz w:val="24"/>
          <w:szCs w:val="24"/>
        </w:rPr>
        <w:t xml:space="preserve">Глава </w:t>
      </w:r>
      <w:proofErr w:type="spellStart"/>
      <w:proofErr w:type="gramStart"/>
      <w:r w:rsidRPr="0074656A">
        <w:rPr>
          <w:b/>
          <w:sz w:val="24"/>
          <w:szCs w:val="24"/>
        </w:rPr>
        <w:t>Новопервомайского</w:t>
      </w:r>
      <w:proofErr w:type="spellEnd"/>
      <w:r w:rsidRPr="0074656A">
        <w:rPr>
          <w:b/>
          <w:sz w:val="24"/>
          <w:szCs w:val="24"/>
        </w:rPr>
        <w:t xml:space="preserve">  сельсовета</w:t>
      </w:r>
      <w:proofErr w:type="gramEnd"/>
    </w:p>
    <w:p w:rsidR="0074656A" w:rsidRPr="0074656A" w:rsidRDefault="0074656A" w:rsidP="0074656A">
      <w:pPr>
        <w:pStyle w:val="a3"/>
        <w:rPr>
          <w:b/>
          <w:sz w:val="24"/>
          <w:szCs w:val="24"/>
        </w:rPr>
      </w:pPr>
      <w:r w:rsidRPr="0074656A">
        <w:rPr>
          <w:b/>
          <w:sz w:val="24"/>
          <w:szCs w:val="24"/>
        </w:rPr>
        <w:t xml:space="preserve">Татарского района Новосибирской области                                 </w:t>
      </w:r>
      <w:proofErr w:type="spellStart"/>
      <w:r w:rsidRPr="0074656A">
        <w:rPr>
          <w:b/>
          <w:sz w:val="24"/>
          <w:szCs w:val="24"/>
        </w:rPr>
        <w:t>Д.Н.Буров</w:t>
      </w:r>
      <w:proofErr w:type="spellEnd"/>
    </w:p>
    <w:p w:rsidR="0074656A" w:rsidRPr="0074656A" w:rsidRDefault="0074656A" w:rsidP="0074656A">
      <w:pPr>
        <w:pStyle w:val="a3"/>
        <w:ind w:left="464"/>
        <w:rPr>
          <w:rFonts w:ascii="Times New Roman" w:hAnsi="Times New Roman" w:cs="Times New Roman"/>
          <w:b/>
          <w:sz w:val="28"/>
          <w:szCs w:val="28"/>
        </w:rPr>
      </w:pPr>
    </w:p>
    <w:p w:rsidR="0074656A" w:rsidRPr="00A749C0" w:rsidRDefault="00A749C0" w:rsidP="0074656A">
      <w:pPr>
        <w:pStyle w:val="a5"/>
        <w:tabs>
          <w:tab w:val="left" w:pos="1030"/>
        </w:tabs>
        <w:spacing w:line="275" w:lineRule="auto"/>
        <w:ind w:left="0" w:right="109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A749C0">
        <w:rPr>
          <w:rFonts w:asciiTheme="minorHAnsi" w:hAnsiTheme="minorHAnsi"/>
          <w:sz w:val="22"/>
          <w:szCs w:val="22"/>
          <w:lang w:val="ru-RU"/>
        </w:rPr>
        <w:t>Приложение к Постановлению</w:t>
      </w:r>
    </w:p>
    <w:p w:rsidR="00A749C0" w:rsidRDefault="00A749C0" w:rsidP="0074656A">
      <w:pPr>
        <w:pStyle w:val="a5"/>
        <w:tabs>
          <w:tab w:val="left" w:pos="1030"/>
        </w:tabs>
        <w:spacing w:line="275" w:lineRule="auto"/>
        <w:ind w:left="0" w:right="109"/>
        <w:jc w:val="both"/>
        <w:rPr>
          <w:rFonts w:asciiTheme="minorHAnsi" w:hAnsiTheme="minorHAnsi"/>
          <w:sz w:val="22"/>
          <w:szCs w:val="22"/>
          <w:lang w:val="ru-RU"/>
        </w:rPr>
      </w:pPr>
      <w:r w:rsidRPr="00A749C0">
        <w:rPr>
          <w:rFonts w:asciiTheme="minorHAnsi" w:hAnsiTheme="minorHAnsi"/>
          <w:sz w:val="22"/>
          <w:szCs w:val="22"/>
          <w:lang w:val="ru-RU"/>
        </w:rPr>
        <w:tab/>
      </w:r>
      <w:r w:rsidRPr="00A749C0">
        <w:rPr>
          <w:rFonts w:asciiTheme="minorHAnsi" w:hAnsiTheme="minorHAnsi"/>
          <w:sz w:val="22"/>
          <w:szCs w:val="22"/>
          <w:lang w:val="ru-RU"/>
        </w:rPr>
        <w:tab/>
      </w:r>
      <w:r w:rsidRPr="00A749C0">
        <w:rPr>
          <w:rFonts w:asciiTheme="minorHAnsi" w:hAnsiTheme="minorHAnsi"/>
          <w:sz w:val="22"/>
          <w:szCs w:val="22"/>
          <w:lang w:val="ru-RU"/>
        </w:rPr>
        <w:tab/>
      </w:r>
      <w:r w:rsidRPr="00A749C0">
        <w:rPr>
          <w:rFonts w:asciiTheme="minorHAnsi" w:hAnsiTheme="minorHAnsi"/>
          <w:sz w:val="22"/>
          <w:szCs w:val="22"/>
          <w:lang w:val="ru-RU"/>
        </w:rPr>
        <w:tab/>
      </w:r>
      <w:r w:rsidRPr="00A749C0">
        <w:rPr>
          <w:rFonts w:asciiTheme="minorHAnsi" w:hAnsiTheme="minorHAnsi"/>
          <w:sz w:val="22"/>
          <w:szCs w:val="22"/>
          <w:lang w:val="ru-RU"/>
        </w:rPr>
        <w:tab/>
      </w:r>
      <w:r w:rsidRPr="00A749C0">
        <w:rPr>
          <w:rFonts w:asciiTheme="minorHAnsi" w:hAnsiTheme="minorHAnsi"/>
          <w:sz w:val="22"/>
          <w:szCs w:val="22"/>
          <w:lang w:val="ru-RU"/>
        </w:rPr>
        <w:tab/>
        <w:t>Администрации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Новоперовмайского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сельсовета</w:t>
      </w:r>
    </w:p>
    <w:p w:rsidR="00A749C0" w:rsidRDefault="00A749C0" w:rsidP="0074656A">
      <w:pPr>
        <w:pStyle w:val="a5"/>
        <w:tabs>
          <w:tab w:val="left" w:pos="1030"/>
        </w:tabs>
        <w:spacing w:line="275" w:lineRule="auto"/>
        <w:ind w:left="0" w:right="109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ab/>
      </w:r>
      <w:r>
        <w:rPr>
          <w:rFonts w:asciiTheme="minorHAnsi" w:hAnsiTheme="minorHAnsi"/>
          <w:sz w:val="22"/>
          <w:szCs w:val="22"/>
          <w:lang w:val="ru-RU"/>
        </w:rPr>
        <w:tab/>
      </w:r>
      <w:r>
        <w:rPr>
          <w:rFonts w:asciiTheme="minorHAnsi" w:hAnsiTheme="minorHAnsi"/>
          <w:sz w:val="22"/>
          <w:szCs w:val="22"/>
          <w:lang w:val="ru-RU"/>
        </w:rPr>
        <w:tab/>
      </w:r>
      <w:r>
        <w:rPr>
          <w:rFonts w:asciiTheme="minorHAnsi" w:hAnsiTheme="minorHAnsi"/>
          <w:sz w:val="22"/>
          <w:szCs w:val="22"/>
          <w:lang w:val="ru-RU"/>
        </w:rPr>
        <w:tab/>
      </w:r>
      <w:r>
        <w:rPr>
          <w:rFonts w:asciiTheme="minorHAnsi" w:hAnsiTheme="minorHAnsi"/>
          <w:sz w:val="22"/>
          <w:szCs w:val="22"/>
          <w:lang w:val="ru-RU"/>
        </w:rPr>
        <w:tab/>
      </w:r>
      <w:r>
        <w:rPr>
          <w:rFonts w:asciiTheme="minorHAnsi" w:hAnsiTheme="minorHAnsi"/>
          <w:sz w:val="22"/>
          <w:szCs w:val="22"/>
          <w:lang w:val="ru-RU"/>
        </w:rPr>
        <w:tab/>
        <w:t>Татарского района Новосибирской области</w:t>
      </w:r>
    </w:p>
    <w:p w:rsidR="00A749C0" w:rsidRPr="00A749C0" w:rsidRDefault="00A749C0" w:rsidP="0074656A">
      <w:pPr>
        <w:pStyle w:val="a5"/>
        <w:tabs>
          <w:tab w:val="left" w:pos="1030"/>
        </w:tabs>
        <w:spacing w:line="275" w:lineRule="auto"/>
        <w:ind w:left="0" w:right="109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ab/>
      </w:r>
      <w:r>
        <w:rPr>
          <w:rFonts w:asciiTheme="minorHAnsi" w:hAnsiTheme="minorHAnsi"/>
          <w:sz w:val="22"/>
          <w:szCs w:val="22"/>
          <w:lang w:val="ru-RU"/>
        </w:rPr>
        <w:tab/>
      </w:r>
      <w:r>
        <w:rPr>
          <w:rFonts w:asciiTheme="minorHAnsi" w:hAnsiTheme="minorHAnsi"/>
          <w:sz w:val="22"/>
          <w:szCs w:val="22"/>
          <w:lang w:val="ru-RU"/>
        </w:rPr>
        <w:tab/>
      </w:r>
      <w:r>
        <w:rPr>
          <w:rFonts w:asciiTheme="minorHAnsi" w:hAnsiTheme="minorHAnsi"/>
          <w:sz w:val="22"/>
          <w:szCs w:val="22"/>
          <w:lang w:val="ru-RU"/>
        </w:rPr>
        <w:tab/>
      </w:r>
      <w:r>
        <w:rPr>
          <w:rFonts w:asciiTheme="minorHAnsi" w:hAnsiTheme="minorHAnsi"/>
          <w:sz w:val="22"/>
          <w:szCs w:val="22"/>
          <w:lang w:val="ru-RU"/>
        </w:rPr>
        <w:tab/>
      </w:r>
      <w:r>
        <w:rPr>
          <w:rFonts w:asciiTheme="minorHAnsi" w:hAnsiTheme="minorHAnsi"/>
          <w:sz w:val="22"/>
          <w:szCs w:val="22"/>
          <w:lang w:val="ru-RU"/>
        </w:rPr>
        <w:tab/>
      </w:r>
      <w:r>
        <w:rPr>
          <w:rFonts w:asciiTheme="minorHAnsi" w:hAnsiTheme="minorHAnsi"/>
          <w:sz w:val="22"/>
          <w:szCs w:val="22"/>
          <w:lang w:val="ru-RU"/>
        </w:rPr>
        <w:tab/>
        <w:t>От 29.06.2016 №55</w:t>
      </w:r>
    </w:p>
    <w:p w:rsidR="0074656A" w:rsidRPr="00400C60" w:rsidRDefault="0074656A" w:rsidP="0074656A">
      <w:pPr>
        <w:rPr>
          <w:rFonts w:ascii="Times New Roman" w:hAnsi="Times New Roman" w:cs="Times New Roman"/>
          <w:sz w:val="28"/>
          <w:szCs w:val="28"/>
        </w:rPr>
      </w:pPr>
    </w:p>
    <w:p w:rsidR="0074656A" w:rsidRDefault="0074656A" w:rsidP="0074656A">
      <w:pPr>
        <w:pStyle w:val="a3"/>
        <w:rPr>
          <w:spacing w:val="-1"/>
        </w:rPr>
      </w:pPr>
    </w:p>
    <w:p w:rsidR="0074656A" w:rsidRDefault="0074656A" w:rsidP="0074656A">
      <w:pPr>
        <w:pStyle w:val="a3"/>
        <w:rPr>
          <w:spacing w:val="-1"/>
        </w:rPr>
      </w:pPr>
    </w:p>
    <w:p w:rsidR="0074656A" w:rsidRDefault="0074656A" w:rsidP="0074656A">
      <w:pPr>
        <w:pStyle w:val="a3"/>
        <w:rPr>
          <w:spacing w:val="-1"/>
        </w:rPr>
      </w:pPr>
    </w:p>
    <w:p w:rsidR="0074656A" w:rsidRPr="00F927EE" w:rsidRDefault="0074656A" w:rsidP="0074656A">
      <w:pPr>
        <w:pStyle w:val="a3"/>
        <w:rPr>
          <w:spacing w:val="-1"/>
          <w:sz w:val="28"/>
          <w:szCs w:val="28"/>
        </w:rPr>
      </w:pPr>
    </w:p>
    <w:p w:rsidR="0074656A" w:rsidRPr="00F927EE" w:rsidRDefault="0074656A" w:rsidP="00A749C0">
      <w:pPr>
        <w:pStyle w:val="a3"/>
        <w:jc w:val="center"/>
        <w:rPr>
          <w:sz w:val="28"/>
          <w:szCs w:val="28"/>
        </w:rPr>
      </w:pPr>
      <w:r w:rsidRPr="00F927EE">
        <w:rPr>
          <w:sz w:val="28"/>
          <w:szCs w:val="28"/>
        </w:rPr>
        <w:t>Муниципальная программа</w:t>
      </w:r>
    </w:p>
    <w:p w:rsidR="0074656A" w:rsidRPr="00F927EE" w:rsidRDefault="0074656A" w:rsidP="00A749C0">
      <w:pPr>
        <w:pStyle w:val="a3"/>
        <w:jc w:val="center"/>
        <w:rPr>
          <w:spacing w:val="-2"/>
          <w:sz w:val="28"/>
          <w:szCs w:val="28"/>
        </w:rPr>
      </w:pPr>
      <w:r w:rsidRPr="00F927EE">
        <w:rPr>
          <w:spacing w:val="-5"/>
          <w:sz w:val="28"/>
          <w:szCs w:val="28"/>
        </w:rPr>
        <w:t>«К</w:t>
      </w:r>
      <w:r w:rsidRPr="00F927EE">
        <w:rPr>
          <w:spacing w:val="-4"/>
          <w:sz w:val="28"/>
          <w:szCs w:val="28"/>
        </w:rPr>
        <w:t>о</w:t>
      </w:r>
      <w:r w:rsidRPr="00F927EE">
        <w:rPr>
          <w:spacing w:val="-5"/>
          <w:sz w:val="28"/>
          <w:szCs w:val="28"/>
        </w:rPr>
        <w:t>мплекс</w:t>
      </w:r>
      <w:r w:rsidRPr="00F927EE">
        <w:rPr>
          <w:spacing w:val="-4"/>
          <w:sz w:val="28"/>
          <w:szCs w:val="28"/>
        </w:rPr>
        <w:t xml:space="preserve">ное </w:t>
      </w:r>
      <w:r w:rsidRPr="00F927EE">
        <w:rPr>
          <w:spacing w:val="-1"/>
          <w:sz w:val="28"/>
          <w:szCs w:val="28"/>
        </w:rPr>
        <w:t xml:space="preserve">развитие транспортной </w:t>
      </w:r>
      <w:r w:rsidRPr="00F927EE">
        <w:rPr>
          <w:spacing w:val="-2"/>
          <w:sz w:val="28"/>
          <w:szCs w:val="28"/>
        </w:rPr>
        <w:t xml:space="preserve">инфраструктуры </w:t>
      </w:r>
      <w:proofErr w:type="spellStart"/>
      <w:proofErr w:type="gramStart"/>
      <w:r w:rsidRPr="00F927EE">
        <w:rPr>
          <w:spacing w:val="-2"/>
          <w:sz w:val="28"/>
          <w:szCs w:val="28"/>
        </w:rPr>
        <w:t>Новопервомайского</w:t>
      </w:r>
      <w:proofErr w:type="spellEnd"/>
      <w:r w:rsidRPr="00F927EE">
        <w:rPr>
          <w:spacing w:val="-2"/>
          <w:sz w:val="28"/>
          <w:szCs w:val="28"/>
        </w:rPr>
        <w:t xml:space="preserve">  сельсовета</w:t>
      </w:r>
      <w:proofErr w:type="gramEnd"/>
      <w:r w:rsidRPr="00F927EE">
        <w:rPr>
          <w:spacing w:val="-2"/>
          <w:sz w:val="28"/>
          <w:szCs w:val="28"/>
        </w:rPr>
        <w:t xml:space="preserve"> Татарского района Новосибирской области</w:t>
      </w:r>
    </w:p>
    <w:p w:rsidR="0074656A" w:rsidRPr="00F927EE" w:rsidRDefault="0074656A" w:rsidP="00A749C0">
      <w:pPr>
        <w:pStyle w:val="a3"/>
        <w:jc w:val="center"/>
        <w:rPr>
          <w:spacing w:val="-2"/>
          <w:sz w:val="28"/>
          <w:szCs w:val="28"/>
        </w:rPr>
      </w:pPr>
      <w:r w:rsidRPr="00F927EE">
        <w:rPr>
          <w:spacing w:val="-2"/>
          <w:sz w:val="28"/>
          <w:szCs w:val="28"/>
        </w:rPr>
        <w:t>на 2016-2026 год»</w:t>
      </w:r>
    </w:p>
    <w:p w:rsidR="0074656A" w:rsidRPr="00F927EE" w:rsidRDefault="0074656A" w:rsidP="0074656A">
      <w:pPr>
        <w:pStyle w:val="a3"/>
        <w:rPr>
          <w:sz w:val="28"/>
          <w:szCs w:val="28"/>
        </w:rPr>
      </w:pPr>
    </w:p>
    <w:p w:rsidR="0074656A" w:rsidRPr="00F927EE" w:rsidRDefault="0074656A" w:rsidP="0074656A">
      <w:pPr>
        <w:pStyle w:val="a3"/>
        <w:rPr>
          <w:b/>
          <w:bCs/>
          <w:sz w:val="28"/>
          <w:szCs w:val="28"/>
        </w:rPr>
      </w:pPr>
    </w:p>
    <w:p w:rsidR="0074656A" w:rsidRPr="00400C60" w:rsidRDefault="0074656A" w:rsidP="0074656A">
      <w:pPr>
        <w:rPr>
          <w:rFonts w:ascii="Times New Roman" w:hAnsi="Times New Roman" w:cs="Times New Roman"/>
          <w:sz w:val="28"/>
          <w:szCs w:val="28"/>
        </w:rPr>
        <w:sectPr w:rsidR="0074656A" w:rsidRPr="00400C60" w:rsidSect="0074656A">
          <w:pgSz w:w="11900" w:h="16840"/>
          <w:pgMar w:top="1080" w:right="740" w:bottom="280" w:left="1600" w:header="720" w:footer="720" w:gutter="0"/>
          <w:cols w:space="720"/>
        </w:sectPr>
      </w:pPr>
    </w:p>
    <w:p w:rsidR="0074656A" w:rsidRPr="00A749C0" w:rsidRDefault="00A749C0" w:rsidP="00A749C0">
      <w:pPr>
        <w:pStyle w:val="ab"/>
        <w:spacing w:before="0" w:beforeAutospacing="0" w:after="150" w:afterAutospacing="0" w:line="238" w:lineRule="atLeast"/>
        <w:rPr>
          <w:rFonts w:asciiTheme="minorHAnsi" w:hAnsiTheme="minorHAnsi"/>
          <w:color w:val="242424"/>
        </w:rPr>
      </w:pPr>
      <w:bookmarkStart w:id="0" w:name="ПРОГРАММА"/>
      <w:bookmarkEnd w:id="0"/>
      <w:r>
        <w:rPr>
          <w:rFonts w:asciiTheme="minorHAnsi" w:hAnsiTheme="minorHAnsi"/>
          <w:b/>
          <w:bCs/>
          <w:color w:val="242424"/>
        </w:rPr>
        <w:lastRenderedPageBreak/>
        <w:t xml:space="preserve">                                 </w:t>
      </w:r>
      <w:r>
        <w:rPr>
          <w:rFonts w:asciiTheme="minorHAnsi" w:hAnsiTheme="minorHAnsi"/>
          <w:b/>
          <w:bCs/>
          <w:color w:val="242424"/>
        </w:rPr>
        <w:tab/>
      </w:r>
      <w:r>
        <w:rPr>
          <w:rFonts w:asciiTheme="minorHAnsi" w:hAnsiTheme="minorHAnsi"/>
          <w:b/>
          <w:bCs/>
          <w:color w:val="242424"/>
        </w:rPr>
        <w:tab/>
      </w:r>
      <w:r>
        <w:rPr>
          <w:rFonts w:asciiTheme="minorHAnsi" w:hAnsiTheme="minorHAnsi"/>
          <w:b/>
          <w:bCs/>
          <w:color w:val="242424"/>
        </w:rPr>
        <w:tab/>
      </w:r>
      <w:r w:rsidR="0074656A" w:rsidRPr="00A749C0">
        <w:rPr>
          <w:rFonts w:asciiTheme="minorHAnsi" w:hAnsiTheme="minorHAnsi"/>
          <w:b/>
          <w:bCs/>
          <w:color w:val="242424"/>
        </w:rPr>
        <w:t>ВВЕДЕНИЕ</w:t>
      </w:r>
    </w:p>
    <w:p w:rsidR="0074656A" w:rsidRPr="00A749C0" w:rsidRDefault="0074656A" w:rsidP="0074656A">
      <w:pPr>
        <w:pStyle w:val="ab"/>
        <w:spacing w:before="0" w:beforeAutospacing="0" w:after="150" w:afterAutospacing="0" w:line="238" w:lineRule="atLeast"/>
        <w:rPr>
          <w:rFonts w:asciiTheme="minorHAnsi" w:hAnsiTheme="minorHAnsi"/>
          <w:color w:val="242424"/>
        </w:rPr>
      </w:pPr>
      <w:r w:rsidRPr="00A749C0">
        <w:rPr>
          <w:rFonts w:asciiTheme="minorHAnsi" w:hAnsiTheme="minorHAnsi"/>
          <w:color w:val="242424"/>
        </w:rPr>
        <w:t xml:space="preserve">Программа комплексного развития транспортной инфраструктуры </w:t>
      </w:r>
      <w:proofErr w:type="spellStart"/>
      <w:r w:rsidRPr="00A749C0">
        <w:rPr>
          <w:rFonts w:asciiTheme="minorHAnsi" w:hAnsiTheme="minorHAnsi"/>
          <w:color w:val="242424"/>
        </w:rPr>
        <w:t>Новопервомайского</w:t>
      </w:r>
      <w:proofErr w:type="spellEnd"/>
      <w:r w:rsidRPr="00A749C0">
        <w:rPr>
          <w:rFonts w:asciiTheme="minorHAnsi" w:hAnsiTheme="minorHAnsi"/>
          <w:color w:val="242424"/>
        </w:rPr>
        <w:t xml:space="preserve"> сельского </w:t>
      </w:r>
      <w:proofErr w:type="gramStart"/>
      <w:r w:rsidRPr="00A749C0">
        <w:rPr>
          <w:rFonts w:asciiTheme="minorHAnsi" w:hAnsiTheme="minorHAnsi"/>
          <w:color w:val="242424"/>
        </w:rPr>
        <w:t>поселения  на</w:t>
      </w:r>
      <w:proofErr w:type="gramEnd"/>
      <w:r w:rsidRPr="00A749C0">
        <w:rPr>
          <w:rFonts w:asciiTheme="minorHAnsi" w:hAnsiTheme="minorHAnsi"/>
          <w:color w:val="242424"/>
        </w:rPr>
        <w:t xml:space="preserve"> период с 2016 по  2026 года разработана на основании следующих документов;</w:t>
      </w:r>
    </w:p>
    <w:p w:rsidR="0074656A" w:rsidRPr="00A749C0" w:rsidRDefault="0074656A" w:rsidP="0074656A">
      <w:pPr>
        <w:pStyle w:val="ab"/>
        <w:spacing w:before="0" w:beforeAutospacing="0" w:after="150" w:afterAutospacing="0" w:line="238" w:lineRule="atLeast"/>
        <w:rPr>
          <w:rFonts w:asciiTheme="minorHAnsi" w:hAnsiTheme="minorHAnsi"/>
          <w:color w:val="242424"/>
        </w:rPr>
      </w:pPr>
      <w:r w:rsidRPr="00A749C0">
        <w:rPr>
          <w:rFonts w:asciiTheme="minorHAnsi" w:hAnsiTheme="minorHAnsi"/>
          <w:color w:val="242424"/>
        </w:rPr>
        <w:t xml:space="preserve">- В соответствии с Федеральным законом от 30.12. 2012 № 289-ФЗ </w:t>
      </w:r>
      <w:proofErr w:type="gramStart"/>
      <w:r w:rsidRPr="00A749C0">
        <w:rPr>
          <w:rFonts w:asciiTheme="minorHAnsi" w:hAnsiTheme="minorHAnsi"/>
          <w:color w:val="242424"/>
        </w:rPr>
        <w:t>« О</w:t>
      </w:r>
      <w:proofErr w:type="gramEnd"/>
      <w:r w:rsidRPr="00A749C0">
        <w:rPr>
          <w:rFonts w:asciiTheme="minorHAnsi" w:hAnsiTheme="minorHAnsi"/>
          <w:color w:val="242424"/>
        </w:rPr>
        <w:t xml:space="preserve"> внесении изменений в Градостроительный кодекс Российской Федерации и отдельные законодательные акты Российской Федерации»;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9"/>
      </w:tblGrid>
      <w:tr w:rsidR="0074656A" w:rsidRPr="00A749C0" w:rsidTr="000B79D5">
        <w:trPr>
          <w:trHeight w:val="424"/>
          <w:jc w:val="center"/>
        </w:trPr>
        <w:tc>
          <w:tcPr>
            <w:tcW w:w="9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656A" w:rsidRPr="00A749C0" w:rsidRDefault="0074656A" w:rsidP="000B79D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749C0">
              <w:rPr>
                <w:rFonts w:cs="Times New Roman"/>
                <w:color w:val="000000"/>
                <w:sz w:val="24"/>
                <w:szCs w:val="24"/>
              </w:rPr>
              <w:t xml:space="preserve">-   Федеральный закон от 06 октября 2003 года </w:t>
            </w:r>
            <w:hyperlink r:id="rId7" w:history="1">
              <w:r w:rsidRPr="00A749C0">
                <w:rPr>
                  <w:rFonts w:cs="Times New Roman"/>
                  <w:sz w:val="24"/>
                  <w:szCs w:val="24"/>
                </w:rPr>
                <w:t>№ 131-ФЗ</w:t>
              </w:r>
            </w:hyperlink>
            <w:r w:rsidRPr="00A749C0">
              <w:rPr>
                <w:rFonts w:cs="Times New Roman"/>
                <w:color w:val="00000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74656A" w:rsidRPr="00A749C0" w:rsidRDefault="0074656A" w:rsidP="000B79D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749C0">
              <w:rPr>
                <w:rFonts w:cs="Times New Roman"/>
                <w:color w:val="000000"/>
                <w:sz w:val="24"/>
                <w:szCs w:val="24"/>
              </w:rPr>
              <w:t>-   поручения Президента Российской Федерации от 17 марта 2011 года Пр-701;</w:t>
            </w:r>
          </w:p>
          <w:p w:rsidR="0074656A" w:rsidRPr="00A749C0" w:rsidRDefault="0074656A" w:rsidP="000B79D5">
            <w:pPr>
              <w:autoSpaceDN w:val="0"/>
              <w:adjustRightInd w:val="0"/>
              <w:jc w:val="both"/>
              <w:outlineLvl w:val="0"/>
              <w:rPr>
                <w:rFonts w:cs="Times New Roman"/>
                <w:color w:val="000000"/>
                <w:sz w:val="24"/>
                <w:szCs w:val="24"/>
              </w:rPr>
            </w:pPr>
            <w:r w:rsidRPr="00A749C0">
              <w:rPr>
                <w:rFonts w:cs="Times New Roman"/>
                <w:color w:val="000000"/>
                <w:sz w:val="24"/>
                <w:szCs w:val="24"/>
              </w:rPr>
              <w:t xml:space="preserve">-   постановление Правительства Российской Федерации от </w:t>
            </w:r>
            <w:proofErr w:type="gramStart"/>
            <w:r w:rsidRPr="00A749C0">
              <w:rPr>
                <w:rFonts w:cs="Times New Roman"/>
                <w:color w:val="000000"/>
                <w:sz w:val="24"/>
                <w:szCs w:val="24"/>
              </w:rPr>
              <w:t>14  июня</w:t>
            </w:r>
            <w:proofErr w:type="gramEnd"/>
            <w:r w:rsidRPr="00A749C0">
              <w:rPr>
                <w:rFonts w:cs="Times New Roman"/>
                <w:color w:val="000000"/>
                <w:sz w:val="24"/>
                <w:szCs w:val="24"/>
              </w:rPr>
              <w:t xml:space="preserve">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74656A" w:rsidRPr="00A749C0" w:rsidRDefault="0074656A" w:rsidP="000B79D5">
            <w:pPr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749C0">
              <w:rPr>
                <w:rFonts w:cs="Times New Roman"/>
                <w:color w:val="000000"/>
                <w:sz w:val="24"/>
                <w:szCs w:val="24"/>
              </w:rPr>
              <w:t>- Закон Новосибирской области № 536 – ОЗ от 31.03.2015г.</w:t>
            </w:r>
          </w:p>
        </w:tc>
      </w:tr>
    </w:tbl>
    <w:p w:rsidR="0074656A" w:rsidRPr="00A749C0" w:rsidRDefault="0074656A" w:rsidP="0074656A">
      <w:pPr>
        <w:shd w:val="clear" w:color="auto" w:fill="FFFFFF"/>
        <w:spacing w:line="240" w:lineRule="atLeast"/>
        <w:jc w:val="both"/>
        <w:rPr>
          <w:rFonts w:cs="Times New Roman"/>
          <w:sz w:val="24"/>
          <w:szCs w:val="24"/>
        </w:rPr>
      </w:pPr>
      <w:r w:rsidRPr="00A749C0">
        <w:rPr>
          <w:rFonts w:cs="Times New Roman"/>
          <w:color w:val="242424"/>
          <w:sz w:val="24"/>
          <w:szCs w:val="24"/>
        </w:rPr>
        <w:t xml:space="preserve">      </w:t>
      </w:r>
      <w:r w:rsidRPr="00A749C0">
        <w:rPr>
          <w:rFonts w:cs="Times New Roman"/>
          <w:sz w:val="24"/>
          <w:szCs w:val="24"/>
        </w:rPr>
        <w:t xml:space="preserve">Программа определяет основные направления развития транспортной </w:t>
      </w:r>
      <w:proofErr w:type="gramStart"/>
      <w:r w:rsidRPr="00A749C0">
        <w:rPr>
          <w:rFonts w:cs="Times New Roman"/>
          <w:sz w:val="24"/>
          <w:szCs w:val="24"/>
        </w:rPr>
        <w:t xml:space="preserve">инфраструктуры  </w:t>
      </w:r>
      <w:proofErr w:type="spellStart"/>
      <w:r w:rsidRPr="00A749C0">
        <w:rPr>
          <w:rFonts w:cs="Times New Roman"/>
          <w:sz w:val="24"/>
          <w:szCs w:val="24"/>
        </w:rPr>
        <w:t>Новопервомайского</w:t>
      </w:r>
      <w:proofErr w:type="spellEnd"/>
      <w:proofErr w:type="gramEnd"/>
      <w:r w:rsidRPr="00A749C0">
        <w:rPr>
          <w:rFonts w:cs="Times New Roman"/>
          <w:sz w:val="24"/>
          <w:szCs w:val="24"/>
        </w:rPr>
        <w:t xml:space="preserve">   МО, в том числе, социально- экономического и градостроительного поселения,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 негативного воздействия транспортной инфраструктуры на окружающую среду и здоровье населения.</w:t>
      </w:r>
    </w:p>
    <w:p w:rsidR="0074656A" w:rsidRPr="00A749C0" w:rsidRDefault="0074656A" w:rsidP="0074656A">
      <w:pPr>
        <w:shd w:val="clear" w:color="auto" w:fill="FFFFFF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A749C0">
        <w:rPr>
          <w:rFonts w:cs="Times New Roman"/>
          <w:sz w:val="24"/>
          <w:szCs w:val="24"/>
        </w:rPr>
        <w:t xml:space="preserve">Основу Программы составляет система программных мероприятий по различным направлениям развития </w:t>
      </w:r>
      <w:proofErr w:type="gramStart"/>
      <w:r w:rsidRPr="00A749C0">
        <w:rPr>
          <w:rFonts w:cs="Times New Roman"/>
          <w:sz w:val="24"/>
          <w:szCs w:val="24"/>
        </w:rPr>
        <w:t>транспортной  инфраструктуры</w:t>
      </w:r>
      <w:proofErr w:type="gramEnd"/>
      <w:r w:rsidRPr="00A749C0">
        <w:rPr>
          <w:rFonts w:cs="Times New Roman"/>
          <w:sz w:val="24"/>
          <w:szCs w:val="24"/>
        </w:rPr>
        <w:t xml:space="preserve"> МО.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Федерации.</w:t>
      </w:r>
    </w:p>
    <w:p w:rsidR="0074656A" w:rsidRPr="00A749C0" w:rsidRDefault="0074656A" w:rsidP="0074656A">
      <w:pPr>
        <w:shd w:val="clear" w:color="auto" w:fill="FFFFFF"/>
        <w:spacing w:line="240" w:lineRule="atLeast"/>
        <w:ind w:firstLine="567"/>
        <w:jc w:val="both"/>
        <w:rPr>
          <w:rFonts w:cs="Times New Roman"/>
          <w:bCs/>
          <w:sz w:val="24"/>
          <w:szCs w:val="24"/>
        </w:rPr>
      </w:pPr>
      <w:r w:rsidRPr="00A749C0">
        <w:rPr>
          <w:rFonts w:cs="Times New Roman"/>
          <w:bCs/>
          <w:sz w:val="24"/>
          <w:szCs w:val="24"/>
        </w:rPr>
        <w:t xml:space="preserve">Цели и </w:t>
      </w:r>
      <w:proofErr w:type="gramStart"/>
      <w:r w:rsidRPr="00A749C0">
        <w:rPr>
          <w:rFonts w:cs="Times New Roman"/>
          <w:bCs/>
          <w:sz w:val="24"/>
          <w:szCs w:val="24"/>
        </w:rPr>
        <w:t xml:space="preserve">задачи </w:t>
      </w:r>
      <w:r w:rsidRPr="00A749C0">
        <w:rPr>
          <w:rFonts w:cs="Times New Roman"/>
          <w:sz w:val="24"/>
          <w:szCs w:val="24"/>
        </w:rPr>
        <w:t xml:space="preserve"> программы</w:t>
      </w:r>
      <w:proofErr w:type="gramEnd"/>
      <w:r w:rsidRPr="00A749C0">
        <w:rPr>
          <w:rFonts w:cs="Times New Roman"/>
          <w:sz w:val="24"/>
          <w:szCs w:val="24"/>
        </w:rPr>
        <w:t xml:space="preserve"> –</w:t>
      </w:r>
      <w:r w:rsidRPr="00A749C0">
        <w:rPr>
          <w:rFonts w:cs="Times New Roman"/>
          <w:bCs/>
          <w:sz w:val="24"/>
          <w:szCs w:val="24"/>
        </w:rPr>
        <w:t xml:space="preserve">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развития.,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74656A" w:rsidRDefault="0074656A" w:rsidP="0074656A">
      <w:pPr>
        <w:shd w:val="clear" w:color="auto" w:fill="FFFFFF"/>
        <w:tabs>
          <w:tab w:val="left" w:pos="900"/>
        </w:tabs>
        <w:jc w:val="both"/>
        <w:rPr>
          <w:rFonts w:cs="Times New Roman"/>
          <w:bCs/>
          <w:sz w:val="24"/>
          <w:szCs w:val="24"/>
        </w:rPr>
      </w:pPr>
    </w:p>
    <w:p w:rsidR="00A749C0" w:rsidRDefault="00A749C0" w:rsidP="0074656A">
      <w:pPr>
        <w:shd w:val="clear" w:color="auto" w:fill="FFFFFF"/>
        <w:tabs>
          <w:tab w:val="left" w:pos="900"/>
        </w:tabs>
        <w:jc w:val="both"/>
        <w:rPr>
          <w:rFonts w:cs="Times New Roman"/>
          <w:bCs/>
          <w:sz w:val="24"/>
          <w:szCs w:val="24"/>
        </w:rPr>
      </w:pPr>
    </w:p>
    <w:p w:rsidR="00A749C0" w:rsidRDefault="00A749C0" w:rsidP="0074656A">
      <w:pPr>
        <w:shd w:val="clear" w:color="auto" w:fill="FFFFFF"/>
        <w:tabs>
          <w:tab w:val="left" w:pos="900"/>
        </w:tabs>
        <w:jc w:val="both"/>
        <w:rPr>
          <w:rFonts w:cs="Times New Roman"/>
          <w:bCs/>
          <w:sz w:val="24"/>
          <w:szCs w:val="24"/>
        </w:rPr>
      </w:pPr>
    </w:p>
    <w:p w:rsidR="00A749C0" w:rsidRDefault="00A749C0" w:rsidP="0074656A">
      <w:pPr>
        <w:shd w:val="clear" w:color="auto" w:fill="FFFFFF"/>
        <w:tabs>
          <w:tab w:val="left" w:pos="900"/>
        </w:tabs>
        <w:jc w:val="both"/>
        <w:rPr>
          <w:rFonts w:cs="Times New Roman"/>
          <w:bCs/>
          <w:sz w:val="24"/>
          <w:szCs w:val="24"/>
        </w:rPr>
      </w:pPr>
    </w:p>
    <w:p w:rsidR="00A749C0" w:rsidRDefault="00A749C0" w:rsidP="0074656A">
      <w:pPr>
        <w:shd w:val="clear" w:color="auto" w:fill="FFFFFF"/>
        <w:tabs>
          <w:tab w:val="left" w:pos="900"/>
        </w:tabs>
        <w:jc w:val="both"/>
        <w:rPr>
          <w:rFonts w:cs="Times New Roman"/>
          <w:bCs/>
          <w:sz w:val="24"/>
          <w:szCs w:val="24"/>
        </w:rPr>
      </w:pPr>
    </w:p>
    <w:p w:rsidR="00A749C0" w:rsidRDefault="00A749C0" w:rsidP="0074656A">
      <w:pPr>
        <w:shd w:val="clear" w:color="auto" w:fill="FFFFFF"/>
        <w:tabs>
          <w:tab w:val="left" w:pos="900"/>
        </w:tabs>
        <w:jc w:val="both"/>
        <w:rPr>
          <w:rFonts w:cs="Times New Roman"/>
          <w:bCs/>
          <w:sz w:val="24"/>
          <w:szCs w:val="24"/>
        </w:rPr>
      </w:pPr>
    </w:p>
    <w:p w:rsidR="00A749C0" w:rsidRDefault="00A749C0" w:rsidP="0074656A">
      <w:pPr>
        <w:shd w:val="clear" w:color="auto" w:fill="FFFFFF"/>
        <w:tabs>
          <w:tab w:val="left" w:pos="900"/>
        </w:tabs>
        <w:jc w:val="both"/>
        <w:rPr>
          <w:rFonts w:cs="Times New Roman"/>
          <w:bCs/>
          <w:sz w:val="24"/>
          <w:szCs w:val="24"/>
        </w:rPr>
      </w:pPr>
    </w:p>
    <w:p w:rsidR="00A749C0" w:rsidRDefault="00A749C0" w:rsidP="0074656A">
      <w:pPr>
        <w:shd w:val="clear" w:color="auto" w:fill="FFFFFF"/>
        <w:tabs>
          <w:tab w:val="left" w:pos="900"/>
        </w:tabs>
        <w:jc w:val="both"/>
        <w:rPr>
          <w:rFonts w:cs="Times New Roman"/>
          <w:bCs/>
          <w:sz w:val="24"/>
          <w:szCs w:val="24"/>
        </w:rPr>
      </w:pPr>
    </w:p>
    <w:p w:rsidR="00A749C0" w:rsidRDefault="00A749C0" w:rsidP="0074656A">
      <w:pPr>
        <w:shd w:val="clear" w:color="auto" w:fill="FFFFFF"/>
        <w:tabs>
          <w:tab w:val="left" w:pos="900"/>
        </w:tabs>
        <w:jc w:val="both"/>
        <w:rPr>
          <w:rFonts w:cs="Times New Roman"/>
          <w:bCs/>
          <w:sz w:val="24"/>
          <w:szCs w:val="24"/>
        </w:rPr>
      </w:pPr>
    </w:p>
    <w:p w:rsidR="00A749C0" w:rsidRPr="00A749C0" w:rsidRDefault="00A749C0" w:rsidP="0074656A">
      <w:pPr>
        <w:shd w:val="clear" w:color="auto" w:fill="FFFFFF"/>
        <w:tabs>
          <w:tab w:val="left" w:pos="900"/>
        </w:tabs>
        <w:jc w:val="both"/>
        <w:rPr>
          <w:rFonts w:cs="Times New Roman"/>
          <w:bCs/>
          <w:sz w:val="24"/>
          <w:szCs w:val="24"/>
        </w:rPr>
      </w:pPr>
    </w:p>
    <w:p w:rsidR="0074656A" w:rsidRPr="00FF3AB5" w:rsidRDefault="00A749C0" w:rsidP="00A749C0">
      <w:pPr>
        <w:shd w:val="clear" w:color="auto" w:fill="FFFFFF"/>
        <w:tabs>
          <w:tab w:val="left" w:pos="900"/>
        </w:tabs>
        <w:jc w:val="both"/>
        <w:rPr>
          <w:bCs/>
        </w:rPr>
      </w:pPr>
      <w:r>
        <w:rPr>
          <w:rFonts w:cs="Times New Roman"/>
          <w:bCs/>
          <w:sz w:val="24"/>
          <w:szCs w:val="24"/>
        </w:rPr>
        <w:lastRenderedPageBreak/>
        <w:t xml:space="preserve">                                                                    </w:t>
      </w:r>
      <w:proofErr w:type="spellStart"/>
      <w:r w:rsidR="0074656A" w:rsidRPr="00FF3AB5">
        <w:rPr>
          <w:rFonts w:cs="Times New Roman"/>
          <w:b/>
          <w:bCs/>
        </w:rPr>
        <w:t>с.Новопервомайское</w:t>
      </w:r>
      <w:proofErr w:type="spellEnd"/>
    </w:p>
    <w:p w:rsidR="0074656A" w:rsidRPr="00FF3AB5" w:rsidRDefault="0074656A" w:rsidP="0074656A">
      <w:pPr>
        <w:spacing w:before="4"/>
        <w:jc w:val="center"/>
        <w:rPr>
          <w:rFonts w:cs="Times New Roman"/>
          <w:b/>
          <w:bCs/>
        </w:rPr>
      </w:pPr>
      <w:r w:rsidRPr="00FF3AB5">
        <w:rPr>
          <w:rFonts w:cs="Times New Roman"/>
          <w:b/>
          <w:bCs/>
        </w:rPr>
        <w:t>2016г</w:t>
      </w:r>
    </w:p>
    <w:p w:rsidR="0074656A" w:rsidRPr="00FF3AB5" w:rsidRDefault="0074656A" w:rsidP="0074656A">
      <w:pPr>
        <w:widowControl w:val="0"/>
        <w:numPr>
          <w:ilvl w:val="0"/>
          <w:numId w:val="16"/>
        </w:numPr>
        <w:tabs>
          <w:tab w:val="left" w:pos="4204"/>
        </w:tabs>
        <w:spacing w:before="832" w:after="0" w:line="240" w:lineRule="auto"/>
        <w:rPr>
          <w:rFonts w:cs="Times New Roman"/>
        </w:rPr>
      </w:pPr>
      <w:r w:rsidRPr="00FF3AB5">
        <w:rPr>
          <w:rFonts w:cs="Times New Roman"/>
          <w:b/>
          <w:bCs/>
          <w:spacing w:val="-2"/>
        </w:rPr>
        <w:t>ПАСПОРТ</w:t>
      </w:r>
    </w:p>
    <w:p w:rsidR="0074656A" w:rsidRPr="00FF3AB5" w:rsidRDefault="0074656A" w:rsidP="0074656A">
      <w:pPr>
        <w:pStyle w:val="a5"/>
        <w:ind w:left="184"/>
        <w:jc w:val="center"/>
        <w:rPr>
          <w:rFonts w:asciiTheme="minorHAnsi" w:hAnsiTheme="minorHAnsi"/>
          <w:spacing w:val="-2"/>
          <w:sz w:val="22"/>
          <w:szCs w:val="22"/>
          <w:lang w:val="ru-RU"/>
        </w:rPr>
      </w:pPr>
      <w:r w:rsidRPr="00FF3AB5">
        <w:rPr>
          <w:rFonts w:asciiTheme="minorHAnsi" w:hAnsiTheme="minorHAnsi"/>
          <w:sz w:val="22"/>
          <w:szCs w:val="22"/>
          <w:lang w:val="ru-RU"/>
        </w:rPr>
        <w:t xml:space="preserve">Муниципальная </w:t>
      </w:r>
      <w:proofErr w:type="spellStart"/>
      <w:proofErr w:type="gramStart"/>
      <w:r w:rsidRPr="00FF3AB5">
        <w:rPr>
          <w:rFonts w:asciiTheme="minorHAnsi" w:hAnsiTheme="minorHAnsi"/>
          <w:sz w:val="22"/>
          <w:szCs w:val="22"/>
          <w:lang w:val="ru-RU"/>
        </w:rPr>
        <w:t>программа</w:t>
      </w:r>
      <w:r w:rsidRPr="00FF3AB5">
        <w:rPr>
          <w:rFonts w:asciiTheme="minorHAnsi" w:hAnsiTheme="minorHAnsi"/>
          <w:spacing w:val="-5"/>
          <w:sz w:val="22"/>
          <w:szCs w:val="22"/>
          <w:lang w:val="ru-RU"/>
        </w:rPr>
        <w:t>«</w:t>
      </w:r>
      <w:proofErr w:type="gramEnd"/>
      <w:r w:rsidRPr="00FF3AB5">
        <w:rPr>
          <w:rFonts w:asciiTheme="minorHAnsi" w:hAnsiTheme="minorHAnsi"/>
          <w:spacing w:val="-5"/>
          <w:sz w:val="22"/>
          <w:szCs w:val="22"/>
          <w:lang w:val="ru-RU"/>
        </w:rPr>
        <w:t>К</w:t>
      </w:r>
      <w:r w:rsidRPr="00FF3AB5">
        <w:rPr>
          <w:rFonts w:asciiTheme="minorHAnsi" w:hAnsiTheme="minorHAnsi"/>
          <w:spacing w:val="-4"/>
          <w:sz w:val="22"/>
          <w:szCs w:val="22"/>
          <w:lang w:val="ru-RU"/>
        </w:rPr>
        <w:t>о</w:t>
      </w:r>
      <w:r w:rsidRPr="00FF3AB5">
        <w:rPr>
          <w:rFonts w:asciiTheme="minorHAnsi" w:hAnsiTheme="minorHAnsi"/>
          <w:spacing w:val="-5"/>
          <w:sz w:val="22"/>
          <w:szCs w:val="22"/>
          <w:lang w:val="ru-RU"/>
        </w:rPr>
        <w:t>мплекс</w:t>
      </w:r>
      <w:r w:rsidRPr="00FF3AB5">
        <w:rPr>
          <w:rFonts w:asciiTheme="minorHAnsi" w:hAnsiTheme="minorHAnsi"/>
          <w:spacing w:val="-4"/>
          <w:sz w:val="22"/>
          <w:szCs w:val="22"/>
          <w:lang w:val="ru-RU"/>
        </w:rPr>
        <w:t>ное</w:t>
      </w:r>
      <w:proofErr w:type="spellEnd"/>
      <w:r w:rsidRPr="00FF3AB5">
        <w:rPr>
          <w:rFonts w:asciiTheme="minorHAnsi" w:hAnsiTheme="minorHAnsi"/>
          <w:spacing w:val="-4"/>
          <w:sz w:val="22"/>
          <w:szCs w:val="22"/>
          <w:lang w:val="ru-RU"/>
        </w:rPr>
        <w:t xml:space="preserve"> </w:t>
      </w:r>
      <w:r w:rsidRPr="00FF3AB5">
        <w:rPr>
          <w:rFonts w:asciiTheme="minorHAnsi" w:hAnsiTheme="minorHAnsi"/>
          <w:spacing w:val="-1"/>
          <w:sz w:val="22"/>
          <w:szCs w:val="22"/>
          <w:lang w:val="ru-RU"/>
        </w:rPr>
        <w:t xml:space="preserve">развитие транспортной </w:t>
      </w:r>
      <w:r w:rsidRPr="00FF3AB5">
        <w:rPr>
          <w:rFonts w:asciiTheme="minorHAnsi" w:hAnsiTheme="minorHAnsi"/>
          <w:spacing w:val="-2"/>
          <w:sz w:val="22"/>
          <w:szCs w:val="22"/>
          <w:lang w:val="ru-RU"/>
        </w:rPr>
        <w:t xml:space="preserve">инфраструктуры </w:t>
      </w:r>
      <w:proofErr w:type="spellStart"/>
      <w:r w:rsidRPr="00FF3AB5">
        <w:rPr>
          <w:rFonts w:asciiTheme="minorHAnsi" w:hAnsiTheme="minorHAnsi"/>
          <w:spacing w:val="-2"/>
          <w:sz w:val="22"/>
          <w:szCs w:val="22"/>
          <w:lang w:val="ru-RU"/>
        </w:rPr>
        <w:t>Новопервомайского</w:t>
      </w:r>
      <w:proofErr w:type="spellEnd"/>
      <w:r w:rsidRPr="00FF3AB5">
        <w:rPr>
          <w:rFonts w:asciiTheme="minorHAnsi" w:hAnsiTheme="minorHAnsi"/>
          <w:spacing w:val="-2"/>
          <w:sz w:val="22"/>
          <w:szCs w:val="22"/>
          <w:lang w:val="ru-RU"/>
        </w:rPr>
        <w:t xml:space="preserve"> сельсовета Татарского района Новосибирской области</w:t>
      </w:r>
    </w:p>
    <w:p w:rsidR="0074656A" w:rsidRPr="00FF3AB5" w:rsidRDefault="0074656A" w:rsidP="0074656A">
      <w:pPr>
        <w:pStyle w:val="a5"/>
        <w:jc w:val="center"/>
        <w:rPr>
          <w:rFonts w:asciiTheme="minorHAnsi" w:hAnsiTheme="minorHAnsi"/>
          <w:spacing w:val="-2"/>
          <w:sz w:val="22"/>
          <w:szCs w:val="22"/>
          <w:lang w:val="ru-RU"/>
        </w:rPr>
      </w:pPr>
      <w:r w:rsidRPr="00FF3AB5">
        <w:rPr>
          <w:rFonts w:asciiTheme="minorHAnsi" w:hAnsiTheme="minorHAnsi"/>
          <w:spacing w:val="-2"/>
          <w:sz w:val="22"/>
          <w:szCs w:val="22"/>
          <w:lang w:val="ru-RU"/>
        </w:rPr>
        <w:t>на 2016-2026 год»</w:t>
      </w:r>
    </w:p>
    <w:p w:rsidR="0074656A" w:rsidRPr="00FF3AB5" w:rsidRDefault="0074656A" w:rsidP="0074656A">
      <w:pPr>
        <w:spacing w:before="11"/>
        <w:rPr>
          <w:rFonts w:cs="Times New Roman"/>
        </w:rPr>
      </w:pPr>
    </w:p>
    <w:tbl>
      <w:tblPr>
        <w:tblW w:w="1020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7456"/>
      </w:tblGrid>
      <w:tr w:rsidR="0074656A" w:rsidRPr="00FF3AB5" w:rsidTr="000B79D5">
        <w:trPr>
          <w:trHeight w:hRule="exact" w:val="1114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pStyle w:val="TableParagraph"/>
              <w:ind w:left="103" w:right="769"/>
              <w:rPr>
                <w:rFonts w:asciiTheme="minorHAnsi" w:hAnsiTheme="minorHAnsi" w:cs="Times New Roman"/>
              </w:rPr>
            </w:pP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Наименование</w:t>
            </w:r>
            <w:proofErr w:type="spellEnd"/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 </w:t>
            </w: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программы</w:t>
            </w:r>
            <w:proofErr w:type="spellEnd"/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pStyle w:val="a5"/>
              <w:ind w:left="184"/>
              <w:jc w:val="both"/>
              <w:rPr>
                <w:rFonts w:asciiTheme="minorHAnsi" w:hAnsiTheme="minorHAnsi"/>
                <w:spacing w:val="-2"/>
                <w:sz w:val="22"/>
                <w:szCs w:val="22"/>
                <w:lang w:val="ru-RU"/>
              </w:rPr>
            </w:pPr>
            <w:r w:rsidRPr="00FF3AB5">
              <w:rPr>
                <w:rFonts w:asciiTheme="minorHAnsi" w:hAnsiTheme="minorHAnsi"/>
                <w:spacing w:val="-1"/>
                <w:sz w:val="22"/>
                <w:szCs w:val="22"/>
                <w:lang w:val="ru-RU"/>
              </w:rPr>
              <w:t xml:space="preserve">Муниципальная программа </w:t>
            </w:r>
            <w:r w:rsidRPr="00FF3AB5">
              <w:rPr>
                <w:rFonts w:asciiTheme="minorHAnsi" w:hAnsiTheme="minorHAnsi"/>
                <w:spacing w:val="-3"/>
                <w:sz w:val="22"/>
                <w:szCs w:val="22"/>
                <w:lang w:val="ru-RU"/>
              </w:rPr>
              <w:t xml:space="preserve">«Комплексное </w:t>
            </w:r>
            <w:r w:rsidRPr="00FF3AB5">
              <w:rPr>
                <w:rFonts w:asciiTheme="minorHAnsi" w:hAnsiTheme="minorHAnsi"/>
                <w:spacing w:val="-1"/>
                <w:sz w:val="22"/>
                <w:szCs w:val="22"/>
                <w:lang w:val="ru-RU"/>
              </w:rPr>
              <w:t xml:space="preserve">развитие систем транспортной </w:t>
            </w:r>
            <w:r w:rsidRPr="00FF3AB5">
              <w:rPr>
                <w:rFonts w:asciiTheme="minorHAnsi" w:hAnsiTheme="minorHAnsi"/>
                <w:spacing w:val="-2"/>
                <w:sz w:val="22"/>
                <w:szCs w:val="22"/>
                <w:lang w:val="ru-RU"/>
              </w:rPr>
              <w:t xml:space="preserve">инфраструктуры </w:t>
            </w:r>
            <w:proofErr w:type="spellStart"/>
            <w:r w:rsidRPr="00FF3AB5">
              <w:rPr>
                <w:rFonts w:asciiTheme="minorHAnsi" w:hAnsiTheme="minorHAnsi"/>
                <w:spacing w:val="-2"/>
                <w:sz w:val="22"/>
                <w:szCs w:val="22"/>
                <w:lang w:val="ru-RU"/>
              </w:rPr>
              <w:t>Новопервомайского</w:t>
            </w:r>
            <w:proofErr w:type="spellEnd"/>
            <w:r w:rsidRPr="00FF3AB5">
              <w:rPr>
                <w:rFonts w:asciiTheme="minorHAnsi" w:hAnsiTheme="minorHAnsi"/>
                <w:spacing w:val="-2"/>
                <w:sz w:val="22"/>
                <w:szCs w:val="22"/>
                <w:lang w:val="ru-RU"/>
              </w:rPr>
              <w:t xml:space="preserve"> сельсовета Татарского района Новосибирской области</w:t>
            </w:r>
          </w:p>
          <w:p w:rsidR="0074656A" w:rsidRPr="00FF3AB5" w:rsidRDefault="0074656A" w:rsidP="000B79D5">
            <w:pPr>
              <w:pStyle w:val="TableParagraph"/>
              <w:ind w:left="103" w:right="769"/>
              <w:jc w:val="both"/>
              <w:rPr>
                <w:rFonts w:asciiTheme="minorHAnsi" w:hAnsiTheme="minorHAnsi" w:cs="Times New Roman"/>
                <w:lang w:val="ru-RU"/>
              </w:rPr>
            </w:pPr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 xml:space="preserve">на 2016-2026 </w:t>
            </w:r>
            <w:proofErr w:type="gramStart"/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>год</w:t>
            </w:r>
            <w:r w:rsidRPr="00FF3AB5">
              <w:rPr>
                <w:rFonts w:asciiTheme="minorHAnsi" w:hAnsiTheme="minorHAnsi" w:cs="Times New Roman"/>
                <w:spacing w:val="-5"/>
                <w:lang w:val="ru-RU"/>
              </w:rPr>
              <w:t>»</w:t>
            </w:r>
            <w:r w:rsidRPr="00FF3AB5">
              <w:rPr>
                <w:rFonts w:asciiTheme="minorHAnsi" w:hAnsiTheme="minorHAnsi" w:cs="Times New Roman"/>
                <w:lang w:val="ru-RU"/>
              </w:rPr>
              <w:t>(</w:t>
            </w:r>
            <w:proofErr w:type="gramEnd"/>
            <w:r w:rsidRPr="00FF3AB5">
              <w:rPr>
                <w:rFonts w:asciiTheme="minorHAnsi" w:hAnsiTheme="minorHAnsi" w:cs="Times New Roman"/>
                <w:lang w:val="ru-RU"/>
              </w:rPr>
              <w:t>далее–</w:t>
            </w:r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>Программа)</w:t>
            </w:r>
          </w:p>
        </w:tc>
      </w:tr>
      <w:tr w:rsidR="0074656A" w:rsidRPr="00FF3AB5" w:rsidTr="000B79D5">
        <w:trPr>
          <w:trHeight w:hRule="exact" w:val="2612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pStyle w:val="TableParagraph"/>
              <w:ind w:left="103" w:right="737"/>
              <w:rPr>
                <w:rFonts w:asciiTheme="minorHAnsi" w:hAnsiTheme="minorHAnsi" w:cs="Times New Roman"/>
              </w:rPr>
            </w:pP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Основания</w:t>
            </w:r>
            <w:proofErr w:type="spellEnd"/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 </w:t>
            </w: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для</w:t>
            </w:r>
            <w:proofErr w:type="spellEnd"/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 </w:t>
            </w: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разработки</w:t>
            </w:r>
            <w:proofErr w:type="spellEnd"/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 </w:t>
            </w: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программы</w:t>
            </w:r>
            <w:proofErr w:type="spellEnd"/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pStyle w:val="a7"/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both"/>
              <w:rPr>
                <w:rFonts w:asciiTheme="minorHAnsi" w:hAnsiTheme="minorHAnsi" w:cs="Times New Roman"/>
                <w:lang w:val="ru-RU"/>
              </w:rPr>
            </w:pPr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Федеральный </w:t>
            </w:r>
            <w:r w:rsidRPr="00FF3AB5">
              <w:rPr>
                <w:rFonts w:asciiTheme="minorHAnsi" w:hAnsiTheme="minorHAnsi" w:cs="Times New Roman"/>
                <w:spacing w:val="-3"/>
                <w:lang w:val="ru-RU"/>
              </w:rPr>
              <w:t xml:space="preserve">закон от </w:t>
            </w:r>
            <w:r w:rsidRPr="00FF3AB5">
              <w:rPr>
                <w:rFonts w:asciiTheme="minorHAnsi" w:hAnsiTheme="minorHAnsi" w:cs="Times New Roman"/>
                <w:lang w:val="ru-RU"/>
              </w:rPr>
              <w:t>06</w:t>
            </w:r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 xml:space="preserve"> октября </w:t>
            </w:r>
            <w:r w:rsidRPr="00FF3AB5">
              <w:rPr>
                <w:rFonts w:asciiTheme="minorHAnsi" w:hAnsiTheme="minorHAnsi" w:cs="Times New Roman"/>
                <w:lang w:val="ru-RU"/>
              </w:rPr>
              <w:t xml:space="preserve">2003 </w:t>
            </w:r>
            <w:r w:rsidRPr="00FF3AB5">
              <w:rPr>
                <w:rFonts w:asciiTheme="minorHAnsi" w:hAnsiTheme="minorHAnsi" w:cs="Times New Roman"/>
                <w:spacing w:val="-4"/>
                <w:lang w:val="ru-RU"/>
              </w:rPr>
              <w:t>го</w:t>
            </w:r>
            <w:r w:rsidRPr="00FF3AB5">
              <w:rPr>
                <w:rFonts w:asciiTheme="minorHAnsi" w:hAnsiTheme="minorHAnsi" w:cs="Times New Roman"/>
                <w:spacing w:val="-5"/>
                <w:lang w:val="ru-RU"/>
              </w:rPr>
              <w:t xml:space="preserve">да </w:t>
            </w:r>
            <w:hyperlink r:id="rId8">
              <w:r w:rsidRPr="00FF3AB5">
                <w:rPr>
                  <w:rFonts w:asciiTheme="minorHAnsi" w:hAnsiTheme="minorHAnsi" w:cs="Times New Roman"/>
                  <w:lang w:val="ru-RU"/>
                </w:rPr>
                <w:t>№ 131-ФЗ</w:t>
              </w:r>
            </w:hyperlink>
            <w:r w:rsidRPr="00FF3AB5">
              <w:rPr>
                <w:rFonts w:asciiTheme="minorHAnsi" w:hAnsiTheme="minorHAnsi" w:cs="Times New Roman"/>
                <w:lang w:val="ru-RU"/>
              </w:rPr>
              <w:t xml:space="preserve"> </w:t>
            </w:r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«Об общих </w:t>
            </w:r>
            <w:proofErr w:type="gramStart"/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>принципах  организации</w:t>
            </w:r>
            <w:proofErr w:type="gramEnd"/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 местного </w:t>
            </w:r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 xml:space="preserve">самоуправления </w:t>
            </w:r>
            <w:r w:rsidRPr="00FF3AB5">
              <w:rPr>
                <w:rFonts w:asciiTheme="minorHAnsi" w:hAnsiTheme="minorHAnsi" w:cs="Times New Roman"/>
                <w:lang w:val="ru-RU"/>
              </w:rPr>
              <w:t xml:space="preserve">в </w:t>
            </w:r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 xml:space="preserve">Российской </w:t>
            </w:r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>Федерации»;</w:t>
            </w:r>
          </w:p>
          <w:p w:rsidR="0074656A" w:rsidRPr="00FF3AB5" w:rsidRDefault="0074656A" w:rsidP="000B79D5">
            <w:pPr>
              <w:pStyle w:val="a7"/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both"/>
              <w:rPr>
                <w:rFonts w:asciiTheme="minorHAnsi" w:hAnsiTheme="minorHAnsi" w:cs="Times New Roman"/>
                <w:lang w:val="ru-RU"/>
              </w:rPr>
            </w:pPr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>поручения</w:t>
            </w:r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 </w:t>
            </w:r>
            <w:proofErr w:type="spellStart"/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>Президента</w:t>
            </w:r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>Российской</w:t>
            </w:r>
            <w:proofErr w:type="spellEnd"/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 xml:space="preserve"> </w:t>
            </w:r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>Федерации</w:t>
            </w:r>
            <w:r w:rsidRPr="00FF3AB5">
              <w:rPr>
                <w:rFonts w:asciiTheme="minorHAnsi" w:hAnsiTheme="minorHAnsi" w:cs="Times New Roman"/>
                <w:spacing w:val="-3"/>
                <w:lang w:val="ru-RU"/>
              </w:rPr>
              <w:t>от</w:t>
            </w:r>
            <w:r w:rsidRPr="00FF3AB5">
              <w:rPr>
                <w:rFonts w:asciiTheme="minorHAnsi" w:hAnsiTheme="minorHAnsi" w:cs="Times New Roman"/>
                <w:lang w:val="ru-RU"/>
              </w:rPr>
              <w:t>17</w:t>
            </w:r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>марта</w:t>
            </w:r>
            <w:r w:rsidRPr="00FF3AB5">
              <w:rPr>
                <w:rFonts w:asciiTheme="minorHAnsi" w:hAnsiTheme="minorHAnsi" w:cs="Times New Roman"/>
                <w:spacing w:val="-3"/>
                <w:lang w:val="ru-RU"/>
              </w:rPr>
              <w:t>2011</w:t>
            </w:r>
            <w:r w:rsidRPr="00FF3AB5">
              <w:rPr>
                <w:rFonts w:asciiTheme="minorHAnsi" w:hAnsiTheme="minorHAnsi" w:cs="Times New Roman"/>
                <w:spacing w:val="-4"/>
                <w:lang w:val="ru-RU"/>
              </w:rPr>
              <w:t>го</w:t>
            </w:r>
            <w:r w:rsidRPr="00FF3AB5">
              <w:rPr>
                <w:rFonts w:asciiTheme="minorHAnsi" w:hAnsiTheme="minorHAnsi" w:cs="Times New Roman"/>
                <w:spacing w:val="-5"/>
                <w:lang w:val="ru-RU"/>
              </w:rPr>
              <w:t>да</w:t>
            </w:r>
            <w:r w:rsidRPr="00FF3AB5">
              <w:rPr>
                <w:rFonts w:asciiTheme="minorHAnsi" w:hAnsiTheme="minorHAnsi" w:cs="Times New Roman"/>
                <w:lang w:val="ru-RU"/>
              </w:rPr>
              <w:t>Пр-701;</w:t>
            </w:r>
          </w:p>
          <w:p w:rsidR="0074656A" w:rsidRPr="00FF3AB5" w:rsidRDefault="0074656A" w:rsidP="000B79D5">
            <w:pPr>
              <w:pStyle w:val="a7"/>
              <w:numPr>
                <w:ilvl w:val="0"/>
                <w:numId w:val="15"/>
              </w:numPr>
              <w:tabs>
                <w:tab w:val="left" w:pos="243"/>
              </w:tabs>
              <w:spacing w:line="275" w:lineRule="exact"/>
              <w:ind w:left="0" w:hanging="139"/>
              <w:jc w:val="both"/>
              <w:rPr>
                <w:rFonts w:asciiTheme="minorHAnsi" w:hAnsiTheme="minorHAnsi" w:cs="Times New Roman"/>
                <w:lang w:val="ru-RU"/>
              </w:rPr>
            </w:pPr>
            <w:proofErr w:type="spellStart"/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>постановлениеПравительства</w:t>
            </w:r>
            <w:proofErr w:type="spellEnd"/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 xml:space="preserve"> </w:t>
            </w:r>
            <w:proofErr w:type="spellStart"/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>РоссийскойФедерации</w:t>
            </w:r>
            <w:proofErr w:type="spellEnd"/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 xml:space="preserve"> </w:t>
            </w:r>
            <w:r w:rsidRPr="00FF3AB5">
              <w:rPr>
                <w:rFonts w:asciiTheme="minorHAnsi" w:hAnsiTheme="minorHAnsi" w:cs="Times New Roman"/>
                <w:spacing w:val="-3"/>
                <w:lang w:val="ru-RU"/>
              </w:rPr>
              <w:t xml:space="preserve">от </w:t>
            </w:r>
            <w:r w:rsidRPr="00FF3AB5">
              <w:rPr>
                <w:rFonts w:asciiTheme="minorHAnsi" w:hAnsiTheme="minorHAnsi" w:cs="Times New Roman"/>
                <w:lang w:val="ru-RU"/>
              </w:rPr>
              <w:t>14</w:t>
            </w:r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июня </w:t>
            </w:r>
            <w:r w:rsidRPr="00FF3AB5">
              <w:rPr>
                <w:rFonts w:asciiTheme="minorHAnsi" w:hAnsiTheme="minorHAnsi" w:cs="Times New Roman"/>
                <w:lang w:val="ru-RU"/>
              </w:rPr>
              <w:t>2013</w:t>
            </w:r>
            <w:r w:rsidRPr="00FF3AB5">
              <w:rPr>
                <w:rFonts w:asciiTheme="minorHAnsi" w:hAnsiTheme="minorHAnsi" w:cs="Times New Roman"/>
                <w:spacing w:val="-4"/>
                <w:lang w:val="ru-RU"/>
              </w:rPr>
              <w:t>го</w:t>
            </w:r>
            <w:r w:rsidRPr="00FF3AB5">
              <w:rPr>
                <w:rFonts w:asciiTheme="minorHAnsi" w:hAnsiTheme="minorHAnsi" w:cs="Times New Roman"/>
                <w:spacing w:val="-5"/>
                <w:lang w:val="ru-RU"/>
              </w:rPr>
              <w:t>да</w:t>
            </w:r>
            <w:r w:rsidRPr="00FF3AB5">
              <w:rPr>
                <w:rFonts w:asciiTheme="minorHAnsi" w:hAnsiTheme="minorHAnsi" w:cs="Times New Roman"/>
              </w:rPr>
              <w:t>N</w:t>
            </w:r>
            <w:r w:rsidRPr="00FF3AB5">
              <w:rPr>
                <w:rFonts w:asciiTheme="minorHAnsi" w:hAnsiTheme="minorHAnsi" w:cs="Times New Roman"/>
                <w:lang w:val="ru-RU"/>
              </w:rPr>
              <w:t>502«</w:t>
            </w:r>
            <w:proofErr w:type="gramStart"/>
            <w:r w:rsidRPr="00FF3AB5">
              <w:rPr>
                <w:rFonts w:asciiTheme="minorHAnsi" w:hAnsiTheme="minorHAnsi" w:cs="Times New Roman"/>
                <w:lang w:val="ru-RU"/>
              </w:rPr>
              <w:t>Об</w:t>
            </w:r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>утверждениитребований</w:t>
            </w:r>
            <w:r w:rsidRPr="00FF3AB5">
              <w:rPr>
                <w:rFonts w:asciiTheme="minorHAnsi" w:hAnsiTheme="minorHAnsi" w:cs="Times New Roman"/>
                <w:lang w:val="ru-RU"/>
              </w:rPr>
              <w:t>к</w:t>
            </w:r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>программам</w:t>
            </w:r>
            <w:r w:rsidRPr="00FF3AB5">
              <w:rPr>
                <w:rFonts w:asciiTheme="minorHAnsi" w:hAnsiTheme="minorHAnsi" w:cs="Times New Roman"/>
                <w:spacing w:val="-3"/>
                <w:lang w:val="ru-RU"/>
              </w:rPr>
              <w:t>комплексного</w:t>
            </w:r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>развитиясистем</w:t>
            </w:r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>коммунальнойинфраструктуры</w:t>
            </w:r>
            <w:r w:rsidRPr="00FF3AB5">
              <w:rPr>
                <w:rFonts w:asciiTheme="minorHAnsi" w:hAnsiTheme="minorHAnsi" w:cs="Times New Roman"/>
                <w:lang w:val="ru-RU"/>
              </w:rPr>
              <w:t>поселений,</w:t>
            </w:r>
            <w:r w:rsidRPr="00FF3AB5">
              <w:rPr>
                <w:rFonts w:asciiTheme="minorHAnsi" w:hAnsiTheme="minorHAnsi" w:cs="Times New Roman"/>
                <w:spacing w:val="-3"/>
                <w:lang w:val="ru-RU"/>
              </w:rPr>
              <w:t>городских</w:t>
            </w:r>
            <w:proofErr w:type="gramEnd"/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 xml:space="preserve"> округов»</w:t>
            </w:r>
          </w:p>
          <w:p w:rsidR="0074656A" w:rsidRPr="00FF3AB5" w:rsidRDefault="0074656A" w:rsidP="000B79D5">
            <w:pPr>
              <w:pStyle w:val="a7"/>
              <w:tabs>
                <w:tab w:val="left" w:pos="243"/>
              </w:tabs>
              <w:spacing w:line="275" w:lineRule="exact"/>
              <w:ind w:left="242"/>
              <w:jc w:val="both"/>
              <w:rPr>
                <w:rFonts w:asciiTheme="minorHAnsi" w:hAnsiTheme="minorHAnsi" w:cs="Times New Roman"/>
                <w:lang w:val="ru-RU"/>
              </w:rPr>
            </w:pPr>
          </w:p>
        </w:tc>
      </w:tr>
      <w:tr w:rsidR="0074656A" w:rsidRPr="00FF3AB5" w:rsidTr="000B79D5">
        <w:trPr>
          <w:trHeight w:hRule="exact" w:val="708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pStyle w:val="TableParagraph"/>
              <w:ind w:left="103" w:right="992"/>
              <w:rPr>
                <w:rFonts w:asciiTheme="minorHAnsi" w:hAnsiTheme="minorHAnsi" w:cs="Times New Roman"/>
                <w:spacing w:val="-1"/>
                <w:lang w:val="ru-RU"/>
              </w:rPr>
            </w:pP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Разработчик</w:t>
            </w:r>
            <w:proofErr w:type="spellEnd"/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 </w:t>
            </w: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программы</w:t>
            </w:r>
            <w:proofErr w:type="spellEnd"/>
          </w:p>
          <w:p w:rsidR="0074656A" w:rsidRPr="00FF3AB5" w:rsidRDefault="0074656A" w:rsidP="000B79D5">
            <w:pPr>
              <w:pStyle w:val="TableParagraph"/>
              <w:ind w:left="103" w:right="992"/>
              <w:rPr>
                <w:rFonts w:asciiTheme="minorHAnsi" w:hAnsiTheme="minorHAnsi" w:cs="Times New Roman"/>
                <w:lang w:val="ru-RU"/>
              </w:rPr>
            </w:pP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pStyle w:val="TableParagraph"/>
              <w:spacing w:line="276" w:lineRule="auto"/>
              <w:ind w:left="103" w:right="1131"/>
              <w:jc w:val="both"/>
              <w:rPr>
                <w:rFonts w:asciiTheme="minorHAnsi" w:hAnsiTheme="minorHAnsi" w:cs="Times New Roman"/>
                <w:lang w:val="ru-RU"/>
              </w:rPr>
            </w:pPr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Администрация </w:t>
            </w:r>
            <w:proofErr w:type="spellStart"/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>Новопервомайского</w:t>
            </w:r>
            <w:proofErr w:type="spellEnd"/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 xml:space="preserve"> сельсовета Татарского района Новосибирской области</w:t>
            </w:r>
          </w:p>
          <w:p w:rsidR="0074656A" w:rsidRPr="00FF3AB5" w:rsidRDefault="0074656A" w:rsidP="000B79D5">
            <w:pPr>
              <w:tabs>
                <w:tab w:val="left" w:pos="1615"/>
              </w:tabs>
              <w:rPr>
                <w:rFonts w:cs="Times New Roman"/>
              </w:rPr>
            </w:pPr>
          </w:p>
        </w:tc>
      </w:tr>
      <w:tr w:rsidR="0074656A" w:rsidRPr="00FF3AB5" w:rsidTr="000B79D5">
        <w:trPr>
          <w:trHeight w:hRule="exact" w:val="704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pStyle w:val="TableParagraph"/>
              <w:ind w:left="103" w:right="901"/>
              <w:rPr>
                <w:rFonts w:asciiTheme="minorHAnsi" w:hAnsiTheme="minorHAnsi" w:cs="Times New Roman"/>
              </w:rPr>
            </w:pP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Исполнители</w:t>
            </w:r>
            <w:proofErr w:type="spellEnd"/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 </w:t>
            </w: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программы</w:t>
            </w:r>
            <w:proofErr w:type="spellEnd"/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pStyle w:val="TableParagraph"/>
              <w:spacing w:line="274" w:lineRule="auto"/>
              <w:ind w:left="103" w:right="1131"/>
              <w:jc w:val="both"/>
              <w:rPr>
                <w:rFonts w:asciiTheme="minorHAnsi" w:hAnsiTheme="minorHAnsi" w:cs="Times New Roman"/>
                <w:lang w:val="ru-RU"/>
              </w:rPr>
            </w:pPr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Администрация </w:t>
            </w:r>
            <w:proofErr w:type="spellStart"/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>Новопервомайского</w:t>
            </w:r>
            <w:proofErr w:type="spellEnd"/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 xml:space="preserve"> сельсовета Татарского района Новосибирской области</w:t>
            </w:r>
          </w:p>
        </w:tc>
      </w:tr>
      <w:tr w:rsidR="0074656A" w:rsidRPr="00FF3AB5" w:rsidTr="000B79D5">
        <w:trPr>
          <w:trHeight w:hRule="exact" w:val="997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pStyle w:val="TableParagraph"/>
              <w:spacing w:line="275" w:lineRule="auto"/>
              <w:ind w:left="103" w:right="983"/>
              <w:jc w:val="both"/>
              <w:rPr>
                <w:rFonts w:asciiTheme="minorHAnsi" w:hAnsiTheme="minorHAnsi" w:cs="Times New Roman"/>
              </w:rPr>
            </w:pPr>
            <w:proofErr w:type="spellStart"/>
            <w:r w:rsidRPr="00FF3AB5">
              <w:rPr>
                <w:rFonts w:asciiTheme="minorHAnsi" w:hAnsiTheme="minorHAnsi" w:cs="Times New Roman"/>
                <w:spacing w:val="-3"/>
              </w:rPr>
              <w:t>Контроль</w:t>
            </w:r>
            <w:proofErr w:type="spellEnd"/>
            <w:r w:rsidRPr="00FF3AB5">
              <w:rPr>
                <w:rFonts w:asciiTheme="minorHAnsi" w:hAnsiTheme="minorHAnsi" w:cs="Times New Roman"/>
                <w:spacing w:val="-3"/>
                <w:lang w:val="ru-RU"/>
              </w:rPr>
              <w:t xml:space="preserve"> </w:t>
            </w: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за</w:t>
            </w:r>
            <w:proofErr w:type="spellEnd"/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 </w:t>
            </w: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реализацией</w:t>
            </w:r>
            <w:proofErr w:type="spellEnd"/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 </w:t>
            </w: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программы</w:t>
            </w:r>
            <w:proofErr w:type="spellEnd"/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pStyle w:val="TableParagraph"/>
              <w:spacing w:line="276" w:lineRule="auto"/>
              <w:ind w:left="103" w:right="1131"/>
              <w:jc w:val="both"/>
              <w:rPr>
                <w:rFonts w:asciiTheme="minorHAnsi" w:hAnsiTheme="minorHAnsi" w:cs="Times New Roman"/>
                <w:lang w:val="ru-RU"/>
              </w:rPr>
            </w:pPr>
            <w:r w:rsidRPr="00FF3AB5">
              <w:rPr>
                <w:rFonts w:asciiTheme="minorHAnsi" w:hAnsiTheme="minorHAnsi" w:cs="Times New Roman"/>
                <w:spacing w:val="-3"/>
                <w:lang w:val="ru-RU"/>
              </w:rPr>
              <w:t xml:space="preserve">Контроль </w:t>
            </w:r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за реализацией Программы осуществляет администрация </w:t>
            </w:r>
            <w:proofErr w:type="spellStart"/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>Новопепрвомайского</w:t>
            </w:r>
            <w:proofErr w:type="spellEnd"/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 xml:space="preserve"> сельсовета Татарского района Новосибирской области</w:t>
            </w:r>
          </w:p>
        </w:tc>
      </w:tr>
      <w:tr w:rsidR="0074656A" w:rsidRPr="00FF3AB5" w:rsidTr="000B79D5">
        <w:trPr>
          <w:trHeight w:hRule="exact" w:val="1011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pStyle w:val="TableParagraph"/>
              <w:spacing w:line="273" w:lineRule="exact"/>
              <w:ind w:left="103"/>
              <w:rPr>
                <w:rFonts w:asciiTheme="minorHAnsi" w:hAnsiTheme="minorHAnsi" w:cs="Times New Roman"/>
              </w:rPr>
            </w:pP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Цель</w:t>
            </w:r>
            <w:proofErr w:type="spellEnd"/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 </w:t>
            </w: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программы</w:t>
            </w:r>
            <w:proofErr w:type="spellEnd"/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pStyle w:val="TableParagraph"/>
              <w:spacing w:line="275" w:lineRule="auto"/>
              <w:ind w:left="103" w:right="99"/>
              <w:jc w:val="both"/>
              <w:rPr>
                <w:rFonts w:asciiTheme="minorHAnsi" w:hAnsiTheme="minorHAnsi" w:cs="Times New Roman"/>
                <w:lang w:val="ru-RU"/>
              </w:rPr>
            </w:pPr>
            <w:r w:rsidRPr="00FF3AB5">
              <w:rPr>
                <w:rFonts w:asciiTheme="minorHAnsi" w:hAnsiTheme="minorHAnsi" w:cs="Times New Roman"/>
                <w:bCs/>
                <w:lang w:val="ru-RU"/>
              </w:rPr>
              <w:t xml:space="preserve">Развитие транспортной инфраструктуры, сбалансированное развитие и скоординированное с иными сферами жизнедеятельности поселения  </w:t>
            </w:r>
          </w:p>
        </w:tc>
      </w:tr>
      <w:tr w:rsidR="0074656A" w:rsidRPr="00FF3AB5" w:rsidTr="000B79D5">
        <w:trPr>
          <w:trHeight w:hRule="exact" w:val="2118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pStyle w:val="TableParagraph"/>
              <w:spacing w:line="273" w:lineRule="exact"/>
              <w:ind w:left="103"/>
              <w:rPr>
                <w:rFonts w:asciiTheme="minorHAnsi" w:hAnsiTheme="minorHAnsi" w:cs="Times New Roman"/>
              </w:rPr>
            </w:pPr>
            <w:proofErr w:type="spellStart"/>
            <w:r w:rsidRPr="00FF3AB5">
              <w:rPr>
                <w:rFonts w:asciiTheme="minorHAnsi" w:hAnsiTheme="minorHAnsi" w:cs="Times New Roman"/>
                <w:spacing w:val="-3"/>
              </w:rPr>
              <w:t>Задачи</w:t>
            </w:r>
            <w:proofErr w:type="spellEnd"/>
            <w:r w:rsidRPr="00FF3AB5">
              <w:rPr>
                <w:rFonts w:asciiTheme="minorHAnsi" w:hAnsiTheme="minorHAnsi" w:cs="Times New Roman"/>
                <w:spacing w:val="-3"/>
                <w:lang w:val="ru-RU"/>
              </w:rPr>
              <w:t xml:space="preserve"> </w:t>
            </w: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программы</w:t>
            </w:r>
            <w:proofErr w:type="spellEnd"/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keepNext/>
              <w:snapToGrid w:val="0"/>
              <w:rPr>
                <w:rFonts w:cs="Times New Roman"/>
                <w:bCs/>
                <w:lang w:eastAsia="ar-SA"/>
              </w:rPr>
            </w:pPr>
            <w:r w:rsidRPr="00FF3AB5">
              <w:rPr>
                <w:rFonts w:cs="Times New Roman"/>
                <w:bCs/>
              </w:rPr>
              <w:t>Основными задачами Программы являются:</w:t>
            </w:r>
          </w:p>
          <w:p w:rsidR="0074656A" w:rsidRPr="00FF3AB5" w:rsidRDefault="0074656A" w:rsidP="000B79D5">
            <w:pPr>
              <w:shd w:val="clear" w:color="auto" w:fill="FFFFFF"/>
              <w:spacing w:line="240" w:lineRule="atLeast"/>
              <w:jc w:val="both"/>
              <w:rPr>
                <w:rFonts w:cs="Times New Roman"/>
                <w:bCs/>
              </w:rPr>
            </w:pPr>
            <w:r w:rsidRPr="00FF3AB5">
              <w:rPr>
                <w:rFonts w:cs="Times New Roman"/>
                <w:bCs/>
              </w:rPr>
              <w:t xml:space="preserve">-формирование условий для социально- экономического </w:t>
            </w:r>
            <w:proofErr w:type="gramStart"/>
            <w:r w:rsidRPr="00FF3AB5">
              <w:rPr>
                <w:rFonts w:cs="Times New Roman"/>
                <w:bCs/>
              </w:rPr>
              <w:t>развития.,</w:t>
            </w:r>
            <w:proofErr w:type="gramEnd"/>
          </w:p>
          <w:p w:rsidR="0074656A" w:rsidRPr="00FF3AB5" w:rsidRDefault="0074656A" w:rsidP="000B79D5">
            <w:pPr>
              <w:shd w:val="clear" w:color="auto" w:fill="FFFFFF"/>
              <w:spacing w:line="240" w:lineRule="atLeast"/>
              <w:jc w:val="both"/>
              <w:rPr>
                <w:bCs/>
              </w:rPr>
            </w:pPr>
            <w:r w:rsidRPr="00FF3AB5">
              <w:rPr>
                <w:rFonts w:cs="Times New Roman"/>
                <w:bCs/>
              </w:rPr>
              <w:t>-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</w:t>
            </w:r>
            <w:r w:rsidRPr="00FF3AB5">
              <w:rPr>
                <w:bCs/>
              </w:rPr>
              <w:t>еятельность,</w:t>
            </w:r>
          </w:p>
          <w:p w:rsidR="0074656A" w:rsidRPr="00FF3AB5" w:rsidRDefault="0074656A" w:rsidP="000B79D5">
            <w:pPr>
              <w:shd w:val="clear" w:color="auto" w:fill="FFFFFF"/>
              <w:spacing w:line="240" w:lineRule="atLeast"/>
              <w:jc w:val="both"/>
              <w:rPr>
                <w:rFonts w:cs="Times New Roman"/>
                <w:bCs/>
              </w:rPr>
            </w:pPr>
            <w:r w:rsidRPr="00FF3AB5">
              <w:rPr>
                <w:rFonts w:cs="Times New Roman"/>
                <w:bCs/>
              </w:rPr>
              <w:t>- снижение негативного воздействия транспортной инфраструктуры на окружающую среду поселения.</w:t>
            </w:r>
          </w:p>
        </w:tc>
      </w:tr>
      <w:tr w:rsidR="0074656A" w:rsidRPr="00FF3AB5" w:rsidTr="000B79D5">
        <w:trPr>
          <w:trHeight w:hRule="exact" w:val="560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pStyle w:val="TableParagraph"/>
              <w:ind w:left="103" w:right="385"/>
              <w:rPr>
                <w:rFonts w:asciiTheme="minorHAnsi" w:hAnsiTheme="minorHAnsi" w:cs="Times New Roman"/>
              </w:rPr>
            </w:pP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Сроки</w:t>
            </w:r>
            <w:proofErr w:type="spellEnd"/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 </w:t>
            </w: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реализации</w:t>
            </w:r>
            <w:proofErr w:type="spellEnd"/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 xml:space="preserve"> </w:t>
            </w: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программы</w:t>
            </w:r>
            <w:proofErr w:type="spellEnd"/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pStyle w:val="TableParagraph"/>
              <w:jc w:val="both"/>
              <w:rPr>
                <w:rFonts w:asciiTheme="minorHAnsi" w:hAnsiTheme="minorHAnsi" w:cs="Times New Roman"/>
              </w:rPr>
            </w:pPr>
            <w:r w:rsidRPr="00FF3AB5">
              <w:rPr>
                <w:rFonts w:asciiTheme="minorHAnsi" w:hAnsiTheme="minorHAnsi" w:cs="Times New Roman"/>
              </w:rPr>
              <w:t>201</w:t>
            </w:r>
            <w:r w:rsidRPr="00FF3AB5">
              <w:rPr>
                <w:rFonts w:asciiTheme="minorHAnsi" w:hAnsiTheme="minorHAnsi" w:cs="Times New Roman"/>
                <w:lang w:val="ru-RU"/>
              </w:rPr>
              <w:t>6</w:t>
            </w:r>
            <w:r w:rsidRPr="00FF3AB5">
              <w:rPr>
                <w:rFonts w:asciiTheme="minorHAnsi" w:hAnsiTheme="minorHAnsi" w:cs="Times New Roman"/>
              </w:rPr>
              <w:t>-202</w:t>
            </w:r>
            <w:r w:rsidRPr="00FF3AB5">
              <w:rPr>
                <w:rFonts w:asciiTheme="minorHAnsi" w:hAnsiTheme="minorHAnsi" w:cs="Times New Roman"/>
                <w:lang w:val="ru-RU"/>
              </w:rPr>
              <w:t>6</w:t>
            </w:r>
            <w:r w:rsidRPr="00FF3AB5">
              <w:rPr>
                <w:rFonts w:asciiTheme="minorHAnsi" w:hAnsiTheme="minorHAnsi" w:cs="Times New Roman"/>
                <w:spacing w:val="-15"/>
              </w:rPr>
              <w:t>г.</w:t>
            </w:r>
          </w:p>
        </w:tc>
      </w:tr>
      <w:tr w:rsidR="0074656A" w:rsidRPr="00FF3AB5" w:rsidTr="000B79D5">
        <w:trPr>
          <w:trHeight w:hRule="exact" w:val="1574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pStyle w:val="TableParagraph"/>
              <w:ind w:left="103" w:right="109"/>
              <w:rPr>
                <w:rFonts w:asciiTheme="minorHAnsi" w:hAnsiTheme="minorHAnsi" w:cs="Times New Roman"/>
              </w:rPr>
            </w:pPr>
            <w:proofErr w:type="spellStart"/>
            <w:r w:rsidRPr="00FF3AB5">
              <w:rPr>
                <w:rFonts w:asciiTheme="minorHAnsi" w:hAnsiTheme="minorHAnsi" w:cs="Times New Roman"/>
                <w:spacing w:val="-2"/>
              </w:rPr>
              <w:t>Объемы</w:t>
            </w:r>
            <w:proofErr w:type="spellEnd"/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 xml:space="preserve"> </w:t>
            </w:r>
            <w:r w:rsidRPr="00FF3AB5">
              <w:rPr>
                <w:rFonts w:asciiTheme="minorHAnsi" w:hAnsiTheme="minorHAnsi" w:cs="Times New Roman"/>
              </w:rPr>
              <w:t>и</w:t>
            </w:r>
            <w:r w:rsidRPr="00FF3AB5">
              <w:rPr>
                <w:rFonts w:asciiTheme="minorHAnsi" w:hAnsiTheme="minorHAnsi" w:cs="Times New Roman"/>
                <w:lang w:val="ru-RU"/>
              </w:rPr>
              <w:t xml:space="preserve"> </w:t>
            </w:r>
            <w:proofErr w:type="spellStart"/>
            <w:r w:rsidRPr="00FF3AB5">
              <w:rPr>
                <w:rFonts w:asciiTheme="minorHAnsi" w:hAnsiTheme="minorHAnsi" w:cs="Times New Roman"/>
                <w:spacing w:val="-2"/>
              </w:rPr>
              <w:t>источники</w:t>
            </w:r>
            <w:proofErr w:type="spellEnd"/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 xml:space="preserve"> </w:t>
            </w:r>
            <w:proofErr w:type="spellStart"/>
            <w:r w:rsidRPr="00FF3AB5">
              <w:rPr>
                <w:rFonts w:asciiTheme="minorHAnsi" w:hAnsiTheme="minorHAnsi" w:cs="Times New Roman"/>
                <w:spacing w:val="-1"/>
              </w:rPr>
              <w:t>финансирования</w:t>
            </w:r>
            <w:proofErr w:type="spellEnd"/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pStyle w:val="TableParagraph"/>
              <w:spacing w:line="273" w:lineRule="exact"/>
              <w:ind w:left="103"/>
              <w:rPr>
                <w:rFonts w:asciiTheme="minorHAnsi" w:hAnsiTheme="minorHAnsi" w:cs="Times New Roman"/>
                <w:spacing w:val="-1"/>
                <w:lang w:val="ru-RU"/>
              </w:rPr>
            </w:pPr>
            <w:proofErr w:type="spellStart"/>
            <w:r w:rsidRPr="00FF3AB5">
              <w:rPr>
                <w:rFonts w:asciiTheme="minorHAnsi" w:hAnsiTheme="minorHAnsi" w:cs="Times New Roman"/>
                <w:spacing w:val="-2"/>
                <w:lang w:val="ru-RU"/>
              </w:rPr>
              <w:t>Источники</w:t>
            </w:r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>финансирования</w:t>
            </w:r>
            <w:proofErr w:type="spellEnd"/>
            <w:r w:rsidRPr="00FF3AB5">
              <w:rPr>
                <w:rFonts w:asciiTheme="minorHAnsi" w:hAnsiTheme="minorHAnsi" w:cs="Times New Roman"/>
                <w:spacing w:val="-1"/>
                <w:lang w:val="ru-RU"/>
              </w:rPr>
              <w:t>:</w:t>
            </w:r>
          </w:p>
          <w:p w:rsidR="0074656A" w:rsidRPr="00FF3AB5" w:rsidRDefault="0074656A" w:rsidP="000B79D5">
            <w:pPr>
              <w:pStyle w:val="TableParagraph"/>
              <w:ind w:left="103" w:right="344"/>
              <w:rPr>
                <w:rFonts w:asciiTheme="minorHAnsi" w:hAnsiTheme="minorHAnsi" w:cs="Times New Roman"/>
                <w:lang w:val="ru-RU"/>
              </w:rPr>
            </w:pPr>
            <w:r w:rsidRPr="00FF3AB5">
              <w:rPr>
                <w:rFonts w:asciiTheme="minorHAnsi" w:hAnsiTheme="minorHAnsi" w:cs="Times New Roman"/>
                <w:bCs/>
                <w:iCs/>
                <w:lang w:val="ru-RU"/>
              </w:rPr>
              <w:t>Финансирование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74656A" w:rsidRPr="00FF3AB5" w:rsidTr="000B79D5">
        <w:trPr>
          <w:trHeight w:hRule="exact" w:val="2121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pStyle w:val="TableParagraph"/>
              <w:ind w:left="103" w:right="875"/>
              <w:rPr>
                <w:rFonts w:asciiTheme="minorHAnsi" w:hAnsiTheme="minorHAnsi" w:cs="Times New Roman"/>
              </w:rPr>
            </w:pPr>
            <w:proofErr w:type="spellStart"/>
            <w:r w:rsidRPr="00FF3AB5">
              <w:rPr>
                <w:rFonts w:asciiTheme="minorHAnsi" w:hAnsiTheme="minorHAnsi"/>
                <w:bCs/>
              </w:rPr>
              <w:lastRenderedPageBreak/>
              <w:t>Ожидаемые</w:t>
            </w:r>
            <w:proofErr w:type="spellEnd"/>
            <w:r w:rsidRPr="00FF3AB5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FF3AB5">
              <w:rPr>
                <w:rFonts w:asciiTheme="minorHAnsi" w:hAnsiTheme="minorHAnsi"/>
                <w:bCs/>
              </w:rPr>
              <w:t>результаты</w:t>
            </w:r>
            <w:proofErr w:type="spellEnd"/>
            <w:r w:rsidRPr="00FF3AB5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FF3AB5">
              <w:rPr>
                <w:rFonts w:asciiTheme="minorHAnsi" w:hAnsiTheme="minorHAnsi"/>
                <w:bCs/>
              </w:rPr>
              <w:t>реализации</w:t>
            </w:r>
            <w:proofErr w:type="spellEnd"/>
            <w:r w:rsidRPr="00FF3AB5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FF3AB5">
              <w:rPr>
                <w:rFonts w:asciiTheme="minorHAnsi" w:hAnsiTheme="minorHAnsi"/>
                <w:bCs/>
              </w:rPr>
              <w:t>Программы</w:t>
            </w:r>
            <w:proofErr w:type="spellEnd"/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56A" w:rsidRPr="00FF3AB5" w:rsidRDefault="0074656A" w:rsidP="000B79D5">
            <w:pPr>
              <w:snapToGrid w:val="0"/>
              <w:rPr>
                <w:lang w:eastAsia="ar-SA"/>
              </w:rPr>
            </w:pPr>
            <w:r w:rsidRPr="00FF3AB5">
              <w:t xml:space="preserve">В результате реализации </w:t>
            </w:r>
            <w:proofErr w:type="gramStart"/>
            <w:r w:rsidRPr="00FF3AB5">
              <w:t>Программы  к</w:t>
            </w:r>
            <w:proofErr w:type="gramEnd"/>
            <w:r w:rsidRPr="00FF3AB5">
              <w:t xml:space="preserve">  2026 году предполагается:</w:t>
            </w:r>
          </w:p>
          <w:p w:rsidR="0074656A" w:rsidRPr="00FF3AB5" w:rsidRDefault="0074656A" w:rsidP="000B79D5">
            <w:pPr>
              <w:rPr>
                <w:b/>
              </w:rPr>
            </w:pPr>
            <w:r w:rsidRPr="00FF3AB5">
              <w:rPr>
                <w:b/>
              </w:rPr>
              <w:t xml:space="preserve">1. развитие транспортной </w:t>
            </w:r>
            <w:proofErr w:type="gramStart"/>
            <w:r w:rsidRPr="00FF3AB5">
              <w:rPr>
                <w:b/>
              </w:rPr>
              <w:t>инфраструктуры :</w:t>
            </w:r>
            <w:proofErr w:type="gramEnd"/>
          </w:p>
          <w:p w:rsidR="0074656A" w:rsidRPr="00FF3AB5" w:rsidRDefault="0074656A" w:rsidP="000B79D5">
            <w:pPr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</w:pPr>
            <w:r w:rsidRPr="00FF3AB5">
              <w:rPr>
                <w:b/>
              </w:rPr>
              <w:t xml:space="preserve">2.  развитие сети дорог поселения  </w:t>
            </w:r>
          </w:p>
          <w:p w:rsidR="0074656A" w:rsidRPr="00FF3AB5" w:rsidRDefault="0074656A" w:rsidP="000B79D5">
            <w:pPr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b/>
              </w:rPr>
            </w:pPr>
            <w:r w:rsidRPr="00FF3AB5">
              <w:rPr>
                <w:b/>
              </w:rPr>
              <w:t xml:space="preserve">3. Снижение негативного воздействия </w:t>
            </w:r>
            <w:proofErr w:type="gramStart"/>
            <w:r w:rsidRPr="00FF3AB5">
              <w:rPr>
                <w:b/>
              </w:rPr>
              <w:t>транспорта  на</w:t>
            </w:r>
            <w:proofErr w:type="gramEnd"/>
            <w:r w:rsidRPr="00FF3AB5">
              <w:rPr>
                <w:b/>
              </w:rPr>
              <w:t xml:space="preserve"> окружающую среду и здоровья населения.</w:t>
            </w:r>
          </w:p>
          <w:p w:rsidR="0074656A" w:rsidRPr="00FF3AB5" w:rsidRDefault="0074656A" w:rsidP="000B79D5">
            <w:pPr>
              <w:pStyle w:val="a7"/>
              <w:tabs>
                <w:tab w:val="left" w:pos="243"/>
              </w:tabs>
              <w:rPr>
                <w:rFonts w:asciiTheme="minorHAnsi" w:hAnsiTheme="minorHAnsi" w:cs="Times New Roman"/>
                <w:lang w:val="ru-RU"/>
              </w:rPr>
            </w:pPr>
            <w:r w:rsidRPr="00FF3AB5">
              <w:rPr>
                <w:rFonts w:asciiTheme="minorHAnsi" w:hAnsiTheme="minorHAnsi"/>
                <w:b/>
                <w:lang w:val="ru-RU"/>
              </w:rPr>
              <w:t>4</w:t>
            </w:r>
            <w:r w:rsidRPr="00FF3AB5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 w:rsidRPr="00FF3AB5">
              <w:rPr>
                <w:rFonts w:asciiTheme="minorHAnsi" w:hAnsiTheme="minorHAnsi"/>
                <w:b/>
              </w:rPr>
              <w:t>Повышение</w:t>
            </w:r>
            <w:proofErr w:type="spellEnd"/>
            <w:r w:rsidRPr="00FF3AB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FF3AB5">
              <w:rPr>
                <w:rFonts w:asciiTheme="minorHAnsi" w:hAnsiTheme="minorHAnsi"/>
                <w:b/>
              </w:rPr>
              <w:t>безопасности</w:t>
            </w:r>
            <w:proofErr w:type="spellEnd"/>
            <w:r w:rsidRPr="00FF3AB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FF3AB5">
              <w:rPr>
                <w:rFonts w:asciiTheme="minorHAnsi" w:hAnsiTheme="minorHAnsi"/>
                <w:b/>
              </w:rPr>
              <w:t>дорожного</w:t>
            </w:r>
            <w:proofErr w:type="spellEnd"/>
            <w:r w:rsidRPr="00FF3AB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FF3AB5">
              <w:rPr>
                <w:rFonts w:asciiTheme="minorHAnsi" w:hAnsiTheme="minorHAnsi"/>
                <w:b/>
              </w:rPr>
              <w:t>движения</w:t>
            </w:r>
            <w:proofErr w:type="spellEnd"/>
          </w:p>
        </w:tc>
      </w:tr>
    </w:tbl>
    <w:p w:rsidR="0074656A" w:rsidRPr="00FF3AB5" w:rsidRDefault="0074656A" w:rsidP="0074656A">
      <w:pPr>
        <w:spacing w:line="275" w:lineRule="exact"/>
        <w:rPr>
          <w:rFonts w:cs="Times New Roman"/>
        </w:rPr>
        <w:sectPr w:rsidR="0074656A" w:rsidRPr="00FF3AB5">
          <w:pgSz w:w="11900" w:h="16840"/>
          <w:pgMar w:top="1080" w:right="660" w:bottom="280" w:left="1520" w:header="720" w:footer="720" w:gutter="0"/>
          <w:cols w:space="720"/>
        </w:sectPr>
      </w:pPr>
    </w:p>
    <w:p w:rsidR="0074656A" w:rsidRPr="00FF3AB5" w:rsidRDefault="00FF3AB5" w:rsidP="00FF3AB5">
      <w:pPr>
        <w:pStyle w:val="a3"/>
        <w:jc w:val="center"/>
        <w:rPr>
          <w:b/>
        </w:rPr>
      </w:pPr>
      <w:r>
        <w:rPr>
          <w:b/>
        </w:rPr>
        <w:lastRenderedPageBreak/>
        <w:t>1.</w:t>
      </w:r>
      <w:r w:rsidR="0074656A" w:rsidRPr="00FF3AB5">
        <w:rPr>
          <w:b/>
        </w:rPr>
        <w:t>Общие сведения и демографическое развитие поселения</w:t>
      </w:r>
    </w:p>
    <w:p w:rsidR="0074656A" w:rsidRPr="00FF3AB5" w:rsidRDefault="0074656A" w:rsidP="00FF3AB5">
      <w:pPr>
        <w:pStyle w:val="a3"/>
        <w:ind w:firstLine="708"/>
        <w:rPr>
          <w:spacing w:val="-2"/>
        </w:rPr>
      </w:pPr>
      <w:r w:rsidRPr="00FF3AB5">
        <w:t xml:space="preserve">Год образования поселения -1934г. Территория поселения общей площадью 24706 </w:t>
      </w:r>
      <w:proofErr w:type="gramStart"/>
      <w:r w:rsidRPr="00FF3AB5">
        <w:t>га,  разделяется</w:t>
      </w:r>
      <w:proofErr w:type="gramEnd"/>
      <w:r w:rsidRPr="00FF3AB5">
        <w:t xml:space="preserve"> железнодорожной магистралью Омск – Новосибирск, а так-же проходящей по ней главной планировочной осью федерального уровня, на две части – северную и южную, почти равные по площади. расположена в западной части Новосибирской области на расстоянии 600 км от областного центра г. Новосибирска, в 50 км от районного центра г. Татарск . Протяженность поселения с севера на юг составляет 23,8 км и с запада на восток – 15,6 км.</w:t>
      </w:r>
      <w:r w:rsidRPr="00FF3AB5">
        <w:rPr>
          <w:spacing w:val="-2"/>
        </w:rPr>
        <w:t xml:space="preserve"> </w:t>
      </w:r>
    </w:p>
    <w:p w:rsidR="0074656A" w:rsidRPr="00FF3AB5" w:rsidRDefault="0074656A" w:rsidP="00FF3AB5">
      <w:pPr>
        <w:pStyle w:val="a3"/>
        <w:ind w:firstLine="708"/>
      </w:pPr>
      <w:r w:rsidRPr="00FF3AB5">
        <w:rPr>
          <w:spacing w:val="-2"/>
        </w:rPr>
        <w:t>Одним</w:t>
      </w:r>
      <w:r w:rsidRPr="00FF3AB5">
        <w:rPr>
          <w:spacing w:val="7"/>
        </w:rPr>
        <w:t xml:space="preserve"> </w:t>
      </w:r>
      <w:r w:rsidRPr="00FF3AB5">
        <w:rPr>
          <w:spacing w:val="-1"/>
        </w:rPr>
        <w:t>из</w:t>
      </w:r>
      <w:r w:rsidRPr="00FF3AB5">
        <w:rPr>
          <w:spacing w:val="6"/>
        </w:rPr>
        <w:t xml:space="preserve"> </w:t>
      </w:r>
      <w:r w:rsidRPr="00FF3AB5">
        <w:rPr>
          <w:spacing w:val="-1"/>
        </w:rPr>
        <w:t>основополагающих</w:t>
      </w:r>
      <w:r w:rsidRPr="00FF3AB5">
        <w:rPr>
          <w:spacing w:val="7"/>
        </w:rPr>
        <w:t xml:space="preserve"> </w:t>
      </w:r>
      <w:r w:rsidRPr="00FF3AB5">
        <w:rPr>
          <w:spacing w:val="-1"/>
        </w:rPr>
        <w:t>условий</w:t>
      </w:r>
      <w:r w:rsidRPr="00FF3AB5">
        <w:rPr>
          <w:spacing w:val="9"/>
        </w:rPr>
        <w:t xml:space="preserve"> </w:t>
      </w:r>
      <w:r w:rsidRPr="00FF3AB5">
        <w:rPr>
          <w:spacing w:val="-1"/>
        </w:rPr>
        <w:t>развития</w:t>
      </w:r>
      <w:r w:rsidRPr="00FF3AB5">
        <w:rPr>
          <w:spacing w:val="14"/>
        </w:rPr>
        <w:t xml:space="preserve"> </w:t>
      </w:r>
      <w:r w:rsidRPr="00FF3AB5">
        <w:t>поселения</w:t>
      </w:r>
      <w:r w:rsidRPr="00FF3AB5">
        <w:rPr>
          <w:spacing w:val="7"/>
        </w:rPr>
        <w:t xml:space="preserve"> </w:t>
      </w:r>
      <w:r w:rsidRPr="00FF3AB5">
        <w:rPr>
          <w:spacing w:val="-1"/>
        </w:rPr>
        <w:t>является</w:t>
      </w:r>
      <w:r w:rsidRPr="00FF3AB5">
        <w:rPr>
          <w:spacing w:val="9"/>
        </w:rPr>
        <w:t xml:space="preserve"> </w:t>
      </w:r>
      <w:r w:rsidRPr="00FF3AB5">
        <w:rPr>
          <w:spacing w:val="-3"/>
        </w:rPr>
        <w:t>комплексное</w:t>
      </w:r>
      <w:r w:rsidRPr="00FF3AB5">
        <w:rPr>
          <w:spacing w:val="43"/>
          <w:w w:val="99"/>
        </w:rPr>
        <w:t xml:space="preserve"> </w:t>
      </w:r>
      <w:r w:rsidRPr="00FF3AB5">
        <w:rPr>
          <w:spacing w:val="-1"/>
        </w:rPr>
        <w:t>развитие</w:t>
      </w:r>
      <w:r w:rsidRPr="00FF3AB5">
        <w:rPr>
          <w:spacing w:val="22"/>
        </w:rPr>
        <w:t xml:space="preserve"> </w:t>
      </w:r>
      <w:r w:rsidRPr="00FF3AB5">
        <w:rPr>
          <w:spacing w:val="-1"/>
        </w:rPr>
        <w:t>систем</w:t>
      </w:r>
      <w:r w:rsidRPr="00FF3AB5">
        <w:rPr>
          <w:spacing w:val="21"/>
        </w:rPr>
        <w:t xml:space="preserve"> </w:t>
      </w:r>
      <w:r w:rsidRPr="00FF3AB5">
        <w:rPr>
          <w:spacing w:val="-1"/>
        </w:rPr>
        <w:t>жизнеобеспечения</w:t>
      </w:r>
      <w:r w:rsidRPr="00FF3AB5">
        <w:rPr>
          <w:spacing w:val="-2"/>
        </w:rPr>
        <w:t xml:space="preserve"> </w:t>
      </w:r>
      <w:proofErr w:type="spellStart"/>
      <w:r w:rsidRPr="00FF3AB5">
        <w:rPr>
          <w:spacing w:val="-2"/>
        </w:rPr>
        <w:t>Новопервомайского</w:t>
      </w:r>
      <w:proofErr w:type="spellEnd"/>
      <w:r w:rsidRPr="00FF3AB5">
        <w:rPr>
          <w:spacing w:val="-2"/>
        </w:rPr>
        <w:t xml:space="preserve"> сельсовета</w:t>
      </w:r>
      <w:r w:rsidRPr="00FF3AB5">
        <w:t>.</w:t>
      </w:r>
      <w:r w:rsidRPr="00FF3AB5">
        <w:rPr>
          <w:spacing w:val="21"/>
        </w:rPr>
        <w:t xml:space="preserve"> </w:t>
      </w:r>
      <w:r w:rsidRPr="00FF3AB5">
        <w:rPr>
          <w:spacing w:val="-2"/>
        </w:rPr>
        <w:t>Этапом,</w:t>
      </w:r>
      <w:r w:rsidRPr="00FF3AB5">
        <w:rPr>
          <w:spacing w:val="28"/>
          <w:w w:val="99"/>
        </w:rPr>
        <w:t xml:space="preserve"> </w:t>
      </w:r>
      <w:r w:rsidRPr="00FF3AB5">
        <w:rPr>
          <w:spacing w:val="-2"/>
        </w:rPr>
        <w:t>предшествующим</w:t>
      </w:r>
      <w:r w:rsidRPr="00FF3AB5">
        <w:rPr>
          <w:spacing w:val="55"/>
        </w:rPr>
        <w:t xml:space="preserve"> </w:t>
      </w:r>
      <w:r w:rsidRPr="00FF3AB5">
        <w:rPr>
          <w:spacing w:val="-2"/>
        </w:rPr>
        <w:t>разработке</w:t>
      </w:r>
      <w:r w:rsidRPr="00FF3AB5">
        <w:rPr>
          <w:spacing w:val="55"/>
        </w:rPr>
        <w:t xml:space="preserve"> </w:t>
      </w:r>
      <w:r w:rsidRPr="00FF3AB5">
        <w:t>основных</w:t>
      </w:r>
      <w:r w:rsidRPr="00FF3AB5">
        <w:rPr>
          <w:spacing w:val="54"/>
        </w:rPr>
        <w:t xml:space="preserve"> </w:t>
      </w:r>
      <w:r w:rsidRPr="00FF3AB5">
        <w:rPr>
          <w:spacing w:val="-1"/>
        </w:rPr>
        <w:t>мероприятий</w:t>
      </w:r>
      <w:r w:rsidRPr="00FF3AB5">
        <w:rPr>
          <w:spacing w:val="54"/>
        </w:rPr>
        <w:t xml:space="preserve"> </w:t>
      </w:r>
      <w:r w:rsidRPr="00FF3AB5">
        <w:rPr>
          <w:spacing w:val="-1"/>
        </w:rPr>
        <w:t>Программы,</w:t>
      </w:r>
      <w:r w:rsidRPr="00FF3AB5">
        <w:rPr>
          <w:spacing w:val="52"/>
        </w:rPr>
        <w:t xml:space="preserve"> </w:t>
      </w:r>
      <w:r w:rsidRPr="00FF3AB5">
        <w:rPr>
          <w:spacing w:val="-1"/>
        </w:rPr>
        <w:t>является</w:t>
      </w:r>
      <w:r w:rsidRPr="00FF3AB5">
        <w:rPr>
          <w:spacing w:val="56"/>
        </w:rPr>
        <w:t xml:space="preserve"> </w:t>
      </w:r>
      <w:r w:rsidRPr="00FF3AB5">
        <w:rPr>
          <w:spacing w:val="-2"/>
        </w:rPr>
        <w:t>проведение</w:t>
      </w:r>
      <w:r w:rsidRPr="00FF3AB5">
        <w:rPr>
          <w:spacing w:val="-1"/>
        </w:rPr>
        <w:t xml:space="preserve"> </w:t>
      </w:r>
      <w:proofErr w:type="gramStart"/>
      <w:r w:rsidRPr="00FF3AB5">
        <w:rPr>
          <w:spacing w:val="-1"/>
        </w:rPr>
        <w:t>анализа</w:t>
      </w:r>
      <w:r w:rsidRPr="00FF3AB5">
        <w:t xml:space="preserve"> </w:t>
      </w:r>
      <w:r w:rsidRPr="00FF3AB5">
        <w:rPr>
          <w:spacing w:val="33"/>
        </w:rPr>
        <w:t xml:space="preserve"> </w:t>
      </w:r>
      <w:r w:rsidRPr="00FF3AB5">
        <w:t>и</w:t>
      </w:r>
      <w:proofErr w:type="gramEnd"/>
      <w:r w:rsidRPr="00FF3AB5">
        <w:t xml:space="preserve"> </w:t>
      </w:r>
      <w:r w:rsidRPr="00FF3AB5">
        <w:rPr>
          <w:spacing w:val="29"/>
        </w:rPr>
        <w:t xml:space="preserve"> </w:t>
      </w:r>
      <w:r w:rsidRPr="00FF3AB5">
        <w:rPr>
          <w:spacing w:val="-2"/>
        </w:rPr>
        <w:t>оценка</w:t>
      </w:r>
      <w:r w:rsidRPr="00FF3AB5">
        <w:t xml:space="preserve"> </w:t>
      </w:r>
      <w:r w:rsidRPr="00FF3AB5">
        <w:rPr>
          <w:spacing w:val="33"/>
        </w:rPr>
        <w:t xml:space="preserve"> </w:t>
      </w:r>
      <w:r w:rsidRPr="00FF3AB5">
        <w:rPr>
          <w:spacing w:val="-2"/>
        </w:rPr>
        <w:t>социально-экономического</w:t>
      </w:r>
      <w:r w:rsidRPr="00FF3AB5">
        <w:t xml:space="preserve"> </w:t>
      </w:r>
      <w:r w:rsidRPr="00FF3AB5">
        <w:rPr>
          <w:spacing w:val="31"/>
        </w:rPr>
        <w:t xml:space="preserve"> </w:t>
      </w:r>
      <w:r w:rsidRPr="00FF3AB5">
        <w:t xml:space="preserve">и </w:t>
      </w:r>
      <w:r w:rsidRPr="00FF3AB5">
        <w:rPr>
          <w:spacing w:val="31"/>
        </w:rPr>
        <w:t xml:space="preserve"> </w:t>
      </w:r>
      <w:r w:rsidRPr="00FF3AB5">
        <w:rPr>
          <w:spacing w:val="-1"/>
        </w:rPr>
        <w:t>территориального</w:t>
      </w:r>
      <w:r w:rsidRPr="00FF3AB5">
        <w:t xml:space="preserve"> </w:t>
      </w:r>
      <w:r w:rsidRPr="00FF3AB5">
        <w:rPr>
          <w:spacing w:val="31"/>
        </w:rPr>
        <w:t xml:space="preserve"> </w:t>
      </w:r>
      <w:r w:rsidRPr="00FF3AB5">
        <w:rPr>
          <w:spacing w:val="-1"/>
        </w:rPr>
        <w:t>развития</w:t>
      </w:r>
      <w:r w:rsidRPr="00FF3AB5">
        <w:t xml:space="preserve"> </w:t>
      </w:r>
      <w:r w:rsidRPr="00FF3AB5">
        <w:rPr>
          <w:spacing w:val="34"/>
        </w:rPr>
        <w:t xml:space="preserve"> </w:t>
      </w:r>
      <w:r w:rsidRPr="00FF3AB5">
        <w:rPr>
          <w:spacing w:val="-3"/>
        </w:rPr>
        <w:t>сельского</w:t>
      </w:r>
      <w:r w:rsidRPr="00FF3AB5">
        <w:rPr>
          <w:spacing w:val="43"/>
        </w:rPr>
        <w:t xml:space="preserve"> </w:t>
      </w:r>
      <w:r w:rsidRPr="00FF3AB5">
        <w:t>поселения.</w:t>
      </w:r>
    </w:p>
    <w:p w:rsidR="0074656A" w:rsidRPr="00FF3AB5" w:rsidRDefault="0074656A" w:rsidP="00FF3AB5">
      <w:pPr>
        <w:pStyle w:val="a3"/>
        <w:ind w:firstLine="708"/>
      </w:pPr>
      <w:r w:rsidRPr="00FF3AB5">
        <w:rPr>
          <w:spacing w:val="-1"/>
        </w:rPr>
        <w:t>Анализ</w:t>
      </w:r>
      <w:r w:rsidRPr="00FF3AB5">
        <w:rPr>
          <w:spacing w:val="16"/>
        </w:rPr>
        <w:t xml:space="preserve"> </w:t>
      </w:r>
      <w:r w:rsidRPr="00FF3AB5">
        <w:t>и</w:t>
      </w:r>
      <w:r w:rsidRPr="00FF3AB5">
        <w:rPr>
          <w:spacing w:val="18"/>
        </w:rPr>
        <w:t xml:space="preserve"> </w:t>
      </w:r>
      <w:r w:rsidRPr="00FF3AB5">
        <w:rPr>
          <w:spacing w:val="-2"/>
        </w:rPr>
        <w:t>оценка</w:t>
      </w:r>
      <w:r w:rsidRPr="00FF3AB5">
        <w:rPr>
          <w:spacing w:val="20"/>
        </w:rPr>
        <w:t xml:space="preserve"> </w:t>
      </w:r>
      <w:r w:rsidRPr="00FF3AB5">
        <w:rPr>
          <w:spacing w:val="-2"/>
        </w:rPr>
        <w:t>социально-экономического</w:t>
      </w:r>
      <w:r w:rsidRPr="00FF3AB5">
        <w:rPr>
          <w:spacing w:val="19"/>
        </w:rPr>
        <w:t xml:space="preserve"> </w:t>
      </w:r>
      <w:r w:rsidRPr="00FF3AB5">
        <w:t>и</w:t>
      </w:r>
      <w:r w:rsidRPr="00FF3AB5">
        <w:rPr>
          <w:spacing w:val="18"/>
        </w:rPr>
        <w:t xml:space="preserve"> </w:t>
      </w:r>
      <w:r w:rsidRPr="00FF3AB5">
        <w:rPr>
          <w:spacing w:val="-1"/>
        </w:rPr>
        <w:t>территориального</w:t>
      </w:r>
      <w:r w:rsidRPr="00FF3AB5">
        <w:rPr>
          <w:spacing w:val="20"/>
        </w:rPr>
        <w:t xml:space="preserve"> </w:t>
      </w:r>
      <w:r w:rsidRPr="00FF3AB5">
        <w:rPr>
          <w:spacing w:val="-1"/>
        </w:rPr>
        <w:t>развития</w:t>
      </w:r>
      <w:r w:rsidRPr="00FF3AB5">
        <w:rPr>
          <w:spacing w:val="39"/>
          <w:w w:val="99"/>
        </w:rPr>
        <w:t xml:space="preserve"> </w:t>
      </w:r>
      <w:r w:rsidRPr="00FF3AB5">
        <w:rPr>
          <w:spacing w:val="-1"/>
        </w:rPr>
        <w:t>муниципального</w:t>
      </w:r>
      <w:r w:rsidRPr="00FF3AB5">
        <w:rPr>
          <w:spacing w:val="43"/>
        </w:rPr>
        <w:t xml:space="preserve"> </w:t>
      </w:r>
      <w:r w:rsidRPr="00FF3AB5">
        <w:rPr>
          <w:spacing w:val="-1"/>
        </w:rPr>
        <w:t>образования,</w:t>
      </w:r>
      <w:r w:rsidRPr="00FF3AB5">
        <w:rPr>
          <w:spacing w:val="44"/>
        </w:rPr>
        <w:t xml:space="preserve"> </w:t>
      </w:r>
      <w:r w:rsidRPr="00FF3AB5">
        <w:t>а</w:t>
      </w:r>
      <w:r w:rsidRPr="00FF3AB5">
        <w:rPr>
          <w:spacing w:val="40"/>
        </w:rPr>
        <w:t xml:space="preserve"> </w:t>
      </w:r>
      <w:r w:rsidRPr="00FF3AB5">
        <w:rPr>
          <w:spacing w:val="-1"/>
        </w:rPr>
        <w:t>также</w:t>
      </w:r>
      <w:r w:rsidRPr="00FF3AB5">
        <w:rPr>
          <w:spacing w:val="42"/>
        </w:rPr>
        <w:t xml:space="preserve"> </w:t>
      </w:r>
      <w:r w:rsidRPr="00FF3AB5">
        <w:rPr>
          <w:spacing w:val="-1"/>
        </w:rPr>
        <w:t>прогноз</w:t>
      </w:r>
      <w:r w:rsidRPr="00FF3AB5">
        <w:rPr>
          <w:spacing w:val="41"/>
        </w:rPr>
        <w:t xml:space="preserve"> </w:t>
      </w:r>
      <w:r w:rsidRPr="00FF3AB5">
        <w:rPr>
          <w:spacing w:val="-3"/>
        </w:rPr>
        <w:t>его</w:t>
      </w:r>
      <w:r w:rsidRPr="00FF3AB5">
        <w:rPr>
          <w:spacing w:val="42"/>
        </w:rPr>
        <w:t xml:space="preserve"> </w:t>
      </w:r>
      <w:r w:rsidRPr="00FF3AB5">
        <w:rPr>
          <w:spacing w:val="-1"/>
        </w:rPr>
        <w:t>развития</w:t>
      </w:r>
      <w:r w:rsidRPr="00FF3AB5">
        <w:rPr>
          <w:spacing w:val="42"/>
        </w:rPr>
        <w:t xml:space="preserve"> </w:t>
      </w:r>
      <w:r w:rsidRPr="00FF3AB5">
        <w:rPr>
          <w:spacing w:val="-2"/>
        </w:rPr>
        <w:t>проводится</w:t>
      </w:r>
      <w:r w:rsidRPr="00FF3AB5">
        <w:rPr>
          <w:spacing w:val="41"/>
        </w:rPr>
        <w:t xml:space="preserve"> </w:t>
      </w:r>
      <w:r w:rsidRPr="00FF3AB5">
        <w:rPr>
          <w:spacing w:val="-1"/>
        </w:rPr>
        <w:t>по</w:t>
      </w:r>
      <w:r w:rsidRPr="00FF3AB5">
        <w:rPr>
          <w:spacing w:val="42"/>
        </w:rPr>
        <w:t xml:space="preserve"> </w:t>
      </w:r>
      <w:r w:rsidRPr="00FF3AB5">
        <w:rPr>
          <w:spacing w:val="-2"/>
        </w:rPr>
        <w:t>следующим</w:t>
      </w:r>
      <w:r w:rsidRPr="00FF3AB5">
        <w:rPr>
          <w:spacing w:val="53"/>
          <w:w w:val="99"/>
        </w:rPr>
        <w:t xml:space="preserve"> </w:t>
      </w:r>
      <w:r w:rsidRPr="00FF3AB5">
        <w:rPr>
          <w:spacing w:val="-2"/>
        </w:rPr>
        <w:t>направлениям:</w:t>
      </w:r>
    </w:p>
    <w:p w:rsidR="0074656A" w:rsidRPr="00FF3AB5" w:rsidRDefault="00FF3AB5" w:rsidP="00FF3AB5">
      <w:pPr>
        <w:pStyle w:val="a3"/>
        <w:ind w:firstLine="708"/>
      </w:pPr>
      <w:r>
        <w:rPr>
          <w:spacing w:val="-1"/>
        </w:rPr>
        <w:t>-</w:t>
      </w:r>
      <w:r w:rsidR="0074656A" w:rsidRPr="00FF3AB5">
        <w:rPr>
          <w:spacing w:val="-1"/>
        </w:rPr>
        <w:t>демографическое</w:t>
      </w:r>
      <w:r w:rsidR="0074656A" w:rsidRPr="00FF3AB5">
        <w:rPr>
          <w:spacing w:val="-17"/>
        </w:rPr>
        <w:t xml:space="preserve"> </w:t>
      </w:r>
      <w:r w:rsidR="0074656A" w:rsidRPr="00FF3AB5">
        <w:rPr>
          <w:spacing w:val="-1"/>
        </w:rPr>
        <w:t>развитие;</w:t>
      </w:r>
    </w:p>
    <w:p w:rsidR="0074656A" w:rsidRPr="00FF3AB5" w:rsidRDefault="00FF3AB5" w:rsidP="00FF3AB5">
      <w:pPr>
        <w:pStyle w:val="a3"/>
        <w:ind w:firstLine="708"/>
      </w:pPr>
      <w:r>
        <w:rPr>
          <w:spacing w:val="-1"/>
        </w:rPr>
        <w:t>-</w:t>
      </w:r>
      <w:r w:rsidR="0074656A" w:rsidRPr="00FF3AB5">
        <w:rPr>
          <w:spacing w:val="-1"/>
        </w:rPr>
        <w:t>перспективное</w:t>
      </w:r>
      <w:r w:rsidR="0074656A" w:rsidRPr="00FF3AB5">
        <w:rPr>
          <w:spacing w:val="-8"/>
        </w:rPr>
        <w:t xml:space="preserve"> </w:t>
      </w:r>
      <w:r w:rsidR="0074656A" w:rsidRPr="00FF3AB5">
        <w:rPr>
          <w:spacing w:val="-1"/>
        </w:rPr>
        <w:t>строительство;</w:t>
      </w:r>
    </w:p>
    <w:p w:rsidR="0074656A" w:rsidRPr="00FF3AB5" w:rsidRDefault="00FF3AB5" w:rsidP="00FF3AB5">
      <w:pPr>
        <w:pStyle w:val="a3"/>
        <w:ind w:firstLine="708"/>
      </w:pPr>
      <w:r>
        <w:rPr>
          <w:spacing w:val="-1"/>
        </w:rPr>
        <w:t>-</w:t>
      </w:r>
      <w:r w:rsidR="0074656A" w:rsidRPr="00FF3AB5">
        <w:rPr>
          <w:spacing w:val="-1"/>
        </w:rPr>
        <w:t>состояние</w:t>
      </w:r>
      <w:r w:rsidR="0074656A" w:rsidRPr="00FF3AB5">
        <w:rPr>
          <w:spacing w:val="-7"/>
        </w:rPr>
        <w:t xml:space="preserve"> </w:t>
      </w:r>
      <w:r w:rsidR="0074656A" w:rsidRPr="00FF3AB5">
        <w:rPr>
          <w:spacing w:val="-1"/>
        </w:rPr>
        <w:t>транспортной</w:t>
      </w:r>
      <w:r w:rsidR="0074656A" w:rsidRPr="00FF3AB5">
        <w:rPr>
          <w:spacing w:val="-7"/>
        </w:rPr>
        <w:t xml:space="preserve"> </w:t>
      </w:r>
      <w:r w:rsidR="0074656A" w:rsidRPr="00FF3AB5">
        <w:rPr>
          <w:spacing w:val="-2"/>
        </w:rPr>
        <w:t>инфраструктуры;</w:t>
      </w:r>
    </w:p>
    <w:p w:rsidR="0074656A" w:rsidRPr="00FF3AB5" w:rsidRDefault="0074656A" w:rsidP="00FF3AB5">
      <w:pPr>
        <w:pStyle w:val="a3"/>
        <w:ind w:firstLine="708"/>
        <w:rPr>
          <w:spacing w:val="-2"/>
        </w:rPr>
      </w:pPr>
      <w:proofErr w:type="gramStart"/>
      <w:r w:rsidRPr="00FF3AB5">
        <w:rPr>
          <w:spacing w:val="-1"/>
        </w:rPr>
        <w:t>Программа</w:t>
      </w:r>
      <w:r w:rsidRPr="00FF3AB5">
        <w:t xml:space="preserve"> </w:t>
      </w:r>
      <w:r w:rsidRPr="00FF3AB5">
        <w:rPr>
          <w:spacing w:val="22"/>
        </w:rPr>
        <w:t xml:space="preserve"> </w:t>
      </w:r>
      <w:r w:rsidRPr="00FF3AB5">
        <w:rPr>
          <w:spacing w:val="-2"/>
        </w:rPr>
        <w:t>направлена</w:t>
      </w:r>
      <w:proofErr w:type="gramEnd"/>
      <w:r w:rsidRPr="00FF3AB5">
        <w:t xml:space="preserve"> </w:t>
      </w:r>
      <w:r w:rsidRPr="00FF3AB5">
        <w:rPr>
          <w:spacing w:val="26"/>
        </w:rPr>
        <w:t xml:space="preserve"> </w:t>
      </w:r>
      <w:r w:rsidRPr="00FF3AB5">
        <w:rPr>
          <w:spacing w:val="-1"/>
        </w:rPr>
        <w:t>на</w:t>
      </w:r>
      <w:r w:rsidRPr="00FF3AB5">
        <w:t xml:space="preserve"> </w:t>
      </w:r>
      <w:r w:rsidRPr="00FF3AB5">
        <w:rPr>
          <w:spacing w:val="23"/>
        </w:rPr>
        <w:t xml:space="preserve"> </w:t>
      </w:r>
      <w:r w:rsidRPr="00FF3AB5">
        <w:rPr>
          <w:spacing w:val="-1"/>
        </w:rPr>
        <w:t>обеспечение</w:t>
      </w:r>
      <w:r w:rsidRPr="00FF3AB5">
        <w:t xml:space="preserve"> </w:t>
      </w:r>
      <w:r w:rsidRPr="00FF3AB5">
        <w:rPr>
          <w:spacing w:val="26"/>
        </w:rPr>
        <w:t xml:space="preserve"> </w:t>
      </w:r>
      <w:r w:rsidRPr="00FF3AB5">
        <w:rPr>
          <w:spacing w:val="-2"/>
        </w:rPr>
        <w:t>надежного</w:t>
      </w:r>
      <w:r w:rsidRPr="00FF3AB5">
        <w:t xml:space="preserve"> </w:t>
      </w:r>
      <w:r w:rsidRPr="00FF3AB5">
        <w:rPr>
          <w:spacing w:val="26"/>
        </w:rPr>
        <w:t xml:space="preserve"> </w:t>
      </w:r>
      <w:r w:rsidRPr="00FF3AB5">
        <w:t xml:space="preserve">и </w:t>
      </w:r>
      <w:r w:rsidRPr="00FF3AB5">
        <w:rPr>
          <w:spacing w:val="23"/>
        </w:rPr>
        <w:t xml:space="preserve"> </w:t>
      </w:r>
      <w:r w:rsidRPr="00FF3AB5">
        <w:rPr>
          <w:spacing w:val="-2"/>
        </w:rPr>
        <w:t>устойчивого</w:t>
      </w:r>
      <w:r w:rsidRPr="00FF3AB5">
        <w:t xml:space="preserve"> </w:t>
      </w:r>
      <w:r w:rsidRPr="00FF3AB5">
        <w:rPr>
          <w:spacing w:val="26"/>
        </w:rPr>
        <w:t xml:space="preserve"> </w:t>
      </w:r>
      <w:r w:rsidRPr="00FF3AB5">
        <w:rPr>
          <w:spacing w:val="-2"/>
        </w:rPr>
        <w:t>обслуживания</w:t>
      </w:r>
      <w:r w:rsidRPr="00FF3AB5">
        <w:rPr>
          <w:spacing w:val="59"/>
          <w:w w:val="99"/>
        </w:rPr>
        <w:t xml:space="preserve"> </w:t>
      </w:r>
      <w:r w:rsidRPr="00FF3AB5">
        <w:rPr>
          <w:spacing w:val="-1"/>
        </w:rPr>
        <w:t>потребителей</w:t>
      </w:r>
      <w:r w:rsidRPr="00FF3AB5">
        <w:rPr>
          <w:spacing w:val="-6"/>
        </w:rPr>
        <w:t xml:space="preserve"> </w:t>
      </w:r>
      <w:r w:rsidRPr="00FF3AB5">
        <w:rPr>
          <w:spacing w:val="-1"/>
        </w:rPr>
        <w:t>услугами,</w:t>
      </w:r>
      <w:r w:rsidRPr="00FF3AB5">
        <w:rPr>
          <w:spacing w:val="-5"/>
        </w:rPr>
        <w:t xml:space="preserve"> </w:t>
      </w:r>
      <w:r w:rsidRPr="00FF3AB5">
        <w:rPr>
          <w:spacing w:val="-1"/>
        </w:rPr>
        <w:t>снижение</w:t>
      </w:r>
      <w:r w:rsidRPr="00FF3AB5">
        <w:rPr>
          <w:spacing w:val="-5"/>
        </w:rPr>
        <w:t xml:space="preserve"> </w:t>
      </w:r>
      <w:r w:rsidRPr="00FF3AB5">
        <w:t>износа</w:t>
      </w:r>
      <w:r w:rsidRPr="00FF3AB5">
        <w:rPr>
          <w:spacing w:val="-5"/>
        </w:rPr>
        <w:t xml:space="preserve"> </w:t>
      </w:r>
      <w:r w:rsidRPr="00FF3AB5">
        <w:rPr>
          <w:spacing w:val="-3"/>
        </w:rPr>
        <w:t>объектов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транспортной</w:t>
      </w:r>
      <w:r w:rsidRPr="00FF3AB5">
        <w:rPr>
          <w:spacing w:val="-3"/>
        </w:rPr>
        <w:t xml:space="preserve"> </w:t>
      </w:r>
      <w:r w:rsidRPr="00FF3AB5">
        <w:rPr>
          <w:spacing w:val="-2"/>
        </w:rPr>
        <w:t>инфраструктуры.</w:t>
      </w:r>
    </w:p>
    <w:p w:rsidR="0074656A" w:rsidRPr="00FF3AB5" w:rsidRDefault="0074656A" w:rsidP="00FF3AB5">
      <w:pPr>
        <w:pStyle w:val="a3"/>
        <w:rPr>
          <w:rFonts w:cs="Times New Roman"/>
        </w:rPr>
      </w:pPr>
      <w:r w:rsidRPr="00FF3AB5">
        <w:rPr>
          <w:rFonts w:cs="Times New Roman"/>
        </w:rPr>
        <w:t>Застройка</w:t>
      </w:r>
      <w:r w:rsidRPr="00FF3AB5">
        <w:rPr>
          <w:rFonts w:cs="Times New Roman"/>
          <w:spacing w:val="58"/>
        </w:rPr>
        <w:t xml:space="preserve"> </w:t>
      </w:r>
      <w:r w:rsidRPr="00FF3AB5">
        <w:rPr>
          <w:rFonts w:cs="Times New Roman"/>
        </w:rPr>
        <w:t>поселения</w:t>
      </w:r>
      <w:r w:rsidRPr="00FF3AB5">
        <w:rPr>
          <w:rFonts w:cs="Times New Roman"/>
          <w:spacing w:val="58"/>
        </w:rPr>
        <w:t xml:space="preserve"> </w:t>
      </w:r>
      <w:r w:rsidRPr="00FF3AB5">
        <w:rPr>
          <w:rFonts w:cs="Times New Roman"/>
          <w:spacing w:val="-2"/>
        </w:rPr>
        <w:t>представлена</w:t>
      </w:r>
      <w:r w:rsidRPr="00FF3AB5">
        <w:rPr>
          <w:rFonts w:cs="Times New Roman"/>
          <w:spacing w:val="58"/>
        </w:rPr>
        <w:t xml:space="preserve"> </w:t>
      </w:r>
      <w:r w:rsidRPr="00FF3AB5">
        <w:rPr>
          <w:rFonts w:cs="Times New Roman"/>
        </w:rPr>
        <w:t>в</w:t>
      </w:r>
      <w:r w:rsidRPr="00FF3AB5">
        <w:rPr>
          <w:rFonts w:cs="Times New Roman"/>
          <w:spacing w:val="52"/>
        </w:rPr>
        <w:t xml:space="preserve"> </w:t>
      </w:r>
      <w:r w:rsidRPr="00FF3AB5">
        <w:rPr>
          <w:rFonts w:cs="Times New Roman"/>
        </w:rPr>
        <w:t>основном</w:t>
      </w:r>
      <w:r w:rsidRPr="00FF3AB5">
        <w:rPr>
          <w:rFonts w:cs="Times New Roman"/>
          <w:spacing w:val="69"/>
          <w:w w:val="99"/>
        </w:rPr>
        <w:t xml:space="preserve"> </w:t>
      </w:r>
      <w:r w:rsidRPr="00FF3AB5">
        <w:rPr>
          <w:rFonts w:cs="Times New Roman"/>
        </w:rPr>
        <w:t>одноэтажными домовладениями, имеются многоквартирные</w:t>
      </w:r>
      <w:r w:rsidRPr="00FF3AB5">
        <w:rPr>
          <w:rFonts w:cs="Times New Roman"/>
        </w:rPr>
        <w:tab/>
        <w:t>дома,</w:t>
      </w:r>
      <w:r w:rsidRPr="00FF3AB5">
        <w:rPr>
          <w:rFonts w:cs="Times New Roman"/>
          <w:spacing w:val="-2"/>
          <w:w w:val="95"/>
        </w:rPr>
        <w:t xml:space="preserve"> </w:t>
      </w:r>
      <w:r w:rsidRPr="00FF3AB5">
        <w:rPr>
          <w:rFonts w:cs="Times New Roman"/>
          <w:spacing w:val="-2"/>
        </w:rPr>
        <w:t>здания</w:t>
      </w:r>
      <w:r w:rsidRPr="00FF3AB5">
        <w:rPr>
          <w:rFonts w:cs="Times New Roman"/>
          <w:spacing w:val="61"/>
          <w:w w:val="99"/>
        </w:rPr>
        <w:t xml:space="preserve"> </w:t>
      </w:r>
      <w:proofErr w:type="gramStart"/>
      <w:r w:rsidRPr="00FF3AB5">
        <w:rPr>
          <w:rFonts w:cs="Times New Roman"/>
          <w:spacing w:val="-2"/>
        </w:rPr>
        <w:t>производственного,</w:t>
      </w:r>
      <w:r w:rsidRPr="00FF3AB5">
        <w:rPr>
          <w:rFonts w:cs="Times New Roman"/>
        </w:rPr>
        <w:t xml:space="preserve">  </w:t>
      </w:r>
      <w:r w:rsidRPr="00FF3AB5">
        <w:rPr>
          <w:rFonts w:cs="Times New Roman"/>
          <w:spacing w:val="13"/>
        </w:rPr>
        <w:t xml:space="preserve"> </w:t>
      </w:r>
      <w:proofErr w:type="gramEnd"/>
      <w:r w:rsidRPr="00FF3AB5">
        <w:rPr>
          <w:rFonts w:cs="Times New Roman"/>
        </w:rPr>
        <w:t xml:space="preserve">социального  </w:t>
      </w:r>
      <w:r w:rsidRPr="00FF3AB5">
        <w:rPr>
          <w:rFonts w:cs="Times New Roman"/>
          <w:spacing w:val="14"/>
        </w:rPr>
        <w:t xml:space="preserve"> </w:t>
      </w:r>
      <w:r w:rsidRPr="00FF3AB5">
        <w:rPr>
          <w:rFonts w:cs="Times New Roman"/>
          <w:spacing w:val="-2"/>
        </w:rPr>
        <w:t>назначения,</w:t>
      </w:r>
      <w:r w:rsidRPr="00FF3AB5">
        <w:rPr>
          <w:rFonts w:cs="Times New Roman"/>
        </w:rPr>
        <w:t xml:space="preserve">  </w:t>
      </w:r>
      <w:r w:rsidRPr="00FF3AB5">
        <w:rPr>
          <w:rFonts w:cs="Times New Roman"/>
          <w:spacing w:val="14"/>
        </w:rPr>
        <w:t xml:space="preserve"> </w:t>
      </w:r>
      <w:r w:rsidRPr="00FF3AB5">
        <w:rPr>
          <w:rFonts w:cs="Times New Roman"/>
          <w:spacing w:val="-2"/>
        </w:rPr>
        <w:t>торговой</w:t>
      </w:r>
      <w:r w:rsidRPr="00FF3AB5">
        <w:rPr>
          <w:rFonts w:cs="Times New Roman"/>
        </w:rPr>
        <w:t xml:space="preserve">  </w:t>
      </w:r>
      <w:r w:rsidRPr="00FF3AB5">
        <w:rPr>
          <w:rFonts w:cs="Times New Roman"/>
          <w:spacing w:val="14"/>
        </w:rPr>
        <w:t xml:space="preserve"> </w:t>
      </w:r>
      <w:r w:rsidRPr="00FF3AB5">
        <w:rPr>
          <w:rFonts w:cs="Times New Roman"/>
        </w:rPr>
        <w:t xml:space="preserve">сферы  </w:t>
      </w:r>
      <w:r w:rsidRPr="00FF3AB5">
        <w:rPr>
          <w:rFonts w:cs="Times New Roman"/>
          <w:spacing w:val="14"/>
        </w:rPr>
        <w:t xml:space="preserve"> </w:t>
      </w:r>
      <w:r w:rsidRPr="00FF3AB5">
        <w:rPr>
          <w:rFonts w:cs="Times New Roman"/>
        </w:rPr>
        <w:t xml:space="preserve">и  </w:t>
      </w:r>
      <w:r w:rsidRPr="00FF3AB5">
        <w:rPr>
          <w:rFonts w:cs="Times New Roman"/>
          <w:spacing w:val="12"/>
        </w:rPr>
        <w:t xml:space="preserve"> </w:t>
      </w:r>
      <w:r w:rsidRPr="00FF3AB5">
        <w:rPr>
          <w:rFonts w:cs="Times New Roman"/>
          <w:spacing w:val="-2"/>
        </w:rPr>
        <w:t>другие.</w:t>
      </w:r>
      <w:r w:rsidRPr="00FF3AB5">
        <w:rPr>
          <w:rFonts w:cs="Times New Roman"/>
        </w:rPr>
        <w:t xml:space="preserve">  </w:t>
      </w:r>
      <w:r w:rsidRPr="00FF3AB5">
        <w:rPr>
          <w:rFonts w:cs="Times New Roman"/>
          <w:spacing w:val="16"/>
        </w:rPr>
        <w:t xml:space="preserve"> </w:t>
      </w:r>
      <w:r w:rsidRPr="00FF3AB5">
        <w:rPr>
          <w:rFonts w:cs="Times New Roman"/>
        </w:rPr>
        <w:t xml:space="preserve">В  </w:t>
      </w:r>
      <w:r w:rsidRPr="00FF3AB5">
        <w:rPr>
          <w:rFonts w:cs="Times New Roman"/>
          <w:spacing w:val="12"/>
        </w:rPr>
        <w:t xml:space="preserve"> </w:t>
      </w:r>
      <w:r w:rsidRPr="00FF3AB5">
        <w:rPr>
          <w:rFonts w:cs="Times New Roman"/>
        </w:rPr>
        <w:t>состав</w:t>
      </w:r>
      <w:r w:rsidRPr="00FF3AB5">
        <w:rPr>
          <w:rFonts w:cs="Times New Roman"/>
          <w:spacing w:val="49"/>
        </w:rPr>
        <w:t xml:space="preserve"> </w:t>
      </w:r>
      <w:proofErr w:type="spellStart"/>
      <w:r w:rsidRPr="00FF3AB5">
        <w:rPr>
          <w:rFonts w:cs="Times New Roman"/>
          <w:spacing w:val="-2"/>
        </w:rPr>
        <w:t>Новопервомайского</w:t>
      </w:r>
      <w:proofErr w:type="spellEnd"/>
      <w:r w:rsidRPr="00FF3AB5">
        <w:rPr>
          <w:rFonts w:cs="Times New Roman"/>
          <w:spacing w:val="-2"/>
        </w:rPr>
        <w:t xml:space="preserve"> сельсовета </w:t>
      </w:r>
      <w:r w:rsidRPr="00FF3AB5">
        <w:rPr>
          <w:rFonts w:cs="Times New Roman"/>
          <w:spacing w:val="-4"/>
        </w:rPr>
        <w:t>вхо</w:t>
      </w:r>
      <w:r w:rsidRPr="00FF3AB5">
        <w:rPr>
          <w:rFonts w:cs="Times New Roman"/>
          <w:spacing w:val="-5"/>
        </w:rPr>
        <w:t>дя</w:t>
      </w:r>
      <w:r w:rsidRPr="00FF3AB5">
        <w:rPr>
          <w:rFonts w:cs="Times New Roman"/>
          <w:spacing w:val="-4"/>
        </w:rPr>
        <w:t>т</w:t>
      </w:r>
      <w:r w:rsidRPr="00FF3AB5">
        <w:rPr>
          <w:rFonts w:cs="Times New Roman"/>
        </w:rPr>
        <w:t xml:space="preserve"> населенные</w:t>
      </w:r>
      <w:r w:rsidRPr="00FF3AB5">
        <w:rPr>
          <w:rFonts w:cs="Times New Roman"/>
          <w:spacing w:val="54"/>
        </w:rPr>
        <w:t xml:space="preserve"> </w:t>
      </w:r>
      <w:proofErr w:type="gramStart"/>
      <w:r w:rsidRPr="00FF3AB5">
        <w:rPr>
          <w:rFonts w:cs="Times New Roman"/>
          <w:spacing w:val="-2"/>
        </w:rPr>
        <w:t xml:space="preserve">пункты:   </w:t>
      </w:r>
      <w:proofErr w:type="gramEnd"/>
      <w:r w:rsidRPr="00FF3AB5">
        <w:rPr>
          <w:rFonts w:cs="Times New Roman"/>
          <w:spacing w:val="-2"/>
        </w:rPr>
        <w:t xml:space="preserve">         </w:t>
      </w:r>
      <w:proofErr w:type="spellStart"/>
      <w:r w:rsidRPr="00FF3AB5">
        <w:rPr>
          <w:rFonts w:cs="Times New Roman"/>
        </w:rPr>
        <w:t>с.Новопервомайское</w:t>
      </w:r>
      <w:proofErr w:type="spellEnd"/>
      <w:r w:rsidRPr="00FF3AB5">
        <w:rPr>
          <w:rFonts w:cs="Times New Roman"/>
        </w:rPr>
        <w:t xml:space="preserve">, д .Платоновка,   </w:t>
      </w:r>
      <w:proofErr w:type="spellStart"/>
      <w:r w:rsidRPr="00FF3AB5">
        <w:rPr>
          <w:rFonts w:cs="Times New Roman"/>
        </w:rPr>
        <w:t>д.Кузнецово</w:t>
      </w:r>
      <w:proofErr w:type="spellEnd"/>
      <w:r w:rsidRPr="00FF3AB5">
        <w:rPr>
          <w:rFonts w:cs="Times New Roman"/>
        </w:rPr>
        <w:t>.</w:t>
      </w:r>
    </w:p>
    <w:p w:rsidR="0074656A" w:rsidRPr="00FF3AB5" w:rsidRDefault="00FF3AB5" w:rsidP="00FF3AB5">
      <w:pPr>
        <w:pStyle w:val="a3"/>
        <w:ind w:firstLine="708"/>
      </w:pPr>
      <w:r>
        <w:rPr>
          <w:spacing w:val="-1"/>
        </w:rPr>
        <w:t>-</w:t>
      </w:r>
      <w:r w:rsidR="0074656A" w:rsidRPr="00FF3AB5">
        <w:rPr>
          <w:spacing w:val="-1"/>
        </w:rPr>
        <w:t>Численность</w:t>
      </w:r>
      <w:r w:rsidR="0074656A" w:rsidRPr="00FF3AB5">
        <w:rPr>
          <w:spacing w:val="-4"/>
        </w:rPr>
        <w:t xml:space="preserve"> </w:t>
      </w:r>
      <w:r w:rsidR="0074656A" w:rsidRPr="00FF3AB5">
        <w:rPr>
          <w:spacing w:val="-1"/>
        </w:rPr>
        <w:t>населения</w:t>
      </w:r>
      <w:r w:rsidR="0074656A" w:rsidRPr="00FF3AB5">
        <w:rPr>
          <w:spacing w:val="-4"/>
        </w:rPr>
        <w:t xml:space="preserve"> </w:t>
      </w:r>
      <w:r w:rsidR="0074656A" w:rsidRPr="00FF3AB5">
        <w:t>поселения</w:t>
      </w:r>
      <w:r w:rsidR="0074656A" w:rsidRPr="00FF3AB5">
        <w:rPr>
          <w:spacing w:val="-2"/>
        </w:rPr>
        <w:t xml:space="preserve"> </w:t>
      </w:r>
      <w:r w:rsidR="0074656A" w:rsidRPr="00FF3AB5">
        <w:rPr>
          <w:spacing w:val="-1"/>
        </w:rPr>
        <w:t>составляет:</w:t>
      </w:r>
      <w:r w:rsidR="0074656A" w:rsidRPr="00FF3AB5">
        <w:rPr>
          <w:spacing w:val="-2"/>
        </w:rPr>
        <w:t xml:space="preserve"> </w:t>
      </w:r>
      <w:r w:rsidR="0074656A" w:rsidRPr="00FF3AB5">
        <w:t>1459</w:t>
      </w:r>
      <w:r w:rsidR="0074656A" w:rsidRPr="00FF3AB5">
        <w:rPr>
          <w:spacing w:val="-5"/>
        </w:rPr>
        <w:t xml:space="preserve"> </w:t>
      </w:r>
      <w:r w:rsidR="0074656A" w:rsidRPr="00FF3AB5">
        <w:rPr>
          <w:spacing w:val="-1"/>
        </w:rPr>
        <w:t>чел.</w:t>
      </w:r>
    </w:p>
    <w:p w:rsidR="0074656A" w:rsidRPr="00FF3AB5" w:rsidRDefault="00FF3AB5" w:rsidP="00FF3AB5">
      <w:pPr>
        <w:pStyle w:val="a3"/>
        <w:ind w:firstLine="708"/>
      </w:pPr>
      <w:r>
        <w:rPr>
          <w:spacing w:val="-1"/>
        </w:rPr>
        <w:t>-</w:t>
      </w:r>
      <w:r w:rsidR="0074656A" w:rsidRPr="00FF3AB5">
        <w:rPr>
          <w:spacing w:val="-1"/>
        </w:rPr>
        <w:t>Общая</w:t>
      </w:r>
      <w:r w:rsidR="0074656A" w:rsidRPr="00FF3AB5">
        <w:rPr>
          <w:spacing w:val="-3"/>
        </w:rPr>
        <w:t xml:space="preserve"> </w:t>
      </w:r>
      <w:r w:rsidR="0074656A" w:rsidRPr="00FF3AB5">
        <w:rPr>
          <w:spacing w:val="-1"/>
        </w:rPr>
        <w:t>протяженность</w:t>
      </w:r>
      <w:r w:rsidR="0074656A" w:rsidRPr="00FF3AB5">
        <w:rPr>
          <w:spacing w:val="-2"/>
        </w:rPr>
        <w:t xml:space="preserve"> </w:t>
      </w:r>
      <w:r w:rsidR="0074656A" w:rsidRPr="00FF3AB5">
        <w:rPr>
          <w:spacing w:val="-1"/>
        </w:rPr>
        <w:t>дорог</w:t>
      </w:r>
      <w:r w:rsidR="0074656A" w:rsidRPr="00FF3AB5">
        <w:rPr>
          <w:spacing w:val="-4"/>
        </w:rPr>
        <w:t xml:space="preserve"> </w:t>
      </w:r>
      <w:r w:rsidR="0074656A" w:rsidRPr="00FF3AB5">
        <w:rPr>
          <w:spacing w:val="-1"/>
        </w:rPr>
        <w:t xml:space="preserve">местного </w:t>
      </w:r>
      <w:r w:rsidR="0074656A" w:rsidRPr="00FF3AB5">
        <w:rPr>
          <w:spacing w:val="-3"/>
        </w:rPr>
        <w:t>значения</w:t>
      </w:r>
      <w:r w:rsidR="0074656A" w:rsidRPr="00FF3AB5">
        <w:rPr>
          <w:spacing w:val="-1"/>
        </w:rPr>
        <w:t xml:space="preserve"> </w:t>
      </w:r>
      <w:r w:rsidR="0074656A" w:rsidRPr="00FF3AB5">
        <w:t>–</w:t>
      </w:r>
      <w:r w:rsidR="0074656A" w:rsidRPr="00FF3AB5">
        <w:rPr>
          <w:spacing w:val="-4"/>
        </w:rPr>
        <w:t xml:space="preserve"> </w:t>
      </w:r>
      <w:r w:rsidR="0074656A" w:rsidRPr="00FF3AB5">
        <w:t>16.4</w:t>
      </w:r>
      <w:r w:rsidR="0074656A" w:rsidRPr="00FF3AB5">
        <w:rPr>
          <w:spacing w:val="-4"/>
        </w:rPr>
        <w:t xml:space="preserve"> </w:t>
      </w:r>
      <w:r w:rsidR="0074656A" w:rsidRPr="00FF3AB5">
        <w:rPr>
          <w:spacing w:val="-1"/>
        </w:rPr>
        <w:t>км.</w:t>
      </w:r>
    </w:p>
    <w:p w:rsidR="0074656A" w:rsidRPr="00FF3AB5" w:rsidRDefault="00FF3AB5" w:rsidP="00FF3AB5">
      <w:pPr>
        <w:pStyle w:val="a3"/>
        <w:ind w:firstLine="708"/>
      </w:pPr>
      <w:r>
        <w:rPr>
          <w:spacing w:val="-2"/>
        </w:rPr>
        <w:t>-</w:t>
      </w:r>
      <w:r w:rsidR="0074656A" w:rsidRPr="00FF3AB5">
        <w:rPr>
          <w:spacing w:val="-2"/>
        </w:rPr>
        <w:t>Показатели</w:t>
      </w:r>
      <w:r w:rsidR="0074656A" w:rsidRPr="00FF3AB5">
        <w:rPr>
          <w:spacing w:val="-8"/>
        </w:rPr>
        <w:t xml:space="preserve"> </w:t>
      </w:r>
      <w:r w:rsidR="0074656A" w:rsidRPr="00FF3AB5">
        <w:rPr>
          <w:spacing w:val="-2"/>
        </w:rPr>
        <w:t>демографического</w:t>
      </w:r>
      <w:r w:rsidR="0074656A" w:rsidRPr="00FF3AB5">
        <w:rPr>
          <w:spacing w:val="-5"/>
        </w:rPr>
        <w:t xml:space="preserve"> </w:t>
      </w:r>
      <w:r w:rsidR="0074656A" w:rsidRPr="00FF3AB5">
        <w:rPr>
          <w:spacing w:val="-1"/>
        </w:rPr>
        <w:t>развития</w:t>
      </w:r>
      <w:r w:rsidR="0074656A" w:rsidRPr="00FF3AB5">
        <w:rPr>
          <w:spacing w:val="-7"/>
        </w:rPr>
        <w:t xml:space="preserve"> </w:t>
      </w:r>
      <w:r w:rsidR="0074656A" w:rsidRPr="00FF3AB5">
        <w:t>поселения</w:t>
      </w:r>
      <w:r w:rsidR="0074656A" w:rsidRPr="00FF3AB5">
        <w:rPr>
          <w:spacing w:val="-7"/>
        </w:rPr>
        <w:t xml:space="preserve"> </w:t>
      </w:r>
      <w:r w:rsidR="0074656A" w:rsidRPr="00FF3AB5">
        <w:rPr>
          <w:spacing w:val="-2"/>
        </w:rPr>
        <w:t>являются</w:t>
      </w:r>
      <w:r w:rsidR="0074656A" w:rsidRPr="00FF3AB5">
        <w:rPr>
          <w:spacing w:val="-5"/>
        </w:rPr>
        <w:t xml:space="preserve"> </w:t>
      </w:r>
      <w:r w:rsidR="0074656A" w:rsidRPr="00FF3AB5">
        <w:rPr>
          <w:spacing w:val="-2"/>
        </w:rPr>
        <w:t>ключевым</w:t>
      </w:r>
      <w:r w:rsidR="0074656A" w:rsidRPr="00FF3AB5">
        <w:rPr>
          <w:spacing w:val="53"/>
          <w:w w:val="99"/>
        </w:rPr>
        <w:t xml:space="preserve"> </w:t>
      </w:r>
      <w:r w:rsidR="0074656A" w:rsidRPr="00FF3AB5">
        <w:rPr>
          <w:spacing w:val="-2"/>
        </w:rPr>
        <w:t>инструментом</w:t>
      </w:r>
      <w:r w:rsidR="0074656A" w:rsidRPr="00FF3AB5">
        <w:rPr>
          <w:spacing w:val="-1"/>
        </w:rPr>
        <w:t xml:space="preserve"> оценки</w:t>
      </w:r>
      <w:r w:rsidR="0074656A" w:rsidRPr="00FF3AB5">
        <w:rPr>
          <w:spacing w:val="-4"/>
        </w:rPr>
        <w:t xml:space="preserve"> </w:t>
      </w:r>
      <w:r w:rsidR="0074656A" w:rsidRPr="00FF3AB5">
        <w:rPr>
          <w:spacing w:val="-1"/>
        </w:rPr>
        <w:t>развития</w:t>
      </w:r>
      <w:r w:rsidR="0074656A" w:rsidRPr="00FF3AB5">
        <w:rPr>
          <w:spacing w:val="-4"/>
        </w:rPr>
        <w:t xml:space="preserve"> </w:t>
      </w:r>
      <w:r w:rsidR="0074656A" w:rsidRPr="00FF3AB5">
        <w:rPr>
          <w:spacing w:val="-3"/>
        </w:rPr>
        <w:t>сельского</w:t>
      </w:r>
      <w:r w:rsidR="0074656A" w:rsidRPr="00FF3AB5">
        <w:rPr>
          <w:spacing w:val="-2"/>
        </w:rPr>
        <w:t xml:space="preserve"> </w:t>
      </w:r>
      <w:r w:rsidR="0074656A" w:rsidRPr="00FF3AB5">
        <w:t>поселения,</w:t>
      </w:r>
      <w:r w:rsidR="0074656A" w:rsidRPr="00FF3AB5">
        <w:rPr>
          <w:spacing w:val="-4"/>
        </w:rPr>
        <w:t xml:space="preserve"> </w:t>
      </w:r>
      <w:r w:rsidR="0074656A" w:rsidRPr="00FF3AB5">
        <w:rPr>
          <w:spacing w:val="-2"/>
        </w:rPr>
        <w:t>как среды</w:t>
      </w:r>
      <w:r w:rsidR="0074656A" w:rsidRPr="00FF3AB5">
        <w:rPr>
          <w:spacing w:val="32"/>
          <w:w w:val="99"/>
        </w:rPr>
        <w:t xml:space="preserve"> </w:t>
      </w:r>
      <w:r w:rsidR="0074656A" w:rsidRPr="00FF3AB5">
        <w:rPr>
          <w:spacing w:val="-1"/>
        </w:rPr>
        <w:t>жизнедеятельности</w:t>
      </w:r>
      <w:r w:rsidR="0074656A" w:rsidRPr="00FF3AB5">
        <w:rPr>
          <w:spacing w:val="-11"/>
        </w:rPr>
        <w:t xml:space="preserve"> </w:t>
      </w:r>
      <w:r w:rsidR="0074656A" w:rsidRPr="00FF3AB5">
        <w:rPr>
          <w:spacing w:val="-2"/>
        </w:rPr>
        <w:t>человека.</w:t>
      </w:r>
    </w:p>
    <w:p w:rsidR="0074656A" w:rsidRPr="00FF3AB5" w:rsidRDefault="0074656A" w:rsidP="00FF3AB5">
      <w:pPr>
        <w:pStyle w:val="a3"/>
        <w:ind w:firstLine="708"/>
        <w:rPr>
          <w:spacing w:val="-1"/>
        </w:rPr>
      </w:pPr>
      <w:r w:rsidRPr="00FF3AB5">
        <w:rPr>
          <w:spacing w:val="-2"/>
        </w:rPr>
        <w:t xml:space="preserve">Автодороги с </w:t>
      </w:r>
      <w:proofErr w:type="gramStart"/>
      <w:r w:rsidRPr="00FF3AB5">
        <w:rPr>
          <w:spacing w:val="-2"/>
        </w:rPr>
        <w:t xml:space="preserve">асфальтовым  </w:t>
      </w:r>
      <w:r w:rsidRPr="00FF3AB5">
        <w:rPr>
          <w:spacing w:val="-1"/>
        </w:rPr>
        <w:t>покрытием</w:t>
      </w:r>
      <w:proofErr w:type="gramEnd"/>
      <w:r w:rsidRPr="00FF3AB5">
        <w:rPr>
          <w:spacing w:val="-1"/>
        </w:rPr>
        <w:t xml:space="preserve"> </w:t>
      </w:r>
      <w:r w:rsidRPr="00FF3AB5">
        <w:rPr>
          <w:spacing w:val="-2"/>
        </w:rPr>
        <w:t xml:space="preserve"> </w:t>
      </w:r>
      <w:r w:rsidRPr="00FF3AB5">
        <w:rPr>
          <w:spacing w:val="-1"/>
        </w:rPr>
        <w:t>протяжённостью-</w:t>
      </w:r>
      <w:r w:rsidRPr="00FF3AB5">
        <w:rPr>
          <w:spacing w:val="-2"/>
        </w:rPr>
        <w:t xml:space="preserve"> 4,1 км,</w:t>
      </w:r>
      <w:r w:rsidRPr="00FF3AB5">
        <w:rPr>
          <w:spacing w:val="1"/>
        </w:rPr>
        <w:t xml:space="preserve"> </w:t>
      </w:r>
      <w:r w:rsidRPr="00FF3AB5">
        <w:t>с</w:t>
      </w:r>
      <w:r w:rsidRPr="00FF3AB5">
        <w:rPr>
          <w:spacing w:val="-5"/>
        </w:rPr>
        <w:t xml:space="preserve"> </w:t>
      </w:r>
      <w:r w:rsidRPr="00FF3AB5">
        <w:rPr>
          <w:spacing w:val="-1"/>
        </w:rPr>
        <w:t>твердым покрытием -7,9 км, с переходным -3,8 км. с грунтовым – 8,5 км.</w:t>
      </w:r>
    </w:p>
    <w:p w:rsidR="0074656A" w:rsidRPr="00FF3AB5" w:rsidRDefault="0074656A" w:rsidP="00FF3AB5">
      <w:pPr>
        <w:pStyle w:val="a3"/>
      </w:pPr>
    </w:p>
    <w:p w:rsidR="0074656A" w:rsidRPr="00FF3AB5" w:rsidRDefault="0074656A" w:rsidP="00FF3AB5">
      <w:pPr>
        <w:pStyle w:val="a3"/>
        <w:jc w:val="center"/>
        <w:rPr>
          <w:b/>
        </w:rPr>
      </w:pPr>
      <w:r w:rsidRPr="00FF3AB5">
        <w:rPr>
          <w:b/>
          <w:spacing w:val="-1"/>
        </w:rPr>
        <w:t>2.Внешний</w:t>
      </w:r>
      <w:r w:rsidRPr="00FF3AB5">
        <w:rPr>
          <w:b/>
          <w:spacing w:val="-2"/>
        </w:rPr>
        <w:t xml:space="preserve"> </w:t>
      </w:r>
      <w:r w:rsidRPr="00FF3AB5">
        <w:rPr>
          <w:b/>
          <w:spacing w:val="-3"/>
        </w:rPr>
        <w:t>транспорт</w:t>
      </w:r>
    </w:p>
    <w:p w:rsidR="0074656A" w:rsidRPr="00FF3AB5" w:rsidRDefault="0074656A" w:rsidP="00FF3AB5">
      <w:pPr>
        <w:pStyle w:val="a3"/>
        <w:rPr>
          <w:rFonts w:cs="Times New Roman"/>
        </w:rPr>
      </w:pPr>
    </w:p>
    <w:p w:rsidR="0074656A" w:rsidRPr="00FF3AB5" w:rsidRDefault="0074656A" w:rsidP="00FF3AB5">
      <w:pPr>
        <w:pStyle w:val="a3"/>
        <w:ind w:firstLine="708"/>
        <w:rPr>
          <w:spacing w:val="-4"/>
        </w:rPr>
      </w:pPr>
      <w:r w:rsidRPr="00FF3AB5">
        <w:t xml:space="preserve">В настоящее время внешние связи </w:t>
      </w:r>
      <w:proofErr w:type="spellStart"/>
      <w:r w:rsidRPr="00FF3AB5">
        <w:t>Новопервомайского</w:t>
      </w:r>
      <w:proofErr w:type="spellEnd"/>
      <w:r w:rsidRPr="00FF3AB5">
        <w:t xml:space="preserve"> МО поддерживаются транспортной сетью автомобильных дорог общего пользования местного значения </w:t>
      </w:r>
      <w:r w:rsidRPr="00FF3AB5">
        <w:rPr>
          <w:spacing w:val="-2"/>
        </w:rPr>
        <w:t>и железной дорогой.</w:t>
      </w:r>
      <w:r w:rsidRPr="00FF3AB5">
        <w:rPr>
          <w:spacing w:val="-4"/>
        </w:rPr>
        <w:t xml:space="preserve"> На территории </w:t>
      </w:r>
      <w:proofErr w:type="spellStart"/>
      <w:r w:rsidRPr="00FF3AB5">
        <w:rPr>
          <w:spacing w:val="-4"/>
        </w:rPr>
        <w:t>с.Новопервомайское</w:t>
      </w:r>
      <w:proofErr w:type="spellEnd"/>
      <w:r w:rsidRPr="00FF3AB5">
        <w:rPr>
          <w:spacing w:val="-4"/>
        </w:rPr>
        <w:t xml:space="preserve"> расположена остановочная платформа </w:t>
      </w:r>
      <w:proofErr w:type="spellStart"/>
      <w:r w:rsidRPr="00FF3AB5">
        <w:rPr>
          <w:spacing w:val="-4"/>
        </w:rPr>
        <w:t>Лагунака</w:t>
      </w:r>
      <w:proofErr w:type="spellEnd"/>
      <w:r w:rsidRPr="00FF3AB5">
        <w:rPr>
          <w:spacing w:val="-4"/>
        </w:rPr>
        <w:t xml:space="preserve">. </w:t>
      </w:r>
    </w:p>
    <w:p w:rsidR="0074656A" w:rsidRPr="00FF3AB5" w:rsidRDefault="0074656A" w:rsidP="00FF3AB5">
      <w:pPr>
        <w:pStyle w:val="a3"/>
        <w:ind w:firstLine="708"/>
      </w:pPr>
      <w:r w:rsidRPr="00FF3AB5">
        <w:rPr>
          <w:spacing w:val="-1"/>
        </w:rPr>
        <w:t>Внешний транспорт</w:t>
      </w:r>
      <w:r w:rsidRPr="00FF3AB5">
        <w:rPr>
          <w:spacing w:val="-2"/>
        </w:rPr>
        <w:t xml:space="preserve"> </w:t>
      </w:r>
      <w:r w:rsidRPr="00FF3AB5">
        <w:rPr>
          <w:spacing w:val="-1"/>
        </w:rPr>
        <w:t>имеет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большое</w:t>
      </w:r>
      <w:r w:rsidRPr="00FF3AB5">
        <w:rPr>
          <w:spacing w:val="-3"/>
        </w:rPr>
        <w:t xml:space="preserve"> </w:t>
      </w:r>
      <w:r w:rsidRPr="00FF3AB5">
        <w:rPr>
          <w:spacing w:val="-2"/>
        </w:rPr>
        <w:t xml:space="preserve">значение </w:t>
      </w:r>
      <w:r w:rsidRPr="00FF3AB5">
        <w:t>с</w:t>
      </w:r>
      <w:r w:rsidRPr="00FF3AB5">
        <w:rPr>
          <w:spacing w:val="-3"/>
        </w:rPr>
        <w:t xml:space="preserve"> точки </w:t>
      </w:r>
      <w:r w:rsidRPr="00FF3AB5">
        <w:rPr>
          <w:spacing w:val="-1"/>
        </w:rPr>
        <w:t>зрения сообщения</w:t>
      </w:r>
      <w:r w:rsidRPr="00FF3AB5">
        <w:rPr>
          <w:spacing w:val="-3"/>
        </w:rPr>
        <w:t xml:space="preserve"> </w:t>
      </w:r>
      <w:r w:rsidRPr="00FF3AB5">
        <w:t>поселения</w:t>
      </w:r>
      <w:r w:rsidRPr="00FF3AB5">
        <w:rPr>
          <w:spacing w:val="-2"/>
        </w:rPr>
        <w:t xml:space="preserve"> </w:t>
      </w:r>
      <w:r w:rsidRPr="00FF3AB5">
        <w:t>с</w:t>
      </w:r>
      <w:r w:rsidRPr="00FF3AB5">
        <w:rPr>
          <w:spacing w:val="33"/>
          <w:w w:val="99"/>
        </w:rPr>
        <w:t xml:space="preserve"> </w:t>
      </w:r>
      <w:r w:rsidRPr="00FF3AB5">
        <w:rPr>
          <w:spacing w:val="-1"/>
        </w:rPr>
        <w:t>районными</w:t>
      </w:r>
      <w:r w:rsidRPr="00FF3AB5">
        <w:rPr>
          <w:spacing w:val="-6"/>
        </w:rPr>
        <w:t xml:space="preserve"> </w:t>
      </w:r>
      <w:r w:rsidRPr="00FF3AB5">
        <w:t>и</w:t>
      </w:r>
      <w:r w:rsidRPr="00FF3AB5">
        <w:rPr>
          <w:spacing w:val="-7"/>
        </w:rPr>
        <w:t xml:space="preserve"> </w:t>
      </w:r>
      <w:r w:rsidRPr="00FF3AB5">
        <w:rPr>
          <w:spacing w:val="-2"/>
        </w:rPr>
        <w:t>областными</w:t>
      </w:r>
      <w:r w:rsidRPr="00FF3AB5">
        <w:rPr>
          <w:spacing w:val="-6"/>
        </w:rPr>
        <w:t xml:space="preserve"> </w:t>
      </w:r>
      <w:r w:rsidRPr="00FF3AB5">
        <w:rPr>
          <w:spacing w:val="-1"/>
        </w:rPr>
        <w:t>центрами</w:t>
      </w:r>
      <w:r w:rsidRPr="00FF3AB5">
        <w:rPr>
          <w:spacing w:val="-5"/>
        </w:rPr>
        <w:t xml:space="preserve"> </w:t>
      </w:r>
      <w:r w:rsidRPr="00FF3AB5">
        <w:t>и</w:t>
      </w:r>
      <w:r w:rsidRPr="00FF3AB5">
        <w:rPr>
          <w:spacing w:val="-6"/>
        </w:rPr>
        <w:t xml:space="preserve"> </w:t>
      </w:r>
      <w:r w:rsidRPr="00FF3AB5">
        <w:rPr>
          <w:spacing w:val="-1"/>
        </w:rPr>
        <w:t>соседними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районными</w:t>
      </w:r>
      <w:r w:rsidRPr="00FF3AB5">
        <w:rPr>
          <w:spacing w:val="-6"/>
        </w:rPr>
        <w:t xml:space="preserve"> </w:t>
      </w:r>
      <w:r w:rsidRPr="00FF3AB5">
        <w:rPr>
          <w:spacing w:val="-1"/>
        </w:rPr>
        <w:t>муниципальными</w:t>
      </w:r>
      <w:r w:rsidRPr="00FF3AB5">
        <w:rPr>
          <w:spacing w:val="60"/>
          <w:w w:val="99"/>
        </w:rPr>
        <w:t xml:space="preserve"> </w:t>
      </w:r>
      <w:r w:rsidRPr="00FF3AB5">
        <w:rPr>
          <w:spacing w:val="-1"/>
        </w:rPr>
        <w:t>образованиями, хоть и не</w:t>
      </w:r>
      <w:r w:rsidRPr="00FF3AB5">
        <w:rPr>
          <w:spacing w:val="-6"/>
        </w:rPr>
        <w:t xml:space="preserve"> </w:t>
      </w:r>
      <w:r w:rsidRPr="00FF3AB5">
        <w:rPr>
          <w:spacing w:val="-1"/>
        </w:rPr>
        <w:t>имеет</w:t>
      </w:r>
      <w:r w:rsidRPr="00FF3AB5">
        <w:rPr>
          <w:spacing w:val="-4"/>
        </w:rPr>
        <w:t xml:space="preserve"> </w:t>
      </w:r>
      <w:r w:rsidRPr="00FF3AB5">
        <w:rPr>
          <w:spacing w:val="-2"/>
        </w:rPr>
        <w:t>больших</w:t>
      </w:r>
      <w:r w:rsidRPr="00FF3AB5">
        <w:rPr>
          <w:spacing w:val="-3"/>
        </w:rPr>
        <w:t xml:space="preserve"> </w:t>
      </w:r>
      <w:r w:rsidRPr="00FF3AB5">
        <w:rPr>
          <w:spacing w:val="-2"/>
        </w:rPr>
        <w:t>объемов.</w:t>
      </w:r>
    </w:p>
    <w:p w:rsidR="0074656A" w:rsidRPr="00FF3AB5" w:rsidRDefault="0074656A" w:rsidP="00FF3AB5">
      <w:pPr>
        <w:pStyle w:val="a3"/>
        <w:ind w:firstLine="708"/>
        <w:rPr>
          <w:color w:val="000000"/>
          <w:shd w:val="clear" w:color="auto" w:fill="FFFFFF"/>
        </w:rPr>
      </w:pPr>
      <w:r w:rsidRPr="00FF3AB5">
        <w:t xml:space="preserve">По юго-западу </w:t>
      </w:r>
      <w:proofErr w:type="spellStart"/>
      <w:r w:rsidRPr="00FF3AB5">
        <w:t>Новопервомайского</w:t>
      </w:r>
      <w:proofErr w:type="spellEnd"/>
      <w:r w:rsidRPr="00FF3AB5">
        <w:t xml:space="preserve"> МО проходит автодорога Федерального значения</w:t>
      </w:r>
      <w:r w:rsidRPr="00FF3AB5">
        <w:rPr>
          <w:spacing w:val="-4"/>
        </w:rPr>
        <w:t xml:space="preserve"> </w:t>
      </w:r>
      <w:r w:rsidRPr="00FF3AB5">
        <w:rPr>
          <w:color w:val="000000"/>
          <w:shd w:val="clear" w:color="auto" w:fill="FFFFFF"/>
        </w:rPr>
        <w:t>Трасса Р-254 "Иртыш" (бывшая М51) Челябинск - Курган - Омск – Новосибирск</w:t>
      </w:r>
    </w:p>
    <w:p w:rsidR="0074656A" w:rsidRPr="00FF3AB5" w:rsidRDefault="0074656A" w:rsidP="00FF3AB5">
      <w:pPr>
        <w:pStyle w:val="a3"/>
        <w:ind w:firstLine="708"/>
      </w:pPr>
      <w:r w:rsidRPr="00FF3AB5">
        <w:rPr>
          <w:spacing w:val="-12"/>
        </w:rPr>
        <w:t>Т</w:t>
      </w:r>
      <w:r w:rsidRPr="00FF3AB5">
        <w:t>р</w:t>
      </w:r>
      <w:r w:rsidRPr="00FF3AB5">
        <w:rPr>
          <w:spacing w:val="-1"/>
        </w:rPr>
        <w:t>ансп</w:t>
      </w:r>
      <w:r w:rsidRPr="00FF3AB5">
        <w:rPr>
          <w:spacing w:val="1"/>
        </w:rPr>
        <w:t>о</w:t>
      </w:r>
      <w:r w:rsidRPr="00FF3AB5">
        <w:rPr>
          <w:spacing w:val="-5"/>
        </w:rPr>
        <w:t>р</w:t>
      </w:r>
      <w:r w:rsidRPr="00FF3AB5">
        <w:t>т</w:t>
      </w:r>
      <w:r w:rsidRPr="00FF3AB5">
        <w:rPr>
          <w:spacing w:val="-4"/>
        </w:rPr>
        <w:t xml:space="preserve"> </w:t>
      </w:r>
      <w:r w:rsidRPr="00FF3AB5">
        <w:t>-</w:t>
      </w:r>
      <w:r w:rsidRPr="00FF3AB5">
        <w:rPr>
          <w:spacing w:val="-6"/>
        </w:rPr>
        <w:t xml:space="preserve"> </w:t>
      </w:r>
      <w:r w:rsidRPr="00FF3AB5">
        <w:rPr>
          <w:spacing w:val="-4"/>
        </w:rPr>
        <w:t>в</w:t>
      </w:r>
      <w:r w:rsidRPr="00FF3AB5">
        <w:rPr>
          <w:spacing w:val="-1"/>
        </w:rPr>
        <w:t>а</w:t>
      </w:r>
      <w:r w:rsidRPr="00FF3AB5">
        <w:t>ж</w:t>
      </w:r>
      <w:r w:rsidRPr="00FF3AB5">
        <w:rPr>
          <w:spacing w:val="-1"/>
        </w:rPr>
        <w:t>нейша</w:t>
      </w:r>
      <w:r w:rsidRPr="00FF3AB5">
        <w:t>я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с</w:t>
      </w:r>
      <w:r w:rsidRPr="00FF3AB5">
        <w:rPr>
          <w:spacing w:val="3"/>
        </w:rPr>
        <w:t>о</w:t>
      </w:r>
      <w:r w:rsidRPr="00FF3AB5">
        <w:rPr>
          <w:spacing w:val="-1"/>
        </w:rPr>
        <w:t>с</w:t>
      </w:r>
      <w:r w:rsidRPr="00FF3AB5">
        <w:rPr>
          <w:spacing w:val="2"/>
        </w:rPr>
        <w:t>т</w:t>
      </w:r>
      <w:r w:rsidRPr="00FF3AB5">
        <w:rPr>
          <w:spacing w:val="-1"/>
        </w:rPr>
        <w:t>а</w:t>
      </w:r>
      <w:r w:rsidRPr="00FF3AB5">
        <w:t>в</w:t>
      </w:r>
      <w:r w:rsidRPr="00FF3AB5">
        <w:rPr>
          <w:spacing w:val="-1"/>
        </w:rPr>
        <w:t>на</w:t>
      </w:r>
      <w:r w:rsidRPr="00FF3AB5">
        <w:t>я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част</w:t>
      </w:r>
      <w:r w:rsidRPr="00FF3AB5">
        <w:t>ь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ин</w:t>
      </w:r>
      <w:r w:rsidRPr="00FF3AB5">
        <w:t>фр</w:t>
      </w:r>
      <w:r w:rsidRPr="00FF3AB5">
        <w:rPr>
          <w:spacing w:val="-1"/>
        </w:rPr>
        <w:t>а</w:t>
      </w:r>
      <w:r w:rsidRPr="00FF3AB5">
        <w:rPr>
          <w:spacing w:val="1"/>
        </w:rPr>
        <w:t>с</w:t>
      </w:r>
      <w:r w:rsidRPr="00FF3AB5">
        <w:t>т</w:t>
      </w:r>
      <w:r w:rsidRPr="00FF3AB5">
        <w:rPr>
          <w:spacing w:val="-2"/>
        </w:rPr>
        <w:t>р</w:t>
      </w:r>
      <w:r w:rsidRPr="00FF3AB5">
        <w:rPr>
          <w:spacing w:val="-5"/>
        </w:rPr>
        <w:t>у</w:t>
      </w:r>
      <w:r w:rsidRPr="00FF3AB5">
        <w:rPr>
          <w:spacing w:val="-3"/>
        </w:rPr>
        <w:t>кт</w:t>
      </w:r>
      <w:r w:rsidRPr="00FF3AB5">
        <w:rPr>
          <w:spacing w:val="-5"/>
        </w:rPr>
        <w:t>у</w:t>
      </w:r>
      <w:r w:rsidRPr="00FF3AB5">
        <w:rPr>
          <w:spacing w:val="1"/>
        </w:rPr>
        <w:t>р</w:t>
      </w:r>
      <w:r w:rsidRPr="00FF3AB5">
        <w:t xml:space="preserve">ы </w:t>
      </w:r>
      <w:r w:rsidRPr="00FF3AB5">
        <w:rPr>
          <w:spacing w:val="-1"/>
        </w:rPr>
        <w:t>п</w:t>
      </w:r>
      <w:r w:rsidRPr="00FF3AB5">
        <w:rPr>
          <w:spacing w:val="3"/>
        </w:rPr>
        <w:t>о</w:t>
      </w:r>
      <w:r w:rsidRPr="00FF3AB5">
        <w:rPr>
          <w:spacing w:val="1"/>
        </w:rPr>
        <w:t>с</w:t>
      </w:r>
      <w:r w:rsidRPr="00FF3AB5">
        <w:rPr>
          <w:spacing w:val="-1"/>
        </w:rPr>
        <w:t>е</w:t>
      </w:r>
      <w:r w:rsidRPr="00FF3AB5">
        <w:t>л</w:t>
      </w:r>
      <w:r w:rsidRPr="00FF3AB5">
        <w:rPr>
          <w:spacing w:val="1"/>
        </w:rPr>
        <w:t>е</w:t>
      </w:r>
      <w:r w:rsidRPr="00FF3AB5">
        <w:rPr>
          <w:spacing w:val="-1"/>
        </w:rPr>
        <w:t>ния</w:t>
      </w:r>
      <w:r w:rsidRPr="00FF3AB5">
        <w:t>,</w:t>
      </w:r>
      <w:r w:rsidRPr="00FF3AB5">
        <w:rPr>
          <w:spacing w:val="-3"/>
        </w:rPr>
        <w:t xml:space="preserve"> </w:t>
      </w:r>
      <w:r w:rsidRPr="00FF3AB5">
        <w:rPr>
          <w:spacing w:val="-23"/>
        </w:rPr>
        <w:t>у</w:t>
      </w:r>
      <w:r w:rsidRPr="00FF3AB5">
        <w:rPr>
          <w:spacing w:val="1"/>
        </w:rPr>
        <w:t>д</w:t>
      </w:r>
      <w:r w:rsidRPr="00FF3AB5">
        <w:t>о</w:t>
      </w:r>
      <w:r w:rsidRPr="00FF3AB5">
        <w:rPr>
          <w:spacing w:val="-2"/>
        </w:rPr>
        <w:t>в</w:t>
      </w:r>
      <w:r w:rsidRPr="00FF3AB5">
        <w:t>л</w:t>
      </w:r>
      <w:r w:rsidRPr="00FF3AB5">
        <w:rPr>
          <w:spacing w:val="-1"/>
        </w:rPr>
        <w:t>ет</w:t>
      </w:r>
      <w:r w:rsidRPr="00FF3AB5">
        <w:rPr>
          <w:spacing w:val="-2"/>
        </w:rPr>
        <w:t>в</w:t>
      </w:r>
      <w:r w:rsidRPr="00FF3AB5">
        <w:t>ор</w:t>
      </w:r>
      <w:r w:rsidRPr="00FF3AB5">
        <w:rPr>
          <w:spacing w:val="-1"/>
        </w:rPr>
        <w:t>я</w:t>
      </w:r>
      <w:r w:rsidRPr="00FF3AB5">
        <w:t>ющ</w:t>
      </w:r>
      <w:r w:rsidRPr="00FF3AB5">
        <w:rPr>
          <w:spacing w:val="-1"/>
        </w:rPr>
        <w:t>а</w:t>
      </w:r>
      <w:r w:rsidRPr="00FF3AB5">
        <w:t>я</w:t>
      </w:r>
      <w:r w:rsidRPr="00FF3AB5">
        <w:rPr>
          <w:w w:val="99"/>
        </w:rPr>
        <w:t xml:space="preserve"> </w:t>
      </w:r>
      <w:r w:rsidRPr="00FF3AB5">
        <w:rPr>
          <w:spacing w:val="-1"/>
        </w:rPr>
        <w:t>потребности</w:t>
      </w:r>
      <w:r w:rsidRPr="00FF3AB5">
        <w:rPr>
          <w:spacing w:val="-3"/>
        </w:rPr>
        <w:t xml:space="preserve"> </w:t>
      </w:r>
      <w:r w:rsidRPr="00FF3AB5">
        <w:rPr>
          <w:spacing w:val="-2"/>
        </w:rPr>
        <w:t>всех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отраслей</w:t>
      </w:r>
      <w:r w:rsidRPr="00FF3AB5">
        <w:t xml:space="preserve"> </w:t>
      </w:r>
      <w:r w:rsidRPr="00FF3AB5">
        <w:rPr>
          <w:spacing w:val="-3"/>
        </w:rPr>
        <w:t>экономики</w:t>
      </w:r>
      <w:r w:rsidRPr="00FF3AB5">
        <w:rPr>
          <w:spacing w:val="-1"/>
        </w:rPr>
        <w:t xml:space="preserve"> </w:t>
      </w:r>
      <w:r w:rsidRPr="00FF3AB5">
        <w:t>и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населения</w:t>
      </w:r>
      <w:r w:rsidRPr="00FF3AB5">
        <w:rPr>
          <w:spacing w:val="-3"/>
        </w:rPr>
        <w:t xml:space="preserve"> </w:t>
      </w:r>
      <w:r w:rsidRPr="00FF3AB5">
        <w:t>в</w:t>
      </w:r>
      <w:r w:rsidRPr="00FF3AB5">
        <w:rPr>
          <w:spacing w:val="-3"/>
        </w:rPr>
        <w:t xml:space="preserve"> </w:t>
      </w:r>
      <w:r w:rsidRPr="00FF3AB5">
        <w:rPr>
          <w:spacing w:val="-2"/>
        </w:rPr>
        <w:t>перевозках</w:t>
      </w:r>
      <w:r w:rsidRPr="00FF3AB5">
        <w:rPr>
          <w:spacing w:val="-1"/>
        </w:rPr>
        <w:t xml:space="preserve"> </w:t>
      </w:r>
      <w:r w:rsidRPr="00FF3AB5">
        <w:rPr>
          <w:spacing w:val="-2"/>
        </w:rPr>
        <w:t>грузов</w:t>
      </w:r>
      <w:r w:rsidRPr="00FF3AB5">
        <w:t xml:space="preserve"> и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пассажиров перемещающая</w:t>
      </w:r>
      <w:r w:rsidRPr="00FF3AB5">
        <w:rPr>
          <w:spacing w:val="-6"/>
        </w:rPr>
        <w:t xml:space="preserve"> </w:t>
      </w:r>
      <w:r w:rsidRPr="00FF3AB5">
        <w:rPr>
          <w:spacing w:val="-1"/>
        </w:rPr>
        <w:t>различные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виды</w:t>
      </w:r>
      <w:r w:rsidRPr="00FF3AB5">
        <w:rPr>
          <w:spacing w:val="-6"/>
        </w:rPr>
        <w:t xml:space="preserve"> </w:t>
      </w:r>
      <w:r w:rsidRPr="00FF3AB5">
        <w:rPr>
          <w:spacing w:val="-2"/>
        </w:rPr>
        <w:t>продукции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между</w:t>
      </w:r>
      <w:r w:rsidRPr="00FF3AB5">
        <w:rPr>
          <w:spacing w:val="-8"/>
        </w:rPr>
        <w:t xml:space="preserve"> </w:t>
      </w:r>
      <w:r w:rsidRPr="00FF3AB5">
        <w:rPr>
          <w:spacing w:val="-2"/>
        </w:rPr>
        <w:t>производителями</w:t>
      </w:r>
      <w:r w:rsidRPr="00FF3AB5">
        <w:rPr>
          <w:spacing w:val="-4"/>
        </w:rPr>
        <w:t xml:space="preserve"> </w:t>
      </w:r>
      <w:r w:rsidRPr="00FF3AB5">
        <w:t>и</w:t>
      </w:r>
      <w:r w:rsidRPr="00FF3AB5">
        <w:rPr>
          <w:spacing w:val="-7"/>
        </w:rPr>
        <w:t xml:space="preserve"> </w:t>
      </w:r>
      <w:r w:rsidRPr="00FF3AB5">
        <w:rPr>
          <w:spacing w:val="-1"/>
        </w:rPr>
        <w:t>потребителями,</w:t>
      </w:r>
      <w:r w:rsidRPr="00FF3AB5">
        <w:rPr>
          <w:spacing w:val="65"/>
        </w:rPr>
        <w:t xml:space="preserve"> </w:t>
      </w:r>
      <w:r w:rsidRPr="00FF3AB5">
        <w:rPr>
          <w:spacing w:val="3"/>
        </w:rPr>
        <w:t>о</w:t>
      </w:r>
      <w:r w:rsidRPr="00FF3AB5">
        <w:rPr>
          <w:spacing w:val="-3"/>
        </w:rPr>
        <w:t>с</w:t>
      </w:r>
      <w:r w:rsidRPr="00FF3AB5">
        <w:rPr>
          <w:spacing w:val="-5"/>
        </w:rPr>
        <w:t>у</w:t>
      </w:r>
      <w:r w:rsidRPr="00FF3AB5">
        <w:t>щ</w:t>
      </w:r>
      <w:r w:rsidRPr="00FF3AB5">
        <w:rPr>
          <w:spacing w:val="5"/>
        </w:rPr>
        <w:t>е</w:t>
      </w:r>
      <w:r w:rsidRPr="00FF3AB5">
        <w:rPr>
          <w:spacing w:val="-1"/>
        </w:rPr>
        <w:t>с</w:t>
      </w:r>
      <w:r w:rsidRPr="00FF3AB5">
        <w:t>т</w:t>
      </w:r>
      <w:r w:rsidRPr="00FF3AB5">
        <w:rPr>
          <w:spacing w:val="-4"/>
        </w:rPr>
        <w:t>в</w:t>
      </w:r>
      <w:r w:rsidRPr="00FF3AB5">
        <w:rPr>
          <w:spacing w:val="1"/>
        </w:rPr>
        <w:t>л</w:t>
      </w:r>
      <w:r w:rsidRPr="00FF3AB5">
        <w:rPr>
          <w:spacing w:val="-1"/>
        </w:rPr>
        <w:t>я</w:t>
      </w:r>
      <w:r w:rsidRPr="00FF3AB5">
        <w:t>ю</w:t>
      </w:r>
      <w:r w:rsidRPr="00FF3AB5">
        <w:rPr>
          <w:spacing w:val="-1"/>
        </w:rPr>
        <w:t>щи</w:t>
      </w:r>
      <w:r w:rsidRPr="00FF3AB5">
        <w:t>й</w:t>
      </w:r>
      <w:r w:rsidRPr="00FF3AB5">
        <w:rPr>
          <w:spacing w:val="-3"/>
        </w:rPr>
        <w:t xml:space="preserve"> </w:t>
      </w:r>
      <w:r w:rsidRPr="00FF3AB5">
        <w:t>об</w:t>
      </w:r>
      <w:r w:rsidRPr="00FF3AB5">
        <w:rPr>
          <w:spacing w:val="-1"/>
        </w:rPr>
        <w:t>щ</w:t>
      </w:r>
      <w:r w:rsidRPr="00FF3AB5">
        <w:rPr>
          <w:spacing w:val="-6"/>
        </w:rPr>
        <w:t>е</w:t>
      </w:r>
      <w:r w:rsidRPr="00FF3AB5">
        <w:rPr>
          <w:spacing w:val="-1"/>
        </w:rPr>
        <w:t>д</w:t>
      </w:r>
      <w:r w:rsidRPr="00FF3AB5">
        <w:rPr>
          <w:spacing w:val="5"/>
        </w:rPr>
        <w:t>о</w:t>
      </w:r>
      <w:r w:rsidRPr="00FF3AB5">
        <w:rPr>
          <w:spacing w:val="-1"/>
        </w:rPr>
        <w:t>с</w:t>
      </w:r>
      <w:r w:rsidRPr="00FF3AB5">
        <w:rPr>
          <w:spacing w:val="-3"/>
        </w:rPr>
        <w:t>т</w:t>
      </w:r>
      <w:r w:rsidRPr="00FF3AB5">
        <w:rPr>
          <w:spacing w:val="-5"/>
        </w:rPr>
        <w:t>у</w:t>
      </w:r>
      <w:r w:rsidRPr="00FF3AB5">
        <w:rPr>
          <w:spacing w:val="1"/>
        </w:rPr>
        <w:t>п</w:t>
      </w:r>
      <w:r w:rsidRPr="00FF3AB5">
        <w:rPr>
          <w:spacing w:val="-1"/>
        </w:rPr>
        <w:t>н</w:t>
      </w:r>
      <w:r w:rsidRPr="00FF3AB5">
        <w:rPr>
          <w:spacing w:val="3"/>
        </w:rPr>
        <w:t>о</w:t>
      </w:r>
      <w:r w:rsidRPr="00FF3AB5">
        <w:t>е</w:t>
      </w:r>
      <w:r w:rsidRPr="00FF3AB5">
        <w:rPr>
          <w:spacing w:val="-3"/>
        </w:rPr>
        <w:t xml:space="preserve"> </w:t>
      </w:r>
      <w:r w:rsidRPr="00FF3AB5">
        <w:t>тр</w:t>
      </w:r>
      <w:r w:rsidRPr="00FF3AB5">
        <w:rPr>
          <w:spacing w:val="-1"/>
        </w:rPr>
        <w:t>ан</w:t>
      </w:r>
      <w:r w:rsidRPr="00FF3AB5">
        <w:rPr>
          <w:spacing w:val="1"/>
        </w:rPr>
        <w:t>с</w:t>
      </w:r>
      <w:r w:rsidRPr="00FF3AB5">
        <w:rPr>
          <w:spacing w:val="-1"/>
        </w:rPr>
        <w:t>п</w:t>
      </w:r>
      <w:r w:rsidRPr="00FF3AB5">
        <w:t>о</w:t>
      </w:r>
      <w:r w:rsidRPr="00FF3AB5">
        <w:rPr>
          <w:spacing w:val="-5"/>
        </w:rPr>
        <w:t>р</w:t>
      </w:r>
      <w:r w:rsidRPr="00FF3AB5">
        <w:t>т</w:t>
      </w:r>
      <w:r w:rsidRPr="00FF3AB5">
        <w:rPr>
          <w:spacing w:val="-1"/>
        </w:rPr>
        <w:t>н</w:t>
      </w:r>
      <w:r w:rsidRPr="00FF3AB5">
        <w:rPr>
          <w:spacing w:val="1"/>
        </w:rPr>
        <w:t>о</w:t>
      </w:r>
      <w:r w:rsidRPr="00FF3AB5">
        <w:t>е</w:t>
      </w:r>
      <w:r w:rsidRPr="00FF3AB5">
        <w:rPr>
          <w:spacing w:val="-3"/>
        </w:rPr>
        <w:t xml:space="preserve"> </w:t>
      </w:r>
      <w:r w:rsidRPr="00FF3AB5">
        <w:t>об</w:t>
      </w:r>
      <w:r w:rsidRPr="00FF3AB5">
        <w:rPr>
          <w:spacing w:val="-1"/>
        </w:rPr>
        <w:t>с</w:t>
      </w:r>
      <w:r w:rsidRPr="00FF3AB5">
        <w:rPr>
          <w:spacing w:val="1"/>
        </w:rPr>
        <w:t>л</w:t>
      </w:r>
      <w:r w:rsidRPr="00FF3AB5">
        <w:rPr>
          <w:spacing w:val="-11"/>
        </w:rPr>
        <w:t>у</w:t>
      </w:r>
      <w:r w:rsidRPr="00FF3AB5">
        <w:rPr>
          <w:spacing w:val="1"/>
        </w:rPr>
        <w:t>ж</w:t>
      </w:r>
      <w:r w:rsidRPr="00FF3AB5">
        <w:rPr>
          <w:spacing w:val="-1"/>
        </w:rPr>
        <w:t>и</w:t>
      </w:r>
      <w:r w:rsidRPr="00FF3AB5">
        <w:rPr>
          <w:spacing w:val="-2"/>
        </w:rPr>
        <w:t>в</w:t>
      </w:r>
      <w:r w:rsidRPr="00FF3AB5">
        <w:rPr>
          <w:spacing w:val="-1"/>
        </w:rPr>
        <w:t>ани</w:t>
      </w:r>
      <w:r w:rsidRPr="00FF3AB5">
        <w:t>е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на</w:t>
      </w:r>
      <w:r w:rsidRPr="00FF3AB5">
        <w:rPr>
          <w:spacing w:val="1"/>
        </w:rPr>
        <w:t>с</w:t>
      </w:r>
      <w:r w:rsidRPr="00FF3AB5">
        <w:rPr>
          <w:spacing w:val="-1"/>
        </w:rPr>
        <w:t>е</w:t>
      </w:r>
      <w:r w:rsidRPr="00FF3AB5">
        <w:t>л</w:t>
      </w:r>
      <w:r w:rsidRPr="00FF3AB5">
        <w:rPr>
          <w:spacing w:val="-1"/>
        </w:rPr>
        <w:t>ен</w:t>
      </w:r>
      <w:r w:rsidRPr="00FF3AB5">
        <w:rPr>
          <w:spacing w:val="1"/>
        </w:rPr>
        <w:t>и</w:t>
      </w:r>
      <w:r w:rsidRPr="00FF3AB5">
        <w:rPr>
          <w:spacing w:val="-1"/>
        </w:rPr>
        <w:t>я</w:t>
      </w:r>
      <w:r w:rsidRPr="00FF3AB5">
        <w:t>.</w:t>
      </w:r>
      <w:r w:rsidRPr="00FF3AB5">
        <w:rPr>
          <w:spacing w:val="-5"/>
        </w:rPr>
        <w:t xml:space="preserve"> </w:t>
      </w:r>
      <w:r w:rsidRPr="00FF3AB5">
        <w:rPr>
          <w:spacing w:val="-30"/>
        </w:rPr>
        <w:t>У</w:t>
      </w:r>
      <w:r w:rsidRPr="00FF3AB5">
        <w:rPr>
          <w:spacing w:val="-1"/>
        </w:rPr>
        <w:t>с</w:t>
      </w:r>
      <w:r w:rsidRPr="00FF3AB5">
        <w:rPr>
          <w:spacing w:val="-5"/>
        </w:rPr>
        <w:t>т</w:t>
      </w:r>
      <w:r w:rsidRPr="00FF3AB5">
        <w:t>о</w:t>
      </w:r>
      <w:r w:rsidRPr="00FF3AB5">
        <w:rPr>
          <w:spacing w:val="1"/>
        </w:rPr>
        <w:t>й</w:t>
      </w:r>
      <w:r w:rsidRPr="00FF3AB5">
        <w:rPr>
          <w:spacing w:val="-1"/>
        </w:rPr>
        <w:t>чи</w:t>
      </w:r>
      <w:r w:rsidRPr="00FF3AB5">
        <w:rPr>
          <w:spacing w:val="-2"/>
        </w:rPr>
        <w:t>в</w:t>
      </w:r>
      <w:r w:rsidRPr="00FF3AB5">
        <w:rPr>
          <w:spacing w:val="3"/>
        </w:rPr>
        <w:t>о</w:t>
      </w:r>
      <w:r w:rsidRPr="00FF3AB5">
        <w:t>е</w:t>
      </w:r>
      <w:r w:rsidRPr="00FF3AB5">
        <w:rPr>
          <w:spacing w:val="-4"/>
        </w:rPr>
        <w:t xml:space="preserve"> </w:t>
      </w:r>
      <w:r w:rsidRPr="00FF3AB5">
        <w:t xml:space="preserve">и </w:t>
      </w:r>
      <w:r w:rsidRPr="00FF3AB5">
        <w:rPr>
          <w:spacing w:val="-1"/>
        </w:rPr>
        <w:t>эффективное</w:t>
      </w:r>
      <w:r w:rsidRPr="00FF3AB5">
        <w:rPr>
          <w:spacing w:val="-4"/>
        </w:rPr>
        <w:t xml:space="preserve"> </w:t>
      </w:r>
      <w:r w:rsidRPr="00FF3AB5">
        <w:rPr>
          <w:spacing w:val="-2"/>
        </w:rPr>
        <w:t>функционирование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транспорта является</w:t>
      </w:r>
      <w:r w:rsidRPr="00FF3AB5">
        <w:rPr>
          <w:spacing w:val="-2"/>
        </w:rPr>
        <w:t xml:space="preserve"> </w:t>
      </w:r>
      <w:r w:rsidRPr="00FF3AB5">
        <w:rPr>
          <w:spacing w:val="-4"/>
        </w:rPr>
        <w:t>н</w:t>
      </w:r>
      <w:r w:rsidRPr="00FF3AB5">
        <w:rPr>
          <w:spacing w:val="-5"/>
        </w:rPr>
        <w:t>еоб</w:t>
      </w:r>
      <w:r w:rsidRPr="00FF3AB5">
        <w:rPr>
          <w:spacing w:val="-4"/>
        </w:rPr>
        <w:t>хо</w:t>
      </w:r>
      <w:r w:rsidRPr="00FF3AB5">
        <w:rPr>
          <w:spacing w:val="-5"/>
        </w:rPr>
        <w:t>димым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условием для</w:t>
      </w:r>
      <w:r w:rsidRPr="00FF3AB5">
        <w:rPr>
          <w:spacing w:val="-6"/>
        </w:rPr>
        <w:t xml:space="preserve"> </w:t>
      </w:r>
      <w:r w:rsidRPr="00FF3AB5">
        <w:rPr>
          <w:spacing w:val="-2"/>
        </w:rPr>
        <w:t>полного</w:t>
      </w:r>
      <w:r w:rsidRPr="00FF3AB5">
        <w:rPr>
          <w:spacing w:val="67"/>
        </w:rPr>
        <w:t xml:space="preserve"> </w:t>
      </w:r>
      <w:r w:rsidRPr="00FF3AB5">
        <w:rPr>
          <w:spacing w:val="-2"/>
        </w:rPr>
        <w:t>удовлетворения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потребностей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населения</w:t>
      </w:r>
      <w:r w:rsidRPr="00FF3AB5">
        <w:rPr>
          <w:spacing w:val="-2"/>
        </w:rPr>
        <w:t xml:space="preserve"> </w:t>
      </w:r>
      <w:r w:rsidRPr="00FF3AB5">
        <w:t>в</w:t>
      </w:r>
      <w:r w:rsidRPr="00FF3AB5">
        <w:rPr>
          <w:spacing w:val="-6"/>
        </w:rPr>
        <w:t xml:space="preserve"> </w:t>
      </w:r>
      <w:r w:rsidRPr="00FF3AB5">
        <w:rPr>
          <w:spacing w:val="-1"/>
        </w:rPr>
        <w:t>перевозках</w:t>
      </w:r>
      <w:r w:rsidRPr="00FF3AB5">
        <w:rPr>
          <w:spacing w:val="-4"/>
        </w:rPr>
        <w:t xml:space="preserve"> </w:t>
      </w:r>
      <w:r w:rsidRPr="00FF3AB5">
        <w:t>и</w:t>
      </w:r>
      <w:r w:rsidRPr="00FF3AB5">
        <w:rPr>
          <w:spacing w:val="-5"/>
        </w:rPr>
        <w:t xml:space="preserve"> </w:t>
      </w:r>
      <w:r w:rsidRPr="00FF3AB5">
        <w:rPr>
          <w:spacing w:val="-1"/>
        </w:rPr>
        <w:t>успешной</w:t>
      </w:r>
      <w:r w:rsidRPr="00FF3AB5">
        <w:rPr>
          <w:spacing w:val="-2"/>
        </w:rPr>
        <w:t xml:space="preserve"> работы</w:t>
      </w:r>
      <w:r w:rsidRPr="00FF3AB5">
        <w:rPr>
          <w:spacing w:val="-3"/>
        </w:rPr>
        <w:t xml:space="preserve"> </w:t>
      </w:r>
      <w:r w:rsidRPr="00FF3AB5">
        <w:rPr>
          <w:spacing w:val="-2"/>
        </w:rPr>
        <w:t>всех</w:t>
      </w:r>
      <w:r w:rsidRPr="00FF3AB5">
        <w:rPr>
          <w:spacing w:val="43"/>
        </w:rPr>
        <w:t xml:space="preserve"> </w:t>
      </w:r>
      <w:r w:rsidRPr="00FF3AB5">
        <w:rPr>
          <w:spacing w:val="-1"/>
        </w:rPr>
        <w:t>предприятий</w:t>
      </w:r>
      <w:r w:rsidRPr="00FF3AB5">
        <w:rPr>
          <w:spacing w:val="-8"/>
        </w:rPr>
        <w:t xml:space="preserve"> </w:t>
      </w:r>
      <w:r w:rsidRPr="00FF3AB5">
        <w:rPr>
          <w:spacing w:val="-1"/>
        </w:rPr>
        <w:t>поселения.</w:t>
      </w:r>
    </w:p>
    <w:p w:rsidR="0074656A" w:rsidRPr="00FF3AB5" w:rsidRDefault="0074656A" w:rsidP="00FF3AB5">
      <w:pPr>
        <w:pStyle w:val="a3"/>
        <w:ind w:firstLine="708"/>
      </w:pPr>
      <w:proofErr w:type="gramStart"/>
      <w:r w:rsidRPr="00FF3AB5">
        <w:rPr>
          <w:spacing w:val="-1"/>
        </w:rPr>
        <w:t>Основным</w:t>
      </w:r>
      <w:r w:rsidRPr="00FF3AB5">
        <w:t xml:space="preserve"> </w:t>
      </w:r>
      <w:r w:rsidRPr="00FF3AB5">
        <w:rPr>
          <w:spacing w:val="48"/>
        </w:rPr>
        <w:t xml:space="preserve"> </w:t>
      </w:r>
      <w:r w:rsidRPr="00FF3AB5">
        <w:rPr>
          <w:spacing w:val="-2"/>
        </w:rPr>
        <w:t>видом</w:t>
      </w:r>
      <w:proofErr w:type="gramEnd"/>
      <w:r w:rsidRPr="00FF3AB5">
        <w:rPr>
          <w:spacing w:val="-3"/>
        </w:rPr>
        <w:t xml:space="preserve"> </w:t>
      </w:r>
      <w:r w:rsidRPr="00FF3AB5">
        <w:rPr>
          <w:spacing w:val="-2"/>
        </w:rPr>
        <w:t>пассажирского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транспорта</w:t>
      </w:r>
      <w:r w:rsidRPr="00FF3AB5">
        <w:rPr>
          <w:spacing w:val="-3"/>
        </w:rPr>
        <w:t xml:space="preserve"> </w:t>
      </w:r>
      <w:r w:rsidRPr="00FF3AB5">
        <w:t>поселения</w:t>
      </w:r>
      <w:r w:rsidRPr="00FF3AB5">
        <w:rPr>
          <w:spacing w:val="-2"/>
        </w:rPr>
        <w:t xml:space="preserve"> </w:t>
      </w:r>
      <w:r w:rsidRPr="00FF3AB5">
        <w:rPr>
          <w:spacing w:val="-1"/>
        </w:rPr>
        <w:t>является</w:t>
      </w:r>
      <w:r w:rsidRPr="00FF3AB5">
        <w:rPr>
          <w:spacing w:val="-3"/>
        </w:rPr>
        <w:t xml:space="preserve"> автомобили,</w:t>
      </w:r>
      <w:r w:rsidRPr="00FF3AB5">
        <w:rPr>
          <w:spacing w:val="61"/>
        </w:rPr>
        <w:t xml:space="preserve"> </w:t>
      </w:r>
      <w:r w:rsidRPr="00FF3AB5">
        <w:rPr>
          <w:spacing w:val="-2"/>
        </w:rPr>
        <w:t>находящиеся</w:t>
      </w:r>
      <w:r w:rsidRPr="00FF3AB5">
        <w:rPr>
          <w:spacing w:val="-3"/>
        </w:rPr>
        <w:t xml:space="preserve"> </w:t>
      </w:r>
      <w:r w:rsidRPr="00FF3AB5">
        <w:t>в</w:t>
      </w:r>
      <w:r w:rsidRPr="00FF3AB5">
        <w:rPr>
          <w:spacing w:val="-3"/>
        </w:rPr>
        <w:t xml:space="preserve"> </w:t>
      </w:r>
      <w:r w:rsidRPr="00FF3AB5">
        <w:rPr>
          <w:spacing w:val="-2"/>
        </w:rPr>
        <w:t>личном</w:t>
      </w:r>
      <w:r w:rsidRPr="00FF3AB5">
        <w:rPr>
          <w:spacing w:val="-3"/>
        </w:rPr>
        <w:t xml:space="preserve"> </w:t>
      </w:r>
      <w:r w:rsidRPr="00FF3AB5">
        <w:rPr>
          <w:spacing w:val="-2"/>
        </w:rPr>
        <w:t>пользовании и железная дорога.</w:t>
      </w:r>
    </w:p>
    <w:p w:rsidR="0074656A" w:rsidRPr="00FF3AB5" w:rsidRDefault="0074656A" w:rsidP="00FF3AB5">
      <w:pPr>
        <w:pStyle w:val="a3"/>
        <w:ind w:firstLine="708"/>
      </w:pPr>
      <w:r w:rsidRPr="00FF3AB5">
        <w:rPr>
          <w:spacing w:val="-2"/>
        </w:rPr>
        <w:t>Автотранспортные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предприятия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на</w:t>
      </w:r>
      <w:r w:rsidRPr="00FF3AB5">
        <w:rPr>
          <w:spacing w:val="-4"/>
        </w:rPr>
        <w:t xml:space="preserve"> </w:t>
      </w:r>
      <w:proofErr w:type="gramStart"/>
      <w:r w:rsidRPr="00FF3AB5">
        <w:rPr>
          <w:spacing w:val="-1"/>
        </w:rPr>
        <w:t>территории</w:t>
      </w:r>
      <w:r w:rsidRPr="00FF3AB5">
        <w:rPr>
          <w:spacing w:val="-2"/>
        </w:rPr>
        <w:t xml:space="preserve">  </w:t>
      </w:r>
      <w:proofErr w:type="spellStart"/>
      <w:r w:rsidRPr="00FF3AB5">
        <w:rPr>
          <w:spacing w:val="-2"/>
        </w:rPr>
        <w:t>Новопервомайского</w:t>
      </w:r>
      <w:proofErr w:type="spellEnd"/>
      <w:proofErr w:type="gramEnd"/>
      <w:r w:rsidRPr="00FF3AB5">
        <w:rPr>
          <w:spacing w:val="-2"/>
        </w:rPr>
        <w:t xml:space="preserve"> сельсовета</w:t>
      </w:r>
      <w:r w:rsidRPr="00FF3AB5">
        <w:rPr>
          <w:spacing w:val="37"/>
          <w:w w:val="99"/>
        </w:rPr>
        <w:t xml:space="preserve"> </w:t>
      </w:r>
      <w:r w:rsidRPr="00FF3AB5">
        <w:rPr>
          <w:spacing w:val="-4"/>
        </w:rPr>
        <w:t>от</w:t>
      </w:r>
      <w:r w:rsidRPr="00FF3AB5">
        <w:rPr>
          <w:spacing w:val="-5"/>
        </w:rPr>
        <w:t>с</w:t>
      </w:r>
      <w:r w:rsidRPr="00FF3AB5">
        <w:rPr>
          <w:spacing w:val="-4"/>
        </w:rPr>
        <w:t>ут</w:t>
      </w:r>
      <w:r w:rsidRPr="00FF3AB5">
        <w:rPr>
          <w:spacing w:val="-5"/>
        </w:rPr>
        <w:t>с</w:t>
      </w:r>
      <w:r w:rsidRPr="00FF3AB5">
        <w:rPr>
          <w:spacing w:val="-4"/>
        </w:rPr>
        <w:t>твуют.</w:t>
      </w:r>
      <w:bookmarkStart w:id="1" w:name="BM3__Внешний_транспорт_"/>
      <w:bookmarkEnd w:id="1"/>
    </w:p>
    <w:p w:rsidR="0074656A" w:rsidRDefault="0074656A" w:rsidP="00FF3AB5">
      <w:pPr>
        <w:pStyle w:val="a3"/>
        <w:jc w:val="center"/>
        <w:rPr>
          <w:rFonts w:cs="Times New Roman"/>
          <w:b/>
        </w:rPr>
      </w:pPr>
      <w:bookmarkStart w:id="2" w:name="BM4__Общественный_транспорт_"/>
      <w:bookmarkEnd w:id="2"/>
      <w:r w:rsidRPr="00FF3AB5">
        <w:rPr>
          <w:rFonts w:cs="Times New Roman"/>
          <w:b/>
          <w:spacing w:val="-2"/>
        </w:rPr>
        <w:t xml:space="preserve">3.Характеристика улично-дорожной сети </w:t>
      </w:r>
      <w:proofErr w:type="spellStart"/>
      <w:r w:rsidRPr="00FF3AB5">
        <w:rPr>
          <w:rFonts w:cs="Times New Roman"/>
          <w:b/>
          <w:spacing w:val="-2"/>
        </w:rPr>
        <w:t>Новопервомайского</w:t>
      </w:r>
      <w:proofErr w:type="spellEnd"/>
      <w:r w:rsidRPr="00FF3AB5">
        <w:rPr>
          <w:rFonts w:cs="Times New Roman"/>
          <w:b/>
          <w:spacing w:val="-2"/>
        </w:rPr>
        <w:t xml:space="preserve"> сельсовета</w:t>
      </w:r>
    </w:p>
    <w:p w:rsidR="00FF3AB5" w:rsidRPr="00FF3AB5" w:rsidRDefault="00FF3AB5" w:rsidP="00FF3AB5">
      <w:pPr>
        <w:pStyle w:val="a3"/>
        <w:jc w:val="center"/>
        <w:rPr>
          <w:rFonts w:cs="Times New Roman"/>
          <w:b/>
        </w:rPr>
      </w:pPr>
    </w:p>
    <w:p w:rsidR="0074656A" w:rsidRPr="00FF3AB5" w:rsidRDefault="0074656A" w:rsidP="00FF3AB5">
      <w:pPr>
        <w:pStyle w:val="a3"/>
        <w:ind w:firstLine="708"/>
      </w:pPr>
      <w:r w:rsidRPr="00FF3AB5">
        <w:t xml:space="preserve">Населенные пункты </w:t>
      </w:r>
      <w:proofErr w:type="spellStart"/>
      <w:r w:rsidRPr="00FF3AB5">
        <w:t>Новопервомайского</w:t>
      </w:r>
      <w:proofErr w:type="spellEnd"/>
      <w:r w:rsidRPr="00FF3AB5">
        <w:t xml:space="preserve"> МО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74656A" w:rsidRPr="00FF3AB5" w:rsidRDefault="0074656A" w:rsidP="00FF3AB5">
      <w:pPr>
        <w:pStyle w:val="a3"/>
        <w:ind w:firstLine="708"/>
      </w:pPr>
      <w:r w:rsidRPr="00FF3AB5">
        <w:t xml:space="preserve">Основными транспортными артериями в </w:t>
      </w:r>
      <w:proofErr w:type="gramStart"/>
      <w:r w:rsidRPr="00FF3AB5">
        <w:t>поселении  являются</w:t>
      </w:r>
      <w:proofErr w:type="gramEnd"/>
      <w:r w:rsidRPr="00FF3AB5">
        <w:t xml:space="preserve"> главные улицы и основные улицы в жилой застройке. Такими улицами являются: в д. Платоновка – ул. Школьная, </w:t>
      </w:r>
      <w:proofErr w:type="spellStart"/>
      <w:r w:rsidRPr="00FF3AB5">
        <w:t>ул.Зелёная</w:t>
      </w:r>
      <w:proofErr w:type="spellEnd"/>
      <w:r w:rsidRPr="00FF3AB5">
        <w:t xml:space="preserve">, д. Кузнецово – ул. Зеленая, </w:t>
      </w:r>
      <w:proofErr w:type="spellStart"/>
      <w:r w:rsidRPr="00FF3AB5">
        <w:t>ул.Сухая</w:t>
      </w:r>
      <w:proofErr w:type="spellEnd"/>
      <w:r w:rsidRPr="00FF3AB5">
        <w:t xml:space="preserve">; с. </w:t>
      </w:r>
      <w:proofErr w:type="spellStart"/>
      <w:r w:rsidRPr="00FF3AB5">
        <w:t>Новопервомайское</w:t>
      </w:r>
      <w:proofErr w:type="spellEnd"/>
      <w:r w:rsidRPr="00FF3AB5">
        <w:t xml:space="preserve"> – ул. Зайцева, </w:t>
      </w:r>
      <w:proofErr w:type="spellStart"/>
      <w:r w:rsidRPr="00FF3AB5">
        <w:t>ул.Лысенкова</w:t>
      </w:r>
      <w:proofErr w:type="spellEnd"/>
      <w:r w:rsidRPr="00FF3AB5">
        <w:t xml:space="preserve">, </w:t>
      </w:r>
      <w:proofErr w:type="spellStart"/>
      <w:r w:rsidRPr="00FF3AB5">
        <w:t>ул.Обводная</w:t>
      </w:r>
      <w:proofErr w:type="spellEnd"/>
      <w:r w:rsidRPr="00FF3AB5">
        <w:t xml:space="preserve">, </w:t>
      </w:r>
      <w:proofErr w:type="spellStart"/>
      <w:r w:rsidRPr="00FF3AB5">
        <w:lastRenderedPageBreak/>
        <w:t>ул.Железнодорожная</w:t>
      </w:r>
      <w:proofErr w:type="spellEnd"/>
      <w:r w:rsidRPr="00FF3AB5">
        <w:t>. Данные улицы обеспечивают связь внутри жилых территорий и с главными улицами по направлениям с интенсивным движением.</w:t>
      </w:r>
    </w:p>
    <w:p w:rsidR="0074656A" w:rsidRPr="00FF3AB5" w:rsidRDefault="0074656A" w:rsidP="00FF3AB5">
      <w:pPr>
        <w:pStyle w:val="a3"/>
        <w:ind w:left="708"/>
      </w:pPr>
      <w:r w:rsidRPr="00FF3AB5">
        <w:t>Основные маршруты движения грузовых и транзитных потоков в населенных пунктах на сегодняшний день проходят по поселковым дорогам, а также по центральным улицам. Интенсивность грузового транспорта незначительная. Транзитное движение транспорта осуществляется через все населенные пункты.</w:t>
      </w:r>
    </w:p>
    <w:p w:rsidR="0074656A" w:rsidRPr="00FF3AB5" w:rsidRDefault="0074656A" w:rsidP="00FF3AB5">
      <w:pPr>
        <w:pStyle w:val="a3"/>
        <w:ind w:firstLine="708"/>
      </w:pPr>
      <w:r w:rsidRPr="00FF3AB5">
        <w:rPr>
          <w:spacing w:val="-6"/>
        </w:rPr>
        <w:t>.</w:t>
      </w:r>
      <w:r w:rsidRPr="00FF3AB5">
        <w:rPr>
          <w:spacing w:val="-28"/>
        </w:rPr>
        <w:t xml:space="preserve"> У</w:t>
      </w:r>
      <w:r w:rsidRPr="00FF3AB5">
        <w:t>л</w:t>
      </w:r>
      <w:r w:rsidRPr="00FF3AB5">
        <w:rPr>
          <w:spacing w:val="-1"/>
        </w:rPr>
        <w:t>ичн</w:t>
      </w:r>
      <w:r w:rsidRPr="00FF3AB5">
        <w:t>о</w:t>
      </w:r>
      <w:r w:rsidRPr="00FF3AB5">
        <w:rPr>
          <w:spacing w:val="1"/>
        </w:rPr>
        <w:t>-</w:t>
      </w:r>
      <w:r w:rsidRPr="00FF3AB5">
        <w:rPr>
          <w:spacing w:val="-1"/>
        </w:rPr>
        <w:t>дор</w:t>
      </w:r>
      <w:r w:rsidRPr="00FF3AB5">
        <w:rPr>
          <w:spacing w:val="-7"/>
        </w:rPr>
        <w:t>о</w:t>
      </w:r>
      <w:r w:rsidRPr="00FF3AB5">
        <w:t>ж</w:t>
      </w:r>
      <w:r w:rsidRPr="00FF3AB5">
        <w:rPr>
          <w:spacing w:val="-1"/>
        </w:rPr>
        <w:t>на</w:t>
      </w:r>
      <w:r w:rsidRPr="00FF3AB5">
        <w:t>я</w:t>
      </w:r>
      <w:r w:rsidRPr="00FF3AB5">
        <w:rPr>
          <w:spacing w:val="-5"/>
        </w:rPr>
        <w:t xml:space="preserve"> </w:t>
      </w:r>
      <w:r w:rsidRPr="00FF3AB5">
        <w:rPr>
          <w:spacing w:val="1"/>
        </w:rPr>
        <w:t>с</w:t>
      </w:r>
      <w:r w:rsidRPr="00FF3AB5">
        <w:rPr>
          <w:spacing w:val="-1"/>
        </w:rPr>
        <w:t>ет</w:t>
      </w:r>
      <w:r w:rsidRPr="00FF3AB5">
        <w:t>ь</w:t>
      </w:r>
      <w:r w:rsidRPr="00FF3AB5">
        <w:rPr>
          <w:spacing w:val="-4"/>
        </w:rPr>
        <w:t xml:space="preserve"> </w:t>
      </w:r>
      <w:proofErr w:type="spellStart"/>
      <w:r w:rsidRPr="00FF3AB5">
        <w:rPr>
          <w:spacing w:val="-1"/>
        </w:rPr>
        <w:t>с.Новопервомайское</w:t>
      </w:r>
      <w:proofErr w:type="spellEnd"/>
      <w:r w:rsidRPr="00FF3AB5">
        <w:rPr>
          <w:spacing w:val="-1"/>
        </w:rPr>
        <w:t xml:space="preserve"> </w:t>
      </w:r>
      <w:r w:rsidRPr="00FF3AB5">
        <w:t>-</w:t>
      </w:r>
      <w:r w:rsidRPr="00FF3AB5">
        <w:rPr>
          <w:spacing w:val="-5"/>
        </w:rPr>
        <w:t xml:space="preserve"> </w:t>
      </w:r>
      <w:r w:rsidRPr="00FF3AB5">
        <w:rPr>
          <w:spacing w:val="-1"/>
        </w:rPr>
        <w:t>п</w:t>
      </w:r>
      <w:r w:rsidRPr="00FF3AB5">
        <w:rPr>
          <w:spacing w:val="-8"/>
        </w:rPr>
        <w:t>о</w:t>
      </w:r>
      <w:r w:rsidRPr="00FF3AB5">
        <w:rPr>
          <w:spacing w:val="-1"/>
        </w:rPr>
        <w:t>дъ</w:t>
      </w:r>
      <w:r w:rsidRPr="00FF3AB5">
        <w:rPr>
          <w:spacing w:val="3"/>
        </w:rPr>
        <w:t>е</w:t>
      </w:r>
      <w:r w:rsidRPr="00FF3AB5">
        <w:rPr>
          <w:spacing w:val="-7"/>
        </w:rPr>
        <w:t>з</w:t>
      </w:r>
      <w:r w:rsidRPr="00FF3AB5">
        <w:t>д</w:t>
      </w:r>
      <w:r w:rsidRPr="00FF3AB5">
        <w:rPr>
          <w:spacing w:val="-2"/>
        </w:rPr>
        <w:t xml:space="preserve"> </w:t>
      </w:r>
      <w:r w:rsidRPr="00FF3AB5">
        <w:rPr>
          <w:spacing w:val="-5"/>
        </w:rPr>
        <w:t>о</w:t>
      </w:r>
      <w:r w:rsidRPr="00FF3AB5">
        <w:t>т</w:t>
      </w:r>
      <w:r w:rsidRPr="00FF3AB5">
        <w:rPr>
          <w:spacing w:val="-6"/>
        </w:rPr>
        <w:t xml:space="preserve"> </w:t>
      </w:r>
      <w:r w:rsidRPr="00FF3AB5">
        <w:t>федеральной трассы</w:t>
      </w:r>
      <w:r w:rsidRPr="00FF3AB5">
        <w:rPr>
          <w:spacing w:val="-4"/>
        </w:rPr>
        <w:t xml:space="preserve"> </w:t>
      </w:r>
      <w:r w:rsidRPr="00FF3AB5">
        <w:rPr>
          <w:spacing w:val="-13"/>
        </w:rPr>
        <w:t xml:space="preserve"> </w:t>
      </w:r>
    </w:p>
    <w:p w:rsidR="0074656A" w:rsidRPr="00FF3AB5" w:rsidRDefault="0074656A" w:rsidP="00FF3AB5">
      <w:pPr>
        <w:pStyle w:val="a3"/>
      </w:pPr>
      <w:r w:rsidRPr="00FF3AB5">
        <w:t>1,5</w:t>
      </w:r>
      <w:r w:rsidRPr="00FF3AB5">
        <w:rPr>
          <w:spacing w:val="-2"/>
        </w:rPr>
        <w:t xml:space="preserve"> </w:t>
      </w:r>
      <w:proofErr w:type="gramStart"/>
      <w:r w:rsidRPr="00FF3AB5">
        <w:rPr>
          <w:spacing w:val="-1"/>
        </w:rPr>
        <w:t>км.,</w:t>
      </w:r>
      <w:proofErr w:type="gramEnd"/>
      <w:r w:rsidRPr="00FF3AB5">
        <w:rPr>
          <w:spacing w:val="-3"/>
        </w:rPr>
        <w:t xml:space="preserve"> </w:t>
      </w:r>
      <w:r w:rsidRPr="00FF3AB5">
        <w:t>с</w:t>
      </w:r>
      <w:r w:rsidRPr="00FF3AB5">
        <w:rPr>
          <w:spacing w:val="-3"/>
        </w:rPr>
        <w:t xml:space="preserve"> </w:t>
      </w:r>
      <w:r w:rsidRPr="00FF3AB5">
        <w:rPr>
          <w:spacing w:val="-2"/>
        </w:rPr>
        <w:t xml:space="preserve"> щебеночным покрытием.</w:t>
      </w:r>
      <w:r w:rsidRPr="00FF3AB5">
        <w:rPr>
          <w:spacing w:val="58"/>
        </w:rPr>
        <w:t xml:space="preserve"> </w:t>
      </w:r>
      <w:r w:rsidRPr="00FF3AB5">
        <w:rPr>
          <w:spacing w:val="-2"/>
        </w:rPr>
        <w:t>Большого</w:t>
      </w:r>
      <w:r w:rsidRPr="00FF3AB5">
        <w:rPr>
          <w:spacing w:val="-1"/>
        </w:rPr>
        <w:t xml:space="preserve"> </w:t>
      </w:r>
      <w:r w:rsidRPr="00FF3AB5">
        <w:rPr>
          <w:spacing w:val="-2"/>
        </w:rPr>
        <w:t>транспортного</w:t>
      </w:r>
      <w:r w:rsidRPr="00FF3AB5">
        <w:t xml:space="preserve"> </w:t>
      </w:r>
      <w:r w:rsidRPr="00FF3AB5">
        <w:rPr>
          <w:spacing w:val="-3"/>
        </w:rPr>
        <w:t>потока</w:t>
      </w:r>
      <w:r w:rsidRPr="00FF3AB5">
        <w:rPr>
          <w:spacing w:val="-1"/>
        </w:rPr>
        <w:t xml:space="preserve"> </w:t>
      </w:r>
      <w:r w:rsidRPr="00FF3AB5">
        <w:rPr>
          <w:spacing w:val="-6"/>
        </w:rPr>
        <w:t>н</w:t>
      </w:r>
      <w:r w:rsidRPr="00FF3AB5">
        <w:rPr>
          <w:spacing w:val="-7"/>
        </w:rPr>
        <w:t>е</w:t>
      </w:r>
      <w:r w:rsidRPr="00FF3AB5">
        <w:rPr>
          <w:spacing w:val="-6"/>
        </w:rPr>
        <w:t>т.</w:t>
      </w:r>
    </w:p>
    <w:p w:rsidR="0074656A" w:rsidRPr="00FF3AB5" w:rsidRDefault="0074656A" w:rsidP="00FF3AB5">
      <w:pPr>
        <w:pStyle w:val="a3"/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53"/>
        <w:gridCol w:w="2388"/>
        <w:gridCol w:w="2313"/>
        <w:gridCol w:w="4579"/>
      </w:tblGrid>
      <w:tr w:rsidR="0074656A" w:rsidRPr="00FF3AB5" w:rsidTr="000B79D5">
        <w:tc>
          <w:tcPr>
            <w:tcW w:w="751" w:type="dxa"/>
            <w:gridSpan w:val="2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№ п/п</w:t>
            </w:r>
          </w:p>
        </w:tc>
        <w:tc>
          <w:tcPr>
            <w:tcW w:w="2388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Наименование улицы</w:t>
            </w:r>
          </w:p>
        </w:tc>
        <w:tc>
          <w:tcPr>
            <w:tcW w:w="2313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Протяженность, м</w:t>
            </w:r>
          </w:p>
        </w:tc>
        <w:tc>
          <w:tcPr>
            <w:tcW w:w="4579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proofErr w:type="spellStart"/>
            <w:proofErr w:type="gramStart"/>
            <w:r w:rsidRPr="00FF3AB5">
              <w:rPr>
                <w:rFonts w:cs="Times New Roman"/>
                <w:spacing w:val="-2"/>
              </w:rPr>
              <w:t>Объекты,которые</w:t>
            </w:r>
            <w:proofErr w:type="spellEnd"/>
            <w:proofErr w:type="gramEnd"/>
            <w:r w:rsidRPr="00FF3AB5">
              <w:rPr>
                <w:rFonts w:cs="Times New Roman"/>
                <w:spacing w:val="-2"/>
              </w:rPr>
              <w:t xml:space="preserve"> </w:t>
            </w:r>
            <w:r w:rsidRPr="00FF3AB5">
              <w:rPr>
                <w:rFonts w:cs="Times New Roman"/>
                <w:spacing w:val="-1"/>
              </w:rPr>
              <w:t xml:space="preserve">на </w:t>
            </w:r>
            <w:r w:rsidRPr="00FF3AB5">
              <w:rPr>
                <w:rFonts w:cs="Times New Roman"/>
                <w:spacing w:val="-2"/>
              </w:rPr>
              <w:t xml:space="preserve">улице </w:t>
            </w:r>
            <w:r w:rsidRPr="00FF3AB5">
              <w:rPr>
                <w:rFonts w:cs="Times New Roman"/>
                <w:spacing w:val="-3"/>
              </w:rPr>
              <w:t>расположены</w:t>
            </w:r>
          </w:p>
        </w:tc>
      </w:tr>
      <w:tr w:rsidR="0074656A" w:rsidRPr="00FF3AB5" w:rsidTr="000B79D5">
        <w:tc>
          <w:tcPr>
            <w:tcW w:w="10031" w:type="dxa"/>
            <w:gridSpan w:val="5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2"/>
              </w:rPr>
            </w:pPr>
            <w:proofErr w:type="spellStart"/>
            <w:r w:rsidRPr="00FF3AB5">
              <w:rPr>
                <w:rFonts w:cs="Times New Roman"/>
                <w:spacing w:val="-2"/>
              </w:rPr>
              <w:t>с.Новопервомайское</w:t>
            </w:r>
            <w:proofErr w:type="spellEnd"/>
          </w:p>
        </w:tc>
      </w:tr>
      <w:tr w:rsidR="0074656A" w:rsidRPr="00FF3AB5" w:rsidTr="000B79D5">
        <w:tc>
          <w:tcPr>
            <w:tcW w:w="498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1.</w:t>
            </w:r>
          </w:p>
        </w:tc>
        <w:tc>
          <w:tcPr>
            <w:tcW w:w="2641" w:type="dxa"/>
            <w:gridSpan w:val="2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proofErr w:type="spellStart"/>
            <w:r w:rsidRPr="00FF3AB5">
              <w:rPr>
                <w:rFonts w:cs="Times New Roman"/>
              </w:rPr>
              <w:t>ул.Дачная</w:t>
            </w:r>
            <w:proofErr w:type="spellEnd"/>
          </w:p>
        </w:tc>
        <w:tc>
          <w:tcPr>
            <w:tcW w:w="2313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1660</w:t>
            </w:r>
          </w:p>
        </w:tc>
        <w:tc>
          <w:tcPr>
            <w:tcW w:w="4579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1"/>
              </w:rPr>
            </w:pPr>
            <w:r w:rsidRPr="00FF3AB5">
              <w:rPr>
                <w:rFonts w:cs="Times New Roman"/>
                <w:spacing w:val="-1"/>
              </w:rPr>
              <w:t xml:space="preserve">Жилая застройка, </w:t>
            </w:r>
          </w:p>
        </w:tc>
      </w:tr>
      <w:tr w:rsidR="0074656A" w:rsidRPr="00FF3AB5" w:rsidTr="000B79D5">
        <w:tc>
          <w:tcPr>
            <w:tcW w:w="498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2.</w:t>
            </w:r>
          </w:p>
        </w:tc>
        <w:tc>
          <w:tcPr>
            <w:tcW w:w="2641" w:type="dxa"/>
            <w:gridSpan w:val="2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ул. Железнодорожная</w:t>
            </w:r>
          </w:p>
        </w:tc>
        <w:tc>
          <w:tcPr>
            <w:tcW w:w="2313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1813</w:t>
            </w:r>
          </w:p>
        </w:tc>
        <w:tc>
          <w:tcPr>
            <w:tcW w:w="4579" w:type="dxa"/>
          </w:tcPr>
          <w:p w:rsidR="0074656A" w:rsidRPr="00FF3AB5" w:rsidRDefault="0074656A" w:rsidP="00FF3AB5">
            <w:pPr>
              <w:pStyle w:val="a3"/>
            </w:pPr>
            <w:r w:rsidRPr="00FF3AB5">
              <w:rPr>
                <w:spacing w:val="-1"/>
              </w:rPr>
              <w:t>Жилая застройка,</w:t>
            </w:r>
            <w:r w:rsidRPr="00FF3AB5">
              <w:rPr>
                <w:spacing w:val="-2"/>
              </w:rPr>
              <w:t xml:space="preserve"> производственный </w:t>
            </w:r>
            <w:r w:rsidRPr="00FF3AB5">
              <w:rPr>
                <w:spacing w:val="-3"/>
              </w:rPr>
              <w:t>объект – высоковольтная подстанция, остановочная платформа-</w:t>
            </w:r>
            <w:proofErr w:type="spellStart"/>
            <w:r w:rsidRPr="00FF3AB5">
              <w:rPr>
                <w:spacing w:val="-3"/>
              </w:rPr>
              <w:t>Лагунака</w:t>
            </w:r>
            <w:proofErr w:type="spellEnd"/>
          </w:p>
        </w:tc>
      </w:tr>
      <w:tr w:rsidR="0074656A" w:rsidRPr="00FF3AB5" w:rsidTr="000B79D5">
        <w:tc>
          <w:tcPr>
            <w:tcW w:w="498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3.</w:t>
            </w:r>
          </w:p>
        </w:tc>
        <w:tc>
          <w:tcPr>
            <w:tcW w:w="2641" w:type="dxa"/>
            <w:gridSpan w:val="2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proofErr w:type="spellStart"/>
            <w:r w:rsidRPr="00FF3AB5">
              <w:rPr>
                <w:rFonts w:cs="Times New Roman"/>
              </w:rPr>
              <w:t>Ул.Лысенкова</w:t>
            </w:r>
            <w:proofErr w:type="spellEnd"/>
          </w:p>
        </w:tc>
        <w:tc>
          <w:tcPr>
            <w:tcW w:w="2313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963</w:t>
            </w:r>
          </w:p>
        </w:tc>
        <w:tc>
          <w:tcPr>
            <w:tcW w:w="4579" w:type="dxa"/>
          </w:tcPr>
          <w:p w:rsidR="0074656A" w:rsidRPr="00FF3AB5" w:rsidRDefault="0074656A" w:rsidP="00FF3AB5">
            <w:pPr>
              <w:pStyle w:val="a3"/>
            </w:pPr>
            <w:r w:rsidRPr="00FF3AB5">
              <w:rPr>
                <w:spacing w:val="-1"/>
              </w:rPr>
              <w:t xml:space="preserve">жилая застройка, детский </w:t>
            </w:r>
            <w:r w:rsidRPr="00FF3AB5">
              <w:t>сад «Муравей»</w:t>
            </w:r>
          </w:p>
        </w:tc>
      </w:tr>
      <w:tr w:rsidR="0074656A" w:rsidRPr="00FF3AB5" w:rsidTr="000B79D5">
        <w:tc>
          <w:tcPr>
            <w:tcW w:w="498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4.</w:t>
            </w:r>
          </w:p>
        </w:tc>
        <w:tc>
          <w:tcPr>
            <w:tcW w:w="2641" w:type="dxa"/>
            <w:gridSpan w:val="2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ул. Зайцева</w:t>
            </w:r>
          </w:p>
        </w:tc>
        <w:tc>
          <w:tcPr>
            <w:tcW w:w="2313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788</w:t>
            </w:r>
          </w:p>
        </w:tc>
        <w:tc>
          <w:tcPr>
            <w:tcW w:w="4579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2"/>
              </w:rPr>
            </w:pPr>
            <w:r w:rsidRPr="00FF3AB5">
              <w:rPr>
                <w:rFonts w:cs="Times New Roman"/>
                <w:spacing w:val="-1"/>
              </w:rPr>
              <w:t xml:space="preserve">жилая </w:t>
            </w:r>
            <w:proofErr w:type="gramStart"/>
            <w:r w:rsidRPr="00FF3AB5">
              <w:rPr>
                <w:rFonts w:cs="Times New Roman"/>
                <w:spacing w:val="-1"/>
              </w:rPr>
              <w:t>застройка,</w:t>
            </w:r>
            <w:r w:rsidRPr="00FF3AB5">
              <w:rPr>
                <w:rFonts w:cs="Times New Roman"/>
                <w:spacing w:val="-2"/>
              </w:rPr>
              <w:t xml:space="preserve"> </w:t>
            </w:r>
            <w:r w:rsidRPr="00FF3AB5">
              <w:rPr>
                <w:rFonts w:cs="Times New Roman"/>
                <w:spacing w:val="-3"/>
              </w:rPr>
              <w:t xml:space="preserve"> отдельный</w:t>
            </w:r>
            <w:proofErr w:type="gramEnd"/>
            <w:r w:rsidRPr="00FF3AB5">
              <w:rPr>
                <w:rFonts w:cs="Times New Roman"/>
                <w:spacing w:val="-3"/>
              </w:rPr>
              <w:t xml:space="preserve"> пожарный пост ПЧ-116,магазин РАЙПО, спортивный комплекс.</w:t>
            </w:r>
          </w:p>
        </w:tc>
      </w:tr>
      <w:tr w:rsidR="0074656A" w:rsidRPr="00FF3AB5" w:rsidTr="000B79D5">
        <w:tc>
          <w:tcPr>
            <w:tcW w:w="498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5.</w:t>
            </w:r>
          </w:p>
        </w:tc>
        <w:tc>
          <w:tcPr>
            <w:tcW w:w="2641" w:type="dxa"/>
            <w:gridSpan w:val="2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proofErr w:type="spellStart"/>
            <w:r w:rsidRPr="00FF3AB5">
              <w:rPr>
                <w:rFonts w:cs="Times New Roman"/>
              </w:rPr>
              <w:t>Ул.Новая</w:t>
            </w:r>
            <w:proofErr w:type="spellEnd"/>
          </w:p>
        </w:tc>
        <w:tc>
          <w:tcPr>
            <w:tcW w:w="2313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175</w:t>
            </w:r>
          </w:p>
        </w:tc>
        <w:tc>
          <w:tcPr>
            <w:tcW w:w="4579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2"/>
              </w:rPr>
            </w:pPr>
            <w:r w:rsidRPr="00FF3AB5">
              <w:rPr>
                <w:rFonts w:cs="Times New Roman"/>
                <w:spacing w:val="-1"/>
              </w:rPr>
              <w:t>Жилая застройка</w:t>
            </w:r>
          </w:p>
        </w:tc>
      </w:tr>
      <w:tr w:rsidR="0074656A" w:rsidRPr="00FF3AB5" w:rsidTr="000B79D5">
        <w:tc>
          <w:tcPr>
            <w:tcW w:w="498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6.</w:t>
            </w:r>
          </w:p>
        </w:tc>
        <w:tc>
          <w:tcPr>
            <w:tcW w:w="2641" w:type="dxa"/>
            <w:gridSpan w:val="2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ул. Обводная</w:t>
            </w:r>
          </w:p>
        </w:tc>
        <w:tc>
          <w:tcPr>
            <w:tcW w:w="2313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1860</w:t>
            </w:r>
          </w:p>
        </w:tc>
        <w:tc>
          <w:tcPr>
            <w:tcW w:w="4579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2"/>
              </w:rPr>
            </w:pPr>
            <w:r w:rsidRPr="00FF3AB5">
              <w:rPr>
                <w:rFonts w:cs="Times New Roman"/>
                <w:spacing w:val="-2"/>
              </w:rPr>
              <w:t>Производственные объекты</w:t>
            </w:r>
          </w:p>
        </w:tc>
      </w:tr>
      <w:tr w:rsidR="0074656A" w:rsidRPr="00FF3AB5" w:rsidTr="000B79D5">
        <w:tc>
          <w:tcPr>
            <w:tcW w:w="498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7.</w:t>
            </w:r>
          </w:p>
        </w:tc>
        <w:tc>
          <w:tcPr>
            <w:tcW w:w="2641" w:type="dxa"/>
            <w:gridSpan w:val="2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ул. Линейная</w:t>
            </w:r>
          </w:p>
        </w:tc>
        <w:tc>
          <w:tcPr>
            <w:tcW w:w="2313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449</w:t>
            </w:r>
          </w:p>
        </w:tc>
        <w:tc>
          <w:tcPr>
            <w:tcW w:w="4579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2"/>
              </w:rPr>
            </w:pPr>
            <w:r w:rsidRPr="00FF3AB5">
              <w:rPr>
                <w:rFonts w:cs="Times New Roman"/>
                <w:spacing w:val="-1"/>
              </w:rPr>
              <w:t>Жилая застройка</w:t>
            </w:r>
          </w:p>
        </w:tc>
      </w:tr>
      <w:tr w:rsidR="0074656A" w:rsidRPr="00FF3AB5" w:rsidTr="000B79D5">
        <w:tc>
          <w:tcPr>
            <w:tcW w:w="498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8.</w:t>
            </w:r>
          </w:p>
        </w:tc>
        <w:tc>
          <w:tcPr>
            <w:tcW w:w="2641" w:type="dxa"/>
            <w:gridSpan w:val="2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proofErr w:type="spellStart"/>
            <w:r w:rsidRPr="00FF3AB5">
              <w:rPr>
                <w:rFonts w:cs="Times New Roman"/>
              </w:rPr>
              <w:t>ул.Клубная</w:t>
            </w:r>
            <w:proofErr w:type="spellEnd"/>
          </w:p>
        </w:tc>
        <w:tc>
          <w:tcPr>
            <w:tcW w:w="2313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340</w:t>
            </w:r>
          </w:p>
        </w:tc>
        <w:tc>
          <w:tcPr>
            <w:tcW w:w="4579" w:type="dxa"/>
          </w:tcPr>
          <w:p w:rsidR="0074656A" w:rsidRPr="00FF3AB5" w:rsidRDefault="0074656A" w:rsidP="00FF3AB5">
            <w:pPr>
              <w:pStyle w:val="a3"/>
              <w:rPr>
                <w:spacing w:val="-2"/>
              </w:rPr>
            </w:pPr>
            <w:r w:rsidRPr="00FF3AB5">
              <w:rPr>
                <w:spacing w:val="-1"/>
              </w:rPr>
              <w:t>Жилая застройка</w:t>
            </w:r>
            <w:r w:rsidRPr="00FF3AB5">
              <w:rPr>
                <w:spacing w:val="-2"/>
              </w:rPr>
              <w:t>, ДК</w:t>
            </w:r>
          </w:p>
        </w:tc>
      </w:tr>
      <w:tr w:rsidR="0074656A" w:rsidRPr="00FF3AB5" w:rsidTr="000B79D5">
        <w:tc>
          <w:tcPr>
            <w:tcW w:w="498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9.</w:t>
            </w:r>
          </w:p>
        </w:tc>
        <w:tc>
          <w:tcPr>
            <w:tcW w:w="2641" w:type="dxa"/>
            <w:gridSpan w:val="2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proofErr w:type="spellStart"/>
            <w:r w:rsidRPr="00FF3AB5">
              <w:rPr>
                <w:rFonts w:cs="Times New Roman"/>
              </w:rPr>
              <w:t>ул.Западная</w:t>
            </w:r>
            <w:proofErr w:type="spellEnd"/>
          </w:p>
        </w:tc>
        <w:tc>
          <w:tcPr>
            <w:tcW w:w="2313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277</w:t>
            </w:r>
          </w:p>
        </w:tc>
        <w:tc>
          <w:tcPr>
            <w:tcW w:w="4579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2"/>
              </w:rPr>
            </w:pPr>
            <w:r w:rsidRPr="00FF3AB5">
              <w:rPr>
                <w:rFonts w:cs="Times New Roman"/>
                <w:spacing w:val="-1"/>
              </w:rPr>
              <w:t>Жилая застройка, школа, спортивная площадка</w:t>
            </w:r>
          </w:p>
        </w:tc>
      </w:tr>
      <w:tr w:rsidR="0074656A" w:rsidRPr="00FF3AB5" w:rsidTr="000B79D5">
        <w:tc>
          <w:tcPr>
            <w:tcW w:w="498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10</w:t>
            </w:r>
          </w:p>
        </w:tc>
        <w:tc>
          <w:tcPr>
            <w:tcW w:w="2641" w:type="dxa"/>
            <w:gridSpan w:val="2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proofErr w:type="spellStart"/>
            <w:r w:rsidRPr="00FF3AB5">
              <w:rPr>
                <w:rFonts w:cs="Times New Roman"/>
              </w:rPr>
              <w:t>ул.Восточная</w:t>
            </w:r>
            <w:proofErr w:type="spellEnd"/>
          </w:p>
        </w:tc>
        <w:tc>
          <w:tcPr>
            <w:tcW w:w="2313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871</w:t>
            </w:r>
          </w:p>
        </w:tc>
        <w:tc>
          <w:tcPr>
            <w:tcW w:w="4579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2"/>
              </w:rPr>
            </w:pPr>
            <w:r w:rsidRPr="00FF3AB5">
              <w:rPr>
                <w:rFonts w:cs="Times New Roman"/>
                <w:spacing w:val="-1"/>
              </w:rPr>
              <w:t>Жилая застройка, производственные объекты, скважина.</w:t>
            </w:r>
          </w:p>
        </w:tc>
      </w:tr>
      <w:tr w:rsidR="0074656A" w:rsidRPr="00FF3AB5" w:rsidTr="000B79D5">
        <w:tc>
          <w:tcPr>
            <w:tcW w:w="498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11.</w:t>
            </w:r>
          </w:p>
        </w:tc>
        <w:tc>
          <w:tcPr>
            <w:tcW w:w="2641" w:type="dxa"/>
            <w:gridSpan w:val="2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ул. Юбилейная</w:t>
            </w:r>
          </w:p>
        </w:tc>
        <w:tc>
          <w:tcPr>
            <w:tcW w:w="2313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583</w:t>
            </w:r>
          </w:p>
        </w:tc>
        <w:tc>
          <w:tcPr>
            <w:tcW w:w="4579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2"/>
              </w:rPr>
            </w:pPr>
            <w:r w:rsidRPr="00FF3AB5">
              <w:rPr>
                <w:rFonts w:cs="Times New Roman"/>
                <w:spacing w:val="-1"/>
              </w:rPr>
              <w:t>Жилая застройка</w:t>
            </w:r>
          </w:p>
        </w:tc>
      </w:tr>
      <w:tr w:rsidR="0074656A" w:rsidRPr="00FF3AB5" w:rsidTr="000B79D5">
        <w:tc>
          <w:tcPr>
            <w:tcW w:w="498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12</w:t>
            </w:r>
          </w:p>
        </w:tc>
        <w:tc>
          <w:tcPr>
            <w:tcW w:w="2641" w:type="dxa"/>
            <w:gridSpan w:val="2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proofErr w:type="spellStart"/>
            <w:r w:rsidRPr="00FF3AB5">
              <w:rPr>
                <w:rFonts w:cs="Times New Roman"/>
              </w:rPr>
              <w:t>Ул.Больничная</w:t>
            </w:r>
            <w:proofErr w:type="spellEnd"/>
          </w:p>
        </w:tc>
        <w:tc>
          <w:tcPr>
            <w:tcW w:w="2313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345</w:t>
            </w:r>
          </w:p>
        </w:tc>
        <w:tc>
          <w:tcPr>
            <w:tcW w:w="4579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1"/>
              </w:rPr>
            </w:pPr>
            <w:r w:rsidRPr="00FF3AB5">
              <w:rPr>
                <w:rFonts w:cs="Times New Roman"/>
                <w:spacing w:val="-1"/>
              </w:rPr>
              <w:t>Жилая застройка</w:t>
            </w:r>
          </w:p>
        </w:tc>
      </w:tr>
      <w:tr w:rsidR="0074656A" w:rsidRPr="00FF3AB5" w:rsidTr="000B79D5">
        <w:tc>
          <w:tcPr>
            <w:tcW w:w="498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13</w:t>
            </w:r>
          </w:p>
        </w:tc>
        <w:tc>
          <w:tcPr>
            <w:tcW w:w="2641" w:type="dxa"/>
            <w:gridSpan w:val="2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proofErr w:type="spellStart"/>
            <w:r w:rsidRPr="00FF3AB5">
              <w:rPr>
                <w:rFonts w:cs="Times New Roman"/>
              </w:rPr>
              <w:t>Ул.Гагарина</w:t>
            </w:r>
            <w:proofErr w:type="spellEnd"/>
          </w:p>
        </w:tc>
        <w:tc>
          <w:tcPr>
            <w:tcW w:w="2313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621</w:t>
            </w:r>
          </w:p>
        </w:tc>
        <w:tc>
          <w:tcPr>
            <w:tcW w:w="4579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1"/>
              </w:rPr>
            </w:pPr>
            <w:r w:rsidRPr="00FF3AB5">
              <w:rPr>
                <w:rFonts w:cs="Times New Roman"/>
                <w:spacing w:val="-1"/>
              </w:rPr>
              <w:t>Жилая застройка, лечебная амбулатория</w:t>
            </w:r>
          </w:p>
        </w:tc>
      </w:tr>
      <w:tr w:rsidR="0074656A" w:rsidRPr="00FF3AB5" w:rsidTr="000B79D5">
        <w:tc>
          <w:tcPr>
            <w:tcW w:w="498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14</w:t>
            </w:r>
          </w:p>
        </w:tc>
        <w:tc>
          <w:tcPr>
            <w:tcW w:w="2641" w:type="dxa"/>
            <w:gridSpan w:val="2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ул. Школьная</w:t>
            </w:r>
          </w:p>
        </w:tc>
        <w:tc>
          <w:tcPr>
            <w:tcW w:w="2313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220</w:t>
            </w:r>
          </w:p>
        </w:tc>
        <w:tc>
          <w:tcPr>
            <w:tcW w:w="4579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2"/>
              </w:rPr>
            </w:pPr>
            <w:r w:rsidRPr="00FF3AB5">
              <w:rPr>
                <w:rFonts w:cs="Times New Roman"/>
                <w:spacing w:val="-1"/>
              </w:rPr>
              <w:t>Жилая застройка</w:t>
            </w:r>
          </w:p>
        </w:tc>
      </w:tr>
      <w:tr w:rsidR="0074656A" w:rsidRPr="00FF3AB5" w:rsidTr="000B79D5">
        <w:tc>
          <w:tcPr>
            <w:tcW w:w="498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15</w:t>
            </w:r>
          </w:p>
        </w:tc>
        <w:tc>
          <w:tcPr>
            <w:tcW w:w="2641" w:type="dxa"/>
            <w:gridSpan w:val="2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proofErr w:type="spellStart"/>
            <w:r w:rsidRPr="00FF3AB5">
              <w:rPr>
                <w:rFonts w:cs="Times New Roman"/>
              </w:rPr>
              <w:t>ул.Телевизионная</w:t>
            </w:r>
            <w:proofErr w:type="spellEnd"/>
          </w:p>
        </w:tc>
        <w:tc>
          <w:tcPr>
            <w:tcW w:w="2313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661</w:t>
            </w:r>
          </w:p>
        </w:tc>
        <w:tc>
          <w:tcPr>
            <w:tcW w:w="4579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1"/>
              </w:rPr>
            </w:pPr>
            <w:r w:rsidRPr="00FF3AB5">
              <w:rPr>
                <w:rFonts w:cs="Times New Roman"/>
                <w:spacing w:val="-1"/>
              </w:rPr>
              <w:t>Жилая застройка, производственный объект</w:t>
            </w:r>
          </w:p>
        </w:tc>
      </w:tr>
      <w:tr w:rsidR="0074656A" w:rsidRPr="00FF3AB5" w:rsidTr="000B79D5">
        <w:tc>
          <w:tcPr>
            <w:tcW w:w="498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16</w:t>
            </w:r>
          </w:p>
        </w:tc>
        <w:tc>
          <w:tcPr>
            <w:tcW w:w="2641" w:type="dxa"/>
            <w:gridSpan w:val="2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proofErr w:type="spellStart"/>
            <w:r w:rsidRPr="00FF3AB5">
              <w:rPr>
                <w:rFonts w:cs="Times New Roman"/>
              </w:rPr>
              <w:t>ул.Стадионная</w:t>
            </w:r>
            <w:proofErr w:type="spellEnd"/>
          </w:p>
        </w:tc>
        <w:tc>
          <w:tcPr>
            <w:tcW w:w="2313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214</w:t>
            </w:r>
          </w:p>
        </w:tc>
        <w:tc>
          <w:tcPr>
            <w:tcW w:w="4579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1"/>
              </w:rPr>
            </w:pPr>
            <w:r w:rsidRPr="00FF3AB5">
              <w:rPr>
                <w:rFonts w:cs="Times New Roman"/>
                <w:spacing w:val="-1"/>
              </w:rPr>
              <w:t>Жилая застройка</w:t>
            </w:r>
          </w:p>
        </w:tc>
      </w:tr>
    </w:tbl>
    <w:p w:rsidR="0074656A" w:rsidRPr="00FF3AB5" w:rsidRDefault="00FF3AB5" w:rsidP="00FF3AB5">
      <w:pPr>
        <w:pStyle w:val="a3"/>
        <w:rPr>
          <w:rFonts w:cs="Times New Roman"/>
        </w:rPr>
        <w:sectPr w:rsidR="0074656A" w:rsidRPr="00FF3AB5">
          <w:pgSz w:w="11900" w:h="16840"/>
          <w:pgMar w:top="1080" w:right="780" w:bottom="280" w:left="1600" w:header="720" w:footer="720" w:gutter="0"/>
          <w:cols w:space="720"/>
        </w:sectPr>
      </w:pPr>
      <w:r>
        <w:rPr>
          <w:rFonts w:cs="Times New Roman"/>
        </w:rPr>
        <w:tab/>
      </w:r>
    </w:p>
    <w:p w:rsidR="0074656A" w:rsidRPr="00FF3AB5" w:rsidRDefault="0074656A" w:rsidP="00FF3AB5">
      <w:pPr>
        <w:pStyle w:val="a3"/>
        <w:sectPr w:rsidR="0074656A" w:rsidRPr="00FF3AB5">
          <w:type w:val="continuous"/>
          <w:pgSz w:w="11900" w:h="16840"/>
          <w:pgMar w:top="1080" w:right="780" w:bottom="280" w:left="1600" w:header="720" w:footer="720" w:gutter="0"/>
          <w:cols w:num="2" w:space="720" w:equalWidth="0">
            <w:col w:w="5634" w:space="708"/>
            <w:col w:w="3178"/>
          </w:cols>
        </w:sectPr>
      </w:pPr>
    </w:p>
    <w:p w:rsidR="0074656A" w:rsidRPr="00FF3AB5" w:rsidRDefault="0074656A" w:rsidP="00FF3AB5">
      <w:pPr>
        <w:pStyle w:val="a3"/>
        <w:ind w:firstLine="708"/>
      </w:pPr>
      <w:bookmarkStart w:id="3" w:name="Улично_дорожная_сеть_д__Коровино"/>
      <w:bookmarkEnd w:id="3"/>
      <w:r w:rsidRPr="00FF3AB5">
        <w:rPr>
          <w:spacing w:val="-30"/>
        </w:rPr>
        <w:t>У</w:t>
      </w:r>
      <w:r w:rsidRPr="00FF3AB5">
        <w:rPr>
          <w:spacing w:val="-1"/>
        </w:rPr>
        <w:t>ли</w:t>
      </w:r>
      <w:r w:rsidRPr="00FF3AB5">
        <w:t>ч</w:t>
      </w:r>
      <w:r w:rsidRPr="00FF3AB5">
        <w:rPr>
          <w:spacing w:val="-1"/>
        </w:rPr>
        <w:t>н</w:t>
      </w:r>
      <w:r w:rsidRPr="00FF3AB5">
        <w:t>о</w:t>
      </w:r>
      <w:r w:rsidRPr="00FF3AB5">
        <w:rPr>
          <w:spacing w:val="1"/>
        </w:rPr>
        <w:t>-</w:t>
      </w:r>
      <w:r w:rsidRPr="00FF3AB5">
        <w:t>дор</w:t>
      </w:r>
      <w:r w:rsidRPr="00FF3AB5">
        <w:rPr>
          <w:spacing w:val="-6"/>
        </w:rPr>
        <w:t>о</w:t>
      </w:r>
      <w:r w:rsidRPr="00FF3AB5">
        <w:rPr>
          <w:spacing w:val="-5"/>
        </w:rPr>
        <w:t>ж</w:t>
      </w:r>
      <w:r w:rsidRPr="00FF3AB5">
        <w:rPr>
          <w:spacing w:val="-1"/>
        </w:rPr>
        <w:t>н</w:t>
      </w:r>
      <w:r w:rsidRPr="00FF3AB5">
        <w:t xml:space="preserve">ая </w:t>
      </w:r>
      <w:r w:rsidRPr="00FF3AB5">
        <w:rPr>
          <w:spacing w:val="1"/>
        </w:rPr>
        <w:t>с</w:t>
      </w:r>
      <w:r w:rsidRPr="00FF3AB5">
        <w:rPr>
          <w:spacing w:val="-1"/>
        </w:rPr>
        <w:t>ет</w:t>
      </w:r>
      <w:r w:rsidRPr="00FF3AB5">
        <w:t>ь</w:t>
      </w:r>
      <w:r w:rsidRPr="00FF3AB5">
        <w:rPr>
          <w:spacing w:val="-2"/>
        </w:rPr>
        <w:t xml:space="preserve"> д</w:t>
      </w:r>
      <w:r w:rsidRPr="00FF3AB5">
        <w:t>.</w:t>
      </w:r>
      <w:r w:rsidRPr="00FF3AB5">
        <w:rPr>
          <w:spacing w:val="-13"/>
        </w:rPr>
        <w:t xml:space="preserve"> Платоновка</w:t>
      </w:r>
    </w:p>
    <w:p w:rsidR="0074656A" w:rsidRPr="00FF3AB5" w:rsidRDefault="0074656A" w:rsidP="00FF3AB5">
      <w:pPr>
        <w:pStyle w:val="a3"/>
        <w:ind w:firstLine="708"/>
      </w:pPr>
      <w:r w:rsidRPr="00FF3AB5">
        <w:rPr>
          <w:spacing w:val="-28"/>
        </w:rPr>
        <w:t>У</w:t>
      </w:r>
      <w:r w:rsidRPr="00FF3AB5">
        <w:t>л</w:t>
      </w:r>
      <w:r w:rsidRPr="00FF3AB5">
        <w:rPr>
          <w:spacing w:val="-1"/>
        </w:rPr>
        <w:t>ичн</w:t>
      </w:r>
      <w:r w:rsidRPr="00FF3AB5">
        <w:t>о</w:t>
      </w:r>
      <w:r w:rsidRPr="00FF3AB5">
        <w:rPr>
          <w:spacing w:val="1"/>
        </w:rPr>
        <w:t>-</w:t>
      </w:r>
      <w:r w:rsidRPr="00FF3AB5">
        <w:rPr>
          <w:spacing w:val="-1"/>
        </w:rPr>
        <w:t>дор</w:t>
      </w:r>
      <w:r w:rsidRPr="00FF3AB5">
        <w:rPr>
          <w:spacing w:val="-7"/>
        </w:rPr>
        <w:t>о</w:t>
      </w:r>
      <w:r w:rsidRPr="00FF3AB5">
        <w:t>ж</w:t>
      </w:r>
      <w:r w:rsidRPr="00FF3AB5">
        <w:rPr>
          <w:spacing w:val="-1"/>
        </w:rPr>
        <w:t>на</w:t>
      </w:r>
      <w:r w:rsidRPr="00FF3AB5">
        <w:t xml:space="preserve">я </w:t>
      </w:r>
      <w:r w:rsidRPr="00FF3AB5">
        <w:rPr>
          <w:spacing w:val="1"/>
        </w:rPr>
        <w:t>с</w:t>
      </w:r>
      <w:r w:rsidRPr="00FF3AB5">
        <w:rPr>
          <w:spacing w:val="-1"/>
        </w:rPr>
        <w:t>ет</w:t>
      </w:r>
      <w:r w:rsidRPr="00FF3AB5">
        <w:t xml:space="preserve">ь </w:t>
      </w:r>
      <w:r w:rsidRPr="00FF3AB5">
        <w:rPr>
          <w:spacing w:val="-2"/>
        </w:rPr>
        <w:t>д</w:t>
      </w:r>
      <w:r w:rsidRPr="00FF3AB5">
        <w:t>.</w:t>
      </w:r>
      <w:r w:rsidRPr="00FF3AB5">
        <w:rPr>
          <w:spacing w:val="-13"/>
        </w:rPr>
        <w:t xml:space="preserve"> Платоновка</w:t>
      </w:r>
      <w:r w:rsidRPr="00FF3AB5">
        <w:t xml:space="preserve"> – </w:t>
      </w:r>
      <w:r w:rsidRPr="00FF3AB5">
        <w:rPr>
          <w:spacing w:val="-1"/>
        </w:rPr>
        <w:t>п</w:t>
      </w:r>
      <w:r w:rsidRPr="00FF3AB5">
        <w:rPr>
          <w:spacing w:val="-8"/>
        </w:rPr>
        <w:t>о</w:t>
      </w:r>
      <w:r w:rsidRPr="00FF3AB5">
        <w:rPr>
          <w:spacing w:val="-1"/>
        </w:rPr>
        <w:t>дъ</w:t>
      </w:r>
      <w:r w:rsidRPr="00FF3AB5">
        <w:rPr>
          <w:spacing w:val="3"/>
        </w:rPr>
        <w:t>е</w:t>
      </w:r>
      <w:r w:rsidRPr="00FF3AB5">
        <w:rPr>
          <w:spacing w:val="-7"/>
        </w:rPr>
        <w:t>з</w:t>
      </w:r>
      <w:r w:rsidRPr="00FF3AB5">
        <w:t xml:space="preserve">д </w:t>
      </w:r>
      <w:r w:rsidRPr="00FF3AB5">
        <w:rPr>
          <w:spacing w:val="-5"/>
        </w:rPr>
        <w:t>о</w:t>
      </w:r>
      <w:r w:rsidRPr="00FF3AB5">
        <w:t xml:space="preserve">т железнодорожного переезда </w:t>
      </w:r>
      <w:proofErr w:type="spellStart"/>
      <w:r w:rsidRPr="00FF3AB5">
        <w:t>с.Новопервомайское</w:t>
      </w:r>
      <w:proofErr w:type="spellEnd"/>
      <w:r w:rsidRPr="00FF3AB5">
        <w:t xml:space="preserve"> межпоселковой автодорогой – 1,7 км.</w:t>
      </w:r>
    </w:p>
    <w:p w:rsidR="0074656A" w:rsidRPr="00FF3AB5" w:rsidRDefault="0074656A" w:rsidP="00FF3AB5">
      <w:pPr>
        <w:pStyle w:val="a3"/>
        <w:ind w:firstLine="708"/>
      </w:pPr>
      <w:proofErr w:type="gramStart"/>
      <w:r w:rsidRPr="00FF3AB5">
        <w:rPr>
          <w:spacing w:val="-2"/>
        </w:rPr>
        <w:t>.Большого</w:t>
      </w:r>
      <w:proofErr w:type="gramEnd"/>
      <w:r w:rsidRPr="00FF3AB5">
        <w:rPr>
          <w:spacing w:val="-2"/>
        </w:rPr>
        <w:t xml:space="preserve"> транспортного </w:t>
      </w:r>
      <w:r w:rsidRPr="00FF3AB5">
        <w:rPr>
          <w:spacing w:val="-3"/>
        </w:rPr>
        <w:t xml:space="preserve">потока </w:t>
      </w:r>
      <w:r w:rsidRPr="00FF3AB5">
        <w:rPr>
          <w:spacing w:val="-6"/>
        </w:rPr>
        <w:t>н</w:t>
      </w:r>
      <w:r w:rsidRPr="00FF3AB5">
        <w:rPr>
          <w:spacing w:val="-7"/>
        </w:rPr>
        <w:t>е</w:t>
      </w:r>
      <w:r w:rsidRPr="00FF3AB5">
        <w:rPr>
          <w:spacing w:val="-6"/>
        </w:rPr>
        <w:t>т.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410"/>
        <w:gridCol w:w="2614"/>
        <w:gridCol w:w="4190"/>
      </w:tblGrid>
      <w:tr w:rsidR="0074656A" w:rsidRPr="00FF3AB5" w:rsidTr="000B79D5">
        <w:tc>
          <w:tcPr>
            <w:tcW w:w="817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№ п/п</w:t>
            </w:r>
          </w:p>
        </w:tc>
        <w:tc>
          <w:tcPr>
            <w:tcW w:w="2410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Наименование улицы</w:t>
            </w:r>
          </w:p>
        </w:tc>
        <w:tc>
          <w:tcPr>
            <w:tcW w:w="2614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Протяженность, м</w:t>
            </w:r>
          </w:p>
        </w:tc>
        <w:tc>
          <w:tcPr>
            <w:tcW w:w="4190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  <w:spacing w:val="-2"/>
              </w:rPr>
              <w:t xml:space="preserve">Объекты, которые </w:t>
            </w:r>
            <w:r w:rsidRPr="00FF3AB5">
              <w:rPr>
                <w:rFonts w:cs="Times New Roman"/>
                <w:spacing w:val="-1"/>
              </w:rPr>
              <w:t xml:space="preserve">на </w:t>
            </w:r>
            <w:r w:rsidRPr="00FF3AB5">
              <w:rPr>
                <w:rFonts w:cs="Times New Roman"/>
                <w:spacing w:val="-2"/>
              </w:rPr>
              <w:t xml:space="preserve">улице </w:t>
            </w:r>
            <w:r w:rsidRPr="00FF3AB5">
              <w:rPr>
                <w:rFonts w:cs="Times New Roman"/>
                <w:spacing w:val="-3"/>
              </w:rPr>
              <w:t>расположены</w:t>
            </w:r>
          </w:p>
        </w:tc>
      </w:tr>
      <w:tr w:rsidR="0074656A" w:rsidRPr="00FF3AB5" w:rsidTr="000B79D5">
        <w:tc>
          <w:tcPr>
            <w:tcW w:w="10031" w:type="dxa"/>
            <w:gridSpan w:val="4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2"/>
              </w:rPr>
            </w:pPr>
            <w:proofErr w:type="spellStart"/>
            <w:r w:rsidRPr="00FF3AB5">
              <w:rPr>
                <w:rFonts w:cs="Times New Roman"/>
                <w:spacing w:val="-2"/>
              </w:rPr>
              <w:t>д</w:t>
            </w:r>
            <w:r w:rsidRPr="00FF3AB5">
              <w:rPr>
                <w:rFonts w:cs="Times New Roman"/>
              </w:rPr>
              <w:t>.</w:t>
            </w:r>
            <w:r w:rsidRPr="00FF3AB5">
              <w:rPr>
                <w:rFonts w:cs="Times New Roman"/>
                <w:spacing w:val="-13"/>
              </w:rPr>
              <w:t>Платоновка</w:t>
            </w:r>
            <w:proofErr w:type="spellEnd"/>
          </w:p>
        </w:tc>
      </w:tr>
      <w:tr w:rsidR="0074656A" w:rsidRPr="00FF3AB5" w:rsidTr="000B79D5">
        <w:tc>
          <w:tcPr>
            <w:tcW w:w="817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1.</w:t>
            </w:r>
          </w:p>
        </w:tc>
        <w:tc>
          <w:tcPr>
            <w:tcW w:w="2410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Ул. Зелёная</w:t>
            </w:r>
          </w:p>
        </w:tc>
        <w:tc>
          <w:tcPr>
            <w:tcW w:w="2614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894</w:t>
            </w:r>
          </w:p>
        </w:tc>
        <w:tc>
          <w:tcPr>
            <w:tcW w:w="4190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2"/>
              </w:rPr>
            </w:pPr>
            <w:r w:rsidRPr="00FF3AB5">
              <w:rPr>
                <w:rFonts w:cs="Times New Roman"/>
                <w:spacing w:val="-1"/>
              </w:rPr>
              <w:t xml:space="preserve">Жилая застройка, </w:t>
            </w:r>
            <w:r w:rsidRPr="00FF3AB5">
              <w:rPr>
                <w:rFonts w:cs="Times New Roman"/>
                <w:spacing w:val="-2"/>
              </w:rPr>
              <w:t>торговый объект, производственные объекты</w:t>
            </w:r>
          </w:p>
        </w:tc>
      </w:tr>
      <w:tr w:rsidR="0074656A" w:rsidRPr="00FF3AB5" w:rsidTr="000B79D5">
        <w:tc>
          <w:tcPr>
            <w:tcW w:w="817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2.</w:t>
            </w:r>
          </w:p>
        </w:tc>
        <w:tc>
          <w:tcPr>
            <w:tcW w:w="2410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Ул. Школьная</w:t>
            </w:r>
          </w:p>
        </w:tc>
        <w:tc>
          <w:tcPr>
            <w:tcW w:w="2614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1239</w:t>
            </w:r>
          </w:p>
        </w:tc>
        <w:tc>
          <w:tcPr>
            <w:tcW w:w="4190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2"/>
              </w:rPr>
            </w:pPr>
            <w:r w:rsidRPr="00FF3AB5">
              <w:rPr>
                <w:rFonts w:cs="Times New Roman"/>
                <w:spacing w:val="-1"/>
              </w:rPr>
              <w:t>Жилая застройка,</w:t>
            </w:r>
            <w:r w:rsidRPr="00FF3AB5">
              <w:rPr>
                <w:rFonts w:cs="Times New Roman"/>
                <w:spacing w:val="-4"/>
              </w:rPr>
              <w:t xml:space="preserve"> ш</w:t>
            </w:r>
            <w:r w:rsidRPr="00FF3AB5">
              <w:rPr>
                <w:rFonts w:cs="Times New Roman"/>
                <w:spacing w:val="-5"/>
              </w:rPr>
              <w:t>к</w:t>
            </w:r>
            <w:r w:rsidRPr="00FF3AB5">
              <w:rPr>
                <w:rFonts w:cs="Times New Roman"/>
                <w:spacing w:val="-4"/>
              </w:rPr>
              <w:t>о</w:t>
            </w:r>
            <w:r w:rsidRPr="00FF3AB5">
              <w:rPr>
                <w:rFonts w:cs="Times New Roman"/>
                <w:spacing w:val="-5"/>
              </w:rPr>
              <w:t>ла, ФАП, клуб</w:t>
            </w:r>
          </w:p>
        </w:tc>
      </w:tr>
    </w:tbl>
    <w:p w:rsidR="0074656A" w:rsidRPr="00FF3AB5" w:rsidRDefault="0074656A" w:rsidP="00FF3AB5">
      <w:pPr>
        <w:pStyle w:val="a3"/>
        <w:rPr>
          <w:rFonts w:cs="Arial"/>
          <w:spacing w:val="-30"/>
        </w:rPr>
      </w:pPr>
    </w:p>
    <w:p w:rsidR="0074656A" w:rsidRPr="00FF3AB5" w:rsidRDefault="0074656A" w:rsidP="00FF3AB5">
      <w:pPr>
        <w:pStyle w:val="a3"/>
        <w:ind w:firstLine="708"/>
      </w:pPr>
      <w:r w:rsidRPr="00FF3AB5">
        <w:rPr>
          <w:spacing w:val="-30"/>
        </w:rPr>
        <w:t>У</w:t>
      </w:r>
      <w:r w:rsidRPr="00FF3AB5">
        <w:rPr>
          <w:spacing w:val="-1"/>
        </w:rPr>
        <w:t>ли</w:t>
      </w:r>
      <w:r w:rsidRPr="00FF3AB5">
        <w:t>ч</w:t>
      </w:r>
      <w:r w:rsidRPr="00FF3AB5">
        <w:rPr>
          <w:spacing w:val="-1"/>
        </w:rPr>
        <w:t>н</w:t>
      </w:r>
      <w:r w:rsidRPr="00FF3AB5">
        <w:t>о</w:t>
      </w:r>
      <w:r w:rsidRPr="00FF3AB5">
        <w:rPr>
          <w:spacing w:val="1"/>
        </w:rPr>
        <w:t>-</w:t>
      </w:r>
      <w:r w:rsidRPr="00FF3AB5">
        <w:t>дор</w:t>
      </w:r>
      <w:r w:rsidRPr="00FF3AB5">
        <w:rPr>
          <w:spacing w:val="-6"/>
        </w:rPr>
        <w:t>о</w:t>
      </w:r>
      <w:r w:rsidRPr="00FF3AB5">
        <w:rPr>
          <w:spacing w:val="-5"/>
        </w:rPr>
        <w:t>ж</w:t>
      </w:r>
      <w:r w:rsidRPr="00FF3AB5">
        <w:rPr>
          <w:spacing w:val="-1"/>
        </w:rPr>
        <w:t>н</w:t>
      </w:r>
      <w:r w:rsidRPr="00FF3AB5">
        <w:t xml:space="preserve">ая </w:t>
      </w:r>
      <w:r w:rsidRPr="00FF3AB5">
        <w:rPr>
          <w:spacing w:val="1"/>
        </w:rPr>
        <w:t>с</w:t>
      </w:r>
      <w:r w:rsidRPr="00FF3AB5">
        <w:rPr>
          <w:spacing w:val="-1"/>
        </w:rPr>
        <w:t>ет</w:t>
      </w:r>
      <w:r w:rsidRPr="00FF3AB5">
        <w:t>ь</w:t>
      </w:r>
      <w:r w:rsidRPr="00FF3AB5">
        <w:rPr>
          <w:spacing w:val="-2"/>
        </w:rPr>
        <w:t xml:space="preserve"> </w:t>
      </w:r>
      <w:proofErr w:type="spellStart"/>
      <w:r w:rsidRPr="00FF3AB5">
        <w:rPr>
          <w:spacing w:val="-2"/>
        </w:rPr>
        <w:t>д</w:t>
      </w:r>
      <w:r w:rsidRPr="00FF3AB5">
        <w:t>.</w:t>
      </w:r>
      <w:r w:rsidRPr="00FF3AB5">
        <w:rPr>
          <w:spacing w:val="-13"/>
        </w:rPr>
        <w:t>Кузнецово</w:t>
      </w:r>
      <w:proofErr w:type="spellEnd"/>
    </w:p>
    <w:p w:rsidR="0074656A" w:rsidRPr="00FF3AB5" w:rsidRDefault="0074656A" w:rsidP="00FF3AB5">
      <w:pPr>
        <w:pStyle w:val="a3"/>
        <w:rPr>
          <w:spacing w:val="-28"/>
        </w:rPr>
      </w:pPr>
    </w:p>
    <w:p w:rsidR="0074656A" w:rsidRPr="00FF3AB5" w:rsidRDefault="0074656A" w:rsidP="00FF3AB5">
      <w:pPr>
        <w:pStyle w:val="a3"/>
        <w:ind w:firstLine="708"/>
      </w:pPr>
      <w:r w:rsidRPr="00FF3AB5">
        <w:rPr>
          <w:spacing w:val="-28"/>
        </w:rPr>
        <w:t>У</w:t>
      </w:r>
      <w:r w:rsidRPr="00FF3AB5">
        <w:t>л</w:t>
      </w:r>
      <w:r w:rsidRPr="00FF3AB5">
        <w:rPr>
          <w:spacing w:val="-1"/>
        </w:rPr>
        <w:t>ичн</w:t>
      </w:r>
      <w:r w:rsidRPr="00FF3AB5">
        <w:t>о</w:t>
      </w:r>
      <w:r w:rsidRPr="00FF3AB5">
        <w:rPr>
          <w:spacing w:val="1"/>
        </w:rPr>
        <w:t>-</w:t>
      </w:r>
      <w:r w:rsidRPr="00FF3AB5">
        <w:rPr>
          <w:spacing w:val="-1"/>
        </w:rPr>
        <w:t>дор</w:t>
      </w:r>
      <w:r w:rsidRPr="00FF3AB5">
        <w:rPr>
          <w:spacing w:val="-7"/>
        </w:rPr>
        <w:t>о</w:t>
      </w:r>
      <w:r w:rsidRPr="00FF3AB5">
        <w:t>ж</w:t>
      </w:r>
      <w:r w:rsidRPr="00FF3AB5">
        <w:rPr>
          <w:spacing w:val="-1"/>
        </w:rPr>
        <w:t>на</w:t>
      </w:r>
      <w:r w:rsidRPr="00FF3AB5">
        <w:t xml:space="preserve">я </w:t>
      </w:r>
      <w:r w:rsidRPr="00FF3AB5">
        <w:rPr>
          <w:spacing w:val="1"/>
        </w:rPr>
        <w:t>с</w:t>
      </w:r>
      <w:r w:rsidRPr="00FF3AB5">
        <w:rPr>
          <w:spacing w:val="-1"/>
        </w:rPr>
        <w:t>ет</w:t>
      </w:r>
      <w:r w:rsidRPr="00FF3AB5">
        <w:t xml:space="preserve">ь </w:t>
      </w:r>
      <w:r w:rsidRPr="00FF3AB5">
        <w:rPr>
          <w:spacing w:val="-2"/>
        </w:rPr>
        <w:t>д</w:t>
      </w:r>
      <w:r w:rsidRPr="00FF3AB5">
        <w:t>.</w:t>
      </w:r>
      <w:r w:rsidRPr="00FF3AB5">
        <w:rPr>
          <w:spacing w:val="-13"/>
        </w:rPr>
        <w:t xml:space="preserve"> Кузнецово</w:t>
      </w:r>
      <w:r w:rsidRPr="00FF3AB5">
        <w:t xml:space="preserve"> – </w:t>
      </w:r>
      <w:r w:rsidRPr="00FF3AB5">
        <w:rPr>
          <w:spacing w:val="-1"/>
        </w:rPr>
        <w:t>п</w:t>
      </w:r>
      <w:r w:rsidRPr="00FF3AB5">
        <w:rPr>
          <w:spacing w:val="-8"/>
        </w:rPr>
        <w:t>о</w:t>
      </w:r>
      <w:r w:rsidRPr="00FF3AB5">
        <w:rPr>
          <w:spacing w:val="-1"/>
        </w:rPr>
        <w:t>дъ</w:t>
      </w:r>
      <w:r w:rsidRPr="00FF3AB5">
        <w:rPr>
          <w:spacing w:val="3"/>
        </w:rPr>
        <w:t>е</w:t>
      </w:r>
      <w:r w:rsidRPr="00FF3AB5">
        <w:rPr>
          <w:spacing w:val="-7"/>
        </w:rPr>
        <w:t>з</w:t>
      </w:r>
      <w:r w:rsidRPr="00FF3AB5">
        <w:t xml:space="preserve">д </w:t>
      </w:r>
      <w:r w:rsidRPr="00FF3AB5">
        <w:rPr>
          <w:spacing w:val="-5"/>
        </w:rPr>
        <w:t>о</w:t>
      </w:r>
      <w:r w:rsidRPr="00FF3AB5">
        <w:t xml:space="preserve">т железнодорожного переезда </w:t>
      </w:r>
      <w:proofErr w:type="spellStart"/>
      <w:r w:rsidRPr="00FF3AB5">
        <w:t>с.Новопервомайское</w:t>
      </w:r>
      <w:proofErr w:type="spellEnd"/>
      <w:r w:rsidRPr="00FF3AB5">
        <w:t>, межпоселковой автодорогой –6,15 км.</w:t>
      </w:r>
    </w:p>
    <w:p w:rsidR="0074656A" w:rsidRPr="00FF3AB5" w:rsidRDefault="0074656A" w:rsidP="00FF3AB5">
      <w:pPr>
        <w:pStyle w:val="a3"/>
        <w:ind w:firstLine="708"/>
      </w:pPr>
      <w:r w:rsidRPr="00FF3AB5">
        <w:rPr>
          <w:spacing w:val="-2"/>
        </w:rPr>
        <w:t xml:space="preserve">Большого транспортного </w:t>
      </w:r>
      <w:r w:rsidRPr="00FF3AB5">
        <w:rPr>
          <w:spacing w:val="-3"/>
        </w:rPr>
        <w:t xml:space="preserve">потока </w:t>
      </w:r>
      <w:r w:rsidRPr="00FF3AB5">
        <w:rPr>
          <w:spacing w:val="-6"/>
        </w:rPr>
        <w:t>н</w:t>
      </w:r>
      <w:r w:rsidRPr="00FF3AB5">
        <w:rPr>
          <w:spacing w:val="-7"/>
        </w:rPr>
        <w:t>е</w:t>
      </w:r>
      <w:r w:rsidRPr="00FF3AB5">
        <w:rPr>
          <w:spacing w:val="-6"/>
        </w:rPr>
        <w:t>т.</w:t>
      </w:r>
    </w:p>
    <w:p w:rsidR="0074656A" w:rsidRPr="00FF3AB5" w:rsidRDefault="0074656A" w:rsidP="00FF3AB5">
      <w:pPr>
        <w:pStyle w:val="a3"/>
        <w:rPr>
          <w:rFonts w:cs="Times New Roman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410"/>
        <w:gridCol w:w="2614"/>
        <w:gridCol w:w="4190"/>
      </w:tblGrid>
      <w:tr w:rsidR="0074656A" w:rsidRPr="00FF3AB5" w:rsidTr="000B79D5">
        <w:tc>
          <w:tcPr>
            <w:tcW w:w="817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№ п/п</w:t>
            </w:r>
          </w:p>
        </w:tc>
        <w:tc>
          <w:tcPr>
            <w:tcW w:w="2410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Наименование улицы</w:t>
            </w:r>
          </w:p>
        </w:tc>
        <w:tc>
          <w:tcPr>
            <w:tcW w:w="2614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Протяженность, м</w:t>
            </w:r>
          </w:p>
        </w:tc>
        <w:tc>
          <w:tcPr>
            <w:tcW w:w="4190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proofErr w:type="spellStart"/>
            <w:proofErr w:type="gramStart"/>
            <w:r w:rsidRPr="00FF3AB5">
              <w:rPr>
                <w:rFonts w:cs="Times New Roman"/>
                <w:spacing w:val="-2"/>
              </w:rPr>
              <w:t>Объекты,которые</w:t>
            </w:r>
            <w:r w:rsidRPr="00FF3AB5">
              <w:rPr>
                <w:rFonts w:cs="Times New Roman"/>
                <w:spacing w:val="-1"/>
              </w:rPr>
              <w:t>на</w:t>
            </w:r>
            <w:r w:rsidRPr="00FF3AB5">
              <w:rPr>
                <w:rFonts w:cs="Times New Roman"/>
                <w:spacing w:val="-2"/>
              </w:rPr>
              <w:t>улице</w:t>
            </w:r>
            <w:r w:rsidRPr="00FF3AB5">
              <w:rPr>
                <w:rFonts w:cs="Times New Roman"/>
                <w:spacing w:val="-3"/>
              </w:rPr>
              <w:t>расположены</w:t>
            </w:r>
            <w:proofErr w:type="spellEnd"/>
            <w:proofErr w:type="gramEnd"/>
          </w:p>
        </w:tc>
      </w:tr>
      <w:tr w:rsidR="0074656A" w:rsidRPr="00FF3AB5" w:rsidTr="000B79D5">
        <w:tc>
          <w:tcPr>
            <w:tcW w:w="10031" w:type="dxa"/>
            <w:gridSpan w:val="4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2"/>
              </w:rPr>
            </w:pPr>
            <w:proofErr w:type="spellStart"/>
            <w:r w:rsidRPr="00FF3AB5">
              <w:rPr>
                <w:rFonts w:cs="Times New Roman"/>
                <w:spacing w:val="-2"/>
              </w:rPr>
              <w:t>д</w:t>
            </w:r>
            <w:r w:rsidRPr="00FF3AB5">
              <w:rPr>
                <w:rFonts w:cs="Times New Roman"/>
              </w:rPr>
              <w:t>.</w:t>
            </w:r>
            <w:r w:rsidRPr="00FF3AB5">
              <w:rPr>
                <w:rFonts w:cs="Times New Roman"/>
                <w:spacing w:val="-13"/>
              </w:rPr>
              <w:t>Кузнецово</w:t>
            </w:r>
            <w:proofErr w:type="spellEnd"/>
          </w:p>
        </w:tc>
      </w:tr>
      <w:tr w:rsidR="0074656A" w:rsidRPr="00FF3AB5" w:rsidTr="000B79D5">
        <w:tc>
          <w:tcPr>
            <w:tcW w:w="817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1.</w:t>
            </w:r>
          </w:p>
        </w:tc>
        <w:tc>
          <w:tcPr>
            <w:tcW w:w="2410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Ул. Сухая</w:t>
            </w:r>
          </w:p>
        </w:tc>
        <w:tc>
          <w:tcPr>
            <w:tcW w:w="2614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1126</w:t>
            </w:r>
          </w:p>
        </w:tc>
        <w:tc>
          <w:tcPr>
            <w:tcW w:w="4190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2"/>
              </w:rPr>
            </w:pPr>
            <w:r w:rsidRPr="00FF3AB5">
              <w:rPr>
                <w:rFonts w:cs="Times New Roman"/>
                <w:spacing w:val="-1"/>
              </w:rPr>
              <w:t xml:space="preserve">Жилая застройка, </w:t>
            </w:r>
            <w:r w:rsidRPr="00FF3AB5">
              <w:rPr>
                <w:rFonts w:cs="Times New Roman"/>
                <w:spacing w:val="-2"/>
              </w:rPr>
              <w:t>торговый объект,</w:t>
            </w:r>
            <w:r w:rsidRPr="00FF3AB5">
              <w:rPr>
                <w:rFonts w:cs="Times New Roman"/>
                <w:spacing w:val="-3"/>
              </w:rPr>
              <w:t xml:space="preserve"> клуб</w:t>
            </w:r>
          </w:p>
        </w:tc>
      </w:tr>
      <w:tr w:rsidR="0074656A" w:rsidRPr="00FF3AB5" w:rsidTr="000B79D5">
        <w:tc>
          <w:tcPr>
            <w:tcW w:w="817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2.</w:t>
            </w:r>
          </w:p>
        </w:tc>
        <w:tc>
          <w:tcPr>
            <w:tcW w:w="2410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Ул. Зелёная</w:t>
            </w:r>
          </w:p>
        </w:tc>
        <w:tc>
          <w:tcPr>
            <w:tcW w:w="2614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1074</w:t>
            </w:r>
          </w:p>
        </w:tc>
        <w:tc>
          <w:tcPr>
            <w:tcW w:w="4190" w:type="dxa"/>
          </w:tcPr>
          <w:p w:rsidR="0074656A" w:rsidRPr="00FF3AB5" w:rsidRDefault="0074656A" w:rsidP="00FF3AB5">
            <w:pPr>
              <w:pStyle w:val="a3"/>
              <w:rPr>
                <w:spacing w:val="-2"/>
              </w:rPr>
            </w:pPr>
            <w:r w:rsidRPr="00FF3AB5">
              <w:rPr>
                <w:spacing w:val="-1"/>
              </w:rPr>
              <w:t>Жилая застройка,</w:t>
            </w:r>
          </w:p>
          <w:p w:rsidR="0074656A" w:rsidRPr="00FF3AB5" w:rsidRDefault="0074656A" w:rsidP="00FF3AB5">
            <w:pPr>
              <w:pStyle w:val="a3"/>
            </w:pPr>
          </w:p>
        </w:tc>
      </w:tr>
      <w:tr w:rsidR="0074656A" w:rsidRPr="00FF3AB5" w:rsidTr="000B79D5">
        <w:tc>
          <w:tcPr>
            <w:tcW w:w="817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lastRenderedPageBreak/>
              <w:t>3.</w:t>
            </w:r>
          </w:p>
        </w:tc>
        <w:tc>
          <w:tcPr>
            <w:tcW w:w="2410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Ул. Школьная</w:t>
            </w:r>
          </w:p>
        </w:tc>
        <w:tc>
          <w:tcPr>
            <w:tcW w:w="2614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</w:rPr>
              <w:t>242</w:t>
            </w:r>
          </w:p>
        </w:tc>
        <w:tc>
          <w:tcPr>
            <w:tcW w:w="4190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2"/>
              </w:rPr>
            </w:pPr>
            <w:r w:rsidRPr="00FF3AB5">
              <w:rPr>
                <w:rFonts w:cs="Times New Roman"/>
                <w:spacing w:val="-1"/>
              </w:rPr>
              <w:t>Жилая застройка,</w:t>
            </w:r>
            <w:r w:rsidRPr="00FF3AB5">
              <w:rPr>
                <w:rFonts w:cs="Times New Roman"/>
                <w:spacing w:val="-4"/>
              </w:rPr>
              <w:t xml:space="preserve"> ш</w:t>
            </w:r>
            <w:r w:rsidRPr="00FF3AB5">
              <w:rPr>
                <w:rFonts w:cs="Times New Roman"/>
                <w:spacing w:val="-5"/>
              </w:rPr>
              <w:t>к</w:t>
            </w:r>
            <w:r w:rsidRPr="00FF3AB5">
              <w:rPr>
                <w:rFonts w:cs="Times New Roman"/>
                <w:spacing w:val="-4"/>
              </w:rPr>
              <w:t>о</w:t>
            </w:r>
            <w:r w:rsidRPr="00FF3AB5">
              <w:rPr>
                <w:rFonts w:cs="Times New Roman"/>
                <w:spacing w:val="-5"/>
              </w:rPr>
              <w:t>ла,</w:t>
            </w:r>
            <w:r w:rsidRPr="00FF3AB5">
              <w:rPr>
                <w:rFonts w:cs="Times New Roman"/>
                <w:spacing w:val="-2"/>
              </w:rPr>
              <w:t xml:space="preserve"> производственные </w:t>
            </w:r>
            <w:r w:rsidRPr="00FF3AB5">
              <w:rPr>
                <w:rFonts w:cs="Times New Roman"/>
                <w:spacing w:val="-3"/>
              </w:rPr>
              <w:t>объекты, ФАП</w:t>
            </w:r>
          </w:p>
        </w:tc>
      </w:tr>
    </w:tbl>
    <w:p w:rsidR="0074656A" w:rsidRPr="00FF3AB5" w:rsidRDefault="0074656A" w:rsidP="00FF3AB5">
      <w:pPr>
        <w:pStyle w:val="a3"/>
        <w:rPr>
          <w:rFonts w:cs="Times New Roman"/>
        </w:rPr>
        <w:sectPr w:rsidR="0074656A" w:rsidRPr="00FF3AB5" w:rsidSect="000B79D5">
          <w:type w:val="continuous"/>
          <w:pgSz w:w="11900" w:h="16840"/>
          <w:pgMar w:top="1080" w:right="780" w:bottom="280" w:left="1600" w:header="720" w:footer="720" w:gutter="0"/>
          <w:cols w:space="720"/>
        </w:sectPr>
      </w:pPr>
    </w:p>
    <w:p w:rsidR="0074656A" w:rsidRPr="00FF3AB5" w:rsidRDefault="0074656A" w:rsidP="00FF3AB5">
      <w:pPr>
        <w:pStyle w:val="a3"/>
        <w:sectPr w:rsidR="0074656A" w:rsidRPr="00FF3AB5">
          <w:type w:val="continuous"/>
          <w:pgSz w:w="11900" w:h="16840"/>
          <w:pgMar w:top="1080" w:right="780" w:bottom="280" w:left="1600" w:header="720" w:footer="720" w:gutter="0"/>
          <w:cols w:space="720"/>
        </w:sectPr>
      </w:pPr>
    </w:p>
    <w:p w:rsidR="0074656A" w:rsidRPr="00FF3AB5" w:rsidRDefault="0074656A" w:rsidP="00FF3AB5">
      <w:pPr>
        <w:pStyle w:val="a3"/>
        <w:sectPr w:rsidR="0074656A" w:rsidRPr="00FF3AB5">
          <w:type w:val="continuous"/>
          <w:pgSz w:w="11900" w:h="16840"/>
          <w:pgMar w:top="1080" w:right="740" w:bottom="280" w:left="1600" w:header="720" w:footer="720" w:gutter="0"/>
          <w:cols w:num="2" w:space="720" w:equalWidth="0">
            <w:col w:w="5627" w:space="847"/>
            <w:col w:w="3086"/>
          </w:cols>
        </w:sectPr>
      </w:pPr>
    </w:p>
    <w:p w:rsidR="0074656A" w:rsidRPr="00FF3AB5" w:rsidRDefault="0074656A" w:rsidP="00FF3AB5">
      <w:pPr>
        <w:pStyle w:val="a3"/>
        <w:jc w:val="center"/>
        <w:rPr>
          <w:b/>
        </w:rPr>
      </w:pPr>
      <w:r w:rsidRPr="00FF3AB5">
        <w:rPr>
          <w:b/>
        </w:rPr>
        <w:t xml:space="preserve">4.Прогноз транспортного </w:t>
      </w:r>
      <w:proofErr w:type="gramStart"/>
      <w:r w:rsidRPr="00FF3AB5">
        <w:rPr>
          <w:b/>
        </w:rPr>
        <w:t>спроса ,</w:t>
      </w:r>
      <w:proofErr w:type="gramEnd"/>
      <w:r w:rsidRPr="00FF3AB5">
        <w:rPr>
          <w:b/>
        </w:rPr>
        <w:t xml:space="preserve"> изменения объемов и характера передвижения населения и перевозов грузов на территории .</w:t>
      </w:r>
    </w:p>
    <w:p w:rsidR="0074656A" w:rsidRPr="00FF3AB5" w:rsidRDefault="0074656A" w:rsidP="00FF3AB5">
      <w:pPr>
        <w:pStyle w:val="a3"/>
        <w:rPr>
          <w:rFonts w:cs="Arial"/>
        </w:rPr>
      </w:pPr>
    </w:p>
    <w:p w:rsidR="0074656A" w:rsidRPr="00FF3AB5" w:rsidRDefault="0074656A" w:rsidP="00FF3AB5">
      <w:pPr>
        <w:pStyle w:val="a3"/>
        <w:rPr>
          <w:rFonts w:cs="Times New Roman"/>
        </w:rPr>
      </w:pPr>
      <w:r w:rsidRPr="00FF3AB5">
        <w:rPr>
          <w:rFonts w:cs="Times New Roman"/>
        </w:rPr>
        <w:t xml:space="preserve">На территории </w:t>
      </w:r>
      <w:proofErr w:type="spellStart"/>
      <w:r w:rsidRPr="00FF3AB5">
        <w:rPr>
          <w:rFonts w:cs="Times New Roman"/>
        </w:rPr>
        <w:t>Новопервомайского</w:t>
      </w:r>
      <w:proofErr w:type="spellEnd"/>
      <w:r w:rsidRPr="00FF3AB5">
        <w:rPr>
          <w:rFonts w:cs="Times New Roman"/>
        </w:rPr>
        <w:t xml:space="preserve"> МО объекты транспортной инфраструктуры отсутствуют.</w:t>
      </w:r>
    </w:p>
    <w:p w:rsidR="0074656A" w:rsidRPr="00FF3AB5" w:rsidRDefault="0074656A" w:rsidP="00E82CB2">
      <w:pPr>
        <w:pStyle w:val="a3"/>
        <w:ind w:firstLine="708"/>
        <w:rPr>
          <w:rFonts w:cs="Times New Roman"/>
          <w:i/>
        </w:rPr>
      </w:pPr>
      <w:r w:rsidRPr="00FF3AB5">
        <w:rPr>
          <w:rFonts w:cs="Times New Roman"/>
          <w:i/>
        </w:rPr>
        <w:t>Анализ современной обеспеченности объектами транспортной инфраструктуры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 xml:space="preserve">Уровень автомобилизации в поселках МО на 2016 г. составил </w:t>
      </w:r>
      <w:proofErr w:type="gramStart"/>
      <w:r w:rsidRPr="00FF3AB5">
        <w:rPr>
          <w:rFonts w:cs="Times New Roman"/>
        </w:rPr>
        <w:t>182  автомобиля</w:t>
      </w:r>
      <w:proofErr w:type="gramEnd"/>
      <w:r w:rsidRPr="00FF3AB5">
        <w:rPr>
          <w:rFonts w:cs="Times New Roman"/>
        </w:rPr>
        <w:t xml:space="preserve">  и имеет дальнейшую тенденцию к росту. Парк легковых автомобилей составляет порядка 175 машин. Тракторный парк частных подворий 45 единиц, самоходные транспортные средства и </w:t>
      </w:r>
      <w:proofErr w:type="spellStart"/>
      <w:r w:rsidRPr="00FF3AB5">
        <w:rPr>
          <w:rFonts w:cs="Times New Roman"/>
        </w:rPr>
        <w:t>мототехника</w:t>
      </w:r>
      <w:proofErr w:type="spellEnd"/>
      <w:r w:rsidRPr="00FF3AB5">
        <w:rPr>
          <w:rFonts w:cs="Times New Roman"/>
        </w:rPr>
        <w:t xml:space="preserve"> составляет 57 единиц.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 «Градостроительство. Планировка и застройка городских и сельских поселений. Актуализированная редакция СНиП 2.07.01-89», так: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>- согласно п. 11.27, потребность в АЗС составляет: одна топливораздаточная колонка на 1200 легковых автомобилей;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>- согласно п. 11.26, потребность в СТО составляет: один пост на 200 легковых автомобилей;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>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>Исходя из общего количества легковых автомобилей, нормативных требований и наличия объектов дорожного сервиса, видно, что в настоящее время поселение не обеспечено: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>- СТО - мощностью один пост;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>- АЗС - мощностью одна топливораздаточная колонка.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 xml:space="preserve">Размещение гаражей на сегодняшний день не требуется, так как дома в жилой застройке имеют </w:t>
      </w:r>
      <w:proofErr w:type="spellStart"/>
      <w:r w:rsidRPr="00FF3AB5">
        <w:rPr>
          <w:rFonts w:cs="Times New Roman"/>
        </w:rPr>
        <w:t>приквартирные</w:t>
      </w:r>
      <w:proofErr w:type="spellEnd"/>
      <w:r w:rsidRPr="00FF3AB5">
        <w:rPr>
          <w:rFonts w:cs="Times New Roman"/>
        </w:rPr>
        <w:t xml:space="preserve"> участки, обеспечивающие потребность в местах постоянного хранения индивидуальных легковых автомобилей.</w:t>
      </w:r>
    </w:p>
    <w:p w:rsidR="0074656A" w:rsidRPr="00FF3AB5" w:rsidRDefault="0074656A" w:rsidP="00FF3AB5">
      <w:pPr>
        <w:pStyle w:val="a3"/>
        <w:rPr>
          <w:rFonts w:cs="Times New Roman"/>
        </w:rPr>
      </w:pPr>
    </w:p>
    <w:p w:rsidR="0074656A" w:rsidRPr="00E82CB2" w:rsidRDefault="0074656A" w:rsidP="00E82CB2">
      <w:pPr>
        <w:pStyle w:val="a3"/>
        <w:jc w:val="center"/>
        <w:rPr>
          <w:b/>
        </w:rPr>
      </w:pPr>
      <w:r w:rsidRPr="00E82CB2">
        <w:rPr>
          <w:b/>
          <w:spacing w:val="-2"/>
        </w:rPr>
        <w:t xml:space="preserve">5.Основные </w:t>
      </w:r>
      <w:r w:rsidRPr="00E82CB2">
        <w:rPr>
          <w:b/>
          <w:spacing w:val="-1"/>
        </w:rPr>
        <w:t xml:space="preserve">цели </w:t>
      </w:r>
      <w:r w:rsidRPr="00E82CB2">
        <w:rPr>
          <w:b/>
        </w:rPr>
        <w:t>и</w:t>
      </w:r>
      <w:r w:rsidRPr="00E82CB2">
        <w:rPr>
          <w:b/>
          <w:spacing w:val="-3"/>
        </w:rPr>
        <w:t xml:space="preserve"> </w:t>
      </w:r>
      <w:r w:rsidRPr="00E82CB2">
        <w:rPr>
          <w:b/>
          <w:spacing w:val="-2"/>
        </w:rPr>
        <w:t>задачи,</w:t>
      </w:r>
      <w:r w:rsidRPr="00E82CB2">
        <w:rPr>
          <w:b/>
          <w:spacing w:val="-3"/>
        </w:rPr>
        <w:t xml:space="preserve"> </w:t>
      </w:r>
      <w:r w:rsidRPr="00E82CB2">
        <w:rPr>
          <w:b/>
          <w:spacing w:val="-1"/>
        </w:rPr>
        <w:t>сроки</w:t>
      </w:r>
      <w:r w:rsidRPr="00E82CB2">
        <w:rPr>
          <w:b/>
          <w:spacing w:val="-3"/>
        </w:rPr>
        <w:t xml:space="preserve"> </w:t>
      </w:r>
      <w:r w:rsidRPr="00E82CB2">
        <w:rPr>
          <w:b/>
        </w:rPr>
        <w:t>и</w:t>
      </w:r>
      <w:r w:rsidRPr="00E82CB2">
        <w:rPr>
          <w:b/>
          <w:spacing w:val="-3"/>
        </w:rPr>
        <w:t xml:space="preserve"> </w:t>
      </w:r>
      <w:r w:rsidRPr="00E82CB2">
        <w:rPr>
          <w:b/>
          <w:spacing w:val="-2"/>
        </w:rPr>
        <w:t>этапы</w:t>
      </w:r>
      <w:r w:rsidRPr="00E82CB2">
        <w:rPr>
          <w:b/>
        </w:rPr>
        <w:t xml:space="preserve"> </w:t>
      </w:r>
      <w:r w:rsidRPr="00E82CB2">
        <w:rPr>
          <w:b/>
          <w:spacing w:val="-1"/>
        </w:rPr>
        <w:t>реализации</w:t>
      </w:r>
      <w:r w:rsidRPr="00E82CB2">
        <w:rPr>
          <w:b/>
          <w:spacing w:val="56"/>
        </w:rPr>
        <w:t xml:space="preserve"> </w:t>
      </w:r>
      <w:r w:rsidRPr="00E82CB2">
        <w:rPr>
          <w:b/>
          <w:spacing w:val="-1"/>
        </w:rPr>
        <w:t>Программы</w:t>
      </w:r>
    </w:p>
    <w:p w:rsidR="0074656A" w:rsidRPr="00FF3AB5" w:rsidRDefault="0074656A" w:rsidP="00FF3AB5">
      <w:pPr>
        <w:pStyle w:val="a3"/>
        <w:rPr>
          <w:rFonts w:cs="Times New Roman"/>
        </w:rPr>
      </w:pP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 xml:space="preserve">Основной целью Программы является </w:t>
      </w:r>
      <w:r w:rsidRPr="00FF3AB5">
        <w:rPr>
          <w:rFonts w:cs="Times New Roman"/>
          <w:spacing w:val="-2"/>
        </w:rPr>
        <w:t xml:space="preserve">создание </w:t>
      </w:r>
      <w:r w:rsidRPr="00FF3AB5">
        <w:rPr>
          <w:rFonts w:cs="Times New Roman"/>
        </w:rPr>
        <w:t xml:space="preserve">условий для </w:t>
      </w:r>
      <w:r w:rsidRPr="00FF3AB5">
        <w:rPr>
          <w:rFonts w:cs="Times New Roman"/>
          <w:spacing w:val="-2"/>
        </w:rPr>
        <w:t xml:space="preserve">приведения </w:t>
      </w:r>
      <w:r w:rsidRPr="00FF3AB5">
        <w:rPr>
          <w:rFonts w:cs="Times New Roman"/>
          <w:spacing w:val="-3"/>
        </w:rPr>
        <w:t xml:space="preserve">объектов </w:t>
      </w:r>
      <w:r w:rsidRPr="00FF3AB5">
        <w:rPr>
          <w:rFonts w:cs="Times New Roman"/>
        </w:rPr>
        <w:t xml:space="preserve">и сетей </w:t>
      </w:r>
      <w:r w:rsidRPr="00FF3AB5">
        <w:rPr>
          <w:rFonts w:cs="Times New Roman"/>
          <w:spacing w:val="-2"/>
        </w:rPr>
        <w:t xml:space="preserve">инженерно-коммунальной инфраструктуры </w:t>
      </w:r>
      <w:r w:rsidRPr="00FF3AB5">
        <w:rPr>
          <w:rFonts w:cs="Times New Roman"/>
        </w:rPr>
        <w:t xml:space="preserve">в соответствие со стандартами </w:t>
      </w:r>
      <w:r w:rsidRPr="00FF3AB5">
        <w:rPr>
          <w:rFonts w:cs="Times New Roman"/>
          <w:spacing w:val="-2"/>
        </w:rPr>
        <w:t xml:space="preserve">качества, </w:t>
      </w:r>
      <w:r w:rsidRPr="00FF3AB5">
        <w:rPr>
          <w:rFonts w:cs="Times New Roman"/>
        </w:rPr>
        <w:t xml:space="preserve">обеспечивающим и </w:t>
      </w:r>
      <w:proofErr w:type="gramStart"/>
      <w:r w:rsidRPr="00FF3AB5">
        <w:rPr>
          <w:rFonts w:cs="Times New Roman"/>
          <w:spacing w:val="-3"/>
        </w:rPr>
        <w:t xml:space="preserve">комфортные </w:t>
      </w:r>
      <w:r w:rsidRPr="00FF3AB5">
        <w:rPr>
          <w:rFonts w:cs="Times New Roman"/>
        </w:rPr>
        <w:t xml:space="preserve">условия для </w:t>
      </w:r>
      <w:r w:rsidRPr="00FF3AB5">
        <w:rPr>
          <w:rFonts w:cs="Times New Roman"/>
          <w:spacing w:val="-2"/>
        </w:rPr>
        <w:t xml:space="preserve">проживания </w:t>
      </w:r>
      <w:r w:rsidRPr="00FF3AB5">
        <w:rPr>
          <w:rFonts w:cs="Times New Roman"/>
        </w:rPr>
        <w:t>граждан</w:t>
      </w:r>
      <w:proofErr w:type="gramEnd"/>
      <w:r w:rsidRPr="00FF3AB5">
        <w:rPr>
          <w:rFonts w:cs="Times New Roman"/>
        </w:rPr>
        <w:t xml:space="preserve"> и </w:t>
      </w:r>
      <w:r w:rsidRPr="00FF3AB5">
        <w:rPr>
          <w:rFonts w:cs="Times New Roman"/>
          <w:spacing w:val="-3"/>
        </w:rPr>
        <w:t xml:space="preserve">улучшения экологической </w:t>
      </w:r>
      <w:r w:rsidRPr="00FF3AB5">
        <w:rPr>
          <w:rFonts w:cs="Times New Roman"/>
        </w:rPr>
        <w:t xml:space="preserve">обстановки на территории </w:t>
      </w:r>
      <w:proofErr w:type="spellStart"/>
      <w:r w:rsidRPr="00FF3AB5">
        <w:rPr>
          <w:rFonts w:cs="Times New Roman"/>
          <w:spacing w:val="-2"/>
        </w:rPr>
        <w:t>Новопервомайского</w:t>
      </w:r>
      <w:proofErr w:type="spellEnd"/>
      <w:r w:rsidRPr="00FF3AB5">
        <w:rPr>
          <w:rFonts w:cs="Times New Roman"/>
          <w:spacing w:val="-2"/>
        </w:rPr>
        <w:t xml:space="preserve"> сельсовета</w:t>
      </w:r>
      <w:r w:rsidRPr="00FF3AB5">
        <w:rPr>
          <w:rFonts w:cs="Times New Roman"/>
        </w:rPr>
        <w:t>.</w:t>
      </w:r>
    </w:p>
    <w:p w:rsidR="0074656A" w:rsidRPr="00FF3AB5" w:rsidRDefault="0074656A" w:rsidP="00E82CB2">
      <w:pPr>
        <w:pStyle w:val="a3"/>
        <w:ind w:firstLine="708"/>
      </w:pPr>
      <w:r w:rsidRPr="00FF3AB5">
        <w:rPr>
          <w:rFonts w:cs="Times New Roman"/>
          <w:spacing w:val="-1"/>
        </w:rPr>
        <w:t>Программа</w:t>
      </w:r>
      <w:r w:rsidRPr="00FF3AB5">
        <w:rPr>
          <w:rFonts w:cs="Times New Roman"/>
          <w:spacing w:val="52"/>
        </w:rPr>
        <w:t xml:space="preserve"> </w:t>
      </w:r>
      <w:r w:rsidRPr="00FF3AB5">
        <w:rPr>
          <w:rFonts w:cs="Times New Roman"/>
          <w:spacing w:val="-2"/>
        </w:rPr>
        <w:t>направлена</w:t>
      </w:r>
      <w:r w:rsidRPr="00FF3AB5">
        <w:rPr>
          <w:rFonts w:cs="Times New Roman"/>
          <w:spacing w:val="54"/>
        </w:rPr>
        <w:t xml:space="preserve"> </w:t>
      </w:r>
      <w:r w:rsidRPr="00FF3AB5">
        <w:rPr>
          <w:rFonts w:cs="Times New Roman"/>
          <w:spacing w:val="-1"/>
        </w:rPr>
        <w:t>на</w:t>
      </w:r>
      <w:r w:rsidRPr="00FF3AB5">
        <w:rPr>
          <w:rFonts w:cs="Times New Roman"/>
          <w:spacing w:val="51"/>
        </w:rPr>
        <w:t xml:space="preserve"> </w:t>
      </w:r>
      <w:r w:rsidRPr="00FF3AB5">
        <w:rPr>
          <w:rFonts w:cs="Times New Roman"/>
          <w:spacing w:val="-1"/>
        </w:rPr>
        <w:t>снижение</w:t>
      </w:r>
      <w:r w:rsidRPr="00FF3AB5">
        <w:rPr>
          <w:rFonts w:cs="Times New Roman"/>
          <w:spacing w:val="52"/>
        </w:rPr>
        <w:t xml:space="preserve"> </w:t>
      </w:r>
      <w:r w:rsidRPr="00FF3AB5">
        <w:rPr>
          <w:rFonts w:cs="Times New Roman"/>
          <w:spacing w:val="-1"/>
        </w:rPr>
        <w:t>уровня</w:t>
      </w:r>
      <w:r w:rsidRPr="00FF3AB5">
        <w:rPr>
          <w:rFonts w:cs="Times New Roman"/>
          <w:spacing w:val="55"/>
        </w:rPr>
        <w:t xml:space="preserve"> </w:t>
      </w:r>
      <w:r w:rsidRPr="00FF3AB5">
        <w:rPr>
          <w:rFonts w:cs="Times New Roman"/>
        </w:rPr>
        <w:t>износа</w:t>
      </w:r>
      <w:r w:rsidRPr="00FF3AB5">
        <w:rPr>
          <w:rFonts w:cs="Times New Roman"/>
          <w:spacing w:val="52"/>
        </w:rPr>
        <w:t xml:space="preserve"> </w:t>
      </w:r>
      <w:r w:rsidRPr="00FF3AB5">
        <w:rPr>
          <w:rFonts w:cs="Times New Roman"/>
          <w:spacing w:val="-3"/>
        </w:rPr>
        <w:t>объектов</w:t>
      </w:r>
      <w:r w:rsidRPr="00FF3AB5">
        <w:rPr>
          <w:rFonts w:cs="Times New Roman"/>
          <w:spacing w:val="54"/>
        </w:rPr>
        <w:t xml:space="preserve"> </w:t>
      </w:r>
      <w:r w:rsidRPr="00FF3AB5">
        <w:rPr>
          <w:rFonts w:cs="Times New Roman"/>
          <w:spacing w:val="-2"/>
        </w:rPr>
        <w:t>коммунальной</w:t>
      </w:r>
      <w:r w:rsidRPr="00FF3AB5">
        <w:rPr>
          <w:rFonts w:cs="Times New Roman"/>
          <w:spacing w:val="47"/>
        </w:rPr>
        <w:t xml:space="preserve"> </w:t>
      </w:r>
      <w:r w:rsidRPr="00FF3AB5">
        <w:rPr>
          <w:rFonts w:cs="Times New Roman"/>
          <w:spacing w:val="-2"/>
        </w:rPr>
        <w:t>инфраструктуры,</w:t>
      </w:r>
      <w:r w:rsidRPr="00FF3AB5">
        <w:rPr>
          <w:rFonts w:cs="Times New Roman"/>
          <w:spacing w:val="21"/>
        </w:rPr>
        <w:t xml:space="preserve"> </w:t>
      </w:r>
      <w:r w:rsidRPr="00FF3AB5">
        <w:rPr>
          <w:rFonts w:cs="Times New Roman"/>
          <w:spacing w:val="-1"/>
        </w:rPr>
        <w:t>повышение</w:t>
      </w:r>
      <w:r w:rsidRPr="00FF3AB5">
        <w:rPr>
          <w:rFonts w:cs="Times New Roman"/>
          <w:spacing w:val="20"/>
        </w:rPr>
        <w:t xml:space="preserve"> </w:t>
      </w:r>
      <w:r w:rsidRPr="00FF3AB5">
        <w:rPr>
          <w:rFonts w:cs="Times New Roman"/>
          <w:spacing w:val="-3"/>
        </w:rPr>
        <w:t>качества</w:t>
      </w:r>
      <w:r w:rsidRPr="00FF3AB5">
        <w:rPr>
          <w:rFonts w:cs="Times New Roman"/>
          <w:spacing w:val="19"/>
        </w:rPr>
        <w:t xml:space="preserve"> </w:t>
      </w:r>
      <w:r w:rsidRPr="00FF3AB5">
        <w:rPr>
          <w:rFonts w:cs="Times New Roman"/>
          <w:spacing w:val="-1"/>
        </w:rPr>
        <w:t>предоставляемых</w:t>
      </w:r>
      <w:r w:rsidRPr="00FF3AB5">
        <w:rPr>
          <w:rFonts w:cs="Times New Roman"/>
          <w:spacing w:val="18"/>
        </w:rPr>
        <w:t xml:space="preserve"> </w:t>
      </w:r>
      <w:r w:rsidRPr="00FF3AB5">
        <w:rPr>
          <w:rFonts w:cs="Times New Roman"/>
          <w:spacing w:val="-2"/>
        </w:rPr>
        <w:t>коммунальных</w:t>
      </w:r>
      <w:r w:rsidRPr="00FF3AB5">
        <w:rPr>
          <w:rFonts w:cs="Times New Roman"/>
          <w:spacing w:val="18"/>
        </w:rPr>
        <w:t xml:space="preserve"> </w:t>
      </w:r>
      <w:r w:rsidRPr="00FF3AB5">
        <w:rPr>
          <w:rFonts w:cs="Times New Roman"/>
          <w:spacing w:val="-7"/>
        </w:rPr>
        <w:t>у</w:t>
      </w:r>
      <w:r w:rsidRPr="00FF3AB5">
        <w:rPr>
          <w:rFonts w:cs="Times New Roman"/>
          <w:spacing w:val="-8"/>
        </w:rPr>
        <w:t>с</w:t>
      </w:r>
      <w:r w:rsidRPr="00FF3AB5">
        <w:rPr>
          <w:rFonts w:cs="Times New Roman"/>
          <w:spacing w:val="-7"/>
        </w:rPr>
        <w:t>луг,</w:t>
      </w:r>
      <w:r w:rsidRPr="00FF3AB5">
        <w:rPr>
          <w:rFonts w:cs="Times New Roman"/>
          <w:spacing w:val="23"/>
        </w:rPr>
        <w:t xml:space="preserve"> </w:t>
      </w:r>
      <w:r w:rsidRPr="00FF3AB5">
        <w:rPr>
          <w:rFonts w:cs="Times New Roman"/>
          <w:spacing w:val="-3"/>
        </w:rPr>
        <w:t>улучшение</w:t>
      </w:r>
      <w:r w:rsidRPr="00FF3AB5">
        <w:rPr>
          <w:rFonts w:cs="Times New Roman"/>
          <w:spacing w:val="87"/>
          <w:w w:val="99"/>
        </w:rPr>
        <w:t xml:space="preserve"> </w:t>
      </w:r>
      <w:r w:rsidRPr="00FF3AB5">
        <w:rPr>
          <w:rFonts w:cs="Times New Roman"/>
          <w:spacing w:val="-3"/>
        </w:rPr>
        <w:t>экологической</w:t>
      </w:r>
      <w:r w:rsidRPr="00FF3AB5">
        <w:rPr>
          <w:rFonts w:cs="Times New Roman"/>
          <w:spacing w:val="-5"/>
        </w:rPr>
        <w:t xml:space="preserve"> </w:t>
      </w:r>
      <w:r w:rsidRPr="00FF3AB5">
        <w:rPr>
          <w:rFonts w:cs="Times New Roman"/>
          <w:spacing w:val="-2"/>
        </w:rPr>
        <w:t>ситуации.</w:t>
      </w:r>
      <w:r w:rsidRPr="00FF3AB5">
        <w:t xml:space="preserve"> Генпланом предусматривается создание системы автомобильных улиц и дорог, обеспечивающих необходимые транспортные связи поселков с сохранением существующей структуры улично-дорожной сети и с созданием четко выраженной структуры, классифицированной по назначению и параметрам движения, обеспечивающей пропуск возрастающих транспортных потоков, а также выходы на внешние автодороги.</w:t>
      </w:r>
    </w:p>
    <w:p w:rsidR="0074656A" w:rsidRPr="00FF3AB5" w:rsidRDefault="0074656A" w:rsidP="00E82CB2">
      <w:pPr>
        <w:pStyle w:val="a3"/>
        <w:ind w:left="708"/>
      </w:pPr>
      <w:r w:rsidRPr="00FF3AB5">
        <w:t>Категории улиц и дорог следует назначать в соответствии с классификацией, приведенной в табл. 9 СП 42.13330.2011«Градостроительство. Планировка и застройка городских и сельских поселений. Актуализированная редакция СНиП 2.07.01-89»:</w:t>
      </w:r>
    </w:p>
    <w:p w:rsidR="0074656A" w:rsidRPr="00FF3AB5" w:rsidRDefault="0074656A" w:rsidP="00E82CB2">
      <w:pPr>
        <w:pStyle w:val="a3"/>
        <w:ind w:firstLine="708"/>
      </w:pPr>
      <w:r w:rsidRPr="00FF3AB5">
        <w:t>главные улицы;</w:t>
      </w:r>
    </w:p>
    <w:p w:rsidR="0074656A" w:rsidRPr="00FF3AB5" w:rsidRDefault="0074656A" w:rsidP="00E82CB2">
      <w:pPr>
        <w:pStyle w:val="a3"/>
        <w:ind w:firstLine="708"/>
      </w:pPr>
      <w:r w:rsidRPr="00FF3AB5">
        <w:t>улицы в жилой застройке: основные;</w:t>
      </w:r>
    </w:p>
    <w:p w:rsidR="0074656A" w:rsidRPr="00FF3AB5" w:rsidRDefault="0074656A" w:rsidP="00E82CB2">
      <w:pPr>
        <w:pStyle w:val="a3"/>
        <w:ind w:firstLine="708"/>
      </w:pPr>
      <w:r w:rsidRPr="00FF3AB5">
        <w:t>улицы в жилой застройке: второстепенные;</w:t>
      </w:r>
    </w:p>
    <w:p w:rsidR="0074656A" w:rsidRPr="00FF3AB5" w:rsidRDefault="0074656A" w:rsidP="00FF3AB5">
      <w:pPr>
        <w:pStyle w:val="a3"/>
      </w:pPr>
      <w:r w:rsidRPr="00FF3AB5">
        <w:t>проезды.</w:t>
      </w:r>
    </w:p>
    <w:p w:rsidR="0074656A" w:rsidRPr="00FF3AB5" w:rsidRDefault="0074656A" w:rsidP="00FF3AB5">
      <w:pPr>
        <w:pStyle w:val="a3"/>
      </w:pPr>
    </w:p>
    <w:p w:rsidR="0074656A" w:rsidRPr="00FF3AB5" w:rsidRDefault="0074656A" w:rsidP="00E82CB2">
      <w:pPr>
        <w:pStyle w:val="a3"/>
        <w:ind w:firstLine="708"/>
      </w:pPr>
      <w:r w:rsidRPr="00FF3AB5">
        <w:t>В</w:t>
      </w:r>
      <w:r w:rsidRPr="00FF3AB5">
        <w:rPr>
          <w:spacing w:val="26"/>
        </w:rPr>
        <w:t xml:space="preserve"> </w:t>
      </w:r>
      <w:r w:rsidRPr="00FF3AB5">
        <w:rPr>
          <w:spacing w:val="-2"/>
        </w:rPr>
        <w:t>рамках</w:t>
      </w:r>
      <w:r w:rsidRPr="00FF3AB5">
        <w:rPr>
          <w:spacing w:val="28"/>
        </w:rPr>
        <w:t xml:space="preserve"> </w:t>
      </w:r>
      <w:r w:rsidRPr="00FF3AB5">
        <w:rPr>
          <w:spacing w:val="-1"/>
        </w:rPr>
        <w:t>данной</w:t>
      </w:r>
      <w:r w:rsidRPr="00FF3AB5">
        <w:rPr>
          <w:spacing w:val="28"/>
        </w:rPr>
        <w:t xml:space="preserve"> </w:t>
      </w:r>
      <w:r w:rsidRPr="00FF3AB5">
        <w:rPr>
          <w:spacing w:val="-1"/>
        </w:rPr>
        <w:t>Программы</w:t>
      </w:r>
      <w:r w:rsidRPr="00FF3AB5">
        <w:rPr>
          <w:spacing w:val="27"/>
        </w:rPr>
        <w:t xml:space="preserve"> </w:t>
      </w:r>
      <w:r w:rsidRPr="00FF3AB5">
        <w:rPr>
          <w:spacing w:val="-2"/>
        </w:rPr>
        <w:t>должны</w:t>
      </w:r>
      <w:r w:rsidRPr="00FF3AB5">
        <w:rPr>
          <w:spacing w:val="27"/>
        </w:rPr>
        <w:t xml:space="preserve"> </w:t>
      </w:r>
      <w:r w:rsidRPr="00FF3AB5">
        <w:rPr>
          <w:spacing w:val="-1"/>
        </w:rPr>
        <w:t>быть</w:t>
      </w:r>
      <w:r w:rsidRPr="00FF3AB5">
        <w:rPr>
          <w:spacing w:val="27"/>
        </w:rPr>
        <w:t xml:space="preserve"> </w:t>
      </w:r>
      <w:r w:rsidRPr="00FF3AB5">
        <w:rPr>
          <w:spacing w:val="-2"/>
        </w:rPr>
        <w:t>созданы</w:t>
      </w:r>
      <w:r w:rsidRPr="00FF3AB5">
        <w:rPr>
          <w:spacing w:val="29"/>
        </w:rPr>
        <w:t xml:space="preserve"> </w:t>
      </w:r>
      <w:r w:rsidRPr="00FF3AB5">
        <w:rPr>
          <w:spacing w:val="-1"/>
        </w:rPr>
        <w:t>условия,</w:t>
      </w:r>
      <w:r w:rsidRPr="00FF3AB5">
        <w:rPr>
          <w:spacing w:val="28"/>
        </w:rPr>
        <w:t xml:space="preserve"> </w:t>
      </w:r>
      <w:r w:rsidRPr="00FF3AB5">
        <w:rPr>
          <w:spacing w:val="-2"/>
        </w:rPr>
        <w:t>обеспечивающие</w:t>
      </w:r>
      <w:r w:rsidRPr="00FF3AB5">
        <w:rPr>
          <w:spacing w:val="75"/>
          <w:w w:val="99"/>
        </w:rPr>
        <w:t xml:space="preserve"> </w:t>
      </w:r>
      <w:r w:rsidRPr="00FF3AB5">
        <w:rPr>
          <w:spacing w:val="-2"/>
        </w:rPr>
        <w:t>привлечение</w:t>
      </w:r>
      <w:r w:rsidRPr="00FF3AB5">
        <w:rPr>
          <w:spacing w:val="2"/>
        </w:rPr>
        <w:t xml:space="preserve"> </w:t>
      </w:r>
      <w:r w:rsidRPr="00FF3AB5">
        <w:rPr>
          <w:spacing w:val="-2"/>
        </w:rPr>
        <w:t>средств</w:t>
      </w:r>
      <w:r w:rsidRPr="00FF3AB5">
        <w:rPr>
          <w:spacing w:val="4"/>
        </w:rPr>
        <w:t xml:space="preserve"> </w:t>
      </w:r>
      <w:r w:rsidRPr="00FF3AB5">
        <w:rPr>
          <w:spacing w:val="-3"/>
        </w:rPr>
        <w:t>внебюджетных</w:t>
      </w:r>
      <w:r w:rsidRPr="00FF3AB5">
        <w:rPr>
          <w:spacing w:val="3"/>
        </w:rPr>
        <w:t xml:space="preserve"> </w:t>
      </w:r>
      <w:r w:rsidRPr="00FF3AB5">
        <w:rPr>
          <w:spacing w:val="-3"/>
        </w:rPr>
        <w:t>источников</w:t>
      </w:r>
      <w:r w:rsidRPr="00FF3AB5">
        <w:rPr>
          <w:spacing w:val="3"/>
        </w:rPr>
        <w:t xml:space="preserve"> </w:t>
      </w:r>
      <w:proofErr w:type="gramStart"/>
      <w:r w:rsidRPr="00FF3AB5">
        <w:rPr>
          <w:spacing w:val="-1"/>
        </w:rPr>
        <w:t>для</w:t>
      </w:r>
      <w:r w:rsidRPr="00FF3AB5">
        <w:t xml:space="preserve"> </w:t>
      </w:r>
      <w:r w:rsidRPr="00FF3AB5">
        <w:rPr>
          <w:spacing w:val="1"/>
        </w:rPr>
        <w:t xml:space="preserve"> </w:t>
      </w:r>
      <w:r w:rsidRPr="00FF3AB5">
        <w:rPr>
          <w:spacing w:val="-2"/>
        </w:rPr>
        <w:t>модернизации</w:t>
      </w:r>
      <w:proofErr w:type="gramEnd"/>
      <w:r w:rsidRPr="00FF3AB5">
        <w:t xml:space="preserve"> </w:t>
      </w:r>
      <w:r w:rsidRPr="00FF3AB5">
        <w:rPr>
          <w:spacing w:val="3"/>
        </w:rPr>
        <w:t xml:space="preserve"> </w:t>
      </w:r>
      <w:r w:rsidRPr="00FF3AB5">
        <w:rPr>
          <w:spacing w:val="-3"/>
        </w:rPr>
        <w:t>объектов</w:t>
      </w:r>
      <w:r w:rsidRPr="00FF3AB5">
        <w:rPr>
          <w:spacing w:val="83"/>
        </w:rPr>
        <w:t xml:space="preserve"> </w:t>
      </w:r>
      <w:r w:rsidRPr="00FF3AB5">
        <w:rPr>
          <w:spacing w:val="-2"/>
        </w:rPr>
        <w:t>коммунальной</w:t>
      </w:r>
      <w:r w:rsidRPr="00FF3AB5">
        <w:rPr>
          <w:spacing w:val="28"/>
        </w:rPr>
        <w:t xml:space="preserve"> </w:t>
      </w:r>
      <w:r w:rsidRPr="00FF3AB5">
        <w:rPr>
          <w:spacing w:val="-2"/>
        </w:rPr>
        <w:t>инфраструктуры,</w:t>
      </w:r>
      <w:r w:rsidRPr="00FF3AB5">
        <w:rPr>
          <w:spacing w:val="31"/>
        </w:rPr>
        <w:t xml:space="preserve"> </w:t>
      </w:r>
      <w:r w:rsidRPr="00FF3AB5">
        <w:t>а</w:t>
      </w:r>
      <w:r w:rsidRPr="00FF3AB5">
        <w:rPr>
          <w:spacing w:val="26"/>
        </w:rPr>
        <w:t xml:space="preserve"> </w:t>
      </w:r>
      <w:r w:rsidRPr="00FF3AB5">
        <w:rPr>
          <w:spacing w:val="-2"/>
        </w:rPr>
        <w:t>также</w:t>
      </w:r>
      <w:r w:rsidRPr="00FF3AB5">
        <w:rPr>
          <w:spacing w:val="29"/>
        </w:rPr>
        <w:t xml:space="preserve"> </w:t>
      </w:r>
      <w:r w:rsidRPr="00FF3AB5">
        <w:rPr>
          <w:spacing w:val="-1"/>
        </w:rPr>
        <w:t>сдерживание</w:t>
      </w:r>
      <w:r w:rsidRPr="00FF3AB5">
        <w:rPr>
          <w:spacing w:val="29"/>
        </w:rPr>
        <w:t xml:space="preserve"> </w:t>
      </w:r>
      <w:r w:rsidRPr="00FF3AB5">
        <w:rPr>
          <w:spacing w:val="-1"/>
        </w:rPr>
        <w:t>темпов</w:t>
      </w:r>
      <w:r w:rsidRPr="00FF3AB5">
        <w:rPr>
          <w:spacing w:val="27"/>
        </w:rPr>
        <w:t xml:space="preserve"> </w:t>
      </w:r>
      <w:r w:rsidRPr="00FF3AB5">
        <w:t>роста</w:t>
      </w:r>
      <w:r w:rsidRPr="00FF3AB5">
        <w:rPr>
          <w:spacing w:val="29"/>
        </w:rPr>
        <w:t xml:space="preserve"> </w:t>
      </w:r>
      <w:r w:rsidRPr="00FF3AB5">
        <w:rPr>
          <w:spacing w:val="-1"/>
        </w:rPr>
        <w:t>тарифов</w:t>
      </w:r>
      <w:r w:rsidRPr="00FF3AB5">
        <w:rPr>
          <w:spacing w:val="27"/>
        </w:rPr>
        <w:t xml:space="preserve"> </w:t>
      </w:r>
      <w:r w:rsidRPr="00FF3AB5">
        <w:rPr>
          <w:spacing w:val="-1"/>
        </w:rPr>
        <w:t>на</w:t>
      </w:r>
      <w:r w:rsidRPr="00FF3AB5">
        <w:rPr>
          <w:spacing w:val="57"/>
          <w:w w:val="99"/>
        </w:rPr>
        <w:t xml:space="preserve"> </w:t>
      </w:r>
      <w:r w:rsidRPr="00FF3AB5">
        <w:rPr>
          <w:spacing w:val="-2"/>
        </w:rPr>
        <w:t>коммунальные</w:t>
      </w:r>
      <w:r w:rsidRPr="00FF3AB5">
        <w:rPr>
          <w:spacing w:val="-8"/>
        </w:rPr>
        <w:t xml:space="preserve"> </w:t>
      </w:r>
      <w:r w:rsidRPr="00FF3AB5">
        <w:rPr>
          <w:spacing w:val="-2"/>
        </w:rPr>
        <w:t>услуги.</w:t>
      </w:r>
    </w:p>
    <w:p w:rsidR="0074656A" w:rsidRPr="00FF3AB5" w:rsidRDefault="0074656A" w:rsidP="00FF3AB5">
      <w:pPr>
        <w:pStyle w:val="a3"/>
      </w:pPr>
      <w:r w:rsidRPr="00FF3AB5">
        <w:rPr>
          <w:spacing w:val="-1"/>
        </w:rPr>
        <w:t>Основные</w:t>
      </w:r>
      <w:r w:rsidRPr="00FF3AB5">
        <w:rPr>
          <w:spacing w:val="-9"/>
        </w:rPr>
        <w:t xml:space="preserve"> </w:t>
      </w:r>
      <w:r w:rsidRPr="00FF3AB5">
        <w:rPr>
          <w:spacing w:val="-3"/>
        </w:rPr>
        <w:t>задачи</w:t>
      </w:r>
      <w:r w:rsidRPr="00FF3AB5">
        <w:rPr>
          <w:spacing w:val="-5"/>
        </w:rPr>
        <w:t xml:space="preserve"> </w:t>
      </w:r>
      <w:r w:rsidRPr="00FF3AB5">
        <w:rPr>
          <w:spacing w:val="-1"/>
        </w:rPr>
        <w:t>Программы:</w:t>
      </w:r>
    </w:p>
    <w:p w:rsidR="0074656A" w:rsidRPr="00FF3AB5" w:rsidRDefault="0074656A" w:rsidP="00E82CB2">
      <w:pPr>
        <w:pStyle w:val="a3"/>
        <w:ind w:firstLine="708"/>
      </w:pPr>
      <w:r w:rsidRPr="00FF3AB5">
        <w:rPr>
          <w:spacing w:val="-2"/>
        </w:rPr>
        <w:lastRenderedPageBreak/>
        <w:t>-модернизация,</w:t>
      </w:r>
      <w:r w:rsidRPr="00FF3AB5">
        <w:rPr>
          <w:spacing w:val="38"/>
        </w:rPr>
        <w:t xml:space="preserve"> </w:t>
      </w:r>
      <w:r w:rsidRPr="00FF3AB5">
        <w:rPr>
          <w:spacing w:val="-5"/>
        </w:rPr>
        <w:t>ремон</w:t>
      </w:r>
      <w:r w:rsidRPr="00FF3AB5">
        <w:rPr>
          <w:spacing w:val="-4"/>
        </w:rPr>
        <w:t>т,</w:t>
      </w:r>
      <w:r w:rsidRPr="00FF3AB5">
        <w:rPr>
          <w:spacing w:val="39"/>
        </w:rPr>
        <w:t xml:space="preserve"> </w:t>
      </w:r>
      <w:r w:rsidRPr="00FF3AB5">
        <w:rPr>
          <w:spacing w:val="-2"/>
        </w:rPr>
        <w:t>реконструкция,</w:t>
      </w:r>
      <w:r w:rsidRPr="00FF3AB5">
        <w:rPr>
          <w:spacing w:val="38"/>
        </w:rPr>
        <w:t xml:space="preserve"> </w:t>
      </w:r>
      <w:r w:rsidRPr="00FF3AB5">
        <w:rPr>
          <w:spacing w:val="-1"/>
        </w:rPr>
        <w:t>строительство</w:t>
      </w:r>
      <w:r w:rsidRPr="00FF3AB5">
        <w:rPr>
          <w:spacing w:val="37"/>
        </w:rPr>
        <w:t xml:space="preserve"> </w:t>
      </w:r>
      <w:r w:rsidRPr="00FF3AB5">
        <w:rPr>
          <w:spacing w:val="-3"/>
        </w:rPr>
        <w:t>объектов</w:t>
      </w:r>
      <w:r w:rsidRPr="00FF3AB5">
        <w:rPr>
          <w:spacing w:val="40"/>
        </w:rPr>
        <w:t xml:space="preserve"> </w:t>
      </w:r>
      <w:r w:rsidRPr="00FF3AB5">
        <w:rPr>
          <w:spacing w:val="-3"/>
        </w:rPr>
        <w:t>благоустройства</w:t>
      </w:r>
      <w:r w:rsidRPr="00FF3AB5">
        <w:rPr>
          <w:spacing w:val="38"/>
        </w:rPr>
        <w:t xml:space="preserve"> </w:t>
      </w:r>
      <w:r w:rsidRPr="00FF3AB5">
        <w:t>и</w:t>
      </w:r>
      <w:r w:rsidRPr="00FF3AB5">
        <w:rPr>
          <w:spacing w:val="85"/>
        </w:rPr>
        <w:t xml:space="preserve"> </w:t>
      </w:r>
      <w:r w:rsidRPr="00FF3AB5">
        <w:rPr>
          <w:spacing w:val="-2"/>
        </w:rPr>
        <w:t>дорожного</w:t>
      </w:r>
      <w:r w:rsidRPr="00FF3AB5">
        <w:rPr>
          <w:spacing w:val="-10"/>
        </w:rPr>
        <w:t xml:space="preserve"> </w:t>
      </w:r>
      <w:r w:rsidRPr="00FF3AB5">
        <w:rPr>
          <w:spacing w:val="-2"/>
        </w:rPr>
        <w:t>хозяйства.</w:t>
      </w:r>
    </w:p>
    <w:p w:rsidR="0074656A" w:rsidRPr="00FF3AB5" w:rsidRDefault="0074656A" w:rsidP="00E82CB2">
      <w:pPr>
        <w:pStyle w:val="a3"/>
        <w:ind w:firstLine="708"/>
      </w:pPr>
      <w:r w:rsidRPr="00FF3AB5">
        <w:rPr>
          <w:spacing w:val="-3"/>
        </w:rPr>
        <w:t>Бюджетные</w:t>
      </w:r>
      <w:r w:rsidRPr="00FF3AB5">
        <w:rPr>
          <w:spacing w:val="50"/>
        </w:rPr>
        <w:t xml:space="preserve"> </w:t>
      </w:r>
      <w:r w:rsidRPr="00FF3AB5">
        <w:rPr>
          <w:spacing w:val="-2"/>
        </w:rPr>
        <w:t>средства,</w:t>
      </w:r>
      <w:r w:rsidRPr="00FF3AB5">
        <w:rPr>
          <w:spacing w:val="53"/>
        </w:rPr>
        <w:t xml:space="preserve"> </w:t>
      </w:r>
      <w:r w:rsidRPr="00FF3AB5">
        <w:rPr>
          <w:spacing w:val="-2"/>
        </w:rPr>
        <w:t>направляемые</w:t>
      </w:r>
      <w:r w:rsidRPr="00FF3AB5">
        <w:rPr>
          <w:spacing w:val="53"/>
        </w:rPr>
        <w:t xml:space="preserve"> </w:t>
      </w:r>
      <w:r w:rsidRPr="00FF3AB5">
        <w:rPr>
          <w:spacing w:val="-1"/>
        </w:rPr>
        <w:t>на</w:t>
      </w:r>
      <w:r w:rsidRPr="00FF3AB5">
        <w:rPr>
          <w:spacing w:val="49"/>
        </w:rPr>
        <w:t xml:space="preserve"> </w:t>
      </w:r>
      <w:r w:rsidRPr="00FF3AB5">
        <w:rPr>
          <w:spacing w:val="-1"/>
        </w:rPr>
        <w:t>реализацию</w:t>
      </w:r>
      <w:r w:rsidRPr="00FF3AB5">
        <w:rPr>
          <w:spacing w:val="52"/>
        </w:rPr>
        <w:t xml:space="preserve"> </w:t>
      </w:r>
      <w:r w:rsidRPr="00FF3AB5">
        <w:rPr>
          <w:spacing w:val="-1"/>
        </w:rPr>
        <w:t>программы,</w:t>
      </w:r>
      <w:r w:rsidRPr="00FF3AB5">
        <w:rPr>
          <w:spacing w:val="49"/>
        </w:rPr>
        <w:t xml:space="preserve"> </w:t>
      </w:r>
      <w:r w:rsidRPr="00FF3AB5">
        <w:rPr>
          <w:spacing w:val="-2"/>
        </w:rPr>
        <w:t>должны</w:t>
      </w:r>
      <w:r w:rsidRPr="00FF3AB5">
        <w:rPr>
          <w:spacing w:val="52"/>
        </w:rPr>
        <w:t xml:space="preserve"> </w:t>
      </w:r>
      <w:r w:rsidRPr="00FF3AB5">
        <w:rPr>
          <w:spacing w:val="-1"/>
        </w:rPr>
        <w:t>быть</w:t>
      </w:r>
      <w:r w:rsidRPr="00FF3AB5">
        <w:rPr>
          <w:spacing w:val="77"/>
        </w:rPr>
        <w:t xml:space="preserve"> </w:t>
      </w:r>
      <w:r w:rsidRPr="00FF3AB5">
        <w:rPr>
          <w:spacing w:val="-2"/>
        </w:rPr>
        <w:t>предназначены</w:t>
      </w:r>
      <w:r w:rsidRPr="00FF3AB5">
        <w:rPr>
          <w:spacing w:val="18"/>
        </w:rPr>
        <w:t xml:space="preserve"> </w:t>
      </w:r>
      <w:r w:rsidRPr="00FF3AB5">
        <w:rPr>
          <w:spacing w:val="-1"/>
        </w:rPr>
        <w:t>для</w:t>
      </w:r>
      <w:r w:rsidRPr="00FF3AB5">
        <w:rPr>
          <w:spacing w:val="15"/>
        </w:rPr>
        <w:t xml:space="preserve"> </w:t>
      </w:r>
      <w:r w:rsidRPr="00FF3AB5">
        <w:rPr>
          <w:spacing w:val="-1"/>
        </w:rPr>
        <w:t>реализации</w:t>
      </w:r>
      <w:r w:rsidRPr="00FF3AB5">
        <w:rPr>
          <w:spacing w:val="18"/>
        </w:rPr>
        <w:t xml:space="preserve"> </w:t>
      </w:r>
      <w:r w:rsidRPr="00FF3AB5">
        <w:rPr>
          <w:spacing w:val="-2"/>
        </w:rPr>
        <w:t>проектов</w:t>
      </w:r>
      <w:r w:rsidRPr="00FF3AB5">
        <w:rPr>
          <w:spacing w:val="16"/>
        </w:rPr>
        <w:t xml:space="preserve"> </w:t>
      </w:r>
      <w:r w:rsidRPr="00FF3AB5">
        <w:rPr>
          <w:spacing w:val="-2"/>
        </w:rPr>
        <w:t>модернизации</w:t>
      </w:r>
      <w:r w:rsidRPr="00FF3AB5">
        <w:rPr>
          <w:spacing w:val="17"/>
        </w:rPr>
        <w:t xml:space="preserve"> </w:t>
      </w:r>
      <w:r w:rsidRPr="00FF3AB5">
        <w:rPr>
          <w:spacing w:val="-3"/>
        </w:rPr>
        <w:t>объектов</w:t>
      </w:r>
      <w:r w:rsidRPr="00FF3AB5">
        <w:rPr>
          <w:spacing w:val="19"/>
        </w:rPr>
        <w:t xml:space="preserve"> </w:t>
      </w:r>
      <w:r w:rsidRPr="00FF3AB5">
        <w:rPr>
          <w:spacing w:val="-1"/>
        </w:rPr>
        <w:t>транспортной</w:t>
      </w:r>
      <w:r w:rsidRPr="00FF3AB5">
        <w:rPr>
          <w:spacing w:val="83"/>
        </w:rPr>
        <w:t xml:space="preserve"> </w:t>
      </w:r>
      <w:r w:rsidRPr="00FF3AB5">
        <w:rPr>
          <w:spacing w:val="-2"/>
        </w:rPr>
        <w:t>инфраструктуры,</w:t>
      </w:r>
      <w:r w:rsidRPr="00FF3AB5">
        <w:rPr>
          <w:spacing w:val="32"/>
        </w:rPr>
        <w:t xml:space="preserve"> </w:t>
      </w:r>
      <w:r w:rsidRPr="00FF3AB5">
        <w:rPr>
          <w:spacing w:val="-2"/>
        </w:rPr>
        <w:t>связанных</w:t>
      </w:r>
      <w:r w:rsidRPr="00FF3AB5">
        <w:rPr>
          <w:spacing w:val="30"/>
        </w:rPr>
        <w:t xml:space="preserve"> </w:t>
      </w:r>
      <w:r w:rsidRPr="00FF3AB5">
        <w:t>с</w:t>
      </w:r>
      <w:r w:rsidRPr="00FF3AB5">
        <w:rPr>
          <w:spacing w:val="28"/>
        </w:rPr>
        <w:t xml:space="preserve"> </w:t>
      </w:r>
      <w:r w:rsidRPr="00FF3AB5">
        <w:rPr>
          <w:spacing w:val="-2"/>
        </w:rPr>
        <w:t>ремонтом,</w:t>
      </w:r>
      <w:r w:rsidRPr="00FF3AB5">
        <w:rPr>
          <w:spacing w:val="29"/>
        </w:rPr>
        <w:t xml:space="preserve"> </w:t>
      </w:r>
      <w:r w:rsidRPr="00FF3AB5">
        <w:rPr>
          <w:spacing w:val="-2"/>
        </w:rPr>
        <w:t>реконструкцией</w:t>
      </w:r>
      <w:r w:rsidRPr="00FF3AB5">
        <w:rPr>
          <w:spacing w:val="57"/>
        </w:rPr>
        <w:t xml:space="preserve"> </w:t>
      </w:r>
      <w:r w:rsidRPr="00FF3AB5">
        <w:rPr>
          <w:spacing w:val="-2"/>
        </w:rPr>
        <w:t>существующих объектов,</w:t>
      </w:r>
      <w:r w:rsidRPr="00FF3AB5">
        <w:rPr>
          <w:spacing w:val="-3"/>
        </w:rPr>
        <w:t xml:space="preserve"> </w:t>
      </w:r>
      <w:r w:rsidRPr="00FF3AB5">
        <w:t>а</w:t>
      </w:r>
      <w:r w:rsidRPr="00FF3AB5">
        <w:rPr>
          <w:spacing w:val="-5"/>
        </w:rPr>
        <w:t xml:space="preserve"> </w:t>
      </w:r>
      <w:r w:rsidRPr="00FF3AB5">
        <w:rPr>
          <w:spacing w:val="-2"/>
        </w:rPr>
        <w:t>также</w:t>
      </w:r>
      <w:r w:rsidRPr="00FF3AB5">
        <w:rPr>
          <w:spacing w:val="-1"/>
        </w:rPr>
        <w:t xml:space="preserve"> со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строительством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новых</w:t>
      </w:r>
      <w:r w:rsidRPr="00FF3AB5">
        <w:rPr>
          <w:spacing w:val="-4"/>
        </w:rPr>
        <w:t xml:space="preserve"> </w:t>
      </w:r>
      <w:r w:rsidRPr="00FF3AB5">
        <w:rPr>
          <w:spacing w:val="-3"/>
        </w:rPr>
        <w:t>объектов.</w:t>
      </w:r>
    </w:p>
    <w:p w:rsidR="0074656A" w:rsidRPr="00FF3AB5" w:rsidRDefault="0074656A" w:rsidP="00E82CB2">
      <w:pPr>
        <w:pStyle w:val="a3"/>
        <w:ind w:firstLine="708"/>
        <w:rPr>
          <w:spacing w:val="-2"/>
        </w:rPr>
      </w:pPr>
      <w:r w:rsidRPr="00FF3AB5">
        <w:rPr>
          <w:spacing w:val="-1"/>
        </w:rPr>
        <w:t>Срок</w:t>
      </w:r>
      <w:r w:rsidRPr="00FF3AB5">
        <w:rPr>
          <w:spacing w:val="-2"/>
        </w:rPr>
        <w:t xml:space="preserve"> </w:t>
      </w:r>
      <w:r w:rsidRPr="00FF3AB5">
        <w:rPr>
          <w:spacing w:val="-1"/>
        </w:rPr>
        <w:t>действия</w:t>
      </w:r>
      <w:r w:rsidRPr="00FF3AB5">
        <w:rPr>
          <w:spacing w:val="-2"/>
        </w:rPr>
        <w:t xml:space="preserve"> </w:t>
      </w:r>
      <w:r w:rsidRPr="00FF3AB5">
        <w:rPr>
          <w:spacing w:val="-1"/>
        </w:rPr>
        <w:t>программы</w:t>
      </w:r>
      <w:r w:rsidRPr="00FF3AB5">
        <w:rPr>
          <w:spacing w:val="-3"/>
        </w:rPr>
        <w:t xml:space="preserve"> </w:t>
      </w:r>
      <w:r w:rsidRPr="00FF3AB5">
        <w:t>с</w:t>
      </w:r>
      <w:r w:rsidRPr="00FF3AB5">
        <w:rPr>
          <w:spacing w:val="-3"/>
        </w:rPr>
        <w:t xml:space="preserve"> </w:t>
      </w:r>
      <w:r w:rsidRPr="00FF3AB5">
        <w:t>2016</w:t>
      </w:r>
      <w:r w:rsidRPr="00FF3AB5">
        <w:rPr>
          <w:spacing w:val="-3"/>
        </w:rPr>
        <w:t xml:space="preserve"> </w:t>
      </w:r>
      <w:r w:rsidRPr="00FF3AB5">
        <w:t>-</w:t>
      </w:r>
      <w:r w:rsidRPr="00FF3AB5">
        <w:rPr>
          <w:spacing w:val="-3"/>
        </w:rPr>
        <w:t xml:space="preserve"> </w:t>
      </w:r>
      <w:r w:rsidRPr="00FF3AB5">
        <w:t>2026</w:t>
      </w:r>
      <w:r w:rsidRPr="00FF3AB5">
        <w:rPr>
          <w:spacing w:val="55"/>
        </w:rPr>
        <w:t xml:space="preserve"> </w:t>
      </w:r>
      <w:r w:rsidRPr="00FF3AB5">
        <w:rPr>
          <w:spacing w:val="-4"/>
        </w:rPr>
        <w:t>го</w:t>
      </w:r>
      <w:r w:rsidRPr="00FF3AB5">
        <w:rPr>
          <w:spacing w:val="-5"/>
        </w:rPr>
        <w:t>да</w:t>
      </w:r>
      <w:r w:rsidRPr="00FF3AB5">
        <w:rPr>
          <w:spacing w:val="-4"/>
        </w:rPr>
        <w:t>.</w:t>
      </w:r>
      <w:r w:rsidRPr="00FF3AB5">
        <w:t xml:space="preserve"> </w:t>
      </w:r>
      <w:r w:rsidRPr="00FF3AB5">
        <w:rPr>
          <w:spacing w:val="-1"/>
        </w:rPr>
        <w:t>Реализация программы</w:t>
      </w:r>
      <w:r w:rsidRPr="00FF3AB5">
        <w:rPr>
          <w:spacing w:val="-3"/>
        </w:rPr>
        <w:t xml:space="preserve"> </w:t>
      </w:r>
      <w:r w:rsidRPr="00FF3AB5">
        <w:rPr>
          <w:spacing w:val="-7"/>
        </w:rPr>
        <w:t>б</w:t>
      </w:r>
      <w:r w:rsidRPr="00FF3AB5">
        <w:rPr>
          <w:spacing w:val="-6"/>
        </w:rPr>
        <w:t>у</w:t>
      </w:r>
      <w:r w:rsidRPr="00FF3AB5">
        <w:rPr>
          <w:spacing w:val="-7"/>
        </w:rPr>
        <w:t>де</w:t>
      </w:r>
      <w:r w:rsidRPr="00FF3AB5">
        <w:rPr>
          <w:spacing w:val="-6"/>
        </w:rPr>
        <w:t>т</w:t>
      </w:r>
      <w:r w:rsidRPr="00FF3AB5">
        <w:rPr>
          <w:spacing w:val="41"/>
        </w:rPr>
        <w:t xml:space="preserve"> </w:t>
      </w:r>
      <w:r w:rsidRPr="00FF3AB5">
        <w:rPr>
          <w:spacing w:val="-1"/>
        </w:rPr>
        <w:t>осуществляться</w:t>
      </w:r>
      <w:r w:rsidRPr="00FF3AB5">
        <w:rPr>
          <w:spacing w:val="-3"/>
        </w:rPr>
        <w:t xml:space="preserve"> </w:t>
      </w:r>
      <w:r w:rsidRPr="00FF3AB5">
        <w:t>весь</w:t>
      </w:r>
      <w:r w:rsidRPr="00FF3AB5">
        <w:rPr>
          <w:spacing w:val="-4"/>
        </w:rPr>
        <w:t xml:space="preserve"> </w:t>
      </w:r>
      <w:r w:rsidRPr="00FF3AB5">
        <w:rPr>
          <w:spacing w:val="-2"/>
        </w:rPr>
        <w:t>период.</w:t>
      </w:r>
    </w:p>
    <w:p w:rsidR="0074656A" w:rsidRPr="00FF3AB5" w:rsidRDefault="0074656A" w:rsidP="00FF3AB5">
      <w:pPr>
        <w:pStyle w:val="a3"/>
        <w:rPr>
          <w:spacing w:val="-2"/>
        </w:rPr>
      </w:pPr>
    </w:p>
    <w:p w:rsidR="0074656A" w:rsidRPr="00E82CB2" w:rsidRDefault="0074656A" w:rsidP="00E82CB2">
      <w:pPr>
        <w:pStyle w:val="a3"/>
        <w:jc w:val="center"/>
        <w:rPr>
          <w:b/>
        </w:rPr>
      </w:pPr>
      <w:proofErr w:type="gramStart"/>
      <w:r w:rsidRPr="00E82CB2">
        <w:rPr>
          <w:b/>
          <w:spacing w:val="-2"/>
        </w:rPr>
        <w:t>.</w:t>
      </w:r>
      <w:r w:rsidRPr="00E82CB2">
        <w:rPr>
          <w:b/>
          <w:spacing w:val="-1"/>
        </w:rPr>
        <w:t>6.Общие</w:t>
      </w:r>
      <w:proofErr w:type="gramEnd"/>
      <w:r w:rsidRPr="00E82CB2">
        <w:rPr>
          <w:b/>
          <w:spacing w:val="-7"/>
        </w:rPr>
        <w:t xml:space="preserve"> </w:t>
      </w:r>
      <w:r w:rsidRPr="00E82CB2">
        <w:rPr>
          <w:b/>
          <w:spacing w:val="-3"/>
        </w:rPr>
        <w:t>положения</w:t>
      </w:r>
    </w:p>
    <w:p w:rsidR="0074656A" w:rsidRPr="00FF3AB5" w:rsidRDefault="0074656A" w:rsidP="00FF3AB5">
      <w:pPr>
        <w:pStyle w:val="a3"/>
        <w:rPr>
          <w:rFonts w:cs="Times New Roman"/>
        </w:rPr>
      </w:pPr>
    </w:p>
    <w:p w:rsidR="0074656A" w:rsidRPr="00FF3AB5" w:rsidRDefault="0074656A" w:rsidP="00E82CB2">
      <w:pPr>
        <w:pStyle w:val="a3"/>
        <w:ind w:firstLine="708"/>
      </w:pPr>
      <w:r w:rsidRPr="00FF3AB5">
        <w:rPr>
          <w:spacing w:val="-1"/>
        </w:rPr>
        <w:t>Основными</w:t>
      </w:r>
      <w:r w:rsidRPr="00FF3AB5">
        <w:rPr>
          <w:spacing w:val="19"/>
        </w:rPr>
        <w:t xml:space="preserve"> </w:t>
      </w:r>
      <w:r w:rsidRPr="00FF3AB5">
        <w:rPr>
          <w:spacing w:val="-2"/>
        </w:rPr>
        <w:t>факторами,</w:t>
      </w:r>
      <w:r w:rsidRPr="00FF3AB5">
        <w:rPr>
          <w:spacing w:val="21"/>
        </w:rPr>
        <w:t xml:space="preserve"> </w:t>
      </w:r>
      <w:r w:rsidRPr="00FF3AB5">
        <w:rPr>
          <w:spacing w:val="-1"/>
        </w:rPr>
        <w:t>определяющими</w:t>
      </w:r>
      <w:r w:rsidRPr="00FF3AB5">
        <w:rPr>
          <w:spacing w:val="21"/>
        </w:rPr>
        <w:t xml:space="preserve"> </w:t>
      </w:r>
      <w:r w:rsidRPr="00FF3AB5">
        <w:rPr>
          <w:spacing w:val="-2"/>
        </w:rPr>
        <w:t>направления</w:t>
      </w:r>
      <w:r w:rsidRPr="00FF3AB5">
        <w:rPr>
          <w:spacing w:val="21"/>
        </w:rPr>
        <w:t xml:space="preserve"> </w:t>
      </w:r>
      <w:r w:rsidRPr="00FF3AB5">
        <w:rPr>
          <w:spacing w:val="-1"/>
        </w:rPr>
        <w:t>разработки</w:t>
      </w:r>
      <w:r w:rsidRPr="00FF3AB5">
        <w:rPr>
          <w:spacing w:val="21"/>
        </w:rPr>
        <w:t xml:space="preserve"> </w:t>
      </w:r>
      <w:r w:rsidRPr="00FF3AB5">
        <w:rPr>
          <w:spacing w:val="-1"/>
        </w:rPr>
        <w:t>Программы,</w:t>
      </w:r>
      <w:r w:rsidRPr="00FF3AB5">
        <w:rPr>
          <w:spacing w:val="49"/>
        </w:rPr>
        <w:t xml:space="preserve"> </w:t>
      </w:r>
      <w:r w:rsidRPr="00FF3AB5">
        <w:rPr>
          <w:spacing w:val="-2"/>
        </w:rPr>
        <w:t>являются:</w:t>
      </w:r>
    </w:p>
    <w:p w:rsidR="0074656A" w:rsidRPr="00FF3AB5" w:rsidRDefault="0074656A" w:rsidP="00FF3AB5">
      <w:pPr>
        <w:pStyle w:val="a3"/>
      </w:pPr>
      <w:r w:rsidRPr="00FF3AB5">
        <w:rPr>
          <w:spacing w:val="-1"/>
        </w:rPr>
        <w:t>тенденции</w:t>
      </w:r>
      <w:r w:rsidRPr="00FF3AB5">
        <w:rPr>
          <w:spacing w:val="59"/>
        </w:rPr>
        <w:t xml:space="preserve"> </w:t>
      </w:r>
      <w:r w:rsidRPr="00FF3AB5">
        <w:rPr>
          <w:spacing w:val="-2"/>
        </w:rPr>
        <w:t>социально-экономического</w:t>
      </w:r>
      <w:r w:rsidRPr="00FF3AB5">
        <w:rPr>
          <w:spacing w:val="59"/>
        </w:rPr>
        <w:t xml:space="preserve"> </w:t>
      </w:r>
      <w:proofErr w:type="gramStart"/>
      <w:r w:rsidRPr="00FF3AB5">
        <w:rPr>
          <w:spacing w:val="-1"/>
        </w:rPr>
        <w:t>развития</w:t>
      </w:r>
      <w:r w:rsidRPr="00FF3AB5">
        <w:t xml:space="preserve">  </w:t>
      </w:r>
      <w:r w:rsidRPr="00FF3AB5">
        <w:rPr>
          <w:spacing w:val="-1"/>
        </w:rPr>
        <w:t>поселения</w:t>
      </w:r>
      <w:proofErr w:type="gramEnd"/>
      <w:r w:rsidRPr="00FF3AB5">
        <w:rPr>
          <w:spacing w:val="-1"/>
        </w:rPr>
        <w:t>,</w:t>
      </w:r>
      <w:r w:rsidRPr="00FF3AB5">
        <w:t xml:space="preserve"> </w:t>
      </w:r>
      <w:r w:rsidRPr="00FF3AB5">
        <w:rPr>
          <w:spacing w:val="-2"/>
        </w:rPr>
        <w:t>характеризующиеся</w:t>
      </w:r>
      <w:r w:rsidRPr="00FF3AB5">
        <w:rPr>
          <w:spacing w:val="73"/>
          <w:w w:val="99"/>
        </w:rPr>
        <w:t xml:space="preserve"> </w:t>
      </w:r>
      <w:r w:rsidRPr="00FF3AB5">
        <w:rPr>
          <w:spacing w:val="-1"/>
        </w:rPr>
        <w:t>незначительным</w:t>
      </w:r>
      <w:r w:rsidRPr="00FF3AB5">
        <w:rPr>
          <w:spacing w:val="27"/>
        </w:rPr>
        <w:t xml:space="preserve"> </w:t>
      </w:r>
      <w:r w:rsidRPr="00FF3AB5">
        <w:rPr>
          <w:spacing w:val="-1"/>
        </w:rPr>
        <w:t>повышением</w:t>
      </w:r>
      <w:r w:rsidRPr="00FF3AB5">
        <w:rPr>
          <w:spacing w:val="28"/>
        </w:rPr>
        <w:t xml:space="preserve"> </w:t>
      </w:r>
      <w:r w:rsidRPr="00FF3AB5">
        <w:rPr>
          <w:spacing w:val="-1"/>
        </w:rPr>
        <w:t>численности</w:t>
      </w:r>
      <w:r w:rsidRPr="00FF3AB5">
        <w:rPr>
          <w:spacing w:val="27"/>
        </w:rPr>
        <w:t xml:space="preserve"> </w:t>
      </w:r>
      <w:r w:rsidRPr="00FF3AB5">
        <w:rPr>
          <w:spacing w:val="-1"/>
        </w:rPr>
        <w:t>населения,</w:t>
      </w:r>
      <w:r w:rsidRPr="00FF3AB5">
        <w:rPr>
          <w:spacing w:val="28"/>
        </w:rPr>
        <w:t xml:space="preserve"> </w:t>
      </w:r>
      <w:r w:rsidRPr="00FF3AB5">
        <w:rPr>
          <w:spacing w:val="-1"/>
        </w:rPr>
        <w:t>развитием</w:t>
      </w:r>
      <w:r w:rsidRPr="00FF3AB5">
        <w:rPr>
          <w:spacing w:val="25"/>
        </w:rPr>
        <w:t xml:space="preserve"> </w:t>
      </w:r>
      <w:r w:rsidRPr="00FF3AB5">
        <w:rPr>
          <w:spacing w:val="-2"/>
        </w:rPr>
        <w:t>рынка</w:t>
      </w:r>
      <w:r w:rsidRPr="00FF3AB5">
        <w:rPr>
          <w:spacing w:val="28"/>
        </w:rPr>
        <w:t xml:space="preserve"> </w:t>
      </w:r>
      <w:r w:rsidRPr="00FF3AB5">
        <w:rPr>
          <w:spacing w:val="-1"/>
        </w:rPr>
        <w:t>жилья,</w:t>
      </w:r>
      <w:r w:rsidRPr="00FF3AB5">
        <w:rPr>
          <w:spacing w:val="26"/>
        </w:rPr>
        <w:t xml:space="preserve"> </w:t>
      </w:r>
      <w:r w:rsidRPr="00FF3AB5">
        <w:t>сфер</w:t>
      </w:r>
      <w:r w:rsidRPr="00FF3AB5">
        <w:rPr>
          <w:spacing w:val="53"/>
        </w:rPr>
        <w:t xml:space="preserve"> </w:t>
      </w:r>
      <w:r w:rsidRPr="00FF3AB5">
        <w:rPr>
          <w:spacing w:val="-2"/>
        </w:rPr>
        <w:t>обслуживания</w:t>
      </w:r>
      <w:r w:rsidRPr="00FF3AB5">
        <w:rPr>
          <w:spacing w:val="-7"/>
        </w:rPr>
        <w:t xml:space="preserve"> </w:t>
      </w:r>
      <w:r w:rsidRPr="00FF3AB5">
        <w:rPr>
          <w:spacing w:val="-1"/>
        </w:rPr>
        <w:t>;</w:t>
      </w:r>
    </w:p>
    <w:p w:rsidR="0074656A" w:rsidRPr="00FF3AB5" w:rsidRDefault="0074656A" w:rsidP="00FF3AB5">
      <w:pPr>
        <w:pStyle w:val="a3"/>
      </w:pPr>
      <w:r w:rsidRPr="00FF3AB5">
        <w:rPr>
          <w:spacing w:val="-1"/>
        </w:rPr>
        <w:t>состояние</w:t>
      </w:r>
      <w:r w:rsidRPr="00FF3AB5">
        <w:rPr>
          <w:spacing w:val="-5"/>
        </w:rPr>
        <w:t xml:space="preserve"> </w:t>
      </w:r>
      <w:r w:rsidRPr="00FF3AB5">
        <w:rPr>
          <w:spacing w:val="-2"/>
        </w:rPr>
        <w:t xml:space="preserve">существующей </w:t>
      </w:r>
      <w:r w:rsidRPr="00FF3AB5">
        <w:rPr>
          <w:spacing w:val="-1"/>
        </w:rPr>
        <w:t>системы</w:t>
      </w:r>
      <w:r w:rsidRPr="00FF3AB5">
        <w:rPr>
          <w:spacing w:val="51"/>
        </w:rPr>
        <w:t xml:space="preserve"> </w:t>
      </w:r>
      <w:r w:rsidRPr="00FF3AB5">
        <w:rPr>
          <w:spacing w:val="-1"/>
        </w:rPr>
        <w:t>транспортной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инфраструктуры;</w:t>
      </w:r>
    </w:p>
    <w:p w:rsidR="0074656A" w:rsidRPr="00FF3AB5" w:rsidRDefault="0074656A" w:rsidP="00FF3AB5">
      <w:pPr>
        <w:pStyle w:val="a3"/>
      </w:pPr>
      <w:r w:rsidRPr="00FF3AB5">
        <w:rPr>
          <w:spacing w:val="-1"/>
        </w:rPr>
        <w:t>перспективное</w:t>
      </w:r>
      <w:r w:rsidRPr="00FF3AB5">
        <w:rPr>
          <w:spacing w:val="39"/>
        </w:rPr>
        <w:t xml:space="preserve"> </w:t>
      </w:r>
      <w:r w:rsidRPr="00FF3AB5">
        <w:rPr>
          <w:spacing w:val="-1"/>
        </w:rPr>
        <w:t>строительство</w:t>
      </w:r>
      <w:r w:rsidRPr="00FF3AB5">
        <w:rPr>
          <w:spacing w:val="40"/>
        </w:rPr>
        <w:t xml:space="preserve"> </w:t>
      </w:r>
      <w:r w:rsidRPr="00FF3AB5">
        <w:rPr>
          <w:spacing w:val="-1"/>
        </w:rPr>
        <w:t>малоэтажных</w:t>
      </w:r>
      <w:r w:rsidRPr="00FF3AB5">
        <w:rPr>
          <w:spacing w:val="38"/>
        </w:rPr>
        <w:t xml:space="preserve"> </w:t>
      </w:r>
      <w:r w:rsidRPr="00FF3AB5">
        <w:rPr>
          <w:spacing w:val="-2"/>
        </w:rPr>
        <w:t>домов,</w:t>
      </w:r>
      <w:r w:rsidRPr="00FF3AB5">
        <w:rPr>
          <w:spacing w:val="36"/>
        </w:rPr>
        <w:t xml:space="preserve"> </w:t>
      </w:r>
      <w:r w:rsidRPr="00FF3AB5">
        <w:rPr>
          <w:spacing w:val="-1"/>
        </w:rPr>
        <w:t>направленное</w:t>
      </w:r>
      <w:r w:rsidRPr="00FF3AB5">
        <w:rPr>
          <w:spacing w:val="40"/>
        </w:rPr>
        <w:t xml:space="preserve"> </w:t>
      </w:r>
      <w:r w:rsidRPr="00FF3AB5">
        <w:rPr>
          <w:spacing w:val="-1"/>
        </w:rPr>
        <w:t>на</w:t>
      </w:r>
      <w:r w:rsidRPr="00FF3AB5">
        <w:rPr>
          <w:spacing w:val="36"/>
        </w:rPr>
        <w:t xml:space="preserve"> </w:t>
      </w:r>
      <w:r w:rsidRPr="00FF3AB5">
        <w:rPr>
          <w:spacing w:val="-2"/>
        </w:rPr>
        <w:t>улучшение</w:t>
      </w:r>
      <w:r w:rsidRPr="00FF3AB5">
        <w:rPr>
          <w:spacing w:val="47"/>
          <w:w w:val="99"/>
        </w:rPr>
        <w:t xml:space="preserve"> </w:t>
      </w:r>
      <w:r w:rsidRPr="00FF3AB5">
        <w:rPr>
          <w:spacing w:val="-1"/>
        </w:rPr>
        <w:t>жилищных</w:t>
      </w:r>
      <w:r w:rsidRPr="00FF3AB5">
        <w:rPr>
          <w:spacing w:val="-5"/>
        </w:rPr>
        <w:t xml:space="preserve"> </w:t>
      </w:r>
      <w:r w:rsidRPr="00FF3AB5">
        <w:rPr>
          <w:spacing w:val="-1"/>
        </w:rPr>
        <w:t>условий</w:t>
      </w:r>
      <w:r w:rsidRPr="00FF3AB5">
        <w:rPr>
          <w:spacing w:val="-5"/>
        </w:rPr>
        <w:t xml:space="preserve"> </w:t>
      </w:r>
      <w:r w:rsidRPr="00FF3AB5">
        <w:rPr>
          <w:spacing w:val="-1"/>
        </w:rPr>
        <w:t>граждан;</w:t>
      </w:r>
    </w:p>
    <w:p w:rsidR="0074656A" w:rsidRPr="00FF3AB5" w:rsidRDefault="0074656A" w:rsidP="00E82CB2">
      <w:pPr>
        <w:pStyle w:val="a3"/>
        <w:ind w:firstLine="708"/>
      </w:pPr>
      <w:r w:rsidRPr="00FF3AB5">
        <w:rPr>
          <w:spacing w:val="-1"/>
        </w:rPr>
        <w:t>Мероприятия</w:t>
      </w:r>
      <w:r w:rsidRPr="00FF3AB5">
        <w:rPr>
          <w:spacing w:val="24"/>
        </w:rPr>
        <w:t xml:space="preserve"> </w:t>
      </w:r>
      <w:r w:rsidRPr="00FF3AB5">
        <w:rPr>
          <w:spacing w:val="-1"/>
        </w:rPr>
        <w:t>разрабатывались</w:t>
      </w:r>
      <w:r w:rsidRPr="00FF3AB5">
        <w:rPr>
          <w:spacing w:val="23"/>
        </w:rPr>
        <w:t xml:space="preserve"> </w:t>
      </w:r>
      <w:r w:rsidRPr="00FF3AB5">
        <w:rPr>
          <w:spacing w:val="-4"/>
        </w:rPr>
        <w:t>и</w:t>
      </w:r>
      <w:r w:rsidRPr="00FF3AB5">
        <w:rPr>
          <w:spacing w:val="-5"/>
        </w:rPr>
        <w:t>с</w:t>
      </w:r>
      <w:r w:rsidRPr="00FF3AB5">
        <w:rPr>
          <w:spacing w:val="-4"/>
        </w:rPr>
        <w:t>хо</w:t>
      </w:r>
      <w:r w:rsidRPr="00FF3AB5">
        <w:rPr>
          <w:spacing w:val="-5"/>
        </w:rPr>
        <w:t>дя</w:t>
      </w:r>
      <w:r w:rsidRPr="00FF3AB5">
        <w:rPr>
          <w:spacing w:val="25"/>
        </w:rPr>
        <w:t xml:space="preserve"> </w:t>
      </w:r>
      <w:r w:rsidRPr="00FF3AB5">
        <w:rPr>
          <w:spacing w:val="-1"/>
        </w:rPr>
        <w:t>из</w:t>
      </w:r>
      <w:r w:rsidRPr="00FF3AB5">
        <w:rPr>
          <w:spacing w:val="21"/>
        </w:rPr>
        <w:t xml:space="preserve"> </w:t>
      </w:r>
      <w:r w:rsidRPr="00FF3AB5">
        <w:rPr>
          <w:spacing w:val="-1"/>
        </w:rPr>
        <w:t>целевых</w:t>
      </w:r>
      <w:r w:rsidRPr="00FF3AB5">
        <w:rPr>
          <w:spacing w:val="22"/>
        </w:rPr>
        <w:t xml:space="preserve"> </w:t>
      </w:r>
      <w:r w:rsidRPr="00FF3AB5">
        <w:rPr>
          <w:spacing w:val="-2"/>
        </w:rPr>
        <w:t>индикаторов,</w:t>
      </w:r>
      <w:r w:rsidRPr="00FF3AB5">
        <w:rPr>
          <w:spacing w:val="25"/>
        </w:rPr>
        <w:t xml:space="preserve"> </w:t>
      </w:r>
      <w:r w:rsidRPr="00FF3AB5">
        <w:rPr>
          <w:spacing w:val="-1"/>
        </w:rPr>
        <w:t>представляющих</w:t>
      </w:r>
      <w:r w:rsidRPr="00FF3AB5">
        <w:rPr>
          <w:spacing w:val="21"/>
        </w:rPr>
        <w:t xml:space="preserve"> </w:t>
      </w:r>
      <w:r w:rsidRPr="00FF3AB5">
        <w:rPr>
          <w:spacing w:val="-1"/>
        </w:rPr>
        <w:t>собой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доступные</w:t>
      </w:r>
      <w:r w:rsidRPr="00FF3AB5">
        <w:rPr>
          <w:spacing w:val="-3"/>
        </w:rPr>
        <w:t xml:space="preserve"> наблюдению </w:t>
      </w:r>
      <w:r w:rsidRPr="00FF3AB5">
        <w:t>и</w:t>
      </w:r>
      <w:r w:rsidRPr="00FF3AB5">
        <w:rPr>
          <w:spacing w:val="-4"/>
        </w:rPr>
        <w:t xml:space="preserve"> </w:t>
      </w:r>
      <w:r w:rsidRPr="00FF3AB5">
        <w:rPr>
          <w:spacing w:val="-2"/>
        </w:rPr>
        <w:t>измерению</w:t>
      </w:r>
      <w:r w:rsidRPr="00FF3AB5">
        <w:rPr>
          <w:spacing w:val="-1"/>
        </w:rPr>
        <w:t xml:space="preserve"> </w:t>
      </w:r>
      <w:r w:rsidRPr="00FF3AB5">
        <w:rPr>
          <w:spacing w:val="-2"/>
        </w:rPr>
        <w:t>характеристики</w:t>
      </w:r>
      <w:r w:rsidRPr="00FF3AB5">
        <w:rPr>
          <w:spacing w:val="-1"/>
        </w:rPr>
        <w:t xml:space="preserve"> состояния</w:t>
      </w:r>
      <w:r w:rsidRPr="00FF3AB5">
        <w:rPr>
          <w:spacing w:val="-3"/>
        </w:rPr>
        <w:t xml:space="preserve"> </w:t>
      </w:r>
      <w:r w:rsidRPr="00FF3AB5">
        <w:t>и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развития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системы</w:t>
      </w:r>
      <w:r w:rsidRPr="00FF3AB5">
        <w:rPr>
          <w:spacing w:val="68"/>
          <w:w w:val="99"/>
        </w:rPr>
        <w:t xml:space="preserve"> </w:t>
      </w:r>
      <w:r w:rsidRPr="00FF3AB5">
        <w:rPr>
          <w:spacing w:val="-1"/>
        </w:rPr>
        <w:t>транспортной</w:t>
      </w:r>
      <w:r w:rsidRPr="00FF3AB5">
        <w:rPr>
          <w:spacing w:val="-10"/>
        </w:rPr>
        <w:t xml:space="preserve"> </w:t>
      </w:r>
      <w:r w:rsidRPr="00FF3AB5">
        <w:rPr>
          <w:spacing w:val="-2"/>
        </w:rPr>
        <w:t>инфраструктуры.</w:t>
      </w:r>
    </w:p>
    <w:p w:rsidR="0074656A" w:rsidRPr="00FF3AB5" w:rsidRDefault="0074656A" w:rsidP="00E82CB2">
      <w:pPr>
        <w:pStyle w:val="a3"/>
        <w:ind w:firstLine="708"/>
      </w:pPr>
      <w:r w:rsidRPr="00FF3AB5">
        <w:rPr>
          <w:spacing w:val="-1"/>
        </w:rPr>
        <w:t>Разработанные</w:t>
      </w:r>
      <w:r w:rsidRPr="00FF3AB5">
        <w:rPr>
          <w:spacing w:val="31"/>
        </w:rPr>
        <w:t xml:space="preserve"> </w:t>
      </w:r>
      <w:r w:rsidRPr="00FF3AB5">
        <w:rPr>
          <w:spacing w:val="-1"/>
        </w:rPr>
        <w:t>программные</w:t>
      </w:r>
      <w:r w:rsidRPr="00FF3AB5">
        <w:rPr>
          <w:spacing w:val="30"/>
        </w:rPr>
        <w:t xml:space="preserve"> </w:t>
      </w:r>
      <w:r w:rsidRPr="00FF3AB5">
        <w:rPr>
          <w:spacing w:val="-1"/>
        </w:rPr>
        <w:t>мероприятия</w:t>
      </w:r>
      <w:r w:rsidRPr="00FF3AB5">
        <w:rPr>
          <w:spacing w:val="31"/>
        </w:rPr>
        <w:t xml:space="preserve"> </w:t>
      </w:r>
      <w:r w:rsidRPr="00FF3AB5">
        <w:rPr>
          <w:spacing w:val="-2"/>
        </w:rPr>
        <w:t>систематизированы</w:t>
      </w:r>
      <w:r w:rsidRPr="00FF3AB5">
        <w:rPr>
          <w:spacing w:val="33"/>
        </w:rPr>
        <w:t xml:space="preserve"> </w:t>
      </w:r>
      <w:r w:rsidRPr="00FF3AB5">
        <w:rPr>
          <w:spacing w:val="-1"/>
        </w:rPr>
        <w:t>по</w:t>
      </w:r>
      <w:r w:rsidRPr="00FF3AB5">
        <w:rPr>
          <w:spacing w:val="30"/>
        </w:rPr>
        <w:t xml:space="preserve"> </w:t>
      </w:r>
      <w:r w:rsidRPr="00FF3AB5">
        <w:rPr>
          <w:spacing w:val="-1"/>
        </w:rPr>
        <w:t>степени</w:t>
      </w:r>
      <w:r w:rsidRPr="00FF3AB5">
        <w:rPr>
          <w:spacing w:val="31"/>
        </w:rPr>
        <w:t xml:space="preserve"> </w:t>
      </w:r>
      <w:r w:rsidRPr="00FF3AB5">
        <w:rPr>
          <w:spacing w:val="-1"/>
        </w:rPr>
        <w:t>их</w:t>
      </w:r>
      <w:r w:rsidRPr="00FF3AB5">
        <w:rPr>
          <w:spacing w:val="53"/>
        </w:rPr>
        <w:t xml:space="preserve"> </w:t>
      </w:r>
      <w:r w:rsidRPr="00FF3AB5">
        <w:rPr>
          <w:spacing w:val="-1"/>
        </w:rPr>
        <w:t>актуальности.</w:t>
      </w:r>
    </w:p>
    <w:p w:rsidR="0074656A" w:rsidRPr="00FF3AB5" w:rsidRDefault="0074656A" w:rsidP="00E82CB2">
      <w:pPr>
        <w:pStyle w:val="a3"/>
        <w:ind w:firstLine="708"/>
      </w:pPr>
      <w:r w:rsidRPr="00FF3AB5">
        <w:rPr>
          <w:spacing w:val="-1"/>
        </w:rPr>
        <w:t>Список</w:t>
      </w:r>
      <w:r w:rsidRPr="00FF3AB5">
        <w:rPr>
          <w:spacing w:val="59"/>
        </w:rPr>
        <w:t xml:space="preserve"> </w:t>
      </w:r>
      <w:r w:rsidRPr="00FF3AB5">
        <w:rPr>
          <w:spacing w:val="-1"/>
        </w:rPr>
        <w:t>мероприятий</w:t>
      </w:r>
      <w:r w:rsidRPr="00FF3AB5">
        <w:rPr>
          <w:spacing w:val="1"/>
        </w:rPr>
        <w:t xml:space="preserve"> </w:t>
      </w:r>
      <w:r w:rsidRPr="00FF3AB5">
        <w:rPr>
          <w:spacing w:val="-1"/>
        </w:rPr>
        <w:t>на</w:t>
      </w:r>
      <w:r w:rsidRPr="00FF3AB5">
        <w:rPr>
          <w:spacing w:val="57"/>
        </w:rPr>
        <w:t xml:space="preserve"> </w:t>
      </w:r>
      <w:r w:rsidRPr="00FF3AB5">
        <w:rPr>
          <w:spacing w:val="-3"/>
        </w:rPr>
        <w:t>конкретном</w:t>
      </w:r>
      <w:r w:rsidRPr="00FF3AB5">
        <w:t xml:space="preserve"> </w:t>
      </w:r>
      <w:r w:rsidRPr="00FF3AB5">
        <w:rPr>
          <w:spacing w:val="-2"/>
        </w:rPr>
        <w:t>объекте</w:t>
      </w:r>
      <w:r w:rsidRPr="00FF3AB5">
        <w:rPr>
          <w:spacing w:val="59"/>
        </w:rPr>
        <w:t xml:space="preserve"> </w:t>
      </w:r>
      <w:r w:rsidRPr="00FF3AB5">
        <w:rPr>
          <w:spacing w:val="-1"/>
        </w:rPr>
        <w:t>детализируется</w:t>
      </w:r>
      <w:r w:rsidRPr="00FF3AB5">
        <w:rPr>
          <w:spacing w:val="4"/>
        </w:rPr>
        <w:t xml:space="preserve"> </w:t>
      </w:r>
      <w:r w:rsidRPr="00FF3AB5">
        <w:t>после</w:t>
      </w:r>
      <w:r w:rsidRPr="00FF3AB5">
        <w:rPr>
          <w:spacing w:val="59"/>
        </w:rPr>
        <w:t xml:space="preserve"> </w:t>
      </w:r>
      <w:r w:rsidRPr="00FF3AB5">
        <w:rPr>
          <w:spacing w:val="-1"/>
        </w:rPr>
        <w:t>разработки</w:t>
      </w:r>
      <w:r w:rsidRPr="00FF3AB5">
        <w:rPr>
          <w:spacing w:val="43"/>
        </w:rPr>
        <w:t xml:space="preserve"> </w:t>
      </w:r>
      <w:r w:rsidRPr="00FF3AB5">
        <w:rPr>
          <w:spacing w:val="-1"/>
        </w:rPr>
        <w:t>проектно-сметной</w:t>
      </w:r>
      <w:r w:rsidRPr="00FF3AB5">
        <w:rPr>
          <w:spacing w:val="-13"/>
        </w:rPr>
        <w:t xml:space="preserve"> </w:t>
      </w:r>
      <w:r w:rsidRPr="00FF3AB5">
        <w:rPr>
          <w:spacing w:val="-2"/>
        </w:rPr>
        <w:t>документации.</w:t>
      </w:r>
    </w:p>
    <w:p w:rsidR="0074656A" w:rsidRPr="00FF3AB5" w:rsidRDefault="0074656A" w:rsidP="00E82CB2">
      <w:pPr>
        <w:pStyle w:val="a3"/>
        <w:ind w:firstLine="708"/>
      </w:pPr>
      <w:r w:rsidRPr="00FF3AB5">
        <w:rPr>
          <w:spacing w:val="-1"/>
        </w:rPr>
        <w:t>Стоимость</w:t>
      </w:r>
      <w:r w:rsidRPr="00FF3AB5">
        <w:rPr>
          <w:spacing w:val="38"/>
        </w:rPr>
        <w:t xml:space="preserve"> </w:t>
      </w:r>
      <w:r w:rsidRPr="00FF3AB5">
        <w:rPr>
          <w:spacing w:val="-1"/>
        </w:rPr>
        <w:t>мероприятий</w:t>
      </w:r>
      <w:r w:rsidRPr="00FF3AB5">
        <w:rPr>
          <w:spacing w:val="37"/>
        </w:rPr>
        <w:t xml:space="preserve"> </w:t>
      </w:r>
      <w:r w:rsidRPr="00FF3AB5">
        <w:rPr>
          <w:spacing w:val="-1"/>
        </w:rPr>
        <w:t>определена</w:t>
      </w:r>
      <w:r w:rsidRPr="00FF3AB5">
        <w:rPr>
          <w:spacing w:val="39"/>
        </w:rPr>
        <w:t xml:space="preserve"> </w:t>
      </w:r>
      <w:r w:rsidRPr="00FF3AB5">
        <w:rPr>
          <w:spacing w:val="-2"/>
        </w:rPr>
        <w:t>ориентировочно</w:t>
      </w:r>
      <w:r w:rsidRPr="00FF3AB5">
        <w:rPr>
          <w:spacing w:val="38"/>
        </w:rPr>
        <w:t xml:space="preserve"> </w:t>
      </w:r>
      <w:r w:rsidRPr="00FF3AB5">
        <w:rPr>
          <w:spacing w:val="-1"/>
        </w:rPr>
        <w:t>основываясь</w:t>
      </w:r>
      <w:r w:rsidRPr="00FF3AB5">
        <w:rPr>
          <w:spacing w:val="40"/>
        </w:rPr>
        <w:t xml:space="preserve"> </w:t>
      </w:r>
      <w:r w:rsidRPr="00FF3AB5">
        <w:rPr>
          <w:spacing w:val="-1"/>
        </w:rPr>
        <w:t>на</w:t>
      </w:r>
      <w:r w:rsidRPr="00FF3AB5">
        <w:rPr>
          <w:spacing w:val="36"/>
        </w:rPr>
        <w:t xml:space="preserve"> </w:t>
      </w:r>
      <w:r w:rsidRPr="00FF3AB5">
        <w:rPr>
          <w:spacing w:val="-1"/>
        </w:rPr>
        <w:t>стоимости</w:t>
      </w:r>
      <w:r w:rsidRPr="00FF3AB5">
        <w:rPr>
          <w:spacing w:val="59"/>
        </w:rPr>
        <w:t xml:space="preserve"> </w:t>
      </w:r>
      <w:r w:rsidRPr="00FF3AB5">
        <w:rPr>
          <w:spacing w:val="-4"/>
        </w:rPr>
        <w:t>у</w:t>
      </w:r>
      <w:r w:rsidRPr="00FF3AB5">
        <w:rPr>
          <w:spacing w:val="-5"/>
        </w:rPr>
        <w:t>же</w:t>
      </w:r>
      <w:r w:rsidRPr="00FF3AB5">
        <w:rPr>
          <w:spacing w:val="-2"/>
        </w:rPr>
        <w:t xml:space="preserve"> проведенных </w:t>
      </w:r>
      <w:r w:rsidRPr="00FF3AB5">
        <w:rPr>
          <w:spacing w:val="-1"/>
        </w:rPr>
        <w:t>аналогичных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мероприятий.</w:t>
      </w:r>
    </w:p>
    <w:p w:rsidR="0074656A" w:rsidRPr="00FF3AB5" w:rsidRDefault="0074656A" w:rsidP="00FF3AB5">
      <w:pPr>
        <w:pStyle w:val="a3"/>
      </w:pPr>
      <w:r w:rsidRPr="00FF3AB5">
        <w:rPr>
          <w:spacing w:val="-2"/>
        </w:rPr>
        <w:t>Источниками</w:t>
      </w:r>
      <w:r w:rsidRPr="00FF3AB5">
        <w:rPr>
          <w:spacing w:val="22"/>
        </w:rPr>
        <w:t xml:space="preserve"> </w:t>
      </w:r>
      <w:r w:rsidRPr="00FF3AB5">
        <w:rPr>
          <w:spacing w:val="-1"/>
        </w:rPr>
        <w:t>финансирования</w:t>
      </w:r>
      <w:r w:rsidRPr="00FF3AB5">
        <w:rPr>
          <w:spacing w:val="23"/>
        </w:rPr>
        <w:t xml:space="preserve"> </w:t>
      </w:r>
      <w:r w:rsidRPr="00FF3AB5">
        <w:rPr>
          <w:spacing w:val="-1"/>
        </w:rPr>
        <w:t>мероприятий</w:t>
      </w:r>
      <w:r w:rsidRPr="00FF3AB5">
        <w:rPr>
          <w:spacing w:val="22"/>
        </w:rPr>
        <w:t xml:space="preserve"> </w:t>
      </w:r>
      <w:r w:rsidRPr="00FF3AB5">
        <w:rPr>
          <w:spacing w:val="-1"/>
        </w:rPr>
        <w:t>Программы</w:t>
      </w:r>
      <w:r w:rsidRPr="00FF3AB5">
        <w:rPr>
          <w:spacing w:val="22"/>
        </w:rPr>
        <w:t xml:space="preserve"> </w:t>
      </w:r>
      <w:r w:rsidRPr="00FF3AB5">
        <w:rPr>
          <w:spacing w:val="-2"/>
        </w:rPr>
        <w:t>являются</w:t>
      </w:r>
      <w:r w:rsidRPr="00FF3AB5">
        <w:rPr>
          <w:spacing w:val="22"/>
        </w:rPr>
        <w:t xml:space="preserve"> </w:t>
      </w:r>
      <w:r w:rsidRPr="00FF3AB5">
        <w:rPr>
          <w:spacing w:val="-2"/>
        </w:rPr>
        <w:t>средства</w:t>
      </w:r>
      <w:r w:rsidRPr="00FF3AB5">
        <w:rPr>
          <w:spacing w:val="53"/>
          <w:w w:val="99"/>
        </w:rPr>
        <w:t xml:space="preserve"> </w:t>
      </w:r>
      <w:r w:rsidRPr="00FF3AB5">
        <w:rPr>
          <w:spacing w:val="-3"/>
        </w:rPr>
        <w:t xml:space="preserve">бюджета </w:t>
      </w:r>
      <w:r w:rsidRPr="00FF3AB5">
        <w:rPr>
          <w:spacing w:val="-2"/>
        </w:rPr>
        <w:t>Дмитриевского сельсовета</w:t>
      </w:r>
      <w:r w:rsidRPr="00FF3AB5">
        <w:rPr>
          <w:spacing w:val="-1"/>
        </w:rPr>
        <w:t>.</w:t>
      </w:r>
    </w:p>
    <w:p w:rsidR="0074656A" w:rsidRPr="00E82CB2" w:rsidRDefault="0074656A" w:rsidP="00E82CB2">
      <w:pPr>
        <w:pStyle w:val="a3"/>
        <w:ind w:firstLine="708"/>
      </w:pPr>
      <w:r w:rsidRPr="00FF3AB5">
        <w:rPr>
          <w:spacing w:val="-2"/>
        </w:rPr>
        <w:t xml:space="preserve">Перечень </w:t>
      </w:r>
      <w:r w:rsidRPr="00FF3AB5">
        <w:rPr>
          <w:spacing w:val="-1"/>
        </w:rPr>
        <w:t>программных</w:t>
      </w:r>
      <w:r w:rsidRPr="00FF3AB5">
        <w:rPr>
          <w:spacing w:val="-2"/>
        </w:rPr>
        <w:t xml:space="preserve"> </w:t>
      </w:r>
      <w:r w:rsidRPr="00FF3AB5">
        <w:rPr>
          <w:spacing w:val="-1"/>
        </w:rPr>
        <w:t>мероприятий</w:t>
      </w:r>
      <w:r w:rsidRPr="00FF3AB5">
        <w:rPr>
          <w:spacing w:val="-3"/>
        </w:rPr>
        <w:t xml:space="preserve"> </w:t>
      </w:r>
      <w:r w:rsidRPr="00FF3AB5">
        <w:rPr>
          <w:spacing w:val="-2"/>
        </w:rPr>
        <w:t>приведен</w:t>
      </w:r>
      <w:r w:rsidRPr="00FF3AB5">
        <w:rPr>
          <w:spacing w:val="-1"/>
        </w:rPr>
        <w:t xml:space="preserve"> </w:t>
      </w:r>
      <w:r w:rsidRPr="00FF3AB5">
        <w:t>в</w:t>
      </w:r>
      <w:r w:rsidRPr="00FF3AB5">
        <w:rPr>
          <w:spacing w:val="-3"/>
        </w:rPr>
        <w:t xml:space="preserve"> </w:t>
      </w:r>
      <w:r w:rsidRPr="00FF3AB5">
        <w:rPr>
          <w:spacing w:val="-2"/>
        </w:rPr>
        <w:t xml:space="preserve">приложении </w:t>
      </w:r>
      <w:r w:rsidRPr="00FF3AB5">
        <w:t>№</w:t>
      </w:r>
      <w:r w:rsidRPr="00FF3AB5">
        <w:rPr>
          <w:spacing w:val="-4"/>
        </w:rPr>
        <w:t xml:space="preserve"> </w:t>
      </w:r>
      <w:r w:rsidRPr="00FF3AB5">
        <w:t>1</w:t>
      </w:r>
      <w:r w:rsidRPr="00FF3AB5">
        <w:rPr>
          <w:spacing w:val="-3"/>
        </w:rPr>
        <w:t xml:space="preserve"> </w:t>
      </w:r>
      <w:r w:rsidRPr="00FF3AB5">
        <w:t>к</w:t>
      </w:r>
      <w:r w:rsidRPr="00FF3AB5">
        <w:rPr>
          <w:spacing w:val="-5"/>
        </w:rPr>
        <w:t xml:space="preserve"> </w:t>
      </w:r>
      <w:r w:rsidRPr="00FF3AB5">
        <w:rPr>
          <w:spacing w:val="-1"/>
        </w:rPr>
        <w:t>Программе.</w:t>
      </w:r>
    </w:p>
    <w:p w:rsidR="0074656A" w:rsidRPr="00E82CB2" w:rsidRDefault="0074656A" w:rsidP="00E82CB2">
      <w:pPr>
        <w:pStyle w:val="a3"/>
        <w:jc w:val="center"/>
        <w:rPr>
          <w:b/>
        </w:rPr>
      </w:pPr>
      <w:r w:rsidRPr="00E82CB2">
        <w:rPr>
          <w:b/>
          <w:spacing w:val="-1"/>
        </w:rPr>
        <w:t>. 7.Система</w:t>
      </w:r>
      <w:r w:rsidRPr="00E82CB2">
        <w:rPr>
          <w:b/>
          <w:spacing w:val="-8"/>
        </w:rPr>
        <w:t xml:space="preserve"> </w:t>
      </w:r>
      <w:r w:rsidRPr="00E82CB2">
        <w:rPr>
          <w:b/>
          <w:spacing w:val="-2"/>
        </w:rPr>
        <w:t>дорожной</w:t>
      </w:r>
      <w:r w:rsidRPr="00E82CB2">
        <w:rPr>
          <w:b/>
          <w:spacing w:val="-7"/>
        </w:rPr>
        <w:t xml:space="preserve"> </w:t>
      </w:r>
      <w:r w:rsidRPr="00E82CB2">
        <w:rPr>
          <w:b/>
          <w:spacing w:val="-1"/>
        </w:rPr>
        <w:t>деятельности</w:t>
      </w:r>
    </w:p>
    <w:p w:rsidR="0074656A" w:rsidRPr="00FF3AB5" w:rsidRDefault="0074656A" w:rsidP="00E82CB2">
      <w:pPr>
        <w:pStyle w:val="a3"/>
        <w:ind w:firstLine="708"/>
      </w:pPr>
      <w:r w:rsidRPr="00FF3AB5">
        <w:rPr>
          <w:spacing w:val="-1"/>
        </w:rPr>
        <w:t>Основные</w:t>
      </w:r>
      <w:r w:rsidRPr="00FF3AB5">
        <w:rPr>
          <w:spacing w:val="-8"/>
        </w:rPr>
        <w:t xml:space="preserve"> </w:t>
      </w:r>
      <w:r w:rsidRPr="00FF3AB5">
        <w:rPr>
          <w:spacing w:val="-1"/>
        </w:rPr>
        <w:t>целевые</w:t>
      </w:r>
      <w:r w:rsidRPr="00FF3AB5">
        <w:rPr>
          <w:spacing w:val="-6"/>
        </w:rPr>
        <w:t xml:space="preserve"> </w:t>
      </w:r>
      <w:r w:rsidRPr="00FF3AB5">
        <w:rPr>
          <w:spacing w:val="-3"/>
        </w:rPr>
        <w:t>индикаторы</w:t>
      </w:r>
      <w:r w:rsidRPr="00FF3AB5">
        <w:rPr>
          <w:spacing w:val="-5"/>
        </w:rPr>
        <w:t xml:space="preserve"> </w:t>
      </w:r>
      <w:r w:rsidRPr="00FF3AB5">
        <w:rPr>
          <w:spacing w:val="-1"/>
        </w:rPr>
        <w:t>реализации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мероприятий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Программы:</w:t>
      </w:r>
    </w:p>
    <w:p w:rsidR="0074656A" w:rsidRPr="00FF3AB5" w:rsidRDefault="0074656A" w:rsidP="00E82CB2">
      <w:pPr>
        <w:pStyle w:val="a3"/>
        <w:ind w:firstLine="708"/>
      </w:pPr>
      <w:r w:rsidRPr="00FF3AB5">
        <w:rPr>
          <w:spacing w:val="-2"/>
        </w:rPr>
        <w:t>Содержание</w:t>
      </w:r>
      <w:r w:rsidRPr="00FF3AB5">
        <w:rPr>
          <w:spacing w:val="-5"/>
        </w:rPr>
        <w:t xml:space="preserve"> </w:t>
      </w:r>
      <w:r w:rsidRPr="00FF3AB5">
        <w:rPr>
          <w:spacing w:val="-1"/>
        </w:rPr>
        <w:t>дорог</w:t>
      </w:r>
      <w:r w:rsidRPr="00FF3AB5">
        <w:rPr>
          <w:spacing w:val="-6"/>
        </w:rPr>
        <w:t xml:space="preserve"> </w:t>
      </w:r>
      <w:r w:rsidRPr="00FF3AB5">
        <w:t>в</w:t>
      </w:r>
      <w:r w:rsidRPr="00FF3AB5">
        <w:rPr>
          <w:spacing w:val="-7"/>
        </w:rPr>
        <w:t xml:space="preserve"> </w:t>
      </w:r>
      <w:r w:rsidRPr="00FF3AB5">
        <w:rPr>
          <w:spacing w:val="-3"/>
        </w:rPr>
        <w:t>требуемом</w:t>
      </w:r>
      <w:r w:rsidRPr="00FF3AB5">
        <w:rPr>
          <w:spacing w:val="-4"/>
        </w:rPr>
        <w:t xml:space="preserve"> </w:t>
      </w:r>
      <w:r w:rsidRPr="00FF3AB5">
        <w:rPr>
          <w:spacing w:val="-2"/>
        </w:rPr>
        <w:t>техническом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состоянии;</w:t>
      </w:r>
    </w:p>
    <w:p w:rsidR="0074656A" w:rsidRPr="00FF3AB5" w:rsidRDefault="0074656A" w:rsidP="00E82CB2">
      <w:pPr>
        <w:pStyle w:val="a3"/>
        <w:ind w:firstLine="708"/>
      </w:pPr>
      <w:r w:rsidRPr="00FF3AB5">
        <w:rPr>
          <w:spacing w:val="-1"/>
        </w:rPr>
        <w:t>Обеспечение</w:t>
      </w:r>
      <w:r w:rsidRPr="00FF3AB5">
        <w:rPr>
          <w:spacing w:val="-8"/>
        </w:rPr>
        <w:t xml:space="preserve"> </w:t>
      </w:r>
      <w:r w:rsidRPr="00FF3AB5">
        <w:rPr>
          <w:spacing w:val="-1"/>
        </w:rPr>
        <w:t>безопасности</w:t>
      </w:r>
      <w:r w:rsidRPr="00FF3AB5">
        <w:rPr>
          <w:spacing w:val="-6"/>
        </w:rPr>
        <w:t xml:space="preserve"> </w:t>
      </w:r>
      <w:r w:rsidRPr="00FF3AB5">
        <w:rPr>
          <w:spacing w:val="-2"/>
        </w:rPr>
        <w:t>дорожного</w:t>
      </w:r>
      <w:r w:rsidRPr="00FF3AB5">
        <w:rPr>
          <w:spacing w:val="-8"/>
        </w:rPr>
        <w:t xml:space="preserve"> </w:t>
      </w:r>
      <w:r w:rsidRPr="00FF3AB5">
        <w:rPr>
          <w:spacing w:val="-2"/>
        </w:rPr>
        <w:t>движения.</w:t>
      </w:r>
    </w:p>
    <w:p w:rsidR="0074656A" w:rsidRPr="00FF3AB5" w:rsidRDefault="0074656A" w:rsidP="00FF3AB5">
      <w:pPr>
        <w:pStyle w:val="a3"/>
      </w:pPr>
      <w:r w:rsidRPr="00FF3AB5">
        <w:rPr>
          <w:spacing w:val="-3"/>
        </w:rPr>
        <w:t>Механизм</w:t>
      </w:r>
      <w:r w:rsidRPr="00FF3AB5">
        <w:rPr>
          <w:spacing w:val="-2"/>
        </w:rPr>
        <w:t xml:space="preserve"> </w:t>
      </w:r>
      <w:r w:rsidRPr="00FF3AB5">
        <w:rPr>
          <w:spacing w:val="-1"/>
        </w:rPr>
        <w:t>реализации</w:t>
      </w:r>
      <w:r w:rsidRPr="00FF3AB5">
        <w:rPr>
          <w:spacing w:val="57"/>
        </w:rPr>
        <w:t xml:space="preserve"> </w:t>
      </w:r>
      <w:r w:rsidRPr="00FF3AB5">
        <w:rPr>
          <w:spacing w:val="-1"/>
        </w:rPr>
        <w:t>Программы</w:t>
      </w:r>
      <w:r w:rsidRPr="00FF3AB5">
        <w:rPr>
          <w:spacing w:val="-2"/>
        </w:rPr>
        <w:t xml:space="preserve"> </w:t>
      </w:r>
      <w:r w:rsidRPr="00FF3AB5">
        <w:t>и</w:t>
      </w:r>
      <w:r w:rsidRPr="00FF3AB5">
        <w:rPr>
          <w:spacing w:val="-2"/>
        </w:rPr>
        <w:t xml:space="preserve"> </w:t>
      </w:r>
      <w:r w:rsidRPr="00FF3AB5">
        <w:rPr>
          <w:spacing w:val="-3"/>
        </w:rPr>
        <w:t>контроль</w:t>
      </w:r>
      <w:r w:rsidRPr="00FF3AB5">
        <w:rPr>
          <w:spacing w:val="-1"/>
        </w:rPr>
        <w:t xml:space="preserve"> за </w:t>
      </w:r>
      <w:r w:rsidRPr="00FF3AB5">
        <w:rPr>
          <w:spacing w:val="-6"/>
        </w:rPr>
        <w:t>хо</w:t>
      </w:r>
      <w:r w:rsidRPr="00FF3AB5">
        <w:rPr>
          <w:spacing w:val="-7"/>
        </w:rPr>
        <w:t>дом</w:t>
      </w:r>
      <w:r w:rsidRPr="00FF3AB5">
        <w:rPr>
          <w:spacing w:val="-2"/>
        </w:rPr>
        <w:t xml:space="preserve"> </w:t>
      </w:r>
      <w:r w:rsidRPr="00FF3AB5">
        <w:rPr>
          <w:spacing w:val="-1"/>
        </w:rPr>
        <w:t>ее</w:t>
      </w:r>
      <w:r w:rsidRPr="00FF3AB5">
        <w:rPr>
          <w:spacing w:val="-2"/>
        </w:rPr>
        <w:t xml:space="preserve"> выполнения.</w:t>
      </w:r>
      <w:r w:rsidRPr="00FF3AB5">
        <w:rPr>
          <w:spacing w:val="67"/>
          <w:w w:val="99"/>
        </w:rPr>
        <w:t xml:space="preserve"> </w:t>
      </w:r>
      <w:r w:rsidRPr="00FF3AB5">
        <w:t>Реализация</w:t>
      </w:r>
      <w:r w:rsidRPr="00FF3AB5">
        <w:tab/>
        <w:t>Программы</w:t>
      </w:r>
      <w:r w:rsidRPr="00FF3AB5">
        <w:tab/>
        <w:t>осуществляется</w:t>
      </w:r>
      <w:r w:rsidRPr="00FF3AB5">
        <w:tab/>
        <w:t>администрацией</w:t>
      </w:r>
      <w:r w:rsidRPr="00FF3AB5">
        <w:rPr>
          <w:spacing w:val="-1"/>
          <w:w w:val="95"/>
        </w:rPr>
        <w:tab/>
      </w:r>
      <w:proofErr w:type="spellStart"/>
      <w:proofErr w:type="gramStart"/>
      <w:r w:rsidRPr="00FF3AB5">
        <w:rPr>
          <w:spacing w:val="-2"/>
        </w:rPr>
        <w:t>Новопервомайского</w:t>
      </w:r>
      <w:proofErr w:type="spellEnd"/>
      <w:r w:rsidRPr="00FF3AB5">
        <w:rPr>
          <w:spacing w:val="-2"/>
        </w:rPr>
        <w:t xml:space="preserve">  сельсовета</w:t>
      </w:r>
      <w:proofErr w:type="gramEnd"/>
      <w:r w:rsidRPr="00FF3AB5">
        <w:t xml:space="preserve">. </w:t>
      </w:r>
      <w:r w:rsidRPr="00FF3AB5">
        <w:rPr>
          <w:spacing w:val="59"/>
        </w:rPr>
        <w:t xml:space="preserve"> </w:t>
      </w:r>
      <w:proofErr w:type="gramStart"/>
      <w:r w:rsidRPr="00FF3AB5">
        <w:rPr>
          <w:spacing w:val="-1"/>
        </w:rPr>
        <w:t>Для</w:t>
      </w:r>
      <w:r w:rsidRPr="00FF3AB5">
        <w:t xml:space="preserve"> </w:t>
      </w:r>
      <w:r w:rsidRPr="00FF3AB5">
        <w:rPr>
          <w:spacing w:val="58"/>
        </w:rPr>
        <w:t xml:space="preserve"> </w:t>
      </w:r>
      <w:r w:rsidRPr="00FF3AB5">
        <w:rPr>
          <w:spacing w:val="-1"/>
        </w:rPr>
        <w:t>решения</w:t>
      </w:r>
      <w:proofErr w:type="gramEnd"/>
      <w:r w:rsidRPr="00FF3AB5">
        <w:t xml:space="preserve">   </w:t>
      </w:r>
      <w:r w:rsidRPr="00FF3AB5">
        <w:rPr>
          <w:spacing w:val="-3"/>
        </w:rPr>
        <w:t>задач</w:t>
      </w:r>
      <w:r w:rsidRPr="00FF3AB5">
        <w:t xml:space="preserve"> </w:t>
      </w:r>
      <w:r w:rsidRPr="00FF3AB5">
        <w:rPr>
          <w:spacing w:val="58"/>
        </w:rPr>
        <w:t xml:space="preserve"> </w:t>
      </w:r>
      <w:r w:rsidRPr="00FF3AB5">
        <w:rPr>
          <w:spacing w:val="-1"/>
        </w:rPr>
        <w:t>Программы</w:t>
      </w:r>
      <w:r w:rsidRPr="00FF3AB5">
        <w:t xml:space="preserve"> </w:t>
      </w:r>
      <w:r w:rsidRPr="00FF3AB5">
        <w:rPr>
          <w:spacing w:val="59"/>
        </w:rPr>
        <w:t xml:space="preserve"> </w:t>
      </w:r>
      <w:r w:rsidRPr="00FF3AB5">
        <w:rPr>
          <w:spacing w:val="-1"/>
        </w:rPr>
        <w:t>предполагается</w:t>
      </w:r>
      <w:r w:rsidRPr="00FF3AB5">
        <w:t xml:space="preserve">   </w:t>
      </w:r>
      <w:r w:rsidRPr="00FF3AB5">
        <w:rPr>
          <w:spacing w:val="-2"/>
        </w:rPr>
        <w:t>использовать</w:t>
      </w:r>
    </w:p>
    <w:p w:rsidR="0074656A" w:rsidRPr="00FF3AB5" w:rsidRDefault="0074656A" w:rsidP="00FF3AB5">
      <w:pPr>
        <w:pStyle w:val="a3"/>
        <w:rPr>
          <w:spacing w:val="-3"/>
        </w:rPr>
      </w:pPr>
      <w:r w:rsidRPr="00FF3AB5">
        <w:rPr>
          <w:spacing w:val="-2"/>
        </w:rPr>
        <w:t>средства</w:t>
      </w:r>
      <w:r w:rsidRPr="00FF3AB5">
        <w:rPr>
          <w:spacing w:val="-9"/>
        </w:rPr>
        <w:t xml:space="preserve"> </w:t>
      </w:r>
      <w:r w:rsidRPr="00FF3AB5">
        <w:rPr>
          <w:spacing w:val="-1"/>
        </w:rPr>
        <w:t>местного</w:t>
      </w:r>
      <w:r w:rsidRPr="00FF3AB5">
        <w:rPr>
          <w:spacing w:val="-6"/>
        </w:rPr>
        <w:t xml:space="preserve"> </w:t>
      </w:r>
      <w:r w:rsidRPr="00FF3AB5">
        <w:rPr>
          <w:spacing w:val="-3"/>
        </w:rPr>
        <w:t>бюджета.</w:t>
      </w:r>
      <w:r w:rsidRPr="00FF3AB5">
        <w:rPr>
          <w:spacing w:val="-3"/>
        </w:rPr>
        <w:tab/>
      </w:r>
    </w:p>
    <w:p w:rsidR="0074656A" w:rsidRPr="00FF3AB5" w:rsidRDefault="0074656A" w:rsidP="00E82CB2">
      <w:pPr>
        <w:pStyle w:val="a3"/>
        <w:ind w:firstLine="708"/>
        <w:rPr>
          <w:rStyle w:val="a4"/>
        </w:rPr>
      </w:pPr>
      <w:r w:rsidRPr="00FF3AB5">
        <w:t>В</w:t>
      </w:r>
      <w:r w:rsidRPr="00FF3AB5">
        <w:rPr>
          <w:spacing w:val="37"/>
        </w:rPr>
        <w:t xml:space="preserve"> </w:t>
      </w:r>
      <w:r w:rsidRPr="00FF3AB5">
        <w:rPr>
          <w:spacing w:val="-2"/>
        </w:rPr>
        <w:t>рамках</w:t>
      </w:r>
      <w:r w:rsidRPr="00FF3AB5">
        <w:rPr>
          <w:spacing w:val="39"/>
        </w:rPr>
        <w:t xml:space="preserve"> </w:t>
      </w:r>
      <w:r w:rsidRPr="00FF3AB5">
        <w:rPr>
          <w:spacing w:val="-1"/>
        </w:rPr>
        <w:t>реализации</w:t>
      </w:r>
      <w:r w:rsidRPr="00FF3AB5">
        <w:rPr>
          <w:spacing w:val="41"/>
        </w:rPr>
        <w:t xml:space="preserve"> </w:t>
      </w:r>
      <w:r w:rsidRPr="00FF3AB5">
        <w:rPr>
          <w:spacing w:val="-1"/>
        </w:rPr>
        <w:t>данной</w:t>
      </w:r>
      <w:r w:rsidRPr="00FF3AB5">
        <w:rPr>
          <w:spacing w:val="39"/>
        </w:rPr>
        <w:t xml:space="preserve"> </w:t>
      </w:r>
      <w:r w:rsidRPr="00FF3AB5">
        <w:rPr>
          <w:spacing w:val="-1"/>
        </w:rPr>
        <w:t>Программы</w:t>
      </w:r>
      <w:r w:rsidRPr="00FF3AB5">
        <w:rPr>
          <w:spacing w:val="38"/>
        </w:rPr>
        <w:t xml:space="preserve"> </w:t>
      </w:r>
      <w:r w:rsidRPr="00FF3AB5">
        <w:t>в</w:t>
      </w:r>
      <w:r w:rsidRPr="00FF3AB5">
        <w:rPr>
          <w:spacing w:val="53"/>
        </w:rPr>
        <w:t xml:space="preserve"> </w:t>
      </w:r>
      <w:r w:rsidRPr="00FF3AB5">
        <w:rPr>
          <w:spacing w:val="-1"/>
        </w:rPr>
        <w:t>соответствии</w:t>
      </w:r>
      <w:r w:rsidRPr="00FF3AB5">
        <w:rPr>
          <w:spacing w:val="46"/>
        </w:rPr>
        <w:t xml:space="preserve"> </w:t>
      </w:r>
      <w:r w:rsidRPr="00FF3AB5">
        <w:rPr>
          <w:spacing w:val="-1"/>
        </w:rPr>
        <w:t>со</w:t>
      </w:r>
      <w:r w:rsidRPr="00FF3AB5">
        <w:rPr>
          <w:spacing w:val="44"/>
        </w:rPr>
        <w:t xml:space="preserve"> </w:t>
      </w:r>
      <w:r w:rsidRPr="00FF3AB5">
        <w:rPr>
          <w:spacing w:val="-1"/>
        </w:rPr>
        <w:t>стратегическими</w:t>
      </w:r>
      <w:r w:rsidRPr="00FF3AB5">
        <w:rPr>
          <w:spacing w:val="46"/>
        </w:rPr>
        <w:t xml:space="preserve"> </w:t>
      </w:r>
      <w:r w:rsidRPr="00FF3AB5">
        <w:rPr>
          <w:spacing w:val="-1"/>
        </w:rPr>
        <w:t>приоритетами</w:t>
      </w:r>
      <w:r w:rsidRPr="00FF3AB5">
        <w:rPr>
          <w:spacing w:val="48"/>
        </w:rPr>
        <w:t xml:space="preserve"> </w:t>
      </w:r>
      <w:r w:rsidRPr="00FF3AB5">
        <w:rPr>
          <w:spacing w:val="-1"/>
        </w:rPr>
        <w:t>развития</w:t>
      </w:r>
      <w:r w:rsidRPr="00FF3AB5">
        <w:rPr>
          <w:spacing w:val="46"/>
        </w:rPr>
        <w:t xml:space="preserve"> </w:t>
      </w:r>
      <w:proofErr w:type="spellStart"/>
      <w:r w:rsidRPr="00FF3AB5">
        <w:rPr>
          <w:spacing w:val="-2"/>
        </w:rPr>
        <w:t>Новопервомайского</w:t>
      </w:r>
      <w:proofErr w:type="spellEnd"/>
      <w:r w:rsidRPr="00FF3AB5">
        <w:rPr>
          <w:spacing w:val="-2"/>
        </w:rPr>
        <w:t xml:space="preserve"> </w:t>
      </w:r>
      <w:proofErr w:type="gramStart"/>
      <w:r w:rsidRPr="00FF3AB5">
        <w:rPr>
          <w:spacing w:val="-2"/>
        </w:rPr>
        <w:t>сельсовета</w:t>
      </w:r>
      <w:r w:rsidRPr="00FF3AB5">
        <w:t xml:space="preserve">, </w:t>
      </w:r>
      <w:r w:rsidRPr="00FF3AB5">
        <w:rPr>
          <w:spacing w:val="38"/>
        </w:rPr>
        <w:t xml:space="preserve"> </w:t>
      </w:r>
      <w:r w:rsidRPr="00FF3AB5">
        <w:rPr>
          <w:spacing w:val="-1"/>
        </w:rPr>
        <w:t>генеральным</w:t>
      </w:r>
      <w:proofErr w:type="gramEnd"/>
      <w:r w:rsidRPr="00FF3AB5">
        <w:t xml:space="preserve"> </w:t>
      </w:r>
      <w:r w:rsidRPr="00FF3AB5">
        <w:rPr>
          <w:spacing w:val="37"/>
        </w:rPr>
        <w:t xml:space="preserve"> </w:t>
      </w:r>
      <w:r w:rsidRPr="00FF3AB5">
        <w:rPr>
          <w:spacing w:val="-2"/>
        </w:rPr>
        <w:t>планом,</w:t>
      </w:r>
      <w:r w:rsidRPr="00FF3AB5">
        <w:t xml:space="preserve"> </w:t>
      </w:r>
      <w:r w:rsidRPr="00FF3AB5">
        <w:rPr>
          <w:spacing w:val="39"/>
        </w:rPr>
        <w:t xml:space="preserve"> </w:t>
      </w:r>
      <w:r w:rsidRPr="00FF3AB5">
        <w:rPr>
          <w:spacing w:val="-1"/>
        </w:rPr>
        <w:t>основными</w:t>
      </w:r>
      <w:r w:rsidRPr="00FF3AB5">
        <w:t xml:space="preserve"> </w:t>
      </w:r>
      <w:r w:rsidRPr="00FF3AB5">
        <w:rPr>
          <w:spacing w:val="39"/>
        </w:rPr>
        <w:t xml:space="preserve"> </w:t>
      </w:r>
      <w:r w:rsidRPr="00FF3AB5">
        <w:rPr>
          <w:spacing w:val="-2"/>
        </w:rPr>
        <w:t>направлениями</w:t>
      </w:r>
      <w:r w:rsidRPr="00FF3AB5">
        <w:t xml:space="preserve"> </w:t>
      </w:r>
      <w:r w:rsidRPr="00FF3AB5">
        <w:rPr>
          <w:spacing w:val="39"/>
        </w:rPr>
        <w:t xml:space="preserve"> </w:t>
      </w:r>
      <w:r w:rsidRPr="00FF3AB5">
        <w:rPr>
          <w:spacing w:val="-2"/>
        </w:rPr>
        <w:t>сохранения</w:t>
      </w:r>
      <w:r w:rsidRPr="00FF3AB5">
        <w:t xml:space="preserve"> </w:t>
      </w:r>
      <w:r w:rsidRPr="00FF3AB5">
        <w:rPr>
          <w:spacing w:val="39"/>
        </w:rPr>
        <w:t xml:space="preserve"> </w:t>
      </w:r>
      <w:r w:rsidRPr="00FF3AB5">
        <w:t xml:space="preserve">и </w:t>
      </w:r>
      <w:r w:rsidRPr="00FF3AB5">
        <w:rPr>
          <w:spacing w:val="37"/>
        </w:rPr>
        <w:t xml:space="preserve"> </w:t>
      </w:r>
      <w:r w:rsidRPr="00FF3AB5">
        <w:rPr>
          <w:spacing w:val="-1"/>
        </w:rPr>
        <w:t xml:space="preserve">развития инженерной </w:t>
      </w:r>
      <w:r w:rsidRPr="00FF3AB5">
        <w:rPr>
          <w:rStyle w:val="a4"/>
        </w:rPr>
        <w:t>инфраструктуры будет осуществляться</w:t>
      </w:r>
    </w:p>
    <w:p w:rsidR="0074656A" w:rsidRPr="00FF3AB5" w:rsidRDefault="0074656A" w:rsidP="00FF3AB5">
      <w:pPr>
        <w:pStyle w:val="a3"/>
      </w:pPr>
      <w:r w:rsidRPr="00FF3AB5">
        <w:t>мониторинг проведенных</w:t>
      </w:r>
      <w:r w:rsidRPr="00FF3AB5">
        <w:rPr>
          <w:spacing w:val="79"/>
        </w:rPr>
        <w:t xml:space="preserve"> </w:t>
      </w:r>
      <w:r w:rsidRPr="00FF3AB5">
        <w:rPr>
          <w:spacing w:val="-1"/>
        </w:rPr>
        <w:t>мероприятий</w:t>
      </w:r>
      <w:r w:rsidRPr="00FF3AB5">
        <w:rPr>
          <w:spacing w:val="-4"/>
        </w:rPr>
        <w:t xml:space="preserve"> </w:t>
      </w:r>
      <w:r w:rsidRPr="00FF3AB5">
        <w:t>и</w:t>
      </w:r>
      <w:r w:rsidRPr="00FF3AB5">
        <w:rPr>
          <w:spacing w:val="-5"/>
        </w:rPr>
        <w:t xml:space="preserve"> </w:t>
      </w:r>
      <w:r w:rsidRPr="00FF3AB5">
        <w:rPr>
          <w:spacing w:val="-1"/>
        </w:rPr>
        <w:t>на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основе</w:t>
      </w:r>
      <w:r w:rsidRPr="00FF3AB5">
        <w:rPr>
          <w:spacing w:val="-3"/>
        </w:rPr>
        <w:t xml:space="preserve"> этого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 xml:space="preserve">осуществляться </w:t>
      </w:r>
      <w:r w:rsidRPr="00FF3AB5">
        <w:rPr>
          <w:spacing w:val="-2"/>
        </w:rPr>
        <w:t>корректировка</w:t>
      </w:r>
      <w:r w:rsidRPr="00FF3AB5">
        <w:rPr>
          <w:spacing w:val="-1"/>
        </w:rPr>
        <w:t xml:space="preserve"> мероприятий</w:t>
      </w:r>
      <w:r w:rsidRPr="00FF3AB5">
        <w:rPr>
          <w:spacing w:val="-2"/>
        </w:rPr>
        <w:t xml:space="preserve"> </w:t>
      </w:r>
      <w:r w:rsidRPr="00FF3AB5">
        <w:rPr>
          <w:spacing w:val="-1"/>
        </w:rPr>
        <w:t>Программы.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>Исполнителями</w:t>
      </w:r>
      <w:r w:rsidRPr="00FF3AB5">
        <w:rPr>
          <w:rFonts w:cs="Times New Roman"/>
          <w:spacing w:val="20"/>
        </w:rPr>
        <w:t xml:space="preserve"> </w:t>
      </w:r>
      <w:r w:rsidRPr="00FF3AB5">
        <w:rPr>
          <w:rFonts w:cs="Times New Roman"/>
        </w:rPr>
        <w:t>Программы</w:t>
      </w:r>
      <w:r w:rsidRPr="00FF3AB5">
        <w:rPr>
          <w:rFonts w:cs="Times New Roman"/>
          <w:spacing w:val="18"/>
        </w:rPr>
        <w:t xml:space="preserve"> </w:t>
      </w:r>
      <w:r w:rsidRPr="00FF3AB5">
        <w:rPr>
          <w:rFonts w:cs="Times New Roman"/>
          <w:spacing w:val="-2"/>
        </w:rPr>
        <w:t>являются</w:t>
      </w:r>
      <w:r w:rsidRPr="00FF3AB5">
        <w:rPr>
          <w:rFonts w:cs="Times New Roman"/>
          <w:spacing w:val="18"/>
        </w:rPr>
        <w:t xml:space="preserve"> </w:t>
      </w:r>
      <w:r w:rsidRPr="00FF3AB5">
        <w:rPr>
          <w:rFonts w:cs="Times New Roman"/>
        </w:rPr>
        <w:t>администрация</w:t>
      </w:r>
      <w:r w:rsidRPr="00FF3AB5">
        <w:rPr>
          <w:rFonts w:cs="Times New Roman"/>
          <w:spacing w:val="19"/>
        </w:rPr>
        <w:t xml:space="preserve"> </w:t>
      </w:r>
      <w:proofErr w:type="spellStart"/>
      <w:r w:rsidRPr="00FF3AB5">
        <w:rPr>
          <w:rFonts w:cs="Times New Roman"/>
          <w:spacing w:val="-2"/>
        </w:rPr>
        <w:t>Новопервомайского</w:t>
      </w:r>
      <w:proofErr w:type="spellEnd"/>
      <w:r w:rsidRPr="00FF3AB5">
        <w:rPr>
          <w:rFonts w:cs="Times New Roman"/>
          <w:spacing w:val="-2"/>
        </w:rPr>
        <w:t xml:space="preserve"> сельсовета</w:t>
      </w:r>
      <w:r w:rsidRPr="00FF3AB5">
        <w:rPr>
          <w:rFonts w:cs="Times New Roman"/>
          <w:spacing w:val="-3"/>
        </w:rPr>
        <w:t>.</w:t>
      </w:r>
    </w:p>
    <w:p w:rsidR="0074656A" w:rsidRPr="00FF3AB5" w:rsidRDefault="0074656A" w:rsidP="00FF3AB5">
      <w:pPr>
        <w:pStyle w:val="a3"/>
        <w:rPr>
          <w:rFonts w:cs="Times New Roman"/>
        </w:rPr>
      </w:pPr>
      <w:r w:rsidRPr="00FF3AB5">
        <w:rPr>
          <w:rFonts w:cs="Times New Roman"/>
          <w:spacing w:val="-3"/>
        </w:rPr>
        <w:t>Контроль</w:t>
      </w:r>
      <w:r w:rsidRPr="00FF3AB5">
        <w:rPr>
          <w:rFonts w:cs="Times New Roman"/>
          <w:spacing w:val="52"/>
        </w:rPr>
        <w:t xml:space="preserve"> </w:t>
      </w:r>
      <w:r w:rsidRPr="00FF3AB5">
        <w:rPr>
          <w:rFonts w:cs="Times New Roman"/>
        </w:rPr>
        <w:t>за</w:t>
      </w:r>
      <w:r w:rsidRPr="00FF3AB5">
        <w:rPr>
          <w:rFonts w:cs="Times New Roman"/>
          <w:spacing w:val="51"/>
        </w:rPr>
        <w:t xml:space="preserve"> </w:t>
      </w:r>
      <w:r w:rsidRPr="00FF3AB5">
        <w:rPr>
          <w:rFonts w:cs="Times New Roman"/>
        </w:rPr>
        <w:t>реализацией</w:t>
      </w:r>
      <w:r w:rsidRPr="00FF3AB5">
        <w:rPr>
          <w:rFonts w:cs="Times New Roman"/>
          <w:spacing w:val="52"/>
        </w:rPr>
        <w:t xml:space="preserve"> </w:t>
      </w:r>
      <w:r w:rsidRPr="00FF3AB5">
        <w:rPr>
          <w:rFonts w:cs="Times New Roman"/>
        </w:rPr>
        <w:t>Программы</w:t>
      </w:r>
      <w:r w:rsidRPr="00FF3AB5">
        <w:rPr>
          <w:rFonts w:cs="Times New Roman"/>
          <w:spacing w:val="50"/>
        </w:rPr>
        <w:t xml:space="preserve"> </w:t>
      </w:r>
      <w:r w:rsidRPr="00FF3AB5">
        <w:rPr>
          <w:rFonts w:cs="Times New Roman"/>
        </w:rPr>
        <w:t xml:space="preserve">осуществляет </w:t>
      </w:r>
      <w:proofErr w:type="gramStart"/>
      <w:r w:rsidRPr="00FF3AB5">
        <w:rPr>
          <w:rFonts w:cs="Times New Roman"/>
        </w:rPr>
        <w:t xml:space="preserve">администрация </w:t>
      </w:r>
      <w:r w:rsidRPr="00FF3AB5">
        <w:rPr>
          <w:rFonts w:cs="Times New Roman"/>
          <w:spacing w:val="53"/>
        </w:rPr>
        <w:t xml:space="preserve"> </w:t>
      </w:r>
      <w:proofErr w:type="spellStart"/>
      <w:r w:rsidRPr="00FF3AB5">
        <w:rPr>
          <w:rFonts w:cs="Times New Roman"/>
          <w:spacing w:val="-2"/>
        </w:rPr>
        <w:t>Новопервомайского</w:t>
      </w:r>
      <w:proofErr w:type="spellEnd"/>
      <w:proofErr w:type="gramEnd"/>
      <w:r w:rsidRPr="00FF3AB5">
        <w:rPr>
          <w:rFonts w:cs="Times New Roman"/>
          <w:spacing w:val="-2"/>
        </w:rPr>
        <w:t xml:space="preserve">  сельсовета</w:t>
      </w:r>
      <w:r w:rsidRPr="00FF3AB5">
        <w:rPr>
          <w:rFonts w:cs="Times New Roman"/>
        </w:rPr>
        <w:t>.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  <w:spacing w:val="-2"/>
        </w:rPr>
        <w:t>Изменения</w:t>
      </w:r>
      <w:r w:rsidRPr="00FF3AB5">
        <w:rPr>
          <w:rFonts w:cs="Times New Roman"/>
          <w:spacing w:val="11"/>
        </w:rPr>
        <w:t xml:space="preserve"> </w:t>
      </w:r>
      <w:r w:rsidRPr="00FF3AB5">
        <w:rPr>
          <w:rFonts w:cs="Times New Roman"/>
        </w:rPr>
        <w:t>в</w:t>
      </w:r>
      <w:r w:rsidRPr="00FF3AB5">
        <w:rPr>
          <w:rFonts w:cs="Times New Roman"/>
          <w:spacing w:val="11"/>
        </w:rPr>
        <w:t xml:space="preserve"> </w:t>
      </w:r>
      <w:r w:rsidRPr="00FF3AB5">
        <w:rPr>
          <w:rFonts w:cs="Times New Roman"/>
        </w:rPr>
        <w:t>Программе</w:t>
      </w:r>
      <w:r w:rsidRPr="00FF3AB5">
        <w:rPr>
          <w:rFonts w:cs="Times New Roman"/>
          <w:spacing w:val="9"/>
        </w:rPr>
        <w:t xml:space="preserve"> </w:t>
      </w:r>
      <w:r w:rsidRPr="00FF3AB5">
        <w:rPr>
          <w:rFonts w:cs="Times New Roman"/>
        </w:rPr>
        <w:t>и</w:t>
      </w:r>
      <w:r w:rsidRPr="00FF3AB5">
        <w:rPr>
          <w:rFonts w:cs="Times New Roman"/>
          <w:spacing w:val="12"/>
        </w:rPr>
        <w:t xml:space="preserve"> </w:t>
      </w:r>
      <w:r w:rsidRPr="00FF3AB5">
        <w:rPr>
          <w:rFonts w:cs="Times New Roman"/>
        </w:rPr>
        <w:t>сроки</w:t>
      </w:r>
      <w:r w:rsidRPr="00FF3AB5">
        <w:rPr>
          <w:rFonts w:cs="Times New Roman"/>
          <w:spacing w:val="10"/>
        </w:rPr>
        <w:t xml:space="preserve"> </w:t>
      </w:r>
      <w:r w:rsidRPr="00FF3AB5">
        <w:rPr>
          <w:rFonts w:cs="Times New Roman"/>
        </w:rPr>
        <w:t>ее</w:t>
      </w:r>
      <w:r w:rsidRPr="00FF3AB5">
        <w:rPr>
          <w:rFonts w:cs="Times New Roman"/>
          <w:spacing w:val="10"/>
        </w:rPr>
        <w:t xml:space="preserve"> </w:t>
      </w:r>
      <w:r w:rsidRPr="00FF3AB5">
        <w:rPr>
          <w:rFonts w:cs="Times New Roman"/>
        </w:rPr>
        <w:t>реализации,</w:t>
      </w:r>
      <w:r w:rsidRPr="00FF3AB5">
        <w:rPr>
          <w:rFonts w:cs="Times New Roman"/>
          <w:spacing w:val="12"/>
        </w:rPr>
        <w:t xml:space="preserve"> </w:t>
      </w:r>
      <w:r w:rsidRPr="00FF3AB5">
        <w:rPr>
          <w:rFonts w:cs="Times New Roman"/>
        </w:rPr>
        <w:t>а</w:t>
      </w:r>
      <w:r w:rsidRPr="00FF3AB5">
        <w:rPr>
          <w:rFonts w:cs="Times New Roman"/>
          <w:spacing w:val="11"/>
        </w:rPr>
        <w:t xml:space="preserve"> </w:t>
      </w:r>
      <w:r w:rsidRPr="00FF3AB5">
        <w:rPr>
          <w:rFonts w:cs="Times New Roman"/>
          <w:spacing w:val="-2"/>
        </w:rPr>
        <w:t>также</w:t>
      </w:r>
      <w:r w:rsidRPr="00FF3AB5">
        <w:rPr>
          <w:rFonts w:cs="Times New Roman"/>
          <w:spacing w:val="12"/>
        </w:rPr>
        <w:t xml:space="preserve"> </w:t>
      </w:r>
      <w:r w:rsidRPr="00FF3AB5">
        <w:rPr>
          <w:rFonts w:cs="Times New Roman"/>
          <w:spacing w:val="-2"/>
        </w:rPr>
        <w:t>объемы</w:t>
      </w:r>
      <w:r w:rsidRPr="00FF3AB5">
        <w:rPr>
          <w:rFonts w:cs="Times New Roman"/>
          <w:spacing w:val="11"/>
        </w:rPr>
        <w:t xml:space="preserve"> </w:t>
      </w:r>
      <w:r w:rsidRPr="00FF3AB5">
        <w:rPr>
          <w:rFonts w:cs="Times New Roman"/>
        </w:rPr>
        <w:t>финансирования</w:t>
      </w:r>
      <w:r w:rsidRPr="00FF3AB5">
        <w:rPr>
          <w:rFonts w:cs="Times New Roman"/>
          <w:spacing w:val="13"/>
        </w:rPr>
        <w:t xml:space="preserve"> </w:t>
      </w:r>
      <w:r w:rsidRPr="00FF3AB5">
        <w:rPr>
          <w:rFonts w:cs="Times New Roman"/>
        </w:rPr>
        <w:t>из</w:t>
      </w:r>
      <w:r w:rsidRPr="00FF3AB5">
        <w:rPr>
          <w:rFonts w:cs="Times New Roman"/>
          <w:spacing w:val="67"/>
        </w:rPr>
        <w:t xml:space="preserve"> </w:t>
      </w:r>
      <w:r w:rsidRPr="00FF3AB5">
        <w:rPr>
          <w:rFonts w:cs="Times New Roman"/>
        </w:rPr>
        <w:t>местного</w:t>
      </w:r>
      <w:r w:rsidRPr="00FF3AB5">
        <w:rPr>
          <w:rFonts w:cs="Times New Roman"/>
          <w:spacing w:val="25"/>
        </w:rPr>
        <w:t xml:space="preserve"> </w:t>
      </w:r>
      <w:r w:rsidRPr="00FF3AB5">
        <w:rPr>
          <w:rFonts w:cs="Times New Roman"/>
          <w:spacing w:val="-3"/>
        </w:rPr>
        <w:t>бюджета</w:t>
      </w:r>
      <w:r w:rsidRPr="00FF3AB5">
        <w:rPr>
          <w:rFonts w:cs="Times New Roman"/>
          <w:spacing w:val="26"/>
        </w:rPr>
        <w:t xml:space="preserve"> </w:t>
      </w:r>
      <w:r w:rsidRPr="00FF3AB5">
        <w:rPr>
          <w:rFonts w:cs="Times New Roman"/>
          <w:spacing w:val="-2"/>
        </w:rPr>
        <w:t>могут</w:t>
      </w:r>
      <w:r w:rsidRPr="00FF3AB5">
        <w:rPr>
          <w:rFonts w:cs="Times New Roman"/>
          <w:spacing w:val="27"/>
        </w:rPr>
        <w:t xml:space="preserve"> </w:t>
      </w:r>
      <w:r w:rsidRPr="00FF3AB5">
        <w:rPr>
          <w:rFonts w:cs="Times New Roman"/>
        </w:rPr>
        <w:t>быть</w:t>
      </w:r>
      <w:r w:rsidRPr="00FF3AB5">
        <w:rPr>
          <w:rFonts w:cs="Times New Roman"/>
          <w:spacing w:val="23"/>
        </w:rPr>
        <w:t xml:space="preserve"> </w:t>
      </w:r>
      <w:r w:rsidRPr="00FF3AB5">
        <w:rPr>
          <w:rFonts w:cs="Times New Roman"/>
        </w:rPr>
        <w:t>пересмотрены</w:t>
      </w:r>
      <w:r w:rsidRPr="00FF3AB5">
        <w:rPr>
          <w:rFonts w:cs="Times New Roman"/>
          <w:spacing w:val="27"/>
        </w:rPr>
        <w:t xml:space="preserve"> </w:t>
      </w:r>
      <w:r w:rsidRPr="00FF3AB5">
        <w:rPr>
          <w:rFonts w:cs="Times New Roman"/>
        </w:rPr>
        <w:t>администрацией</w:t>
      </w:r>
      <w:r w:rsidRPr="00FF3AB5">
        <w:rPr>
          <w:rFonts w:cs="Times New Roman"/>
          <w:spacing w:val="24"/>
        </w:rPr>
        <w:t xml:space="preserve"> </w:t>
      </w:r>
      <w:r w:rsidRPr="00FF3AB5">
        <w:rPr>
          <w:rFonts w:cs="Times New Roman"/>
        </w:rPr>
        <w:t>поселения</w:t>
      </w:r>
      <w:r w:rsidRPr="00FF3AB5">
        <w:rPr>
          <w:rFonts w:cs="Times New Roman"/>
          <w:spacing w:val="26"/>
        </w:rPr>
        <w:t xml:space="preserve"> </w:t>
      </w:r>
      <w:r w:rsidRPr="00FF3AB5">
        <w:rPr>
          <w:rFonts w:cs="Times New Roman"/>
        </w:rPr>
        <w:t>по</w:t>
      </w:r>
      <w:r w:rsidRPr="00FF3AB5">
        <w:rPr>
          <w:rFonts w:cs="Times New Roman"/>
          <w:spacing w:val="24"/>
        </w:rPr>
        <w:t xml:space="preserve"> </w:t>
      </w:r>
      <w:r w:rsidRPr="00FF3AB5">
        <w:rPr>
          <w:rFonts w:cs="Times New Roman"/>
        </w:rPr>
        <w:t>ее</w:t>
      </w:r>
      <w:r w:rsidRPr="00FF3AB5">
        <w:rPr>
          <w:rFonts w:cs="Times New Roman"/>
          <w:spacing w:val="55"/>
          <w:w w:val="99"/>
        </w:rPr>
        <w:t xml:space="preserve"> </w:t>
      </w:r>
      <w:r w:rsidRPr="00FF3AB5">
        <w:rPr>
          <w:rFonts w:cs="Times New Roman"/>
          <w:spacing w:val="-2"/>
        </w:rPr>
        <w:t>инициативе</w:t>
      </w:r>
      <w:r w:rsidRPr="00FF3AB5">
        <w:rPr>
          <w:rFonts w:cs="Times New Roman"/>
          <w:spacing w:val="46"/>
        </w:rPr>
        <w:t xml:space="preserve"> </w:t>
      </w:r>
      <w:r w:rsidRPr="00FF3AB5">
        <w:rPr>
          <w:rFonts w:cs="Times New Roman"/>
        </w:rPr>
        <w:t>или</w:t>
      </w:r>
      <w:r w:rsidRPr="00FF3AB5">
        <w:rPr>
          <w:rFonts w:cs="Times New Roman"/>
          <w:spacing w:val="46"/>
        </w:rPr>
        <w:t xml:space="preserve"> </w:t>
      </w:r>
      <w:r w:rsidRPr="00FF3AB5">
        <w:rPr>
          <w:rFonts w:cs="Times New Roman"/>
        </w:rPr>
        <w:t>по</w:t>
      </w:r>
      <w:r w:rsidRPr="00FF3AB5">
        <w:rPr>
          <w:rFonts w:cs="Times New Roman"/>
          <w:spacing w:val="44"/>
        </w:rPr>
        <w:t xml:space="preserve"> </w:t>
      </w:r>
      <w:r w:rsidRPr="00FF3AB5">
        <w:rPr>
          <w:rFonts w:cs="Times New Roman"/>
          <w:spacing w:val="-2"/>
        </w:rPr>
        <w:t>предложению</w:t>
      </w:r>
      <w:r w:rsidRPr="00FF3AB5">
        <w:rPr>
          <w:rFonts w:cs="Times New Roman"/>
          <w:spacing w:val="48"/>
        </w:rPr>
        <w:t xml:space="preserve"> </w:t>
      </w:r>
      <w:r w:rsidRPr="00FF3AB5">
        <w:rPr>
          <w:rFonts w:cs="Times New Roman"/>
        </w:rPr>
        <w:t>организаций</w:t>
      </w:r>
      <w:r w:rsidRPr="00FF3AB5">
        <w:rPr>
          <w:rFonts w:cs="Times New Roman"/>
          <w:spacing w:val="46"/>
        </w:rPr>
        <w:t xml:space="preserve"> </w:t>
      </w:r>
      <w:r w:rsidRPr="00FF3AB5">
        <w:rPr>
          <w:rFonts w:cs="Times New Roman"/>
        </w:rPr>
        <w:t>в</w:t>
      </w:r>
      <w:r w:rsidRPr="00FF3AB5">
        <w:rPr>
          <w:rFonts w:cs="Times New Roman"/>
          <w:spacing w:val="45"/>
        </w:rPr>
        <w:t xml:space="preserve"> </w:t>
      </w:r>
      <w:r w:rsidRPr="00FF3AB5">
        <w:rPr>
          <w:rFonts w:cs="Times New Roman"/>
        </w:rPr>
        <w:t>части</w:t>
      </w:r>
      <w:r w:rsidRPr="00FF3AB5">
        <w:rPr>
          <w:rFonts w:cs="Times New Roman"/>
          <w:spacing w:val="46"/>
        </w:rPr>
        <w:t xml:space="preserve"> </w:t>
      </w:r>
      <w:r w:rsidRPr="00FF3AB5">
        <w:rPr>
          <w:rFonts w:cs="Times New Roman"/>
          <w:spacing w:val="-2"/>
        </w:rPr>
        <w:t>изменения</w:t>
      </w:r>
      <w:r w:rsidRPr="00FF3AB5">
        <w:rPr>
          <w:rFonts w:cs="Times New Roman"/>
          <w:spacing w:val="48"/>
        </w:rPr>
        <w:t xml:space="preserve"> </w:t>
      </w:r>
      <w:r w:rsidRPr="00FF3AB5">
        <w:rPr>
          <w:rFonts w:cs="Times New Roman"/>
          <w:spacing w:val="-3"/>
        </w:rPr>
        <w:t>сроков</w:t>
      </w:r>
      <w:r w:rsidRPr="00FF3AB5">
        <w:rPr>
          <w:rFonts w:cs="Times New Roman"/>
          <w:spacing w:val="48"/>
        </w:rPr>
        <w:t xml:space="preserve"> </w:t>
      </w:r>
      <w:r w:rsidRPr="00FF3AB5">
        <w:rPr>
          <w:rFonts w:cs="Times New Roman"/>
        </w:rPr>
        <w:t>реализации</w:t>
      </w:r>
      <w:r w:rsidRPr="00FF3AB5">
        <w:rPr>
          <w:rFonts w:cs="Times New Roman"/>
          <w:spacing w:val="46"/>
        </w:rPr>
        <w:t xml:space="preserve"> </w:t>
      </w:r>
      <w:r w:rsidRPr="00FF3AB5">
        <w:rPr>
          <w:rFonts w:cs="Times New Roman"/>
        </w:rPr>
        <w:t>и</w:t>
      </w:r>
      <w:r w:rsidRPr="00FF3AB5">
        <w:rPr>
          <w:rFonts w:cs="Times New Roman"/>
          <w:spacing w:val="73"/>
        </w:rPr>
        <w:t xml:space="preserve"> </w:t>
      </w:r>
      <w:r w:rsidRPr="00FF3AB5">
        <w:rPr>
          <w:rFonts w:cs="Times New Roman"/>
        </w:rPr>
        <w:t>мероприятий</w:t>
      </w:r>
      <w:r w:rsidRPr="00FF3AB5">
        <w:rPr>
          <w:rFonts w:cs="Times New Roman"/>
          <w:spacing w:val="-10"/>
        </w:rPr>
        <w:t xml:space="preserve"> </w:t>
      </w:r>
      <w:r w:rsidRPr="00FF3AB5">
        <w:rPr>
          <w:rFonts w:cs="Times New Roman"/>
        </w:rPr>
        <w:t>Программы.</w:t>
      </w:r>
    </w:p>
    <w:p w:rsidR="0074656A" w:rsidRPr="00FF3AB5" w:rsidRDefault="0074656A" w:rsidP="00FF3AB5">
      <w:pPr>
        <w:pStyle w:val="a3"/>
        <w:rPr>
          <w:rFonts w:cs="Times New Roman"/>
        </w:rPr>
      </w:pPr>
    </w:p>
    <w:p w:rsidR="0074656A" w:rsidRPr="00FF3AB5" w:rsidRDefault="0074656A" w:rsidP="00E82CB2">
      <w:pPr>
        <w:pStyle w:val="a3"/>
        <w:ind w:firstLine="708"/>
        <w:rPr>
          <w:rFonts w:cs="Times New Roman"/>
          <w:spacing w:val="-1"/>
        </w:rPr>
      </w:pPr>
      <w:r w:rsidRPr="00FF3AB5">
        <w:rPr>
          <w:rFonts w:cs="Times New Roman"/>
        </w:rPr>
        <w:t xml:space="preserve">В результате анализа состояния   улично-дорожной </w:t>
      </w:r>
      <w:proofErr w:type="gramStart"/>
      <w:r w:rsidRPr="00FF3AB5">
        <w:rPr>
          <w:rFonts w:cs="Times New Roman"/>
        </w:rPr>
        <w:t xml:space="preserve">сети  </w:t>
      </w:r>
      <w:proofErr w:type="spellStart"/>
      <w:r w:rsidRPr="00FF3AB5">
        <w:rPr>
          <w:rFonts w:cs="Times New Roman"/>
        </w:rPr>
        <w:t>Новопервомайского</w:t>
      </w:r>
      <w:proofErr w:type="spellEnd"/>
      <w:proofErr w:type="gramEnd"/>
      <w:r w:rsidRPr="00FF3AB5">
        <w:rPr>
          <w:rFonts w:cs="Times New Roman"/>
        </w:rPr>
        <w:t xml:space="preserve"> сельского поселения показано, что экономика поселе</w:t>
      </w:r>
      <w:r w:rsidRPr="00FF3AB5">
        <w:rPr>
          <w:rFonts w:cs="Times New Roman"/>
        </w:rPr>
        <w:softHyphen/>
        <w:t>ния является малопривлекательной для частных инвестиций</w:t>
      </w:r>
      <w:r w:rsidRPr="00FF3AB5">
        <w:rPr>
          <w:rFonts w:cs="Times New Roman"/>
          <w:spacing w:val="-1"/>
        </w:rPr>
        <w:t>.</w:t>
      </w:r>
    </w:p>
    <w:p w:rsidR="0074656A" w:rsidRPr="00FF3AB5" w:rsidRDefault="0074656A" w:rsidP="00FF3AB5">
      <w:pPr>
        <w:pStyle w:val="a3"/>
        <w:rPr>
          <w:rFonts w:cs="Times New Roman"/>
        </w:rPr>
      </w:pPr>
      <w:r w:rsidRPr="00FF3AB5">
        <w:rPr>
          <w:rFonts w:cs="Times New Roman"/>
        </w:rPr>
        <w:t xml:space="preserve"> </w:t>
      </w:r>
      <w:r w:rsidR="00E82CB2">
        <w:rPr>
          <w:rFonts w:cs="Times New Roman"/>
        </w:rPr>
        <w:tab/>
      </w:r>
      <w:r w:rsidRPr="00FF3AB5">
        <w:rPr>
          <w:rFonts w:cs="Times New Roman"/>
        </w:rPr>
        <w:t xml:space="preserve">Причинами тому служат </w:t>
      </w:r>
      <w:r w:rsidRPr="00FF3AB5">
        <w:rPr>
          <w:rFonts w:cs="Times New Roman"/>
          <w:spacing w:val="-1"/>
        </w:rPr>
        <w:t xml:space="preserve">низкий уровень доходов населения, отсутствие роста объёмов производства, относительно </w:t>
      </w:r>
      <w:r w:rsidRPr="00FF3AB5">
        <w:rPr>
          <w:rFonts w:cs="Times New Roman"/>
        </w:rPr>
        <w:t>стабильная численность населения.</w:t>
      </w:r>
    </w:p>
    <w:p w:rsidR="0074656A" w:rsidRPr="00FF3AB5" w:rsidRDefault="0074656A" w:rsidP="00FF3AB5">
      <w:pPr>
        <w:pStyle w:val="a3"/>
        <w:rPr>
          <w:rFonts w:cs="Times New Roman"/>
        </w:rPr>
      </w:pPr>
      <w:r w:rsidRPr="00FF3AB5">
        <w:rPr>
          <w:rFonts w:cs="Times New Roman"/>
        </w:rPr>
        <w:t xml:space="preserve"> </w:t>
      </w:r>
      <w:r w:rsidR="00E82CB2">
        <w:rPr>
          <w:rFonts w:cs="Times New Roman"/>
        </w:rPr>
        <w:tab/>
      </w:r>
      <w:r w:rsidRPr="00FF3AB5">
        <w:rPr>
          <w:rFonts w:cs="Times New Roman"/>
        </w:rPr>
        <w:t>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FF3AB5">
        <w:rPr>
          <w:rFonts w:cs="Times New Roman"/>
        </w:rPr>
        <w:softHyphen/>
        <w:t xml:space="preserve">ты </w:t>
      </w:r>
      <w:proofErr w:type="gramStart"/>
      <w:r w:rsidRPr="00FF3AB5">
        <w:rPr>
          <w:rFonts w:cs="Times New Roman"/>
        </w:rPr>
        <w:t>транспортной  инфраструктуры</w:t>
      </w:r>
      <w:proofErr w:type="gramEnd"/>
      <w:r w:rsidRPr="00FF3AB5">
        <w:rPr>
          <w:rFonts w:cs="Times New Roman"/>
        </w:rPr>
        <w:t xml:space="preserve"> </w:t>
      </w:r>
      <w:r w:rsidRPr="00FF3AB5">
        <w:rPr>
          <w:rFonts w:cs="Times New Roman"/>
        </w:rPr>
        <w:lastRenderedPageBreak/>
        <w:t>поселения, осуществляют незначительные капиталь</w:t>
      </w:r>
      <w:r w:rsidRPr="00FF3AB5">
        <w:rPr>
          <w:rFonts w:cs="Times New Roman"/>
        </w:rPr>
        <w:softHyphen/>
        <w:t>ные вложения. Поэтому в ка</w:t>
      </w:r>
      <w:r w:rsidRPr="00FF3AB5">
        <w:rPr>
          <w:rFonts w:cs="Times New Roman"/>
        </w:rPr>
        <w:softHyphen/>
        <w:t>честве основного источника инвестиций предлагается подразумевать поступления от вы</w:t>
      </w:r>
      <w:r w:rsidRPr="00FF3AB5">
        <w:rPr>
          <w:rFonts w:cs="Times New Roman"/>
        </w:rPr>
        <w:softHyphen/>
        <w:t>шестоящих бюджетов.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  <w:spacing w:val="-1"/>
        </w:rPr>
        <w:t>Перспективы сельского поселения до 2026 года связаны с расширением производ</w:t>
      </w:r>
      <w:r w:rsidRPr="00FF3AB5">
        <w:rPr>
          <w:rFonts w:cs="Times New Roman"/>
          <w:spacing w:val="-1"/>
        </w:rPr>
        <w:softHyphen/>
        <w:t>ства в сельском хозяйстве, растениеводстве, животноводстве, личных подсобных хозяйст</w:t>
      </w:r>
      <w:r w:rsidRPr="00FF3AB5">
        <w:rPr>
          <w:rFonts w:cs="Times New Roman"/>
          <w:spacing w:val="-1"/>
        </w:rPr>
        <w:softHyphen/>
      </w:r>
      <w:r w:rsidRPr="00FF3AB5">
        <w:rPr>
          <w:rFonts w:cs="Times New Roman"/>
        </w:rPr>
        <w:t>вах, которого на данном этапе нет.</w:t>
      </w:r>
    </w:p>
    <w:p w:rsidR="0074656A" w:rsidRPr="00FF3AB5" w:rsidRDefault="0074656A" w:rsidP="00E82CB2">
      <w:pPr>
        <w:pStyle w:val="a3"/>
        <w:ind w:firstLine="708"/>
        <w:rPr>
          <w:rFonts w:cs="Times New Roman"/>
          <w:spacing w:val="-1"/>
        </w:rPr>
      </w:pPr>
      <w:r w:rsidRPr="00FF3AB5">
        <w:rPr>
          <w:rFonts w:cs="Times New Roman"/>
        </w:rPr>
        <w:t>Рассматривая интегральные показатели текущего уровня социально-</w:t>
      </w:r>
      <w:r w:rsidRPr="00FF3AB5">
        <w:rPr>
          <w:rFonts w:cs="Times New Roman"/>
          <w:spacing w:val="-1"/>
        </w:rPr>
        <w:t xml:space="preserve">экономического развития </w:t>
      </w:r>
      <w:proofErr w:type="spellStart"/>
      <w:r w:rsidRPr="00FF3AB5">
        <w:rPr>
          <w:rFonts w:cs="Times New Roman"/>
          <w:spacing w:val="-1"/>
        </w:rPr>
        <w:t>Новопервомайского</w:t>
      </w:r>
      <w:proofErr w:type="spellEnd"/>
      <w:r w:rsidRPr="00FF3AB5">
        <w:rPr>
          <w:rFonts w:cs="Times New Roman"/>
          <w:spacing w:val="-1"/>
        </w:rPr>
        <w:t xml:space="preserve"> сельского поселения, отмечается следующее:</w:t>
      </w:r>
    </w:p>
    <w:p w:rsidR="0074656A" w:rsidRPr="00FF3AB5" w:rsidRDefault="0074656A" w:rsidP="00FF3AB5">
      <w:pPr>
        <w:pStyle w:val="a3"/>
        <w:rPr>
          <w:rFonts w:cs="Times New Roman"/>
        </w:rPr>
      </w:pPr>
      <w:r w:rsidRPr="00FF3AB5">
        <w:rPr>
          <w:rFonts w:cs="Times New Roman"/>
        </w:rPr>
        <w:t>бюджетная обеспеченность низкая.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 xml:space="preserve">транспортная доступность населенных пунктов </w:t>
      </w:r>
      <w:proofErr w:type="gramStart"/>
      <w:r w:rsidRPr="00FF3AB5">
        <w:rPr>
          <w:rFonts w:cs="Times New Roman"/>
        </w:rPr>
        <w:t>поселения  функциональная</w:t>
      </w:r>
      <w:proofErr w:type="gramEnd"/>
      <w:r w:rsidRPr="00FF3AB5">
        <w:rPr>
          <w:rFonts w:cs="Times New Roman"/>
        </w:rPr>
        <w:t>;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>наличие трудовых ресурсов не позволяет обеспечить потребности населения и рас</w:t>
      </w:r>
      <w:r w:rsidRPr="00FF3AB5">
        <w:rPr>
          <w:rFonts w:cs="Times New Roman"/>
        </w:rPr>
        <w:softHyphen/>
        <w:t>ширение производства;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 xml:space="preserve">состояние жилищного фонда - в большей части </w:t>
      </w:r>
      <w:proofErr w:type="gramStart"/>
      <w:r w:rsidRPr="00FF3AB5">
        <w:rPr>
          <w:rFonts w:cs="Times New Roman"/>
        </w:rPr>
        <w:t>приемлемое ;</w:t>
      </w:r>
      <w:proofErr w:type="gramEnd"/>
    </w:p>
    <w:p w:rsidR="0074656A" w:rsidRPr="00FF3AB5" w:rsidRDefault="0074656A" w:rsidP="00FF3AB5">
      <w:pPr>
        <w:pStyle w:val="a3"/>
        <w:rPr>
          <w:rFonts w:cs="Times New Roman"/>
          <w:spacing w:val="-1"/>
        </w:rPr>
      </w:pPr>
      <w:r w:rsidRPr="00FF3AB5">
        <w:rPr>
          <w:rFonts w:cs="Times New Roman"/>
          <w:spacing w:val="-1"/>
        </w:rPr>
        <w:t xml:space="preserve">             - доходы населения на уровне средних по району.</w:t>
      </w:r>
    </w:p>
    <w:p w:rsidR="0074656A" w:rsidRPr="00FF3AB5" w:rsidRDefault="0074656A" w:rsidP="00FF3AB5">
      <w:pPr>
        <w:pStyle w:val="a3"/>
        <w:rPr>
          <w:rFonts w:cs="Times New Roman"/>
          <w:spacing w:val="-1"/>
        </w:rPr>
      </w:pPr>
    </w:p>
    <w:p w:rsidR="0074656A" w:rsidRPr="00E82CB2" w:rsidRDefault="0074656A" w:rsidP="00E82CB2">
      <w:pPr>
        <w:pStyle w:val="a3"/>
        <w:jc w:val="center"/>
        <w:rPr>
          <w:b/>
        </w:rPr>
      </w:pPr>
      <w:r w:rsidRPr="00E82CB2">
        <w:rPr>
          <w:b/>
        </w:rPr>
        <w:t>8. Оценка эффективности мероприятий развития транспортной инфраструктуры.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 xml:space="preserve">- развитие транспортной инфраструктуры поселения 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>-сбалансированное и скоординированное с иными сферами жизни деятельности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>- формирование условий для социально- экономического развития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 xml:space="preserve">-повышение безопасности 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 xml:space="preserve">-качество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  </w:t>
      </w:r>
    </w:p>
    <w:p w:rsidR="0074656A" w:rsidRPr="00FF3AB5" w:rsidRDefault="0074656A" w:rsidP="00E82CB2">
      <w:pPr>
        <w:pStyle w:val="a3"/>
        <w:ind w:firstLine="708"/>
        <w:rPr>
          <w:rFonts w:cs="Times New Roman"/>
        </w:rPr>
      </w:pPr>
      <w:r w:rsidRPr="00FF3AB5">
        <w:rPr>
          <w:rFonts w:cs="Times New Roman"/>
        </w:rPr>
        <w:t>-снижение негативного воздействия транспортной инфраструктуры на окружающую среду поселения.</w:t>
      </w:r>
    </w:p>
    <w:p w:rsidR="0074656A" w:rsidRPr="00FF3AB5" w:rsidRDefault="0074656A" w:rsidP="00FF3AB5">
      <w:pPr>
        <w:pStyle w:val="a3"/>
      </w:pPr>
    </w:p>
    <w:p w:rsidR="0074656A" w:rsidRPr="00FF3AB5" w:rsidRDefault="0074656A" w:rsidP="00FF3AB5">
      <w:pPr>
        <w:pStyle w:val="a3"/>
      </w:pPr>
    </w:p>
    <w:p w:rsidR="0074656A" w:rsidRPr="00FF3AB5" w:rsidRDefault="0074656A" w:rsidP="00FF3AB5">
      <w:pPr>
        <w:pStyle w:val="a3"/>
        <w:rPr>
          <w:rFonts w:cs="Times New Roman"/>
        </w:rPr>
      </w:pPr>
    </w:p>
    <w:p w:rsidR="0074656A" w:rsidRPr="00FF3AB5" w:rsidRDefault="0074656A" w:rsidP="00FF3AB5">
      <w:pPr>
        <w:pStyle w:val="a3"/>
        <w:rPr>
          <w:rFonts w:cs="Times New Roman"/>
        </w:rPr>
      </w:pPr>
    </w:p>
    <w:p w:rsidR="0074656A" w:rsidRPr="00FF3AB5" w:rsidRDefault="0074656A" w:rsidP="00FF3AB5">
      <w:pPr>
        <w:pStyle w:val="a3"/>
        <w:rPr>
          <w:rStyle w:val="a4"/>
          <w:rFonts w:cs="Times New Roman"/>
        </w:rPr>
        <w:sectPr w:rsidR="0074656A" w:rsidRPr="00FF3AB5" w:rsidSect="000B79D5">
          <w:type w:val="continuous"/>
          <w:pgSz w:w="11900" w:h="16840"/>
          <w:pgMar w:top="1100" w:right="740" w:bottom="280" w:left="1600" w:header="720" w:footer="720" w:gutter="0"/>
          <w:cols w:space="720"/>
        </w:sectPr>
      </w:pPr>
    </w:p>
    <w:p w:rsidR="0074656A" w:rsidRPr="00FF3AB5" w:rsidRDefault="0074656A" w:rsidP="00E82CB2">
      <w:pPr>
        <w:pStyle w:val="a3"/>
        <w:jc w:val="right"/>
        <w:rPr>
          <w:spacing w:val="-2"/>
        </w:rPr>
      </w:pPr>
      <w:r w:rsidRPr="00FF3AB5">
        <w:rPr>
          <w:spacing w:val="-2"/>
        </w:rPr>
        <w:lastRenderedPageBreak/>
        <w:t>Приложение № 1 к программе</w:t>
      </w:r>
    </w:p>
    <w:p w:rsidR="0074656A" w:rsidRPr="00FF3AB5" w:rsidRDefault="0074656A" w:rsidP="00FF3AB5">
      <w:pPr>
        <w:pStyle w:val="a3"/>
      </w:pPr>
    </w:p>
    <w:p w:rsidR="0074656A" w:rsidRPr="00E82CB2" w:rsidRDefault="0074656A" w:rsidP="00E82CB2">
      <w:pPr>
        <w:pStyle w:val="a3"/>
        <w:jc w:val="center"/>
        <w:rPr>
          <w:b/>
        </w:rPr>
      </w:pPr>
      <w:r w:rsidRPr="00E82CB2">
        <w:rPr>
          <w:b/>
        </w:rPr>
        <w:t>П</w:t>
      </w:r>
      <w:r w:rsidRPr="00E82CB2">
        <w:rPr>
          <w:b/>
          <w:spacing w:val="-1"/>
        </w:rPr>
        <w:t>Е</w:t>
      </w:r>
      <w:r w:rsidRPr="00E82CB2">
        <w:rPr>
          <w:b/>
        </w:rPr>
        <w:t>Р</w:t>
      </w:r>
      <w:r w:rsidRPr="00E82CB2">
        <w:rPr>
          <w:b/>
          <w:spacing w:val="-1"/>
        </w:rPr>
        <w:t>ЕЧЕ</w:t>
      </w:r>
      <w:r w:rsidRPr="00E82CB2">
        <w:rPr>
          <w:b/>
        </w:rPr>
        <w:t>НЬ</w:t>
      </w:r>
      <w:r w:rsidRPr="00E82CB2">
        <w:rPr>
          <w:b/>
          <w:spacing w:val="-7"/>
        </w:rPr>
        <w:t xml:space="preserve"> </w:t>
      </w:r>
      <w:r w:rsidRPr="00E82CB2">
        <w:rPr>
          <w:b/>
        </w:rPr>
        <w:t>ПРО</w:t>
      </w:r>
      <w:r w:rsidRPr="00E82CB2">
        <w:rPr>
          <w:b/>
          <w:spacing w:val="-1"/>
        </w:rPr>
        <w:t>Г</w:t>
      </w:r>
      <w:r w:rsidRPr="00E82CB2">
        <w:rPr>
          <w:b/>
          <w:spacing w:val="-32"/>
        </w:rPr>
        <w:t>Р</w:t>
      </w:r>
      <w:r w:rsidRPr="00E82CB2">
        <w:rPr>
          <w:b/>
        </w:rPr>
        <w:t>АММ</w:t>
      </w:r>
      <w:r w:rsidRPr="00E82CB2">
        <w:rPr>
          <w:b/>
          <w:spacing w:val="-2"/>
        </w:rPr>
        <w:t>Н</w:t>
      </w:r>
      <w:r w:rsidRPr="00E82CB2">
        <w:rPr>
          <w:b/>
        </w:rPr>
        <w:t>ЫХ</w:t>
      </w:r>
      <w:r w:rsidRPr="00E82CB2">
        <w:rPr>
          <w:b/>
          <w:spacing w:val="-5"/>
        </w:rPr>
        <w:t xml:space="preserve"> </w:t>
      </w:r>
      <w:r w:rsidRPr="00E82CB2">
        <w:rPr>
          <w:b/>
        </w:rPr>
        <w:t>М</w:t>
      </w:r>
      <w:r w:rsidRPr="00E82CB2">
        <w:rPr>
          <w:b/>
          <w:spacing w:val="-1"/>
        </w:rPr>
        <w:t>Е</w:t>
      </w:r>
      <w:r w:rsidRPr="00E82CB2">
        <w:rPr>
          <w:b/>
          <w:spacing w:val="2"/>
        </w:rPr>
        <w:t>Р</w:t>
      </w:r>
      <w:r w:rsidRPr="00E82CB2">
        <w:rPr>
          <w:b/>
        </w:rPr>
        <w:t>О</w:t>
      </w:r>
      <w:r w:rsidRPr="00E82CB2">
        <w:rPr>
          <w:b/>
          <w:spacing w:val="-2"/>
        </w:rPr>
        <w:t>П</w:t>
      </w:r>
      <w:r w:rsidRPr="00E82CB2">
        <w:rPr>
          <w:b/>
        </w:rPr>
        <w:t>РИ</w:t>
      </w:r>
      <w:r w:rsidRPr="00E82CB2">
        <w:rPr>
          <w:b/>
          <w:spacing w:val="-1"/>
        </w:rPr>
        <w:t>ЯТ</w:t>
      </w:r>
      <w:r w:rsidRPr="00E82CB2">
        <w:rPr>
          <w:b/>
        </w:rPr>
        <w:t>ИЙ</w:t>
      </w: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2409"/>
        <w:gridCol w:w="2408"/>
        <w:gridCol w:w="2270"/>
      </w:tblGrid>
      <w:tr w:rsidR="0074656A" w:rsidRPr="00FF3AB5" w:rsidTr="000B79D5">
        <w:trPr>
          <w:trHeight w:val="893"/>
        </w:trPr>
        <w:tc>
          <w:tcPr>
            <w:tcW w:w="3403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  <w:spacing w:val="-1"/>
              </w:rPr>
              <w:t>Наименование</w:t>
            </w:r>
            <w:r w:rsidRPr="00FF3AB5">
              <w:rPr>
                <w:rFonts w:cs="Times New Roman"/>
                <w:spacing w:val="-10"/>
              </w:rPr>
              <w:t xml:space="preserve"> </w:t>
            </w:r>
            <w:r w:rsidRPr="00FF3AB5">
              <w:rPr>
                <w:rFonts w:cs="Times New Roman"/>
                <w:spacing w:val="-1"/>
              </w:rPr>
              <w:t>мероприятия</w:t>
            </w:r>
          </w:p>
        </w:tc>
        <w:tc>
          <w:tcPr>
            <w:tcW w:w="2409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  <w:r w:rsidRPr="00FF3AB5">
              <w:rPr>
                <w:rFonts w:cs="Times New Roman"/>
                <w:spacing w:val="-2"/>
                <w:position w:val="14"/>
              </w:rPr>
              <w:t>Местонахождение</w:t>
            </w:r>
            <w:r w:rsidRPr="00FF3AB5">
              <w:rPr>
                <w:rFonts w:cs="Times New Roman"/>
                <w:spacing w:val="25"/>
                <w:w w:val="99"/>
                <w:position w:val="14"/>
              </w:rPr>
              <w:t xml:space="preserve"> </w:t>
            </w:r>
            <w:r w:rsidRPr="00FF3AB5">
              <w:rPr>
                <w:rFonts w:cs="Times New Roman"/>
                <w:spacing w:val="-2"/>
              </w:rPr>
              <w:t>объекта</w:t>
            </w:r>
          </w:p>
        </w:tc>
        <w:tc>
          <w:tcPr>
            <w:tcW w:w="2408" w:type="dxa"/>
          </w:tcPr>
          <w:p w:rsidR="0074656A" w:rsidRPr="00FF3AB5" w:rsidRDefault="0074656A" w:rsidP="00FF3AB5">
            <w:pPr>
              <w:pStyle w:val="a3"/>
            </w:pPr>
            <w:r w:rsidRPr="00FF3AB5">
              <w:rPr>
                <w:spacing w:val="-1"/>
              </w:rPr>
              <w:t>Сроки</w:t>
            </w:r>
            <w:r w:rsidRPr="00FF3AB5">
              <w:rPr>
                <w:spacing w:val="22"/>
              </w:rPr>
              <w:t xml:space="preserve"> </w:t>
            </w:r>
            <w:r w:rsidRPr="00FF3AB5">
              <w:t>реализац</w:t>
            </w:r>
            <w:r w:rsidRPr="00FF3AB5">
              <w:rPr>
                <w:spacing w:val="-1"/>
              </w:rPr>
              <w:t>ии</w:t>
            </w:r>
          </w:p>
          <w:p w:rsidR="0074656A" w:rsidRPr="00FF3AB5" w:rsidRDefault="0074656A" w:rsidP="00FF3AB5">
            <w:pPr>
              <w:pStyle w:val="a3"/>
              <w:rPr>
                <w:rFonts w:cs="Times New Roman"/>
              </w:rPr>
            </w:pPr>
          </w:p>
        </w:tc>
        <w:tc>
          <w:tcPr>
            <w:tcW w:w="2270" w:type="dxa"/>
          </w:tcPr>
          <w:p w:rsidR="0074656A" w:rsidRPr="00FF3AB5" w:rsidRDefault="0074656A" w:rsidP="00FF3AB5">
            <w:pPr>
              <w:pStyle w:val="a3"/>
            </w:pPr>
            <w:r w:rsidRPr="00FF3AB5">
              <w:rPr>
                <w:spacing w:val="-3"/>
              </w:rPr>
              <w:t>Затраты</w:t>
            </w:r>
            <w:r w:rsidRPr="00FF3AB5">
              <w:rPr>
                <w:spacing w:val="-2"/>
              </w:rPr>
              <w:t xml:space="preserve"> </w:t>
            </w:r>
            <w:r w:rsidRPr="00FF3AB5">
              <w:rPr>
                <w:spacing w:val="-1"/>
              </w:rPr>
              <w:t>на</w:t>
            </w:r>
            <w:r w:rsidRPr="00FF3AB5">
              <w:rPr>
                <w:spacing w:val="27"/>
                <w:w w:val="99"/>
              </w:rPr>
              <w:t xml:space="preserve"> </w:t>
            </w:r>
            <w:r w:rsidRPr="00FF3AB5">
              <w:rPr>
                <w:spacing w:val="-1"/>
              </w:rPr>
              <w:t xml:space="preserve">строительство млн. </w:t>
            </w:r>
            <w:r w:rsidRPr="00FF3AB5">
              <w:rPr>
                <w:spacing w:val="-4"/>
              </w:rPr>
              <w:t>ру</w:t>
            </w:r>
            <w:r w:rsidRPr="00FF3AB5">
              <w:rPr>
                <w:spacing w:val="-5"/>
              </w:rPr>
              <w:t>б.</w:t>
            </w:r>
          </w:p>
        </w:tc>
      </w:tr>
      <w:tr w:rsidR="0074656A" w:rsidRPr="00FF3AB5" w:rsidTr="000B79D5">
        <w:trPr>
          <w:trHeight w:val="893"/>
        </w:trPr>
        <w:tc>
          <w:tcPr>
            <w:tcW w:w="3403" w:type="dxa"/>
          </w:tcPr>
          <w:p w:rsidR="0074656A" w:rsidRPr="00FF3AB5" w:rsidRDefault="0074656A" w:rsidP="00FF3AB5">
            <w:pPr>
              <w:pStyle w:val="a3"/>
            </w:pPr>
            <w:r w:rsidRPr="00FF3AB5">
              <w:rPr>
                <w:spacing w:val="-2"/>
              </w:rPr>
              <w:t>Разработка</w:t>
            </w:r>
            <w:r w:rsidRPr="00FF3AB5">
              <w:rPr>
                <w:spacing w:val="-7"/>
              </w:rPr>
              <w:t xml:space="preserve"> </w:t>
            </w:r>
            <w:r w:rsidRPr="00FF3AB5">
              <w:t>и</w:t>
            </w:r>
            <w:r w:rsidRPr="00FF3AB5">
              <w:rPr>
                <w:spacing w:val="-9"/>
              </w:rPr>
              <w:t xml:space="preserve"> </w:t>
            </w:r>
            <w:r w:rsidRPr="00FF3AB5">
              <w:rPr>
                <w:spacing w:val="-1"/>
              </w:rPr>
              <w:t>осуществление</w:t>
            </w:r>
            <w:r w:rsidRPr="00FF3AB5">
              <w:rPr>
                <w:spacing w:val="-6"/>
              </w:rPr>
              <w:t xml:space="preserve"> </w:t>
            </w:r>
            <w:r w:rsidRPr="00FF3AB5">
              <w:rPr>
                <w:spacing w:val="-3"/>
              </w:rPr>
              <w:t>комплекса</w:t>
            </w:r>
            <w:r w:rsidRPr="00FF3AB5">
              <w:rPr>
                <w:spacing w:val="33"/>
                <w:w w:val="99"/>
              </w:rPr>
              <w:t xml:space="preserve"> </w:t>
            </w:r>
            <w:r w:rsidRPr="00FF3AB5">
              <w:rPr>
                <w:spacing w:val="-1"/>
              </w:rPr>
              <w:t>мероприятий</w:t>
            </w:r>
            <w:r w:rsidRPr="00FF3AB5">
              <w:rPr>
                <w:spacing w:val="-3"/>
              </w:rPr>
              <w:t xml:space="preserve"> </w:t>
            </w:r>
            <w:r w:rsidRPr="00FF3AB5">
              <w:rPr>
                <w:spacing w:val="-1"/>
              </w:rPr>
              <w:t>по</w:t>
            </w:r>
            <w:r w:rsidRPr="00FF3AB5">
              <w:rPr>
                <w:spacing w:val="-5"/>
              </w:rPr>
              <w:t xml:space="preserve"> </w:t>
            </w:r>
            <w:r w:rsidRPr="00FF3AB5">
              <w:rPr>
                <w:spacing w:val="-1"/>
              </w:rPr>
              <w:t>безопасности</w:t>
            </w:r>
            <w:r w:rsidRPr="00FF3AB5">
              <w:rPr>
                <w:spacing w:val="-4"/>
              </w:rPr>
              <w:t xml:space="preserve"> </w:t>
            </w:r>
            <w:r w:rsidRPr="00FF3AB5">
              <w:rPr>
                <w:spacing w:val="-2"/>
              </w:rPr>
              <w:t>дорожного</w:t>
            </w:r>
            <w:r w:rsidRPr="00FF3AB5">
              <w:rPr>
                <w:spacing w:val="29"/>
              </w:rPr>
              <w:t xml:space="preserve"> </w:t>
            </w:r>
            <w:r w:rsidRPr="00FF3AB5">
              <w:rPr>
                <w:spacing w:val="-2"/>
              </w:rPr>
              <w:t>движения,</w:t>
            </w:r>
            <w:r w:rsidRPr="00FF3AB5">
              <w:rPr>
                <w:spacing w:val="-6"/>
              </w:rPr>
              <w:t xml:space="preserve"> </w:t>
            </w:r>
            <w:r w:rsidRPr="00FF3AB5">
              <w:rPr>
                <w:spacing w:val="-1"/>
              </w:rPr>
              <w:t>решаемых</w:t>
            </w:r>
            <w:r w:rsidRPr="00FF3AB5">
              <w:rPr>
                <w:spacing w:val="-5"/>
              </w:rPr>
              <w:t xml:space="preserve"> </w:t>
            </w:r>
            <w:r w:rsidRPr="00FF3AB5">
              <w:t>в</w:t>
            </w:r>
            <w:r w:rsidRPr="00FF3AB5">
              <w:rPr>
                <w:spacing w:val="-7"/>
              </w:rPr>
              <w:t xml:space="preserve"> </w:t>
            </w:r>
            <w:r w:rsidRPr="00FF3AB5">
              <w:rPr>
                <w:spacing w:val="-3"/>
              </w:rPr>
              <w:t>комплексе</w:t>
            </w:r>
            <w:r w:rsidRPr="00FF3AB5">
              <w:rPr>
                <w:spacing w:val="-4"/>
              </w:rPr>
              <w:t xml:space="preserve"> </w:t>
            </w:r>
            <w:r w:rsidRPr="00FF3AB5">
              <w:t>с</w:t>
            </w:r>
            <w:r w:rsidRPr="00FF3AB5">
              <w:rPr>
                <w:spacing w:val="25"/>
                <w:w w:val="99"/>
              </w:rPr>
              <w:t xml:space="preserve"> </w:t>
            </w:r>
            <w:r w:rsidRPr="00FF3AB5">
              <w:rPr>
                <w:spacing w:val="-3"/>
              </w:rPr>
              <w:t>разработкой</w:t>
            </w:r>
            <w:r w:rsidRPr="00FF3AB5">
              <w:rPr>
                <w:spacing w:val="-7"/>
              </w:rPr>
              <w:t xml:space="preserve"> </w:t>
            </w:r>
            <w:r w:rsidRPr="00FF3AB5">
              <w:rPr>
                <w:spacing w:val="-2"/>
              </w:rPr>
              <w:t>документации</w:t>
            </w:r>
            <w:r w:rsidRPr="00FF3AB5">
              <w:rPr>
                <w:spacing w:val="-7"/>
              </w:rPr>
              <w:t xml:space="preserve"> </w:t>
            </w:r>
            <w:r w:rsidRPr="00FF3AB5">
              <w:rPr>
                <w:spacing w:val="-1"/>
              </w:rPr>
              <w:t>по</w:t>
            </w:r>
            <w:r w:rsidRPr="00FF3AB5">
              <w:rPr>
                <w:spacing w:val="45"/>
              </w:rPr>
              <w:t xml:space="preserve"> </w:t>
            </w:r>
            <w:r w:rsidRPr="00FF3AB5">
              <w:rPr>
                <w:spacing w:val="-2"/>
              </w:rPr>
              <w:t>планировке</w:t>
            </w:r>
            <w:r w:rsidRPr="00FF3AB5">
              <w:rPr>
                <w:spacing w:val="-5"/>
              </w:rPr>
              <w:t xml:space="preserve"> </w:t>
            </w:r>
            <w:r w:rsidRPr="00FF3AB5">
              <w:rPr>
                <w:spacing w:val="-1"/>
              </w:rPr>
              <w:t>территорий</w:t>
            </w:r>
          </w:p>
          <w:p w:rsidR="0074656A" w:rsidRPr="00FF3AB5" w:rsidRDefault="0074656A" w:rsidP="00FF3AB5">
            <w:pPr>
              <w:pStyle w:val="a3"/>
              <w:rPr>
                <w:rFonts w:cs="Times New Roman"/>
                <w:spacing w:val="-1"/>
              </w:rPr>
            </w:pPr>
          </w:p>
        </w:tc>
        <w:tc>
          <w:tcPr>
            <w:tcW w:w="2409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2"/>
                <w:position w:val="14"/>
              </w:rPr>
            </w:pPr>
            <w:proofErr w:type="spellStart"/>
            <w:r w:rsidRPr="00FF3AB5">
              <w:rPr>
                <w:rFonts w:cs="Times New Roman"/>
                <w:spacing w:val="-2"/>
                <w:position w:val="14"/>
              </w:rPr>
              <w:t>Новопервомайское</w:t>
            </w:r>
            <w:proofErr w:type="spellEnd"/>
          </w:p>
          <w:p w:rsidR="0074656A" w:rsidRPr="00FF3AB5" w:rsidRDefault="0074656A" w:rsidP="00FF3AB5">
            <w:pPr>
              <w:pStyle w:val="a3"/>
              <w:rPr>
                <w:rFonts w:cs="Times New Roman"/>
                <w:spacing w:val="-2"/>
                <w:position w:val="14"/>
              </w:rPr>
            </w:pPr>
            <w:r w:rsidRPr="00FF3AB5">
              <w:rPr>
                <w:rFonts w:cs="Times New Roman"/>
                <w:spacing w:val="-2"/>
                <w:position w:val="14"/>
              </w:rPr>
              <w:t>поселение</w:t>
            </w:r>
          </w:p>
        </w:tc>
        <w:tc>
          <w:tcPr>
            <w:tcW w:w="2408" w:type="dxa"/>
          </w:tcPr>
          <w:p w:rsidR="0074656A" w:rsidRPr="00FF3AB5" w:rsidRDefault="0074656A" w:rsidP="00FF3AB5">
            <w:pPr>
              <w:pStyle w:val="a3"/>
              <w:rPr>
                <w:spacing w:val="-1"/>
              </w:rPr>
            </w:pPr>
            <w:r w:rsidRPr="00FF3AB5">
              <w:rPr>
                <w:spacing w:val="-1"/>
              </w:rPr>
              <w:t>2016-2018</w:t>
            </w:r>
          </w:p>
        </w:tc>
        <w:tc>
          <w:tcPr>
            <w:tcW w:w="2270" w:type="dxa"/>
          </w:tcPr>
          <w:p w:rsidR="0074656A" w:rsidRPr="00FF3AB5" w:rsidRDefault="0074656A" w:rsidP="00FF3AB5">
            <w:pPr>
              <w:pStyle w:val="a3"/>
              <w:rPr>
                <w:spacing w:val="-3"/>
              </w:rPr>
            </w:pPr>
            <w:r w:rsidRPr="00FF3AB5">
              <w:rPr>
                <w:spacing w:val="-3"/>
              </w:rPr>
              <w:t>0,14</w:t>
            </w:r>
          </w:p>
        </w:tc>
      </w:tr>
      <w:tr w:rsidR="0074656A" w:rsidRPr="00FF3AB5" w:rsidTr="000B79D5">
        <w:trPr>
          <w:trHeight w:val="893"/>
        </w:trPr>
        <w:tc>
          <w:tcPr>
            <w:tcW w:w="3403" w:type="dxa"/>
          </w:tcPr>
          <w:p w:rsidR="0074656A" w:rsidRPr="00FF3AB5" w:rsidRDefault="0074656A" w:rsidP="00FF3AB5">
            <w:pPr>
              <w:pStyle w:val="a3"/>
            </w:pPr>
            <w:r w:rsidRPr="00FF3AB5">
              <w:rPr>
                <w:spacing w:val="-2"/>
              </w:rPr>
              <w:t xml:space="preserve">Реконструкция, </w:t>
            </w:r>
            <w:r w:rsidRPr="00FF3AB5">
              <w:rPr>
                <w:spacing w:val="-5"/>
              </w:rPr>
              <w:t>ремон</w:t>
            </w:r>
            <w:r w:rsidRPr="00FF3AB5">
              <w:rPr>
                <w:spacing w:val="-4"/>
              </w:rPr>
              <w:t>т,</w:t>
            </w:r>
            <w:r w:rsidRPr="00FF3AB5">
              <w:rPr>
                <w:spacing w:val="-1"/>
              </w:rPr>
              <w:t xml:space="preserve"> устройство</w:t>
            </w:r>
            <w:r w:rsidRPr="00FF3AB5">
              <w:rPr>
                <w:spacing w:val="28"/>
              </w:rPr>
              <w:t xml:space="preserve"> </w:t>
            </w:r>
            <w:r w:rsidRPr="00FF3AB5">
              <w:rPr>
                <w:spacing w:val="-2"/>
              </w:rPr>
              <w:t>твёрдого</w:t>
            </w:r>
            <w:r w:rsidRPr="00FF3AB5">
              <w:rPr>
                <w:spacing w:val="-4"/>
              </w:rPr>
              <w:t xml:space="preserve"> </w:t>
            </w:r>
            <w:r w:rsidRPr="00FF3AB5">
              <w:rPr>
                <w:spacing w:val="-1"/>
              </w:rPr>
              <w:t>покрытия</w:t>
            </w:r>
            <w:r w:rsidRPr="00FF3AB5">
              <w:rPr>
                <w:spacing w:val="-3"/>
              </w:rPr>
              <w:t xml:space="preserve"> </w:t>
            </w:r>
            <w:r w:rsidRPr="00FF3AB5">
              <w:rPr>
                <w:spacing w:val="-1"/>
              </w:rPr>
              <w:t>на</w:t>
            </w:r>
            <w:r w:rsidRPr="00FF3AB5">
              <w:rPr>
                <w:spacing w:val="-5"/>
              </w:rPr>
              <w:t xml:space="preserve"> </w:t>
            </w:r>
            <w:r w:rsidRPr="00FF3AB5">
              <w:rPr>
                <w:spacing w:val="-3"/>
              </w:rPr>
              <w:t>улицах</w:t>
            </w:r>
            <w:r w:rsidRPr="00FF3AB5">
              <w:rPr>
                <w:spacing w:val="27"/>
              </w:rPr>
              <w:t xml:space="preserve"> </w:t>
            </w:r>
            <w:r w:rsidRPr="00FF3AB5">
              <w:rPr>
                <w:spacing w:val="-1"/>
              </w:rPr>
              <w:t>населённых</w:t>
            </w:r>
            <w:r w:rsidRPr="00FF3AB5">
              <w:rPr>
                <w:spacing w:val="-6"/>
              </w:rPr>
              <w:t xml:space="preserve"> </w:t>
            </w:r>
            <w:r w:rsidRPr="00FF3AB5">
              <w:rPr>
                <w:spacing w:val="-2"/>
              </w:rPr>
              <w:t>пунктов</w:t>
            </w:r>
          </w:p>
          <w:p w:rsidR="0074656A" w:rsidRPr="00FF3AB5" w:rsidRDefault="0074656A" w:rsidP="00FF3AB5">
            <w:pPr>
              <w:pStyle w:val="a3"/>
              <w:rPr>
                <w:rFonts w:cs="Times New Roman"/>
                <w:spacing w:val="-1"/>
              </w:rPr>
            </w:pPr>
          </w:p>
        </w:tc>
        <w:tc>
          <w:tcPr>
            <w:tcW w:w="2409" w:type="dxa"/>
          </w:tcPr>
          <w:p w:rsidR="0074656A" w:rsidRPr="00FF3AB5" w:rsidRDefault="0074656A" w:rsidP="00FF3AB5">
            <w:pPr>
              <w:pStyle w:val="a3"/>
              <w:rPr>
                <w:rFonts w:cs="Times New Roman"/>
                <w:spacing w:val="-2"/>
                <w:position w:val="14"/>
              </w:rPr>
            </w:pPr>
            <w:proofErr w:type="spellStart"/>
            <w:r w:rsidRPr="00FF3AB5">
              <w:rPr>
                <w:rFonts w:cs="Times New Roman"/>
                <w:spacing w:val="-2"/>
                <w:position w:val="14"/>
              </w:rPr>
              <w:t>Новопервомайское</w:t>
            </w:r>
            <w:proofErr w:type="spellEnd"/>
            <w:r w:rsidRPr="00FF3AB5">
              <w:rPr>
                <w:rFonts w:cs="Times New Roman"/>
                <w:spacing w:val="-2"/>
                <w:position w:val="14"/>
              </w:rPr>
              <w:t xml:space="preserve"> поселение</w:t>
            </w:r>
          </w:p>
        </w:tc>
        <w:tc>
          <w:tcPr>
            <w:tcW w:w="2408" w:type="dxa"/>
          </w:tcPr>
          <w:p w:rsidR="0074656A" w:rsidRPr="00FF3AB5" w:rsidRDefault="0074656A" w:rsidP="00FF3AB5">
            <w:pPr>
              <w:pStyle w:val="a3"/>
              <w:rPr>
                <w:spacing w:val="-1"/>
              </w:rPr>
            </w:pPr>
            <w:r w:rsidRPr="00FF3AB5">
              <w:rPr>
                <w:spacing w:val="-1"/>
              </w:rPr>
              <w:t>2016-2018</w:t>
            </w:r>
          </w:p>
        </w:tc>
        <w:tc>
          <w:tcPr>
            <w:tcW w:w="2270" w:type="dxa"/>
          </w:tcPr>
          <w:p w:rsidR="0074656A" w:rsidRPr="00FF3AB5" w:rsidRDefault="0074656A" w:rsidP="00FF3AB5">
            <w:pPr>
              <w:pStyle w:val="a3"/>
              <w:rPr>
                <w:spacing w:val="-3"/>
              </w:rPr>
            </w:pPr>
            <w:r w:rsidRPr="00FF3AB5">
              <w:rPr>
                <w:spacing w:val="-3"/>
              </w:rPr>
              <w:t>2,35</w:t>
            </w:r>
          </w:p>
        </w:tc>
      </w:tr>
    </w:tbl>
    <w:p w:rsidR="0074656A" w:rsidRPr="00FF3AB5" w:rsidRDefault="0074656A" w:rsidP="00FF3AB5">
      <w:pPr>
        <w:pStyle w:val="a3"/>
        <w:rPr>
          <w:rFonts w:cs="Times New Roman"/>
        </w:rPr>
      </w:pPr>
    </w:p>
    <w:p w:rsidR="0074656A" w:rsidRPr="00E82CB2" w:rsidRDefault="0074656A" w:rsidP="00E82CB2">
      <w:pPr>
        <w:pStyle w:val="a3"/>
        <w:jc w:val="center"/>
        <w:rPr>
          <w:b/>
        </w:rPr>
      </w:pPr>
      <w:r w:rsidRPr="00E82CB2">
        <w:rPr>
          <w:b/>
          <w:spacing w:val="-2"/>
          <w:w w:val="95"/>
        </w:rPr>
        <w:t xml:space="preserve">Основными приоритетами </w:t>
      </w:r>
      <w:r w:rsidRPr="00E82CB2">
        <w:rPr>
          <w:b/>
          <w:spacing w:val="-1"/>
        </w:rPr>
        <w:t>развития</w:t>
      </w:r>
      <w:r w:rsidRPr="00E82CB2">
        <w:rPr>
          <w:b/>
        </w:rPr>
        <w:t xml:space="preserve">  </w:t>
      </w:r>
      <w:r w:rsidRPr="00E82CB2">
        <w:rPr>
          <w:b/>
          <w:spacing w:val="16"/>
        </w:rPr>
        <w:t xml:space="preserve"> </w:t>
      </w:r>
      <w:r w:rsidRPr="00E82CB2">
        <w:rPr>
          <w:b/>
          <w:spacing w:val="-2"/>
        </w:rPr>
        <w:t>транспортного</w:t>
      </w:r>
      <w:r w:rsidRPr="00E82CB2">
        <w:rPr>
          <w:b/>
        </w:rPr>
        <w:t xml:space="preserve">  </w:t>
      </w:r>
      <w:r w:rsidRPr="00E82CB2">
        <w:rPr>
          <w:b/>
          <w:spacing w:val="16"/>
        </w:rPr>
        <w:t xml:space="preserve"> </w:t>
      </w:r>
      <w:r w:rsidRPr="00E82CB2">
        <w:rPr>
          <w:b/>
          <w:spacing w:val="-2"/>
        </w:rPr>
        <w:t>комплекса</w:t>
      </w:r>
      <w:r w:rsidRPr="00E82CB2">
        <w:rPr>
          <w:b/>
          <w:spacing w:val="-2"/>
        </w:rPr>
        <w:tab/>
      </w:r>
      <w:r w:rsidRPr="00E82CB2">
        <w:rPr>
          <w:b/>
          <w:spacing w:val="-1"/>
        </w:rPr>
        <w:t>муниципального</w:t>
      </w:r>
      <w:r w:rsidRPr="00E82CB2">
        <w:rPr>
          <w:b/>
          <w:spacing w:val="63"/>
        </w:rPr>
        <w:t xml:space="preserve"> </w:t>
      </w:r>
      <w:r w:rsidRPr="00E82CB2">
        <w:rPr>
          <w:b/>
          <w:spacing w:val="-1"/>
        </w:rPr>
        <w:t>образования</w:t>
      </w:r>
      <w:r w:rsidRPr="00E82CB2">
        <w:rPr>
          <w:b/>
          <w:spacing w:val="-3"/>
        </w:rPr>
        <w:t xml:space="preserve"> </w:t>
      </w:r>
      <w:r w:rsidRPr="00E82CB2">
        <w:rPr>
          <w:b/>
          <w:spacing w:val="-2"/>
        </w:rPr>
        <w:t>должны</w:t>
      </w:r>
      <w:r w:rsidRPr="00E82CB2">
        <w:rPr>
          <w:b/>
          <w:spacing w:val="-1"/>
        </w:rPr>
        <w:t xml:space="preserve"> </w:t>
      </w:r>
      <w:r w:rsidRPr="00E82CB2">
        <w:rPr>
          <w:b/>
          <w:spacing w:val="-2"/>
        </w:rPr>
        <w:t>стать:</w:t>
      </w:r>
    </w:p>
    <w:p w:rsidR="0074656A" w:rsidRPr="00E82CB2" w:rsidRDefault="0074656A" w:rsidP="00E82CB2">
      <w:pPr>
        <w:pStyle w:val="a3"/>
        <w:ind w:firstLine="708"/>
      </w:pPr>
      <w:r w:rsidRPr="00FF3AB5">
        <w:rPr>
          <w:spacing w:val="-1"/>
        </w:rPr>
        <w:t>н</w:t>
      </w:r>
      <w:r w:rsidRPr="00FF3AB5">
        <w:t>а</w:t>
      </w:r>
      <w:r w:rsidRPr="00FF3AB5">
        <w:rPr>
          <w:spacing w:val="-2"/>
        </w:rPr>
        <w:t xml:space="preserve"> </w:t>
      </w:r>
      <w:r w:rsidRPr="00FF3AB5">
        <w:rPr>
          <w:spacing w:val="-1"/>
        </w:rPr>
        <w:t>пе</w:t>
      </w:r>
      <w:r w:rsidRPr="00FF3AB5">
        <w:t>р</w:t>
      </w:r>
      <w:r w:rsidRPr="00FF3AB5">
        <w:rPr>
          <w:spacing w:val="-8"/>
        </w:rPr>
        <w:t>в</w:t>
      </w:r>
      <w:r w:rsidRPr="00FF3AB5">
        <w:rPr>
          <w:spacing w:val="-6"/>
        </w:rPr>
        <w:t>у</w:t>
      </w:r>
      <w:r w:rsidRPr="00FF3AB5">
        <w:t>ю</w:t>
      </w:r>
      <w:r w:rsidRPr="00FF3AB5">
        <w:rPr>
          <w:spacing w:val="1"/>
        </w:rPr>
        <w:t xml:space="preserve"> </w:t>
      </w:r>
      <w:r w:rsidRPr="00FF3AB5">
        <w:rPr>
          <w:spacing w:val="-8"/>
        </w:rPr>
        <w:t>о</w:t>
      </w:r>
      <w:r w:rsidRPr="00FF3AB5">
        <w:rPr>
          <w:spacing w:val="-1"/>
        </w:rPr>
        <w:t>че</w:t>
      </w:r>
      <w:r w:rsidRPr="00FF3AB5">
        <w:rPr>
          <w:spacing w:val="1"/>
        </w:rPr>
        <w:t>р</w:t>
      </w:r>
      <w:r w:rsidRPr="00FF3AB5">
        <w:rPr>
          <w:spacing w:val="-6"/>
        </w:rPr>
        <w:t>е</w:t>
      </w:r>
      <w:r w:rsidRPr="00FF3AB5">
        <w:rPr>
          <w:spacing w:val="-1"/>
        </w:rPr>
        <w:t>д</w:t>
      </w:r>
      <w:r w:rsidRPr="00FF3AB5">
        <w:t>ь</w:t>
      </w:r>
      <w:r w:rsidRPr="00FF3AB5">
        <w:rPr>
          <w:spacing w:val="-1"/>
        </w:rPr>
        <w:t xml:space="preserve"> </w:t>
      </w:r>
      <w:r w:rsidRPr="00FF3AB5">
        <w:t>(2026</w:t>
      </w:r>
      <w:r w:rsidRPr="00FF3AB5">
        <w:rPr>
          <w:spacing w:val="-29"/>
        </w:rPr>
        <w:t>г</w:t>
      </w:r>
      <w:r w:rsidRPr="00FF3AB5">
        <w:t xml:space="preserve">.) </w:t>
      </w:r>
      <w:r w:rsidRPr="00FF3AB5">
        <w:rPr>
          <w:spacing w:val="-1"/>
        </w:rPr>
        <w:t>ремонт</w:t>
      </w:r>
      <w:r w:rsidRPr="00FF3AB5">
        <w:rPr>
          <w:spacing w:val="-6"/>
        </w:rPr>
        <w:t xml:space="preserve"> </w:t>
      </w:r>
      <w:r w:rsidRPr="00FF3AB5">
        <w:t>и</w:t>
      </w:r>
      <w:r w:rsidRPr="00FF3AB5">
        <w:rPr>
          <w:spacing w:val="-7"/>
        </w:rPr>
        <w:t xml:space="preserve"> </w:t>
      </w:r>
      <w:r w:rsidRPr="00FF3AB5">
        <w:rPr>
          <w:spacing w:val="-2"/>
        </w:rPr>
        <w:t>реконструкция</w:t>
      </w:r>
      <w:r w:rsidRPr="00FF3AB5">
        <w:rPr>
          <w:spacing w:val="-1"/>
        </w:rPr>
        <w:t xml:space="preserve"> </w:t>
      </w:r>
      <w:r w:rsidRPr="00FF3AB5">
        <w:rPr>
          <w:spacing w:val="-2"/>
        </w:rPr>
        <w:t>дорожного</w:t>
      </w:r>
      <w:r w:rsidRPr="00FF3AB5">
        <w:rPr>
          <w:spacing w:val="-6"/>
        </w:rPr>
        <w:t xml:space="preserve"> </w:t>
      </w:r>
      <w:r w:rsidRPr="00FF3AB5">
        <w:rPr>
          <w:spacing w:val="-1"/>
        </w:rPr>
        <w:t>покрытия</w:t>
      </w:r>
      <w:r w:rsidRPr="00FF3AB5">
        <w:rPr>
          <w:spacing w:val="-4"/>
        </w:rPr>
        <w:t xml:space="preserve"> </w:t>
      </w:r>
      <w:r w:rsidRPr="00FF3AB5">
        <w:rPr>
          <w:spacing w:val="-2"/>
        </w:rPr>
        <w:t>существующей</w:t>
      </w:r>
      <w:r w:rsidRPr="00FF3AB5">
        <w:rPr>
          <w:spacing w:val="-3"/>
        </w:rPr>
        <w:t xml:space="preserve"> </w:t>
      </w:r>
      <w:r w:rsidRPr="00FF3AB5">
        <w:rPr>
          <w:spacing w:val="-2"/>
        </w:rPr>
        <w:t>улично-дорожной</w:t>
      </w:r>
      <w:r w:rsidRPr="00FF3AB5">
        <w:rPr>
          <w:spacing w:val="-7"/>
        </w:rPr>
        <w:t xml:space="preserve"> </w:t>
      </w:r>
      <w:r w:rsidRPr="00FF3AB5">
        <w:rPr>
          <w:spacing w:val="-1"/>
        </w:rPr>
        <w:t>сети</w:t>
      </w:r>
    </w:p>
    <w:p w:rsidR="0074656A" w:rsidRPr="00E82CB2" w:rsidRDefault="0074656A" w:rsidP="00E82CB2">
      <w:pPr>
        <w:pStyle w:val="a3"/>
        <w:jc w:val="center"/>
        <w:rPr>
          <w:b/>
        </w:rPr>
      </w:pPr>
      <w:r w:rsidRPr="00E82CB2">
        <w:rPr>
          <w:b/>
        </w:rPr>
        <w:t>9.</w:t>
      </w:r>
      <w:r w:rsidRPr="00E82CB2">
        <w:rPr>
          <w:b/>
          <w:spacing w:val="-2"/>
        </w:rPr>
        <w:t xml:space="preserve"> </w:t>
      </w:r>
      <w:r w:rsidRPr="00E82CB2">
        <w:rPr>
          <w:b/>
          <w:spacing w:val="-1"/>
        </w:rPr>
        <w:t xml:space="preserve">Организация </w:t>
      </w:r>
      <w:r w:rsidRPr="00E82CB2">
        <w:rPr>
          <w:b/>
        </w:rPr>
        <w:t>мест</w:t>
      </w:r>
      <w:r w:rsidRPr="00E82CB2">
        <w:rPr>
          <w:b/>
          <w:spacing w:val="-2"/>
        </w:rPr>
        <w:t xml:space="preserve"> стоянки</w:t>
      </w:r>
      <w:r w:rsidRPr="00E82CB2">
        <w:rPr>
          <w:b/>
          <w:spacing w:val="1"/>
        </w:rPr>
        <w:t xml:space="preserve"> </w:t>
      </w:r>
      <w:r w:rsidRPr="00E82CB2">
        <w:rPr>
          <w:b/>
        </w:rPr>
        <w:t>и</w:t>
      </w:r>
      <w:r w:rsidRPr="00E82CB2">
        <w:rPr>
          <w:b/>
          <w:spacing w:val="-3"/>
        </w:rPr>
        <w:t xml:space="preserve"> </w:t>
      </w:r>
      <w:r w:rsidRPr="00E82CB2">
        <w:rPr>
          <w:b/>
          <w:spacing w:val="-2"/>
        </w:rPr>
        <w:t>долговременного</w:t>
      </w:r>
      <w:r w:rsidRPr="00E82CB2">
        <w:rPr>
          <w:b/>
          <w:spacing w:val="-1"/>
        </w:rPr>
        <w:t xml:space="preserve"> хранения </w:t>
      </w:r>
      <w:r w:rsidRPr="00E82CB2">
        <w:rPr>
          <w:b/>
        </w:rPr>
        <w:t>транспорта.</w:t>
      </w:r>
    </w:p>
    <w:p w:rsidR="0074656A" w:rsidRPr="00FF3AB5" w:rsidRDefault="0074656A" w:rsidP="00E82CB2">
      <w:pPr>
        <w:pStyle w:val="a3"/>
        <w:ind w:firstLine="708"/>
      </w:pPr>
      <w:r w:rsidRPr="00FF3AB5">
        <w:rPr>
          <w:spacing w:val="-1"/>
        </w:rPr>
        <w:t>Хранение</w:t>
      </w:r>
      <w:r w:rsidRPr="00FF3AB5">
        <w:rPr>
          <w:spacing w:val="-3"/>
        </w:rPr>
        <w:t xml:space="preserve"> </w:t>
      </w:r>
      <w:r w:rsidRPr="00FF3AB5">
        <w:rPr>
          <w:spacing w:val="-2"/>
        </w:rPr>
        <w:t>автотранспорта</w:t>
      </w:r>
      <w:r w:rsidRPr="00FF3AB5">
        <w:rPr>
          <w:spacing w:val="-1"/>
        </w:rPr>
        <w:t xml:space="preserve"> на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 xml:space="preserve">территории </w:t>
      </w:r>
      <w:r w:rsidRPr="00FF3AB5">
        <w:t>поселения</w:t>
      </w:r>
      <w:r w:rsidRPr="00FF3AB5">
        <w:rPr>
          <w:spacing w:val="-1"/>
        </w:rPr>
        <w:t xml:space="preserve"> осуществляется,</w:t>
      </w:r>
      <w:r w:rsidRPr="00FF3AB5">
        <w:rPr>
          <w:spacing w:val="-3"/>
        </w:rPr>
        <w:t xml:space="preserve"> </w:t>
      </w:r>
      <w:r w:rsidRPr="00FF3AB5">
        <w:t>в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 xml:space="preserve">основном, </w:t>
      </w:r>
      <w:r w:rsidRPr="00FF3AB5">
        <w:t>в</w:t>
      </w:r>
      <w:r w:rsidRPr="00FF3AB5">
        <w:rPr>
          <w:spacing w:val="63"/>
        </w:rPr>
        <w:t xml:space="preserve"> </w:t>
      </w:r>
      <w:r w:rsidRPr="00FF3AB5">
        <w:rPr>
          <w:spacing w:val="-2"/>
        </w:rPr>
        <w:t>пределах</w:t>
      </w:r>
      <w:r w:rsidRPr="00FF3AB5">
        <w:rPr>
          <w:spacing w:val="-3"/>
        </w:rPr>
        <w:t xml:space="preserve"> участков</w:t>
      </w:r>
      <w:r w:rsidRPr="00FF3AB5">
        <w:rPr>
          <w:spacing w:val="-1"/>
        </w:rPr>
        <w:t xml:space="preserve"> предприятий</w:t>
      </w:r>
      <w:r w:rsidRPr="00FF3AB5">
        <w:rPr>
          <w:spacing w:val="-4"/>
        </w:rPr>
        <w:t xml:space="preserve"> </w:t>
      </w:r>
      <w:r w:rsidRPr="00FF3AB5">
        <w:t>и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на</w:t>
      </w:r>
      <w:r w:rsidRPr="00FF3AB5">
        <w:rPr>
          <w:spacing w:val="-6"/>
        </w:rPr>
        <w:t xml:space="preserve"> </w:t>
      </w:r>
      <w:r w:rsidRPr="00FF3AB5">
        <w:rPr>
          <w:spacing w:val="-2"/>
        </w:rPr>
        <w:t>придомовых</w:t>
      </w:r>
      <w:r w:rsidRPr="00FF3AB5">
        <w:rPr>
          <w:spacing w:val="-4"/>
        </w:rPr>
        <w:t xml:space="preserve"> </w:t>
      </w:r>
      <w:r w:rsidRPr="00FF3AB5">
        <w:rPr>
          <w:spacing w:val="-2"/>
        </w:rPr>
        <w:t xml:space="preserve">участках </w:t>
      </w:r>
      <w:r w:rsidRPr="00FF3AB5">
        <w:rPr>
          <w:spacing w:val="-1"/>
        </w:rPr>
        <w:t>жителей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поселения.</w:t>
      </w:r>
    </w:p>
    <w:p w:rsidR="0074656A" w:rsidRPr="00FF3AB5" w:rsidRDefault="0074656A" w:rsidP="00FF3AB5">
      <w:pPr>
        <w:pStyle w:val="a3"/>
      </w:pPr>
      <w:r w:rsidRPr="00FF3AB5">
        <w:rPr>
          <w:spacing w:val="-1"/>
        </w:rPr>
        <w:t>Гаражно-строительных</w:t>
      </w:r>
      <w:r w:rsidRPr="00FF3AB5">
        <w:rPr>
          <w:spacing w:val="-4"/>
        </w:rPr>
        <w:t xml:space="preserve"> </w:t>
      </w:r>
      <w:r w:rsidRPr="00FF3AB5">
        <w:rPr>
          <w:spacing w:val="-3"/>
        </w:rPr>
        <w:t>кооперативов</w:t>
      </w:r>
      <w:r w:rsidRPr="00FF3AB5">
        <w:rPr>
          <w:spacing w:val="-2"/>
        </w:rPr>
        <w:t xml:space="preserve"> </w:t>
      </w:r>
      <w:r w:rsidRPr="00FF3AB5">
        <w:t>в</w:t>
      </w:r>
      <w:r w:rsidRPr="00FF3AB5">
        <w:rPr>
          <w:spacing w:val="-4"/>
        </w:rPr>
        <w:t xml:space="preserve"> </w:t>
      </w:r>
      <w:r w:rsidRPr="00FF3AB5">
        <w:t>поселении</w:t>
      </w:r>
      <w:r w:rsidRPr="00FF3AB5">
        <w:rPr>
          <w:spacing w:val="-1"/>
        </w:rPr>
        <w:t xml:space="preserve"> </w:t>
      </w:r>
      <w:r w:rsidRPr="00FF3AB5">
        <w:rPr>
          <w:spacing w:val="-6"/>
        </w:rPr>
        <w:t>н</w:t>
      </w:r>
      <w:r w:rsidRPr="00FF3AB5">
        <w:rPr>
          <w:spacing w:val="-7"/>
        </w:rPr>
        <w:t>е</w:t>
      </w:r>
      <w:r w:rsidRPr="00FF3AB5">
        <w:rPr>
          <w:spacing w:val="-6"/>
        </w:rPr>
        <w:t>т.</w:t>
      </w:r>
    </w:p>
    <w:p w:rsidR="0074656A" w:rsidRPr="00FF3AB5" w:rsidRDefault="0074656A" w:rsidP="00E82CB2">
      <w:pPr>
        <w:pStyle w:val="a3"/>
        <w:ind w:firstLine="708"/>
      </w:pPr>
      <w:r w:rsidRPr="00FF3AB5">
        <w:t>В</w:t>
      </w:r>
      <w:r w:rsidRPr="00FF3AB5">
        <w:rPr>
          <w:spacing w:val="-6"/>
        </w:rPr>
        <w:t xml:space="preserve"> </w:t>
      </w:r>
      <w:r w:rsidRPr="00FF3AB5">
        <w:rPr>
          <w:spacing w:val="-1"/>
        </w:rPr>
        <w:t>дальнейшем</w:t>
      </w:r>
      <w:r w:rsidRPr="00FF3AB5">
        <w:rPr>
          <w:spacing w:val="-2"/>
        </w:rPr>
        <w:t xml:space="preserve"> </w:t>
      </w:r>
      <w:r w:rsidRPr="00FF3AB5">
        <w:rPr>
          <w:spacing w:val="-4"/>
        </w:rPr>
        <w:t>н</w:t>
      </w:r>
      <w:r w:rsidRPr="00FF3AB5">
        <w:rPr>
          <w:spacing w:val="-5"/>
        </w:rPr>
        <w:t>еоб</w:t>
      </w:r>
      <w:r w:rsidRPr="00FF3AB5">
        <w:rPr>
          <w:spacing w:val="-4"/>
        </w:rPr>
        <w:t>хо</w:t>
      </w:r>
      <w:r w:rsidRPr="00FF3AB5">
        <w:rPr>
          <w:spacing w:val="-5"/>
        </w:rPr>
        <w:t>димо</w:t>
      </w:r>
      <w:r w:rsidRPr="00FF3AB5">
        <w:rPr>
          <w:spacing w:val="-2"/>
        </w:rPr>
        <w:t xml:space="preserve"> предусматривать</w:t>
      </w:r>
      <w:r w:rsidRPr="00FF3AB5">
        <w:rPr>
          <w:spacing w:val="-1"/>
        </w:rPr>
        <w:t xml:space="preserve"> организацию</w:t>
      </w:r>
      <w:r w:rsidRPr="00FF3AB5">
        <w:rPr>
          <w:spacing w:val="-3"/>
        </w:rPr>
        <w:t xml:space="preserve"> </w:t>
      </w:r>
      <w:r w:rsidRPr="00FF3AB5">
        <w:t>мест</w:t>
      </w:r>
      <w:r w:rsidRPr="00FF3AB5">
        <w:rPr>
          <w:spacing w:val="-4"/>
        </w:rPr>
        <w:t xml:space="preserve"> </w:t>
      </w:r>
      <w:r w:rsidRPr="00FF3AB5">
        <w:rPr>
          <w:spacing w:val="-2"/>
        </w:rPr>
        <w:t xml:space="preserve">стоянок </w:t>
      </w:r>
      <w:r w:rsidRPr="00FF3AB5">
        <w:rPr>
          <w:spacing w:val="-3"/>
        </w:rPr>
        <w:t>автомобилей</w:t>
      </w:r>
      <w:r w:rsidRPr="00FF3AB5">
        <w:rPr>
          <w:spacing w:val="-2"/>
        </w:rPr>
        <w:t xml:space="preserve"> </w:t>
      </w:r>
      <w:r w:rsidRPr="00FF3AB5">
        <w:rPr>
          <w:spacing w:val="-1"/>
        </w:rPr>
        <w:t>возле</w:t>
      </w:r>
      <w:r w:rsidRPr="00FF3AB5">
        <w:rPr>
          <w:spacing w:val="63"/>
          <w:w w:val="99"/>
        </w:rPr>
        <w:t xml:space="preserve"> </w:t>
      </w:r>
      <w:r w:rsidRPr="00FF3AB5">
        <w:rPr>
          <w:spacing w:val="-2"/>
        </w:rPr>
        <w:t xml:space="preserve">зданий </w:t>
      </w:r>
      <w:r w:rsidRPr="00FF3AB5">
        <w:rPr>
          <w:spacing w:val="-1"/>
        </w:rPr>
        <w:t xml:space="preserve">общественного </w:t>
      </w:r>
      <w:r w:rsidRPr="00FF3AB5">
        <w:rPr>
          <w:spacing w:val="-2"/>
        </w:rPr>
        <w:t>назначения</w:t>
      </w:r>
      <w:r w:rsidRPr="00FF3AB5">
        <w:rPr>
          <w:spacing w:val="-1"/>
        </w:rPr>
        <w:t xml:space="preserve"> </w:t>
      </w:r>
      <w:r w:rsidRPr="00FF3AB5">
        <w:t>с</w:t>
      </w:r>
      <w:r w:rsidRPr="00FF3AB5">
        <w:rPr>
          <w:spacing w:val="-5"/>
        </w:rPr>
        <w:t xml:space="preserve"> </w:t>
      </w:r>
      <w:r w:rsidRPr="00FF3AB5">
        <w:rPr>
          <w:spacing w:val="-3"/>
        </w:rPr>
        <w:t>учётом</w:t>
      </w:r>
      <w:r w:rsidRPr="00FF3AB5">
        <w:t xml:space="preserve"> </w:t>
      </w:r>
      <w:r w:rsidRPr="00FF3AB5">
        <w:rPr>
          <w:spacing w:val="-2"/>
        </w:rPr>
        <w:t>прогнозируемого</w:t>
      </w:r>
      <w:r w:rsidRPr="00FF3AB5">
        <w:rPr>
          <w:spacing w:val="-1"/>
        </w:rPr>
        <w:t xml:space="preserve"> увеличения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уровня</w:t>
      </w:r>
      <w:r w:rsidRPr="00FF3AB5">
        <w:rPr>
          <w:spacing w:val="49"/>
          <w:w w:val="99"/>
        </w:rPr>
        <w:t xml:space="preserve"> </w:t>
      </w:r>
      <w:r w:rsidRPr="00FF3AB5">
        <w:rPr>
          <w:spacing w:val="-2"/>
        </w:rPr>
        <w:t>автомобилизации</w:t>
      </w:r>
      <w:r w:rsidRPr="00FF3AB5">
        <w:rPr>
          <w:spacing w:val="-11"/>
        </w:rPr>
        <w:t xml:space="preserve"> </w:t>
      </w:r>
      <w:r w:rsidRPr="00FF3AB5">
        <w:rPr>
          <w:spacing w:val="-1"/>
        </w:rPr>
        <w:t>населения.</w:t>
      </w:r>
    </w:p>
    <w:p w:rsidR="0074656A" w:rsidRPr="00FF3AB5" w:rsidRDefault="0074656A" w:rsidP="00E82CB2">
      <w:pPr>
        <w:pStyle w:val="a3"/>
        <w:ind w:firstLine="708"/>
      </w:pPr>
      <w:r w:rsidRPr="00FF3AB5">
        <w:rPr>
          <w:spacing w:val="-1"/>
        </w:rPr>
        <w:t>Предполагается,</w:t>
      </w:r>
      <w:r w:rsidRPr="00FF3AB5">
        <w:rPr>
          <w:spacing w:val="-2"/>
        </w:rPr>
        <w:t xml:space="preserve"> что</w:t>
      </w:r>
      <w:r w:rsidRPr="00FF3AB5">
        <w:rPr>
          <w:spacing w:val="-4"/>
        </w:rPr>
        <w:t xml:space="preserve"> </w:t>
      </w:r>
      <w:r w:rsidRPr="00FF3AB5">
        <w:rPr>
          <w:spacing w:val="-2"/>
        </w:rPr>
        <w:t>ведомственные</w:t>
      </w:r>
      <w:r w:rsidRPr="00FF3AB5">
        <w:rPr>
          <w:spacing w:val="-3"/>
        </w:rPr>
        <w:t xml:space="preserve"> </w:t>
      </w:r>
      <w:r w:rsidRPr="00FF3AB5">
        <w:t>и</w:t>
      </w:r>
      <w:r w:rsidRPr="00FF3AB5">
        <w:rPr>
          <w:spacing w:val="-6"/>
        </w:rPr>
        <w:t xml:space="preserve"> </w:t>
      </w:r>
      <w:r w:rsidRPr="00FF3AB5">
        <w:rPr>
          <w:spacing w:val="-2"/>
        </w:rPr>
        <w:t>грузовые</w:t>
      </w:r>
      <w:r w:rsidRPr="00FF3AB5">
        <w:rPr>
          <w:spacing w:val="-4"/>
        </w:rPr>
        <w:t xml:space="preserve"> </w:t>
      </w:r>
      <w:r w:rsidRPr="00FF3AB5">
        <w:rPr>
          <w:spacing w:val="-2"/>
        </w:rPr>
        <w:t>автомобили</w:t>
      </w:r>
      <w:r w:rsidRPr="00FF3AB5">
        <w:rPr>
          <w:spacing w:val="-3"/>
        </w:rPr>
        <w:t xml:space="preserve"> </w:t>
      </w:r>
      <w:r w:rsidRPr="00FF3AB5">
        <w:rPr>
          <w:spacing w:val="-8"/>
        </w:rPr>
        <w:t>б</w:t>
      </w:r>
      <w:r w:rsidRPr="00FF3AB5">
        <w:rPr>
          <w:spacing w:val="-7"/>
        </w:rPr>
        <w:t>у</w:t>
      </w:r>
      <w:r w:rsidRPr="00FF3AB5">
        <w:rPr>
          <w:spacing w:val="-8"/>
        </w:rPr>
        <w:t>д</w:t>
      </w:r>
      <w:r w:rsidRPr="00FF3AB5">
        <w:rPr>
          <w:spacing w:val="-7"/>
        </w:rPr>
        <w:t>ут</w:t>
      </w:r>
      <w:r w:rsidRPr="00FF3AB5">
        <w:rPr>
          <w:spacing w:val="1"/>
        </w:rPr>
        <w:t xml:space="preserve"> </w:t>
      </w:r>
      <w:r w:rsidRPr="00FF3AB5">
        <w:rPr>
          <w:spacing w:val="-3"/>
        </w:rPr>
        <w:t>находиться</w:t>
      </w:r>
      <w:r w:rsidRPr="00FF3AB5">
        <w:rPr>
          <w:spacing w:val="-2"/>
        </w:rPr>
        <w:t xml:space="preserve"> </w:t>
      </w:r>
      <w:r w:rsidRPr="00FF3AB5">
        <w:rPr>
          <w:spacing w:val="-1"/>
        </w:rPr>
        <w:t>на</w:t>
      </w:r>
      <w:r w:rsidRPr="00FF3AB5">
        <w:rPr>
          <w:spacing w:val="-5"/>
        </w:rPr>
        <w:t xml:space="preserve"> </w:t>
      </w:r>
      <w:r w:rsidRPr="00FF3AB5">
        <w:rPr>
          <w:spacing w:val="-1"/>
        </w:rPr>
        <w:t>хранении</w:t>
      </w:r>
      <w:r w:rsidRPr="00FF3AB5">
        <w:rPr>
          <w:spacing w:val="49"/>
        </w:rPr>
        <w:t xml:space="preserve"> </w:t>
      </w:r>
      <w:r w:rsidRPr="00FF3AB5">
        <w:t>в</w:t>
      </w:r>
      <w:r w:rsidRPr="00FF3AB5">
        <w:rPr>
          <w:spacing w:val="-5"/>
        </w:rPr>
        <w:t xml:space="preserve"> </w:t>
      </w:r>
      <w:r w:rsidRPr="00FF3AB5">
        <w:rPr>
          <w:spacing w:val="-2"/>
        </w:rPr>
        <w:t>коммунально-</w:t>
      </w:r>
      <w:proofErr w:type="gramStart"/>
      <w:r w:rsidRPr="00FF3AB5">
        <w:rPr>
          <w:spacing w:val="-2"/>
        </w:rPr>
        <w:t>складской</w:t>
      </w:r>
      <w:r w:rsidRPr="00FF3AB5">
        <w:rPr>
          <w:spacing w:val="-1"/>
        </w:rPr>
        <w:t xml:space="preserve"> 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зоне</w:t>
      </w:r>
      <w:proofErr w:type="gramEnd"/>
      <w:r w:rsidRPr="00FF3AB5">
        <w:rPr>
          <w:spacing w:val="-4"/>
        </w:rPr>
        <w:t xml:space="preserve"> </w:t>
      </w:r>
      <w:r w:rsidRPr="00FF3AB5">
        <w:t>поселения.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Постоянное</w:t>
      </w:r>
      <w:r w:rsidRPr="00FF3AB5">
        <w:rPr>
          <w:spacing w:val="-2"/>
        </w:rPr>
        <w:t xml:space="preserve"> </w:t>
      </w:r>
      <w:r w:rsidRPr="00FF3AB5">
        <w:t>и</w:t>
      </w:r>
      <w:r w:rsidRPr="00FF3AB5">
        <w:rPr>
          <w:spacing w:val="-5"/>
        </w:rPr>
        <w:t xml:space="preserve"> </w:t>
      </w:r>
      <w:r w:rsidRPr="00FF3AB5">
        <w:rPr>
          <w:spacing w:val="-1"/>
        </w:rPr>
        <w:t>временное</w:t>
      </w:r>
      <w:r w:rsidRPr="00FF3AB5">
        <w:rPr>
          <w:spacing w:val="31"/>
          <w:w w:val="99"/>
        </w:rPr>
        <w:t xml:space="preserve"> </w:t>
      </w:r>
      <w:r w:rsidRPr="00FF3AB5">
        <w:rPr>
          <w:spacing w:val="-1"/>
        </w:rPr>
        <w:t>хранение</w:t>
      </w:r>
      <w:r w:rsidRPr="00FF3AB5">
        <w:rPr>
          <w:spacing w:val="-5"/>
        </w:rPr>
        <w:t xml:space="preserve"> </w:t>
      </w:r>
      <w:r w:rsidRPr="00FF3AB5">
        <w:rPr>
          <w:spacing w:val="-3"/>
        </w:rPr>
        <w:t>легковых</w:t>
      </w:r>
      <w:r w:rsidRPr="00FF3AB5">
        <w:rPr>
          <w:spacing w:val="-6"/>
        </w:rPr>
        <w:t xml:space="preserve"> </w:t>
      </w:r>
      <w:r w:rsidRPr="00FF3AB5">
        <w:rPr>
          <w:spacing w:val="-3"/>
        </w:rPr>
        <w:t>автомобилей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населения</w:t>
      </w:r>
      <w:r w:rsidRPr="00FF3AB5">
        <w:rPr>
          <w:spacing w:val="-6"/>
        </w:rPr>
        <w:t xml:space="preserve"> </w:t>
      </w:r>
      <w:r w:rsidRPr="00FF3AB5">
        <w:rPr>
          <w:spacing w:val="-2"/>
        </w:rPr>
        <w:t>предусматривается</w:t>
      </w:r>
      <w:r w:rsidRPr="00FF3AB5">
        <w:rPr>
          <w:spacing w:val="-6"/>
        </w:rPr>
        <w:t xml:space="preserve"> </w:t>
      </w:r>
      <w:r w:rsidRPr="00FF3AB5">
        <w:t>в</w:t>
      </w:r>
      <w:r w:rsidRPr="00FF3AB5">
        <w:rPr>
          <w:spacing w:val="-6"/>
        </w:rPr>
        <w:t xml:space="preserve"> </w:t>
      </w:r>
      <w:r w:rsidRPr="00FF3AB5">
        <w:rPr>
          <w:spacing w:val="-1"/>
        </w:rPr>
        <w:t>границах</w:t>
      </w:r>
      <w:r w:rsidRPr="00FF3AB5">
        <w:rPr>
          <w:spacing w:val="-5"/>
        </w:rPr>
        <w:t xml:space="preserve"> </w:t>
      </w:r>
      <w:r w:rsidRPr="00FF3AB5">
        <w:rPr>
          <w:spacing w:val="-1"/>
        </w:rPr>
        <w:t>приусадебных</w:t>
      </w:r>
      <w:r w:rsidRPr="00FF3AB5">
        <w:rPr>
          <w:spacing w:val="93"/>
        </w:rPr>
        <w:t xml:space="preserve"> </w:t>
      </w:r>
      <w:r w:rsidRPr="00FF3AB5">
        <w:rPr>
          <w:spacing w:val="-3"/>
        </w:rPr>
        <w:t>участков.</w:t>
      </w:r>
    </w:p>
    <w:p w:rsidR="0074656A" w:rsidRPr="00FF3AB5" w:rsidRDefault="0074656A" w:rsidP="00FF3AB5">
      <w:pPr>
        <w:pStyle w:val="a3"/>
        <w:rPr>
          <w:rFonts w:cs="Times New Roman"/>
        </w:rPr>
      </w:pPr>
    </w:p>
    <w:p w:rsidR="0074656A" w:rsidRPr="00FF3AB5" w:rsidRDefault="0074656A" w:rsidP="00E82CB2">
      <w:pPr>
        <w:pStyle w:val="a3"/>
        <w:ind w:firstLine="708"/>
      </w:pPr>
      <w:r w:rsidRPr="00FF3AB5">
        <w:rPr>
          <w:spacing w:val="-1"/>
        </w:rPr>
        <w:t>Мероприятия,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выполнение</w:t>
      </w:r>
      <w:r w:rsidRPr="00FF3AB5">
        <w:rPr>
          <w:spacing w:val="-2"/>
        </w:rPr>
        <w:t xml:space="preserve"> </w:t>
      </w:r>
      <w:r w:rsidRPr="00FF3AB5">
        <w:rPr>
          <w:spacing w:val="-5"/>
        </w:rPr>
        <w:t>к</w:t>
      </w:r>
      <w:r w:rsidRPr="00FF3AB5">
        <w:rPr>
          <w:spacing w:val="-4"/>
        </w:rPr>
        <w:t>от</w:t>
      </w:r>
      <w:r w:rsidRPr="00FF3AB5">
        <w:rPr>
          <w:spacing w:val="-5"/>
        </w:rPr>
        <w:t>оры</w:t>
      </w:r>
      <w:r w:rsidRPr="00FF3AB5">
        <w:rPr>
          <w:spacing w:val="-4"/>
        </w:rPr>
        <w:t>х</w:t>
      </w:r>
      <w:r w:rsidRPr="00FF3AB5">
        <w:rPr>
          <w:spacing w:val="-2"/>
        </w:rPr>
        <w:t xml:space="preserve"> </w:t>
      </w:r>
      <w:r w:rsidRPr="00FF3AB5">
        <w:rPr>
          <w:spacing w:val="-4"/>
        </w:rPr>
        <w:t>н</w:t>
      </w:r>
      <w:r w:rsidRPr="00FF3AB5">
        <w:rPr>
          <w:spacing w:val="-5"/>
        </w:rPr>
        <w:t>еоб</w:t>
      </w:r>
      <w:r w:rsidRPr="00FF3AB5">
        <w:rPr>
          <w:spacing w:val="-4"/>
        </w:rPr>
        <w:t>хо</w:t>
      </w:r>
      <w:r w:rsidRPr="00FF3AB5">
        <w:rPr>
          <w:spacing w:val="-5"/>
        </w:rPr>
        <w:t>димо</w:t>
      </w:r>
      <w:r w:rsidRPr="00FF3AB5">
        <w:t xml:space="preserve"> </w:t>
      </w:r>
      <w:r w:rsidRPr="00FF3AB5">
        <w:rPr>
          <w:spacing w:val="-1"/>
        </w:rPr>
        <w:t>по</w:t>
      </w:r>
      <w:r w:rsidRPr="00FF3AB5">
        <w:rPr>
          <w:spacing w:val="-3"/>
        </w:rPr>
        <w:t xml:space="preserve"> </w:t>
      </w:r>
      <w:r w:rsidRPr="00FF3AB5">
        <w:rPr>
          <w:spacing w:val="-2"/>
        </w:rPr>
        <w:t>данному</w:t>
      </w:r>
      <w:r w:rsidRPr="00FF3AB5">
        <w:rPr>
          <w:spacing w:val="-3"/>
        </w:rPr>
        <w:t xml:space="preserve"> разделу:</w:t>
      </w:r>
    </w:p>
    <w:p w:rsidR="0074656A" w:rsidRPr="00FF3AB5" w:rsidRDefault="0074656A" w:rsidP="00E82CB2">
      <w:pPr>
        <w:pStyle w:val="a3"/>
        <w:ind w:firstLine="708"/>
        <w:rPr>
          <w:rFonts w:cs="Times New Roman"/>
          <w:i/>
          <w:iCs/>
        </w:rPr>
      </w:pPr>
      <w:r w:rsidRPr="00FF3AB5">
        <w:rPr>
          <w:rFonts w:cs="Times New Roman"/>
          <w:i/>
          <w:iCs/>
          <w:spacing w:val="-2"/>
        </w:rPr>
        <w:t>Обеспечение</w:t>
      </w:r>
      <w:r w:rsidRPr="00FF3AB5">
        <w:rPr>
          <w:rFonts w:cs="Times New Roman"/>
          <w:i/>
          <w:iCs/>
          <w:spacing w:val="-5"/>
        </w:rPr>
        <w:t xml:space="preserve"> </w:t>
      </w:r>
      <w:r w:rsidRPr="00FF3AB5">
        <w:rPr>
          <w:rFonts w:cs="Times New Roman"/>
          <w:i/>
          <w:iCs/>
          <w:spacing w:val="-1"/>
        </w:rPr>
        <w:t>административными</w:t>
      </w:r>
      <w:r w:rsidRPr="00FF3AB5">
        <w:rPr>
          <w:rFonts w:cs="Times New Roman"/>
          <w:i/>
          <w:iCs/>
          <w:spacing w:val="-6"/>
        </w:rPr>
        <w:t xml:space="preserve"> </w:t>
      </w:r>
      <w:r w:rsidRPr="00FF3AB5">
        <w:rPr>
          <w:rFonts w:cs="Times New Roman"/>
          <w:i/>
          <w:iCs/>
          <w:spacing w:val="-1"/>
        </w:rPr>
        <w:t>мерами</w:t>
      </w:r>
      <w:r w:rsidRPr="00FF3AB5">
        <w:rPr>
          <w:rFonts w:cs="Times New Roman"/>
          <w:i/>
          <w:iCs/>
          <w:spacing w:val="-6"/>
        </w:rPr>
        <w:t xml:space="preserve"> </w:t>
      </w:r>
      <w:r w:rsidRPr="00FF3AB5">
        <w:rPr>
          <w:rFonts w:cs="Times New Roman"/>
          <w:i/>
          <w:iCs/>
          <w:spacing w:val="-1"/>
        </w:rPr>
        <w:t>устройства</w:t>
      </w:r>
      <w:r w:rsidRPr="00FF3AB5">
        <w:rPr>
          <w:rFonts w:cs="Times New Roman"/>
          <w:i/>
          <w:iCs/>
          <w:spacing w:val="-5"/>
        </w:rPr>
        <w:t xml:space="preserve"> </w:t>
      </w:r>
      <w:r w:rsidRPr="00FF3AB5">
        <w:rPr>
          <w:rFonts w:cs="Times New Roman"/>
          <w:i/>
          <w:iCs/>
          <w:spacing w:val="-3"/>
        </w:rPr>
        <w:t>необходимого</w:t>
      </w:r>
      <w:r w:rsidRPr="00FF3AB5">
        <w:rPr>
          <w:rFonts w:cs="Times New Roman"/>
          <w:i/>
          <w:iCs/>
          <w:spacing w:val="-5"/>
        </w:rPr>
        <w:t xml:space="preserve"> </w:t>
      </w:r>
      <w:r w:rsidRPr="00FF3AB5">
        <w:rPr>
          <w:rFonts w:cs="Times New Roman"/>
          <w:i/>
          <w:iCs/>
          <w:spacing w:val="-3"/>
        </w:rPr>
        <w:t>количества</w:t>
      </w:r>
      <w:r w:rsidRPr="00FF3AB5">
        <w:rPr>
          <w:rFonts w:cs="Times New Roman"/>
          <w:i/>
          <w:iCs/>
          <w:spacing w:val="73"/>
        </w:rPr>
        <w:t xml:space="preserve"> </w:t>
      </w:r>
      <w:r w:rsidRPr="00FF3AB5">
        <w:rPr>
          <w:rFonts w:cs="Times New Roman"/>
          <w:i/>
          <w:iCs/>
          <w:spacing w:val="-3"/>
        </w:rPr>
        <w:t xml:space="preserve">парковочных </w:t>
      </w:r>
      <w:r w:rsidRPr="00FF3AB5">
        <w:rPr>
          <w:rFonts w:cs="Times New Roman"/>
          <w:i/>
          <w:iCs/>
          <w:spacing w:val="-2"/>
        </w:rPr>
        <w:t xml:space="preserve">мест </w:t>
      </w:r>
      <w:r w:rsidRPr="00FF3AB5">
        <w:rPr>
          <w:rFonts w:cs="Times New Roman"/>
          <w:i/>
          <w:iCs/>
        </w:rPr>
        <w:t>в</w:t>
      </w:r>
      <w:r w:rsidRPr="00FF3AB5">
        <w:rPr>
          <w:rFonts w:cs="Times New Roman"/>
          <w:i/>
          <w:iCs/>
          <w:spacing w:val="-5"/>
        </w:rPr>
        <w:t xml:space="preserve"> </w:t>
      </w:r>
      <w:r w:rsidRPr="00FF3AB5">
        <w:rPr>
          <w:rFonts w:cs="Times New Roman"/>
          <w:i/>
          <w:iCs/>
          <w:spacing w:val="-2"/>
        </w:rPr>
        <w:t>соответствии</w:t>
      </w:r>
      <w:r w:rsidRPr="00FF3AB5">
        <w:rPr>
          <w:rFonts w:cs="Times New Roman"/>
          <w:i/>
          <w:iCs/>
          <w:spacing w:val="-3"/>
        </w:rPr>
        <w:t xml:space="preserve"> </w:t>
      </w:r>
      <w:r w:rsidRPr="00FF3AB5">
        <w:rPr>
          <w:rFonts w:cs="Times New Roman"/>
          <w:i/>
          <w:iCs/>
        </w:rPr>
        <w:t>с</w:t>
      </w:r>
      <w:r w:rsidRPr="00FF3AB5">
        <w:rPr>
          <w:rFonts w:cs="Times New Roman"/>
          <w:i/>
          <w:iCs/>
          <w:spacing w:val="-5"/>
        </w:rPr>
        <w:t xml:space="preserve"> </w:t>
      </w:r>
      <w:r w:rsidRPr="00FF3AB5">
        <w:rPr>
          <w:rFonts w:cs="Times New Roman"/>
          <w:i/>
          <w:iCs/>
          <w:spacing w:val="-1"/>
        </w:rPr>
        <w:t>проектной</w:t>
      </w:r>
      <w:r w:rsidRPr="00FF3AB5">
        <w:rPr>
          <w:rFonts w:cs="Times New Roman"/>
          <w:i/>
          <w:iCs/>
          <w:spacing w:val="-4"/>
        </w:rPr>
        <w:t xml:space="preserve"> </w:t>
      </w:r>
      <w:r w:rsidRPr="00FF3AB5">
        <w:rPr>
          <w:rFonts w:cs="Times New Roman"/>
          <w:i/>
          <w:iCs/>
          <w:spacing w:val="-1"/>
        </w:rPr>
        <w:t>вместимостью</w:t>
      </w:r>
      <w:r w:rsidRPr="00FF3AB5">
        <w:rPr>
          <w:rFonts w:cs="Times New Roman"/>
          <w:i/>
          <w:iCs/>
          <w:spacing w:val="-4"/>
        </w:rPr>
        <w:t xml:space="preserve"> </w:t>
      </w:r>
      <w:r w:rsidRPr="00FF3AB5">
        <w:rPr>
          <w:rFonts w:cs="Times New Roman"/>
          <w:i/>
          <w:iCs/>
          <w:spacing w:val="-1"/>
        </w:rPr>
        <w:t>зданий</w:t>
      </w:r>
      <w:r w:rsidRPr="00FF3AB5">
        <w:rPr>
          <w:rFonts w:cs="Times New Roman"/>
          <w:i/>
          <w:iCs/>
          <w:spacing w:val="-3"/>
        </w:rPr>
        <w:t xml:space="preserve"> </w:t>
      </w:r>
      <w:r w:rsidRPr="00FF3AB5">
        <w:rPr>
          <w:rFonts w:cs="Times New Roman"/>
          <w:i/>
          <w:iCs/>
          <w:spacing w:val="-1"/>
        </w:rPr>
        <w:t>общественного</w:t>
      </w:r>
      <w:r w:rsidRPr="00FF3AB5">
        <w:rPr>
          <w:rFonts w:cs="Times New Roman"/>
          <w:i/>
          <w:iCs/>
          <w:spacing w:val="61"/>
        </w:rPr>
        <w:t xml:space="preserve"> </w:t>
      </w:r>
      <w:r w:rsidRPr="00FF3AB5">
        <w:rPr>
          <w:rFonts w:cs="Times New Roman"/>
          <w:i/>
          <w:iCs/>
          <w:spacing w:val="-1"/>
        </w:rPr>
        <w:t>назначения</w:t>
      </w:r>
      <w:r w:rsidRPr="00FF3AB5">
        <w:rPr>
          <w:rFonts w:cs="Times New Roman"/>
          <w:i/>
          <w:iCs/>
          <w:spacing w:val="-4"/>
        </w:rPr>
        <w:t xml:space="preserve"> </w:t>
      </w:r>
      <w:r w:rsidRPr="00FF3AB5">
        <w:rPr>
          <w:rFonts w:cs="Times New Roman"/>
          <w:i/>
          <w:iCs/>
        </w:rPr>
        <w:t>на</w:t>
      </w:r>
      <w:r w:rsidRPr="00FF3AB5">
        <w:rPr>
          <w:rFonts w:cs="Times New Roman"/>
          <w:i/>
          <w:iCs/>
          <w:spacing w:val="-3"/>
        </w:rPr>
        <w:t xml:space="preserve"> </w:t>
      </w:r>
      <w:r w:rsidRPr="00FF3AB5">
        <w:rPr>
          <w:rFonts w:cs="Times New Roman"/>
          <w:i/>
          <w:iCs/>
          <w:spacing w:val="-2"/>
        </w:rPr>
        <w:t xml:space="preserve">участках, отводимых </w:t>
      </w:r>
      <w:r w:rsidRPr="00FF3AB5">
        <w:rPr>
          <w:rFonts w:cs="Times New Roman"/>
          <w:i/>
          <w:iCs/>
          <w:spacing w:val="-1"/>
        </w:rPr>
        <w:t>для</w:t>
      </w:r>
      <w:r w:rsidRPr="00FF3AB5">
        <w:rPr>
          <w:rFonts w:cs="Times New Roman"/>
          <w:i/>
          <w:iCs/>
          <w:spacing w:val="-4"/>
        </w:rPr>
        <w:t xml:space="preserve"> </w:t>
      </w:r>
      <w:r w:rsidRPr="00FF3AB5">
        <w:rPr>
          <w:rFonts w:cs="Times New Roman"/>
          <w:i/>
          <w:iCs/>
        </w:rPr>
        <w:t>их</w:t>
      </w:r>
      <w:r w:rsidRPr="00FF3AB5">
        <w:rPr>
          <w:rFonts w:cs="Times New Roman"/>
          <w:i/>
          <w:iCs/>
          <w:spacing w:val="-4"/>
        </w:rPr>
        <w:t xml:space="preserve"> </w:t>
      </w:r>
      <w:r w:rsidRPr="00FF3AB5">
        <w:rPr>
          <w:rFonts w:cs="Times New Roman"/>
          <w:i/>
          <w:iCs/>
          <w:spacing w:val="-1"/>
        </w:rPr>
        <w:t>строительства</w:t>
      </w:r>
      <w:r w:rsidRPr="00FF3AB5">
        <w:rPr>
          <w:rFonts w:cs="Times New Roman"/>
          <w:i/>
          <w:iCs/>
          <w:spacing w:val="-3"/>
        </w:rPr>
        <w:t xml:space="preserve"> </w:t>
      </w:r>
      <w:r w:rsidRPr="00FF3AB5">
        <w:rPr>
          <w:rFonts w:cs="Times New Roman"/>
          <w:i/>
          <w:iCs/>
          <w:spacing w:val="-2"/>
        </w:rPr>
        <w:t>(весь</w:t>
      </w:r>
      <w:r w:rsidRPr="00FF3AB5">
        <w:rPr>
          <w:rFonts w:cs="Times New Roman"/>
          <w:i/>
          <w:iCs/>
          <w:spacing w:val="-1"/>
        </w:rPr>
        <w:t xml:space="preserve"> период);</w:t>
      </w:r>
    </w:p>
    <w:p w:rsidR="0074656A" w:rsidRPr="00FF3AB5" w:rsidRDefault="0074656A" w:rsidP="00E82CB2">
      <w:pPr>
        <w:pStyle w:val="a3"/>
        <w:ind w:firstLine="708"/>
        <w:rPr>
          <w:rFonts w:cs="Times New Roman"/>
          <w:i/>
          <w:iCs/>
        </w:rPr>
      </w:pPr>
      <w:r w:rsidRPr="00FF3AB5">
        <w:rPr>
          <w:rFonts w:cs="Times New Roman"/>
          <w:i/>
          <w:iCs/>
          <w:spacing w:val="-1"/>
        </w:rPr>
        <w:t>Строительство</w:t>
      </w:r>
      <w:r w:rsidRPr="00FF3AB5">
        <w:rPr>
          <w:rFonts w:cs="Times New Roman"/>
          <w:i/>
          <w:iCs/>
          <w:spacing w:val="-4"/>
        </w:rPr>
        <w:t xml:space="preserve"> </w:t>
      </w:r>
      <w:r w:rsidRPr="00FF3AB5">
        <w:rPr>
          <w:rFonts w:cs="Times New Roman"/>
          <w:i/>
          <w:iCs/>
          <w:spacing w:val="-1"/>
        </w:rPr>
        <w:t>автостоянок</w:t>
      </w:r>
      <w:r w:rsidRPr="00FF3AB5">
        <w:rPr>
          <w:rFonts w:cs="Times New Roman"/>
          <w:i/>
          <w:iCs/>
          <w:spacing w:val="-4"/>
        </w:rPr>
        <w:t xml:space="preserve"> </w:t>
      </w:r>
      <w:r w:rsidRPr="00FF3AB5">
        <w:rPr>
          <w:rFonts w:cs="Times New Roman"/>
          <w:i/>
          <w:iCs/>
          <w:spacing w:val="-5"/>
        </w:rPr>
        <w:t>ок</w:t>
      </w:r>
      <w:r w:rsidRPr="00FF3AB5">
        <w:rPr>
          <w:rFonts w:cs="Times New Roman"/>
          <w:i/>
          <w:iCs/>
          <w:spacing w:val="-4"/>
        </w:rPr>
        <w:t>оло</w:t>
      </w:r>
      <w:r w:rsidRPr="00FF3AB5">
        <w:rPr>
          <w:rFonts w:cs="Times New Roman"/>
          <w:i/>
          <w:iCs/>
          <w:spacing w:val="-2"/>
        </w:rPr>
        <w:t xml:space="preserve"> </w:t>
      </w:r>
      <w:r w:rsidRPr="00FF3AB5">
        <w:rPr>
          <w:rFonts w:cs="Times New Roman"/>
          <w:i/>
          <w:iCs/>
          <w:spacing w:val="-3"/>
        </w:rPr>
        <w:t xml:space="preserve">объектов </w:t>
      </w:r>
      <w:r w:rsidRPr="00FF3AB5">
        <w:rPr>
          <w:rFonts w:cs="Times New Roman"/>
          <w:i/>
          <w:iCs/>
          <w:spacing w:val="-2"/>
        </w:rPr>
        <w:t xml:space="preserve">обслуживания (весь </w:t>
      </w:r>
      <w:r w:rsidRPr="00FF3AB5">
        <w:rPr>
          <w:rFonts w:cs="Times New Roman"/>
          <w:i/>
          <w:iCs/>
          <w:spacing w:val="-1"/>
        </w:rPr>
        <w:t>период);</w:t>
      </w:r>
    </w:p>
    <w:p w:rsidR="0074656A" w:rsidRPr="00FF3AB5" w:rsidRDefault="0074656A" w:rsidP="00FF3AB5">
      <w:pPr>
        <w:pStyle w:val="a3"/>
        <w:rPr>
          <w:rFonts w:cs="Times New Roman"/>
          <w:i/>
          <w:iCs/>
        </w:rPr>
      </w:pPr>
      <w:r w:rsidRPr="00FF3AB5">
        <w:rPr>
          <w:rFonts w:cs="Times New Roman"/>
          <w:i/>
          <w:iCs/>
          <w:spacing w:val="-1"/>
        </w:rPr>
        <w:t>Организация</w:t>
      </w:r>
      <w:r w:rsidRPr="00FF3AB5">
        <w:rPr>
          <w:rFonts w:cs="Times New Roman"/>
          <w:i/>
          <w:iCs/>
          <w:spacing w:val="-3"/>
        </w:rPr>
        <w:t xml:space="preserve"> </w:t>
      </w:r>
      <w:r w:rsidRPr="00FF3AB5">
        <w:rPr>
          <w:rFonts w:cs="Times New Roman"/>
          <w:i/>
          <w:iCs/>
          <w:spacing w:val="-1"/>
        </w:rPr>
        <w:t>общественных</w:t>
      </w:r>
      <w:r w:rsidRPr="00FF3AB5">
        <w:rPr>
          <w:rFonts w:cs="Times New Roman"/>
          <w:i/>
          <w:iCs/>
          <w:spacing w:val="-4"/>
        </w:rPr>
        <w:t xml:space="preserve"> </w:t>
      </w:r>
      <w:r w:rsidRPr="00FF3AB5">
        <w:rPr>
          <w:rFonts w:cs="Times New Roman"/>
          <w:i/>
          <w:iCs/>
          <w:spacing w:val="-2"/>
        </w:rPr>
        <w:t>стоянок</w:t>
      </w:r>
      <w:r w:rsidRPr="00FF3AB5">
        <w:rPr>
          <w:rFonts w:cs="Times New Roman"/>
          <w:i/>
          <w:iCs/>
          <w:spacing w:val="-3"/>
        </w:rPr>
        <w:t xml:space="preserve"> </w:t>
      </w:r>
      <w:r w:rsidRPr="00FF3AB5">
        <w:rPr>
          <w:rFonts w:cs="Times New Roman"/>
          <w:i/>
          <w:iCs/>
        </w:rPr>
        <w:t>в</w:t>
      </w:r>
      <w:r w:rsidRPr="00FF3AB5">
        <w:rPr>
          <w:rFonts w:cs="Times New Roman"/>
          <w:i/>
          <w:iCs/>
          <w:spacing w:val="-5"/>
        </w:rPr>
        <w:t xml:space="preserve"> </w:t>
      </w:r>
      <w:r w:rsidRPr="00FF3AB5">
        <w:rPr>
          <w:rFonts w:cs="Times New Roman"/>
          <w:i/>
          <w:iCs/>
        </w:rPr>
        <w:t>местах</w:t>
      </w:r>
      <w:r w:rsidRPr="00FF3AB5">
        <w:rPr>
          <w:rFonts w:cs="Times New Roman"/>
          <w:i/>
          <w:iCs/>
          <w:spacing w:val="-1"/>
        </w:rPr>
        <w:t xml:space="preserve"> </w:t>
      </w:r>
      <w:r w:rsidRPr="00FF3AB5">
        <w:rPr>
          <w:rFonts w:cs="Times New Roman"/>
          <w:i/>
          <w:iCs/>
          <w:spacing w:val="-2"/>
        </w:rPr>
        <w:t>наибольшего</w:t>
      </w:r>
      <w:r w:rsidRPr="00FF3AB5">
        <w:rPr>
          <w:rFonts w:cs="Times New Roman"/>
          <w:i/>
          <w:iCs/>
          <w:spacing w:val="-4"/>
        </w:rPr>
        <w:t xml:space="preserve"> </w:t>
      </w:r>
      <w:r w:rsidRPr="00FF3AB5">
        <w:rPr>
          <w:rFonts w:cs="Times New Roman"/>
          <w:i/>
          <w:iCs/>
          <w:spacing w:val="-2"/>
        </w:rPr>
        <w:t>притяжения</w:t>
      </w:r>
      <w:r w:rsidRPr="00FF3AB5">
        <w:rPr>
          <w:rFonts w:cs="Times New Roman"/>
          <w:i/>
          <w:iCs/>
          <w:spacing w:val="-3"/>
        </w:rPr>
        <w:t xml:space="preserve"> </w:t>
      </w:r>
      <w:r w:rsidRPr="00FF3AB5">
        <w:rPr>
          <w:rFonts w:cs="Times New Roman"/>
          <w:i/>
          <w:iCs/>
          <w:spacing w:val="-1"/>
        </w:rPr>
        <w:t>(первая</w:t>
      </w:r>
      <w:r w:rsidRPr="00FF3AB5">
        <w:rPr>
          <w:rFonts w:cs="Times New Roman"/>
          <w:i/>
          <w:iCs/>
          <w:spacing w:val="-3"/>
        </w:rPr>
        <w:t xml:space="preserve"> очередь</w:t>
      </w:r>
      <w:r w:rsidRPr="00FF3AB5">
        <w:rPr>
          <w:rFonts w:cs="Times New Roman"/>
          <w:i/>
          <w:iCs/>
        </w:rPr>
        <w:t>–</w:t>
      </w:r>
      <w:r w:rsidRPr="00FF3AB5">
        <w:rPr>
          <w:rFonts w:cs="Times New Roman"/>
          <w:i/>
          <w:iCs/>
          <w:spacing w:val="-6"/>
        </w:rPr>
        <w:t xml:space="preserve"> </w:t>
      </w:r>
      <w:r w:rsidRPr="00FF3AB5">
        <w:rPr>
          <w:rFonts w:cs="Times New Roman"/>
          <w:i/>
          <w:iCs/>
          <w:spacing w:val="-2"/>
        </w:rPr>
        <w:t>расчётный</w:t>
      </w:r>
      <w:r w:rsidRPr="00FF3AB5">
        <w:rPr>
          <w:rFonts w:cs="Times New Roman"/>
          <w:i/>
          <w:iCs/>
          <w:spacing w:val="-3"/>
        </w:rPr>
        <w:t xml:space="preserve"> </w:t>
      </w:r>
      <w:r w:rsidRPr="00FF3AB5">
        <w:rPr>
          <w:rFonts w:cs="Times New Roman"/>
          <w:i/>
          <w:iCs/>
          <w:spacing w:val="-1"/>
        </w:rPr>
        <w:t>срок).</w:t>
      </w:r>
    </w:p>
    <w:p w:rsidR="0074656A" w:rsidRPr="00E82CB2" w:rsidRDefault="0074656A" w:rsidP="00E82CB2">
      <w:pPr>
        <w:pStyle w:val="a3"/>
        <w:jc w:val="center"/>
        <w:rPr>
          <w:b/>
        </w:rPr>
      </w:pPr>
      <w:r w:rsidRPr="00E82CB2">
        <w:rPr>
          <w:b/>
        </w:rPr>
        <w:t>10.</w:t>
      </w:r>
      <w:r w:rsidRPr="00E82CB2">
        <w:rPr>
          <w:b/>
          <w:spacing w:val="-4"/>
        </w:rPr>
        <w:t xml:space="preserve"> </w:t>
      </w:r>
      <w:r w:rsidRPr="00E82CB2">
        <w:rPr>
          <w:b/>
          <w:spacing w:val="-2"/>
        </w:rPr>
        <w:t xml:space="preserve">Создание </w:t>
      </w:r>
      <w:r w:rsidRPr="00E82CB2">
        <w:rPr>
          <w:b/>
          <w:spacing w:val="-1"/>
        </w:rPr>
        <w:t>системы</w:t>
      </w:r>
      <w:r w:rsidRPr="00E82CB2">
        <w:rPr>
          <w:b/>
          <w:spacing w:val="-4"/>
        </w:rPr>
        <w:t xml:space="preserve"> </w:t>
      </w:r>
      <w:r w:rsidRPr="00E82CB2">
        <w:rPr>
          <w:b/>
          <w:spacing w:val="-3"/>
        </w:rPr>
        <w:t xml:space="preserve">пешеходных </w:t>
      </w:r>
      <w:r w:rsidRPr="00E82CB2">
        <w:rPr>
          <w:b/>
          <w:spacing w:val="-2"/>
        </w:rPr>
        <w:t>улиц</w:t>
      </w:r>
      <w:r w:rsidRPr="00E82CB2">
        <w:rPr>
          <w:b/>
          <w:spacing w:val="-4"/>
        </w:rPr>
        <w:t xml:space="preserve"> </w:t>
      </w:r>
      <w:r w:rsidRPr="00E82CB2">
        <w:rPr>
          <w:b/>
        </w:rPr>
        <w:t>и</w:t>
      </w:r>
      <w:r w:rsidRPr="00E82CB2">
        <w:rPr>
          <w:b/>
          <w:spacing w:val="-5"/>
        </w:rPr>
        <w:t xml:space="preserve"> </w:t>
      </w:r>
      <w:r w:rsidRPr="00E82CB2">
        <w:rPr>
          <w:b/>
          <w:spacing w:val="-1"/>
        </w:rPr>
        <w:t>велосипедных</w:t>
      </w:r>
      <w:r w:rsidRPr="00E82CB2">
        <w:rPr>
          <w:b/>
          <w:spacing w:val="-2"/>
        </w:rPr>
        <w:t xml:space="preserve"> </w:t>
      </w:r>
      <w:proofErr w:type="gramStart"/>
      <w:r w:rsidRPr="00E82CB2">
        <w:rPr>
          <w:b/>
          <w:spacing w:val="-2"/>
        </w:rPr>
        <w:t>дорожек:</w:t>
      </w:r>
      <w:r w:rsidRPr="00E82CB2">
        <w:rPr>
          <w:b/>
        </w:rPr>
        <w:t xml:space="preserve"> </w:t>
      </w:r>
      <w:r w:rsidRPr="00E82CB2">
        <w:rPr>
          <w:b/>
          <w:spacing w:val="12"/>
        </w:rPr>
        <w:t xml:space="preserve">  </w:t>
      </w:r>
      <w:proofErr w:type="gramEnd"/>
      <w:r w:rsidRPr="00E82CB2">
        <w:rPr>
          <w:b/>
          <w:spacing w:val="12"/>
        </w:rPr>
        <w:t xml:space="preserve"> </w:t>
      </w:r>
      <w:r w:rsidRPr="00E82CB2">
        <w:rPr>
          <w:b/>
          <w:spacing w:val="-2"/>
        </w:rPr>
        <w:t>Обеспечение</w:t>
      </w:r>
      <w:r w:rsidRPr="00E82CB2">
        <w:rPr>
          <w:b/>
          <w:spacing w:val="-1"/>
        </w:rPr>
        <w:t xml:space="preserve"> </w:t>
      </w:r>
      <w:r w:rsidRPr="00E82CB2">
        <w:rPr>
          <w:b/>
          <w:spacing w:val="-2"/>
        </w:rPr>
        <w:t>без</w:t>
      </w:r>
      <w:r w:rsidRPr="00E82CB2">
        <w:rPr>
          <w:b/>
          <w:spacing w:val="-3"/>
        </w:rPr>
        <w:t xml:space="preserve"> </w:t>
      </w:r>
      <w:r w:rsidRPr="00E82CB2">
        <w:rPr>
          <w:b/>
          <w:spacing w:val="-1"/>
        </w:rPr>
        <w:t>барьерной</w:t>
      </w:r>
      <w:r w:rsidRPr="00E82CB2">
        <w:rPr>
          <w:b/>
          <w:spacing w:val="-4"/>
        </w:rPr>
        <w:t xml:space="preserve"> </w:t>
      </w:r>
      <w:r w:rsidRPr="00E82CB2">
        <w:rPr>
          <w:b/>
          <w:spacing w:val="-2"/>
        </w:rPr>
        <w:t>среды</w:t>
      </w:r>
      <w:r w:rsidRPr="00E82CB2">
        <w:rPr>
          <w:b/>
          <w:spacing w:val="-4"/>
        </w:rPr>
        <w:t xml:space="preserve"> </w:t>
      </w:r>
      <w:r w:rsidRPr="00E82CB2">
        <w:rPr>
          <w:b/>
          <w:spacing w:val="-1"/>
        </w:rPr>
        <w:t>для</w:t>
      </w:r>
      <w:r w:rsidRPr="00E82CB2">
        <w:rPr>
          <w:b/>
          <w:spacing w:val="-4"/>
        </w:rPr>
        <w:t xml:space="preserve"> </w:t>
      </w:r>
      <w:r w:rsidRPr="00E82CB2">
        <w:rPr>
          <w:b/>
          <w:spacing w:val="-1"/>
        </w:rPr>
        <w:t>лиц</w:t>
      </w:r>
      <w:r w:rsidRPr="00E82CB2">
        <w:rPr>
          <w:b/>
          <w:spacing w:val="-2"/>
        </w:rPr>
        <w:t xml:space="preserve"> </w:t>
      </w:r>
      <w:r w:rsidRPr="00E82CB2">
        <w:rPr>
          <w:b/>
        </w:rPr>
        <w:t>с</w:t>
      </w:r>
      <w:r w:rsidRPr="00E82CB2">
        <w:rPr>
          <w:b/>
          <w:spacing w:val="-5"/>
        </w:rPr>
        <w:t xml:space="preserve"> </w:t>
      </w:r>
      <w:r w:rsidRPr="00E82CB2">
        <w:rPr>
          <w:b/>
          <w:spacing w:val="-1"/>
        </w:rPr>
        <w:t>ограниченными</w:t>
      </w:r>
      <w:r w:rsidRPr="00E82CB2">
        <w:rPr>
          <w:b/>
          <w:spacing w:val="-3"/>
        </w:rPr>
        <w:t xml:space="preserve"> </w:t>
      </w:r>
      <w:r w:rsidRPr="00E82CB2">
        <w:rPr>
          <w:b/>
          <w:spacing w:val="-2"/>
        </w:rPr>
        <w:t>возможностями.</w:t>
      </w:r>
    </w:p>
    <w:p w:rsidR="0074656A" w:rsidRPr="00FF3AB5" w:rsidRDefault="0074656A" w:rsidP="00E82CB2">
      <w:pPr>
        <w:pStyle w:val="a3"/>
        <w:ind w:firstLine="708"/>
      </w:pPr>
      <w:r w:rsidRPr="00FF3AB5">
        <w:rPr>
          <w:spacing w:val="-1"/>
        </w:rPr>
        <w:t>Программой</w:t>
      </w:r>
      <w:r w:rsidRPr="00FF3AB5">
        <w:rPr>
          <w:spacing w:val="-5"/>
        </w:rPr>
        <w:t xml:space="preserve"> </w:t>
      </w:r>
      <w:r w:rsidRPr="00FF3AB5">
        <w:rPr>
          <w:spacing w:val="-2"/>
        </w:rPr>
        <w:t>предусматривается создание</w:t>
      </w:r>
      <w:r w:rsidRPr="00FF3AB5">
        <w:rPr>
          <w:spacing w:val="-5"/>
        </w:rPr>
        <w:t xml:space="preserve"> </w:t>
      </w:r>
      <w:r w:rsidRPr="00FF3AB5">
        <w:rPr>
          <w:spacing w:val="-2"/>
        </w:rPr>
        <w:t>без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барьерной</w:t>
      </w:r>
      <w:r w:rsidRPr="00FF3AB5">
        <w:rPr>
          <w:spacing w:val="-5"/>
        </w:rPr>
        <w:t xml:space="preserve"> </w:t>
      </w:r>
      <w:r w:rsidRPr="00FF3AB5">
        <w:rPr>
          <w:spacing w:val="-2"/>
        </w:rPr>
        <w:t>среды</w:t>
      </w:r>
      <w:r w:rsidRPr="00FF3AB5">
        <w:rPr>
          <w:spacing w:val="-5"/>
        </w:rPr>
        <w:t xml:space="preserve"> </w:t>
      </w:r>
      <w:r w:rsidRPr="00FF3AB5">
        <w:rPr>
          <w:spacing w:val="-1"/>
        </w:rPr>
        <w:t>для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мало</w:t>
      </w:r>
      <w:r w:rsidRPr="00FF3AB5">
        <w:rPr>
          <w:spacing w:val="-6"/>
        </w:rPr>
        <w:t xml:space="preserve"> </w:t>
      </w:r>
      <w:r w:rsidRPr="00FF3AB5">
        <w:rPr>
          <w:spacing w:val="-1"/>
        </w:rPr>
        <w:t>мобильных</w:t>
      </w:r>
      <w:r w:rsidRPr="00FF3AB5">
        <w:rPr>
          <w:spacing w:val="-5"/>
        </w:rPr>
        <w:t xml:space="preserve"> </w:t>
      </w:r>
      <w:r w:rsidRPr="00FF3AB5">
        <w:rPr>
          <w:spacing w:val="-3"/>
        </w:rPr>
        <w:t>групп</w:t>
      </w:r>
      <w:r w:rsidRPr="00FF3AB5">
        <w:rPr>
          <w:spacing w:val="89"/>
        </w:rPr>
        <w:t xml:space="preserve"> </w:t>
      </w:r>
      <w:r w:rsidRPr="00FF3AB5">
        <w:rPr>
          <w:spacing w:val="-1"/>
        </w:rPr>
        <w:t xml:space="preserve">населения. </w:t>
      </w:r>
      <w:r w:rsidRPr="00FF3AB5">
        <w:t>С</w:t>
      </w:r>
      <w:r w:rsidRPr="00FF3AB5">
        <w:rPr>
          <w:spacing w:val="-5"/>
        </w:rPr>
        <w:t xml:space="preserve"> </w:t>
      </w:r>
      <w:r w:rsidRPr="00FF3AB5">
        <w:rPr>
          <w:spacing w:val="-2"/>
        </w:rPr>
        <w:t>этой</w:t>
      </w:r>
      <w:r w:rsidRPr="00FF3AB5">
        <w:rPr>
          <w:spacing w:val="-5"/>
        </w:rPr>
        <w:t xml:space="preserve"> </w:t>
      </w:r>
      <w:r w:rsidRPr="00FF3AB5">
        <w:rPr>
          <w:spacing w:val="-1"/>
        </w:rPr>
        <w:t>целью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при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 xml:space="preserve">проектировании общественных </w:t>
      </w:r>
      <w:r w:rsidRPr="00FF3AB5">
        <w:rPr>
          <w:spacing w:val="-2"/>
        </w:rPr>
        <w:t>зданий</w:t>
      </w:r>
      <w:r w:rsidRPr="00FF3AB5">
        <w:rPr>
          <w:spacing w:val="-1"/>
        </w:rPr>
        <w:t xml:space="preserve"> </w:t>
      </w:r>
      <w:r w:rsidRPr="00FF3AB5">
        <w:rPr>
          <w:spacing w:val="-2"/>
        </w:rPr>
        <w:t>должны</w:t>
      </w:r>
      <w:r w:rsidRPr="00FF3AB5">
        <w:rPr>
          <w:spacing w:val="65"/>
          <w:w w:val="99"/>
        </w:rPr>
        <w:t xml:space="preserve"> </w:t>
      </w:r>
      <w:r w:rsidRPr="00FF3AB5">
        <w:rPr>
          <w:spacing w:val="-2"/>
        </w:rPr>
        <w:t>предъявляться</w:t>
      </w:r>
      <w:r w:rsidRPr="00FF3AB5">
        <w:rPr>
          <w:spacing w:val="-5"/>
        </w:rPr>
        <w:t xml:space="preserve"> </w:t>
      </w:r>
      <w:r w:rsidRPr="00FF3AB5">
        <w:rPr>
          <w:spacing w:val="-1"/>
        </w:rPr>
        <w:t>требования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по</w:t>
      </w:r>
      <w:r w:rsidRPr="00FF3AB5">
        <w:rPr>
          <w:spacing w:val="-4"/>
        </w:rPr>
        <w:t xml:space="preserve"> </w:t>
      </w:r>
      <w:r w:rsidRPr="00FF3AB5">
        <w:rPr>
          <w:spacing w:val="-2"/>
        </w:rPr>
        <w:t>устройству</w:t>
      </w:r>
      <w:r w:rsidRPr="00FF3AB5">
        <w:rPr>
          <w:spacing w:val="-5"/>
        </w:rPr>
        <w:t xml:space="preserve"> </w:t>
      </w:r>
      <w:r w:rsidRPr="00FF3AB5">
        <w:rPr>
          <w:spacing w:val="-1"/>
        </w:rPr>
        <w:t xml:space="preserve">пандусов </w:t>
      </w:r>
      <w:r w:rsidRPr="00FF3AB5">
        <w:t>с</w:t>
      </w:r>
      <w:r w:rsidRPr="00FF3AB5">
        <w:rPr>
          <w:spacing w:val="-6"/>
        </w:rPr>
        <w:t xml:space="preserve"> </w:t>
      </w:r>
      <w:r w:rsidRPr="00FF3AB5">
        <w:rPr>
          <w:spacing w:val="-2"/>
        </w:rPr>
        <w:t>нормативными</w:t>
      </w:r>
      <w:r w:rsidRPr="00FF3AB5">
        <w:rPr>
          <w:spacing w:val="-4"/>
        </w:rPr>
        <w:t xml:space="preserve"> </w:t>
      </w:r>
      <w:r w:rsidRPr="00FF3AB5">
        <w:rPr>
          <w:spacing w:val="-1"/>
        </w:rPr>
        <w:t>уклонами,</w:t>
      </w:r>
      <w:r w:rsidRPr="00FF3AB5">
        <w:rPr>
          <w:spacing w:val="61"/>
        </w:rPr>
        <w:t xml:space="preserve"> </w:t>
      </w:r>
      <w:r w:rsidRPr="00FF3AB5">
        <w:rPr>
          <w:spacing w:val="-1"/>
        </w:rPr>
        <w:t>усовершенствованных покрытий</w:t>
      </w:r>
      <w:r w:rsidRPr="00FF3AB5">
        <w:rPr>
          <w:spacing w:val="-3"/>
        </w:rPr>
        <w:t xml:space="preserve"> </w:t>
      </w:r>
      <w:r w:rsidRPr="00FF3AB5">
        <w:rPr>
          <w:spacing w:val="-2"/>
        </w:rPr>
        <w:t xml:space="preserve">тротуаров </w:t>
      </w:r>
      <w:r w:rsidRPr="00FF3AB5">
        <w:t>и</w:t>
      </w:r>
      <w:r w:rsidRPr="00FF3AB5">
        <w:rPr>
          <w:spacing w:val="-4"/>
        </w:rPr>
        <w:t xml:space="preserve"> </w:t>
      </w:r>
      <w:r w:rsidRPr="00FF3AB5">
        <w:rPr>
          <w:spacing w:val="-2"/>
        </w:rPr>
        <w:t>всех</w:t>
      </w:r>
      <w:r w:rsidRPr="00FF3AB5">
        <w:rPr>
          <w:spacing w:val="-1"/>
        </w:rPr>
        <w:t xml:space="preserve"> </w:t>
      </w:r>
      <w:r w:rsidRPr="00FF3AB5">
        <w:rPr>
          <w:spacing w:val="-4"/>
        </w:rPr>
        <w:t>н</w:t>
      </w:r>
      <w:r w:rsidRPr="00FF3AB5">
        <w:rPr>
          <w:spacing w:val="-5"/>
        </w:rPr>
        <w:t>еоб</w:t>
      </w:r>
      <w:r w:rsidRPr="00FF3AB5">
        <w:rPr>
          <w:spacing w:val="-4"/>
        </w:rPr>
        <w:t>хо</w:t>
      </w:r>
      <w:r w:rsidRPr="00FF3AB5">
        <w:rPr>
          <w:spacing w:val="-5"/>
        </w:rPr>
        <w:t>димы</w:t>
      </w:r>
      <w:r w:rsidRPr="00FF3AB5">
        <w:rPr>
          <w:spacing w:val="-4"/>
        </w:rPr>
        <w:t>х</w:t>
      </w:r>
      <w:r w:rsidRPr="00FF3AB5">
        <w:rPr>
          <w:spacing w:val="-1"/>
        </w:rPr>
        <w:t xml:space="preserve"> требований, отнесённых</w:t>
      </w:r>
      <w:r w:rsidRPr="00FF3AB5">
        <w:rPr>
          <w:spacing w:val="-3"/>
        </w:rPr>
        <w:t xml:space="preserve"> </w:t>
      </w:r>
      <w:r w:rsidRPr="00FF3AB5">
        <w:t>к</w:t>
      </w:r>
      <w:r w:rsidRPr="00FF3AB5">
        <w:rPr>
          <w:spacing w:val="51"/>
          <w:w w:val="99"/>
        </w:rPr>
        <w:t xml:space="preserve"> </w:t>
      </w:r>
      <w:r w:rsidRPr="00FF3AB5">
        <w:rPr>
          <w:spacing w:val="-2"/>
        </w:rPr>
        <w:t>созданию</w:t>
      </w:r>
      <w:r w:rsidRPr="00FF3AB5">
        <w:rPr>
          <w:spacing w:val="-4"/>
        </w:rPr>
        <w:t xml:space="preserve"> </w:t>
      </w:r>
      <w:r w:rsidRPr="00FF3AB5">
        <w:rPr>
          <w:spacing w:val="-2"/>
        </w:rPr>
        <w:t>без</w:t>
      </w:r>
      <w:r w:rsidRPr="00FF3AB5">
        <w:rPr>
          <w:spacing w:val="-3"/>
        </w:rPr>
        <w:t xml:space="preserve"> </w:t>
      </w:r>
      <w:r w:rsidRPr="00FF3AB5">
        <w:rPr>
          <w:spacing w:val="-1"/>
        </w:rPr>
        <w:t>барьерной</w:t>
      </w:r>
      <w:r w:rsidRPr="00FF3AB5">
        <w:rPr>
          <w:spacing w:val="-4"/>
        </w:rPr>
        <w:t xml:space="preserve"> </w:t>
      </w:r>
      <w:r w:rsidRPr="00FF3AB5">
        <w:rPr>
          <w:spacing w:val="-2"/>
        </w:rPr>
        <w:t>среды.</w:t>
      </w:r>
    </w:p>
    <w:p w:rsidR="0074656A" w:rsidRPr="000B79D5" w:rsidRDefault="0074656A" w:rsidP="000B79D5">
      <w:pPr>
        <w:pStyle w:val="a3"/>
        <w:jc w:val="center"/>
        <w:rPr>
          <w:b/>
        </w:rPr>
      </w:pPr>
      <w:proofErr w:type="spellStart"/>
      <w:r w:rsidRPr="000B79D5">
        <w:rPr>
          <w:b/>
          <w:spacing w:val="-1"/>
        </w:rPr>
        <w:t>Мероприятия</w:t>
      </w:r>
      <w:proofErr w:type="spellEnd"/>
      <w:r w:rsidRPr="000B79D5">
        <w:rPr>
          <w:b/>
          <w:spacing w:val="-4"/>
        </w:rPr>
        <w:t xml:space="preserve"> </w:t>
      </w:r>
      <w:proofErr w:type="spellStart"/>
      <w:r w:rsidRPr="000B79D5">
        <w:rPr>
          <w:b/>
          <w:spacing w:val="-1"/>
        </w:rPr>
        <w:t>по</w:t>
      </w:r>
      <w:proofErr w:type="spellEnd"/>
      <w:r w:rsidRPr="000B79D5">
        <w:rPr>
          <w:b/>
          <w:spacing w:val="-4"/>
        </w:rPr>
        <w:t xml:space="preserve"> </w:t>
      </w:r>
      <w:proofErr w:type="spellStart"/>
      <w:r w:rsidRPr="000B79D5">
        <w:rPr>
          <w:b/>
          <w:spacing w:val="-2"/>
        </w:rPr>
        <w:t>данному</w:t>
      </w:r>
      <w:proofErr w:type="spellEnd"/>
      <w:r w:rsidRPr="000B79D5">
        <w:rPr>
          <w:b/>
          <w:spacing w:val="-3"/>
        </w:rPr>
        <w:t xml:space="preserve"> </w:t>
      </w:r>
      <w:proofErr w:type="spellStart"/>
      <w:r w:rsidRPr="000B79D5">
        <w:rPr>
          <w:b/>
          <w:spacing w:val="-3"/>
        </w:rPr>
        <w:t>разделу</w:t>
      </w:r>
      <w:proofErr w:type="spellEnd"/>
      <w:r w:rsidRPr="000B79D5">
        <w:rPr>
          <w:b/>
          <w:spacing w:val="-3"/>
        </w:rPr>
        <w:t>:</w:t>
      </w:r>
    </w:p>
    <w:p w:rsidR="0074656A" w:rsidRPr="00FF3AB5" w:rsidRDefault="000B79D5" w:rsidP="000B79D5">
      <w:pPr>
        <w:pStyle w:val="a3"/>
        <w:ind w:firstLine="708"/>
        <w:rPr>
          <w:rFonts w:cs="Times New Roman"/>
        </w:rPr>
      </w:pPr>
      <w:r>
        <w:rPr>
          <w:rFonts w:cs="Times New Roman"/>
          <w:iCs/>
          <w:spacing w:val="-2"/>
        </w:rPr>
        <w:t>1.</w:t>
      </w:r>
      <w:r w:rsidR="0074656A" w:rsidRPr="00FF3AB5">
        <w:rPr>
          <w:rFonts w:cs="Times New Roman"/>
          <w:iCs/>
          <w:spacing w:val="-2"/>
        </w:rPr>
        <w:t>Формирование</w:t>
      </w:r>
      <w:r w:rsidR="0074656A" w:rsidRPr="00FF3AB5">
        <w:rPr>
          <w:rFonts w:cs="Times New Roman"/>
          <w:iCs/>
          <w:spacing w:val="-6"/>
        </w:rPr>
        <w:t xml:space="preserve"> </w:t>
      </w:r>
      <w:r w:rsidR="0074656A" w:rsidRPr="00FF3AB5">
        <w:rPr>
          <w:rFonts w:cs="Times New Roman"/>
          <w:iCs/>
          <w:spacing w:val="-2"/>
        </w:rPr>
        <w:t>системы</w:t>
      </w:r>
      <w:r w:rsidR="0074656A" w:rsidRPr="00FF3AB5">
        <w:rPr>
          <w:rFonts w:cs="Times New Roman"/>
          <w:iCs/>
          <w:spacing w:val="-4"/>
        </w:rPr>
        <w:t xml:space="preserve"> </w:t>
      </w:r>
      <w:r w:rsidR="0074656A" w:rsidRPr="00FF3AB5">
        <w:rPr>
          <w:rFonts w:cs="Times New Roman"/>
          <w:iCs/>
          <w:spacing w:val="-3"/>
        </w:rPr>
        <w:t>улиц</w:t>
      </w:r>
      <w:r w:rsidR="0074656A" w:rsidRPr="00FF3AB5">
        <w:rPr>
          <w:rFonts w:cs="Times New Roman"/>
          <w:iCs/>
          <w:spacing w:val="-4"/>
        </w:rPr>
        <w:t xml:space="preserve"> </w:t>
      </w:r>
      <w:r w:rsidR="0074656A" w:rsidRPr="00FF3AB5">
        <w:rPr>
          <w:rFonts w:cs="Times New Roman"/>
          <w:iCs/>
        </w:rPr>
        <w:t>с</w:t>
      </w:r>
      <w:r w:rsidR="0074656A" w:rsidRPr="00FF3AB5">
        <w:rPr>
          <w:rFonts w:cs="Times New Roman"/>
          <w:iCs/>
          <w:spacing w:val="-6"/>
        </w:rPr>
        <w:t xml:space="preserve"> </w:t>
      </w:r>
      <w:r w:rsidR="0074656A" w:rsidRPr="00FF3AB5">
        <w:rPr>
          <w:rFonts w:cs="Times New Roman"/>
          <w:iCs/>
          <w:spacing w:val="-1"/>
        </w:rPr>
        <w:t>преимущественно</w:t>
      </w:r>
      <w:r w:rsidR="0074656A" w:rsidRPr="00FF3AB5">
        <w:rPr>
          <w:rFonts w:cs="Times New Roman"/>
          <w:iCs/>
          <w:spacing w:val="-4"/>
        </w:rPr>
        <w:t xml:space="preserve"> </w:t>
      </w:r>
      <w:r w:rsidR="0074656A" w:rsidRPr="00FF3AB5">
        <w:rPr>
          <w:rFonts w:cs="Times New Roman"/>
          <w:iCs/>
          <w:spacing w:val="-2"/>
        </w:rPr>
        <w:t>пешеходным</w:t>
      </w:r>
      <w:r w:rsidR="0074656A" w:rsidRPr="00FF3AB5">
        <w:rPr>
          <w:rFonts w:cs="Times New Roman"/>
          <w:iCs/>
          <w:spacing w:val="-5"/>
        </w:rPr>
        <w:t xml:space="preserve"> </w:t>
      </w:r>
      <w:r w:rsidR="0074656A" w:rsidRPr="00FF3AB5">
        <w:rPr>
          <w:rFonts w:cs="Times New Roman"/>
          <w:iCs/>
          <w:spacing w:val="-2"/>
        </w:rPr>
        <w:t>движением</w:t>
      </w:r>
      <w:r w:rsidR="0074656A" w:rsidRPr="00FF3AB5">
        <w:rPr>
          <w:rFonts w:cs="Times New Roman"/>
          <w:iCs/>
          <w:spacing w:val="-5"/>
        </w:rPr>
        <w:t xml:space="preserve"> </w:t>
      </w:r>
      <w:r w:rsidR="0074656A" w:rsidRPr="00FF3AB5">
        <w:rPr>
          <w:rFonts w:cs="Times New Roman"/>
          <w:iCs/>
          <w:spacing w:val="-1"/>
        </w:rPr>
        <w:t>(расчётный</w:t>
      </w:r>
      <w:r w:rsidR="0074656A" w:rsidRPr="00FF3AB5">
        <w:rPr>
          <w:rFonts w:cs="Times New Roman"/>
          <w:iCs/>
          <w:spacing w:val="59"/>
        </w:rPr>
        <w:t xml:space="preserve"> </w:t>
      </w:r>
      <w:r w:rsidR="0074656A" w:rsidRPr="00FF3AB5">
        <w:rPr>
          <w:rFonts w:cs="Times New Roman"/>
          <w:iCs/>
          <w:spacing w:val="-1"/>
        </w:rPr>
        <w:t>срок</w:t>
      </w:r>
      <w:r w:rsidR="0074656A" w:rsidRPr="00FF3AB5">
        <w:rPr>
          <w:rFonts w:cs="Times New Roman"/>
          <w:iCs/>
          <w:spacing w:val="-6"/>
        </w:rPr>
        <w:t xml:space="preserve"> </w:t>
      </w:r>
      <w:r w:rsidR="0074656A" w:rsidRPr="00FF3AB5">
        <w:rPr>
          <w:rFonts w:cs="Times New Roman"/>
          <w:iCs/>
        </w:rPr>
        <w:t>-</w:t>
      </w:r>
      <w:r w:rsidR="0074656A" w:rsidRPr="00FF3AB5">
        <w:rPr>
          <w:rFonts w:cs="Times New Roman"/>
          <w:iCs/>
          <w:spacing w:val="-6"/>
        </w:rPr>
        <w:t xml:space="preserve"> </w:t>
      </w:r>
      <w:r w:rsidR="0074656A" w:rsidRPr="00FF3AB5">
        <w:rPr>
          <w:rFonts w:cs="Times New Roman"/>
          <w:iCs/>
          <w:spacing w:val="-1"/>
        </w:rPr>
        <w:t>перспектива);</w:t>
      </w:r>
    </w:p>
    <w:p w:rsidR="0074656A" w:rsidRPr="00FF3AB5" w:rsidRDefault="0074656A" w:rsidP="00FF3AB5">
      <w:pPr>
        <w:pStyle w:val="a3"/>
        <w:rPr>
          <w:rFonts w:cs="Times New Roman"/>
        </w:rPr>
      </w:pPr>
    </w:p>
    <w:p w:rsidR="0074656A" w:rsidRPr="00FF3AB5" w:rsidRDefault="000B79D5" w:rsidP="000B79D5">
      <w:pPr>
        <w:pStyle w:val="a3"/>
        <w:ind w:firstLine="708"/>
        <w:rPr>
          <w:rFonts w:cs="Times New Roman"/>
        </w:rPr>
        <w:sectPr w:rsidR="0074656A" w:rsidRPr="00FF3AB5" w:rsidSect="000B79D5">
          <w:pgSz w:w="11900" w:h="16840"/>
          <w:pgMar w:top="567" w:right="760" w:bottom="280" w:left="1600" w:header="720" w:footer="720" w:gutter="0"/>
          <w:cols w:space="720"/>
        </w:sectPr>
      </w:pPr>
      <w:r>
        <w:rPr>
          <w:rFonts w:cs="Times New Roman"/>
          <w:iCs/>
          <w:spacing w:val="-2"/>
        </w:rPr>
        <w:t>2.</w:t>
      </w:r>
      <w:r w:rsidR="0074656A" w:rsidRPr="00FF3AB5">
        <w:rPr>
          <w:rFonts w:cs="Times New Roman"/>
          <w:iCs/>
          <w:spacing w:val="-2"/>
        </w:rPr>
        <w:t>Обеспечение</w:t>
      </w:r>
      <w:r w:rsidR="0074656A" w:rsidRPr="00FF3AB5">
        <w:rPr>
          <w:rFonts w:cs="Times New Roman"/>
          <w:iCs/>
          <w:spacing w:val="-4"/>
        </w:rPr>
        <w:t xml:space="preserve"> </w:t>
      </w:r>
      <w:r w:rsidR="0074656A" w:rsidRPr="00FF3AB5">
        <w:rPr>
          <w:rFonts w:cs="Times New Roman"/>
          <w:iCs/>
          <w:spacing w:val="-1"/>
        </w:rPr>
        <w:t>административными</w:t>
      </w:r>
      <w:r w:rsidR="0074656A" w:rsidRPr="00FF3AB5">
        <w:rPr>
          <w:rFonts w:cs="Times New Roman"/>
          <w:iCs/>
          <w:spacing w:val="-5"/>
        </w:rPr>
        <w:t xml:space="preserve"> </w:t>
      </w:r>
      <w:r w:rsidR="0074656A" w:rsidRPr="00FF3AB5">
        <w:rPr>
          <w:rFonts w:cs="Times New Roman"/>
          <w:iCs/>
          <w:spacing w:val="-1"/>
        </w:rPr>
        <w:t>мерами</w:t>
      </w:r>
      <w:r w:rsidR="0074656A" w:rsidRPr="00FF3AB5">
        <w:rPr>
          <w:rFonts w:cs="Times New Roman"/>
          <w:iCs/>
          <w:spacing w:val="-4"/>
        </w:rPr>
        <w:t xml:space="preserve"> </w:t>
      </w:r>
      <w:r w:rsidR="0074656A" w:rsidRPr="00FF3AB5">
        <w:rPr>
          <w:rFonts w:cs="Times New Roman"/>
          <w:iCs/>
          <w:spacing w:val="-1"/>
        </w:rPr>
        <w:t>выполнения</w:t>
      </w:r>
      <w:r w:rsidR="0074656A" w:rsidRPr="00FF3AB5">
        <w:rPr>
          <w:rFonts w:cs="Times New Roman"/>
          <w:iCs/>
          <w:spacing w:val="-5"/>
        </w:rPr>
        <w:t xml:space="preserve"> </w:t>
      </w:r>
      <w:r w:rsidR="0074656A" w:rsidRPr="00FF3AB5">
        <w:rPr>
          <w:rFonts w:cs="Times New Roman"/>
          <w:iCs/>
          <w:spacing w:val="-1"/>
        </w:rPr>
        <w:t>застройщиками</w:t>
      </w:r>
      <w:r w:rsidR="0074656A" w:rsidRPr="00FF3AB5">
        <w:rPr>
          <w:rFonts w:cs="Times New Roman"/>
          <w:iCs/>
          <w:spacing w:val="-5"/>
        </w:rPr>
        <w:t xml:space="preserve"> </w:t>
      </w:r>
      <w:r w:rsidR="0074656A" w:rsidRPr="00FF3AB5">
        <w:rPr>
          <w:rFonts w:cs="Times New Roman"/>
          <w:iCs/>
          <w:spacing w:val="-2"/>
        </w:rPr>
        <w:t>требований</w:t>
      </w:r>
      <w:r w:rsidR="0074656A" w:rsidRPr="00FF3AB5">
        <w:rPr>
          <w:rFonts w:cs="Times New Roman"/>
          <w:iCs/>
          <w:spacing w:val="-3"/>
        </w:rPr>
        <w:t xml:space="preserve"> </w:t>
      </w:r>
      <w:r w:rsidR="0074656A" w:rsidRPr="00FF3AB5">
        <w:rPr>
          <w:rFonts w:cs="Times New Roman"/>
          <w:iCs/>
        </w:rPr>
        <w:t>по</w:t>
      </w:r>
      <w:r w:rsidR="0074656A" w:rsidRPr="00FF3AB5">
        <w:rPr>
          <w:rFonts w:cs="Times New Roman"/>
          <w:iCs/>
          <w:spacing w:val="67"/>
        </w:rPr>
        <w:t xml:space="preserve"> </w:t>
      </w:r>
      <w:r w:rsidR="0074656A" w:rsidRPr="00FF3AB5">
        <w:rPr>
          <w:rFonts w:cs="Times New Roman"/>
          <w:iCs/>
          <w:spacing w:val="-2"/>
        </w:rPr>
        <w:t>созданию</w:t>
      </w:r>
      <w:r w:rsidR="0074656A" w:rsidRPr="00FF3AB5">
        <w:rPr>
          <w:rFonts w:cs="Times New Roman"/>
          <w:iCs/>
          <w:spacing w:val="-4"/>
        </w:rPr>
        <w:t xml:space="preserve"> </w:t>
      </w:r>
      <w:r w:rsidR="0074656A" w:rsidRPr="00FF3AB5">
        <w:rPr>
          <w:rFonts w:cs="Times New Roman"/>
          <w:iCs/>
          <w:spacing w:val="-2"/>
        </w:rPr>
        <w:t>без</w:t>
      </w:r>
      <w:r w:rsidR="0074656A" w:rsidRPr="00FF3AB5">
        <w:rPr>
          <w:rFonts w:cs="Times New Roman"/>
          <w:iCs/>
          <w:spacing w:val="-1"/>
        </w:rPr>
        <w:t xml:space="preserve"> барьерной</w:t>
      </w:r>
      <w:r w:rsidR="0074656A" w:rsidRPr="00FF3AB5">
        <w:rPr>
          <w:rFonts w:cs="Times New Roman"/>
          <w:iCs/>
          <w:spacing w:val="-4"/>
        </w:rPr>
        <w:t xml:space="preserve"> </w:t>
      </w:r>
      <w:r w:rsidR="0074656A" w:rsidRPr="00FF3AB5">
        <w:rPr>
          <w:rFonts w:cs="Times New Roman"/>
          <w:iCs/>
          <w:spacing w:val="-2"/>
        </w:rPr>
        <w:t>среды (весь</w:t>
      </w:r>
      <w:r w:rsidR="0074656A" w:rsidRPr="00FF3AB5">
        <w:rPr>
          <w:rFonts w:cs="Times New Roman"/>
          <w:iCs/>
          <w:spacing w:val="-1"/>
        </w:rPr>
        <w:t xml:space="preserve"> период).</w:t>
      </w:r>
    </w:p>
    <w:p w:rsidR="000B79D5" w:rsidRPr="000B79D5" w:rsidRDefault="000B79D5" w:rsidP="000B79D5">
      <w:pPr>
        <w:pStyle w:val="a3"/>
        <w:jc w:val="center"/>
        <w:rPr>
          <w:b/>
        </w:rPr>
      </w:pPr>
      <w:r w:rsidRPr="000B79D5">
        <w:rPr>
          <w:b/>
        </w:rPr>
        <w:lastRenderedPageBreak/>
        <w:t xml:space="preserve">Глава   </w:t>
      </w:r>
      <w:proofErr w:type="spellStart"/>
      <w:proofErr w:type="gramStart"/>
      <w:r w:rsidRPr="000B79D5">
        <w:rPr>
          <w:b/>
        </w:rPr>
        <w:t>Новопервомайского</w:t>
      </w:r>
      <w:proofErr w:type="spellEnd"/>
      <w:r w:rsidRPr="000B79D5">
        <w:rPr>
          <w:b/>
        </w:rPr>
        <w:t xml:space="preserve">  сельсовета</w:t>
      </w:r>
      <w:proofErr w:type="gramEnd"/>
    </w:p>
    <w:p w:rsidR="000B79D5" w:rsidRPr="000B79D5" w:rsidRDefault="000B79D5" w:rsidP="000B79D5">
      <w:pPr>
        <w:pStyle w:val="a3"/>
        <w:jc w:val="center"/>
        <w:rPr>
          <w:b/>
        </w:rPr>
      </w:pPr>
      <w:r w:rsidRPr="000B79D5">
        <w:rPr>
          <w:b/>
        </w:rPr>
        <w:t>Татарского района Новосибирской области</w:t>
      </w:r>
    </w:p>
    <w:p w:rsidR="000B79D5" w:rsidRPr="000B79D5" w:rsidRDefault="000B79D5" w:rsidP="000B79D5">
      <w:pPr>
        <w:pStyle w:val="a3"/>
        <w:rPr>
          <w:b/>
        </w:rPr>
      </w:pPr>
    </w:p>
    <w:p w:rsidR="000B79D5" w:rsidRPr="000B79D5" w:rsidRDefault="000B79D5" w:rsidP="000B79D5">
      <w:pPr>
        <w:pStyle w:val="a3"/>
        <w:jc w:val="center"/>
        <w:rPr>
          <w:b/>
        </w:rPr>
      </w:pPr>
      <w:r w:rsidRPr="000B79D5">
        <w:rPr>
          <w:b/>
        </w:rPr>
        <w:t>ПОСТАНОВЛЕНИЕ</w:t>
      </w:r>
    </w:p>
    <w:p w:rsidR="000B79D5" w:rsidRPr="000B79D5" w:rsidRDefault="000B79D5" w:rsidP="000B79D5">
      <w:pPr>
        <w:pStyle w:val="a3"/>
        <w:jc w:val="center"/>
        <w:rPr>
          <w:b/>
        </w:rPr>
      </w:pPr>
      <w:r w:rsidRPr="000B79D5">
        <w:rPr>
          <w:b/>
        </w:rPr>
        <w:t xml:space="preserve">01.06.2016г.                   с. </w:t>
      </w:r>
      <w:proofErr w:type="spellStart"/>
      <w:r w:rsidRPr="000B79D5">
        <w:rPr>
          <w:b/>
        </w:rPr>
        <w:t>Новопервомайское</w:t>
      </w:r>
      <w:proofErr w:type="spellEnd"/>
      <w:r w:rsidRPr="000B79D5">
        <w:rPr>
          <w:b/>
        </w:rPr>
        <w:t xml:space="preserve">                        №   46</w:t>
      </w:r>
    </w:p>
    <w:p w:rsidR="000B79D5" w:rsidRPr="000B79D5" w:rsidRDefault="000B79D5" w:rsidP="000B79D5">
      <w:pPr>
        <w:pStyle w:val="a3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8"/>
      </w:tblGrid>
      <w:tr w:rsidR="000B79D5" w:rsidRPr="000B79D5" w:rsidTr="000B79D5">
        <w:trPr>
          <w:trHeight w:val="1085"/>
        </w:trPr>
        <w:tc>
          <w:tcPr>
            <w:tcW w:w="4448" w:type="dxa"/>
          </w:tcPr>
          <w:p w:rsidR="000B79D5" w:rsidRPr="000B79D5" w:rsidRDefault="000B79D5" w:rsidP="000B79D5">
            <w:pPr>
              <w:pStyle w:val="a3"/>
              <w:jc w:val="center"/>
              <w:rPr>
                <w:b/>
              </w:rPr>
            </w:pPr>
            <w:r w:rsidRPr="000B79D5">
              <w:rPr>
                <w:b/>
              </w:rPr>
              <w:t xml:space="preserve">Об утверждении Реестра муниципальных услуг, оказываемых   администрацией </w:t>
            </w:r>
            <w:proofErr w:type="spellStart"/>
            <w:r w:rsidRPr="000B79D5">
              <w:rPr>
                <w:b/>
              </w:rPr>
              <w:t>Новопервомайского</w:t>
            </w:r>
            <w:proofErr w:type="spellEnd"/>
            <w:r w:rsidRPr="000B79D5">
              <w:rPr>
                <w:b/>
              </w:rPr>
              <w:t xml:space="preserve"> сельсовета</w:t>
            </w:r>
          </w:p>
        </w:tc>
      </w:tr>
    </w:tbl>
    <w:p w:rsidR="000B79D5" w:rsidRPr="000B79D5" w:rsidRDefault="000B79D5" w:rsidP="000B79D5">
      <w:pPr>
        <w:pStyle w:val="a3"/>
      </w:pPr>
    </w:p>
    <w:p w:rsidR="000B79D5" w:rsidRPr="000B79D5" w:rsidRDefault="000B79D5" w:rsidP="000B79D5">
      <w:pPr>
        <w:pStyle w:val="a3"/>
      </w:pPr>
    </w:p>
    <w:p w:rsidR="000B79D5" w:rsidRPr="000B79D5" w:rsidRDefault="000B79D5" w:rsidP="000B79D5">
      <w:pPr>
        <w:pStyle w:val="a3"/>
        <w:ind w:firstLine="708"/>
      </w:pPr>
      <w:r w:rsidRPr="000B79D5">
        <w:t xml:space="preserve">В соответствии со статьей 14 Федерального закона от 06 октября 2003 года N 131-ФЗ "Об общих принципах организации местного самоуправления в Российской Федерации", постановлением администрации </w:t>
      </w:r>
      <w:proofErr w:type="spellStart"/>
      <w:r w:rsidRPr="000B79D5">
        <w:t>Новопервомайского</w:t>
      </w:r>
      <w:proofErr w:type="spellEnd"/>
      <w:r w:rsidRPr="000B79D5">
        <w:t xml:space="preserve"> сельсовета от </w:t>
      </w:r>
      <w:proofErr w:type="gramStart"/>
      <w:r w:rsidRPr="000B79D5">
        <w:t>28.11.2011  №</w:t>
      </w:r>
      <w:proofErr w:type="gramEnd"/>
      <w:r w:rsidRPr="000B79D5">
        <w:t xml:space="preserve"> 51 « Об утверждении Порядка формирования и ведении реестра муниципальных услуг </w:t>
      </w:r>
      <w:proofErr w:type="spellStart"/>
      <w:r w:rsidRPr="000B79D5">
        <w:t>Новопервомайского</w:t>
      </w:r>
      <w:proofErr w:type="spellEnd"/>
      <w:r w:rsidRPr="000B79D5">
        <w:t xml:space="preserve"> сельсовета», руководствуясь Уставом </w:t>
      </w:r>
      <w:proofErr w:type="spellStart"/>
      <w:r w:rsidRPr="000B79D5">
        <w:t>Новопервомайского</w:t>
      </w:r>
      <w:proofErr w:type="spellEnd"/>
      <w:r w:rsidRPr="000B79D5">
        <w:t xml:space="preserve"> сельсовета</w:t>
      </w:r>
    </w:p>
    <w:p w:rsidR="000B79D5" w:rsidRPr="000B79D5" w:rsidRDefault="000B79D5" w:rsidP="000B79D5">
      <w:pPr>
        <w:pStyle w:val="a3"/>
        <w:ind w:firstLine="708"/>
        <w:rPr>
          <w:b/>
        </w:rPr>
      </w:pPr>
      <w:r w:rsidRPr="000B79D5">
        <w:rPr>
          <w:b/>
        </w:rPr>
        <w:t>ПОСТАНОВЛЯЮ:</w:t>
      </w:r>
    </w:p>
    <w:p w:rsidR="000B79D5" w:rsidRPr="000B79D5" w:rsidRDefault="000B79D5" w:rsidP="000B79D5">
      <w:pPr>
        <w:pStyle w:val="a3"/>
      </w:pPr>
    </w:p>
    <w:p w:rsidR="000B79D5" w:rsidRPr="000B79D5" w:rsidRDefault="000B79D5" w:rsidP="000B79D5">
      <w:pPr>
        <w:pStyle w:val="a3"/>
        <w:ind w:firstLine="708"/>
      </w:pPr>
      <w:bookmarkStart w:id="4" w:name="sub_1"/>
      <w:r w:rsidRPr="000B79D5">
        <w:t xml:space="preserve">1. Утвердить Реестр муниципальных услуг, </w:t>
      </w:r>
      <w:proofErr w:type="gramStart"/>
      <w:r w:rsidRPr="000B79D5">
        <w:t>оказываемых  администрацией</w:t>
      </w:r>
      <w:proofErr w:type="gramEnd"/>
      <w:r w:rsidRPr="000B79D5">
        <w:t xml:space="preserve">  </w:t>
      </w:r>
      <w:proofErr w:type="spellStart"/>
      <w:r w:rsidRPr="000B79D5">
        <w:t>Новопервомайского</w:t>
      </w:r>
      <w:proofErr w:type="spellEnd"/>
      <w:r w:rsidRPr="000B79D5">
        <w:t xml:space="preserve"> сельс</w:t>
      </w:r>
      <w:bookmarkStart w:id="5" w:name="sub_2"/>
      <w:bookmarkEnd w:id="4"/>
      <w:r w:rsidRPr="000B79D5">
        <w:t>овета в новой редакции.(Приложение 1)</w:t>
      </w:r>
    </w:p>
    <w:p w:rsidR="000B79D5" w:rsidRPr="000B79D5" w:rsidRDefault="000B79D5" w:rsidP="000B79D5">
      <w:pPr>
        <w:pStyle w:val="a3"/>
        <w:ind w:firstLine="708"/>
      </w:pPr>
      <w:r w:rsidRPr="000B79D5">
        <w:t xml:space="preserve">2. Постановление Главы </w:t>
      </w:r>
      <w:proofErr w:type="spellStart"/>
      <w:r w:rsidRPr="000B79D5">
        <w:t>Новопервомайского</w:t>
      </w:r>
      <w:proofErr w:type="spellEnd"/>
      <w:r w:rsidRPr="000B79D5">
        <w:t xml:space="preserve"> сельсовета от 28.11.2011г. № 52 «Об утверждении Реестра муниципальных услуг, выполняемых   администрацией </w:t>
      </w:r>
      <w:proofErr w:type="spellStart"/>
      <w:r w:rsidRPr="000B79D5">
        <w:t>Новопервомайского</w:t>
      </w:r>
      <w:proofErr w:type="spellEnd"/>
      <w:r w:rsidRPr="000B79D5">
        <w:t xml:space="preserve"> </w:t>
      </w:r>
      <w:proofErr w:type="spellStart"/>
      <w:r w:rsidRPr="000B79D5">
        <w:t>сельсовета</w:t>
      </w:r>
      <w:proofErr w:type="gramStart"/>
      <w:r w:rsidRPr="000B79D5">
        <w:t>»,отменить</w:t>
      </w:r>
      <w:proofErr w:type="spellEnd"/>
      <w:proofErr w:type="gramEnd"/>
      <w:r w:rsidRPr="000B79D5">
        <w:t>.</w:t>
      </w:r>
    </w:p>
    <w:p w:rsidR="000B79D5" w:rsidRPr="000B79D5" w:rsidRDefault="000B79D5" w:rsidP="000B79D5">
      <w:pPr>
        <w:pStyle w:val="a3"/>
        <w:ind w:firstLine="708"/>
      </w:pPr>
      <w:r>
        <w:t>3</w:t>
      </w:r>
      <w:r w:rsidRPr="000B79D5">
        <w:t xml:space="preserve">. </w:t>
      </w:r>
      <w:proofErr w:type="gramStart"/>
      <w:r w:rsidRPr="000B79D5">
        <w:t>Опубликовать  постановление</w:t>
      </w:r>
      <w:proofErr w:type="gramEnd"/>
      <w:r w:rsidRPr="000B79D5">
        <w:t xml:space="preserve">  в газете «</w:t>
      </w:r>
      <w:proofErr w:type="spellStart"/>
      <w:r w:rsidRPr="000B79D5">
        <w:t>Новопервомайский</w:t>
      </w:r>
      <w:proofErr w:type="spellEnd"/>
      <w:r w:rsidRPr="000B79D5">
        <w:t xml:space="preserve"> вестник» и разместить на официальном сайте администрации в сети «Интернет».</w:t>
      </w:r>
    </w:p>
    <w:p w:rsidR="000B79D5" w:rsidRPr="000B79D5" w:rsidRDefault="000B79D5" w:rsidP="000B79D5">
      <w:pPr>
        <w:pStyle w:val="a3"/>
        <w:ind w:firstLine="708"/>
      </w:pPr>
      <w:r>
        <w:t>4</w:t>
      </w:r>
      <w:r w:rsidRPr="000B79D5">
        <w:t xml:space="preserve">. Контроль за </w:t>
      </w:r>
      <w:proofErr w:type="gramStart"/>
      <w:r w:rsidRPr="000B79D5">
        <w:t>исполнением  постановления</w:t>
      </w:r>
      <w:proofErr w:type="gramEnd"/>
      <w:r w:rsidRPr="000B79D5">
        <w:t xml:space="preserve"> оставляю за собой.</w:t>
      </w:r>
    </w:p>
    <w:p w:rsidR="000B79D5" w:rsidRPr="000B79D5" w:rsidRDefault="000B79D5" w:rsidP="000B79D5">
      <w:pPr>
        <w:pStyle w:val="a3"/>
      </w:pPr>
    </w:p>
    <w:bookmarkEnd w:id="5"/>
    <w:p w:rsidR="000B79D5" w:rsidRPr="000B79D5" w:rsidRDefault="000B79D5" w:rsidP="000B79D5">
      <w:pPr>
        <w:pStyle w:val="a3"/>
      </w:pPr>
    </w:p>
    <w:p w:rsidR="000B79D5" w:rsidRPr="000B79D5" w:rsidRDefault="000B79D5" w:rsidP="000B79D5">
      <w:pPr>
        <w:pStyle w:val="a3"/>
        <w:rPr>
          <w:b/>
        </w:rPr>
        <w:sectPr w:rsidR="000B79D5" w:rsidRPr="000B79D5" w:rsidSect="000B79D5">
          <w:pgSz w:w="11909" w:h="16834"/>
          <w:pgMar w:top="567" w:right="567" w:bottom="567" w:left="1418" w:header="720" w:footer="720" w:gutter="0"/>
          <w:cols w:space="60"/>
          <w:noEndnote/>
        </w:sectPr>
      </w:pPr>
      <w:r w:rsidRPr="000B79D5">
        <w:t xml:space="preserve">                                                                                          </w:t>
      </w:r>
      <w:r w:rsidRPr="000B79D5">
        <w:rPr>
          <w:b/>
        </w:rPr>
        <w:t>____________</w:t>
      </w:r>
      <w:proofErr w:type="gramStart"/>
      <w:r w:rsidRPr="000B79D5">
        <w:rPr>
          <w:b/>
        </w:rPr>
        <w:t xml:space="preserve">_  </w:t>
      </w:r>
      <w:proofErr w:type="spellStart"/>
      <w:r w:rsidRPr="000B79D5">
        <w:rPr>
          <w:b/>
        </w:rPr>
        <w:t>Д.Н.Буров</w:t>
      </w:r>
      <w:proofErr w:type="spellEnd"/>
      <w:proofErr w:type="gramEnd"/>
    </w:p>
    <w:p w:rsidR="000B79D5" w:rsidRPr="000B79D5" w:rsidRDefault="000B79D5" w:rsidP="000B79D5">
      <w:pPr>
        <w:pStyle w:val="a3"/>
        <w:rPr>
          <w:rFonts w:eastAsia="Calibri"/>
          <w:b/>
        </w:rPr>
      </w:pPr>
      <w:r w:rsidRPr="000B79D5">
        <w:rPr>
          <w:rFonts w:eastAsia="Calibri"/>
          <w:b/>
        </w:rPr>
        <w:lastRenderedPageBreak/>
        <w:t xml:space="preserve">                                                                                                                         </w:t>
      </w:r>
      <w:r>
        <w:rPr>
          <w:rFonts w:eastAsia="Calibri"/>
          <w:b/>
        </w:rPr>
        <w:t xml:space="preserve">                               </w:t>
      </w:r>
      <w:r w:rsidRPr="000B79D5">
        <w:rPr>
          <w:rFonts w:eastAsia="Calibri"/>
          <w:b/>
        </w:rPr>
        <w:t>Приложение № 1</w:t>
      </w:r>
    </w:p>
    <w:p w:rsidR="000B79D5" w:rsidRPr="000B79D5" w:rsidRDefault="000B79D5" w:rsidP="000B79D5">
      <w:pPr>
        <w:pStyle w:val="a3"/>
        <w:rPr>
          <w:rFonts w:eastAsia="Calibri"/>
          <w:b/>
        </w:rPr>
      </w:pPr>
      <w:r w:rsidRPr="000B79D5">
        <w:rPr>
          <w:rFonts w:eastAsia="Calibri"/>
          <w:b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0B79D5">
        <w:rPr>
          <w:rFonts w:eastAsia="Calibri"/>
          <w:b/>
        </w:rPr>
        <w:t>к  постановлению</w:t>
      </w:r>
      <w:proofErr w:type="gramEnd"/>
      <w:r w:rsidRPr="000B79D5">
        <w:rPr>
          <w:rFonts w:eastAsia="Calibri"/>
          <w:b/>
        </w:rPr>
        <w:t xml:space="preserve"> главы </w:t>
      </w:r>
    </w:p>
    <w:p w:rsidR="000B79D5" w:rsidRPr="000B79D5" w:rsidRDefault="000B79D5" w:rsidP="000B79D5">
      <w:pPr>
        <w:pStyle w:val="a3"/>
        <w:rPr>
          <w:rFonts w:eastAsia="Calibri"/>
          <w:b/>
        </w:rPr>
      </w:pPr>
      <w:r w:rsidRPr="000B79D5">
        <w:rPr>
          <w:rFonts w:eastAsia="Calibri"/>
          <w:b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0B79D5">
        <w:rPr>
          <w:rFonts w:eastAsia="Calibri"/>
          <w:b/>
        </w:rPr>
        <w:t>Новопервомайского</w:t>
      </w:r>
      <w:proofErr w:type="spellEnd"/>
      <w:r w:rsidRPr="000B79D5">
        <w:rPr>
          <w:rFonts w:eastAsia="Calibri"/>
          <w:b/>
        </w:rPr>
        <w:t xml:space="preserve"> сельсовета</w:t>
      </w:r>
    </w:p>
    <w:p w:rsidR="000B79D5" w:rsidRPr="000B79D5" w:rsidRDefault="000B79D5" w:rsidP="000B79D5">
      <w:pPr>
        <w:pStyle w:val="a3"/>
        <w:rPr>
          <w:b/>
        </w:rPr>
      </w:pPr>
      <w:r w:rsidRPr="000B79D5">
        <w:rPr>
          <w:rFonts w:eastAsia="Calibri"/>
        </w:rPr>
        <w:tab/>
        <w:t xml:space="preserve">                      </w:t>
      </w:r>
      <w:r>
        <w:rPr>
          <w:rFonts w:eastAsia="Calibri"/>
        </w:rPr>
        <w:t xml:space="preserve">                                                                                                                   </w:t>
      </w:r>
      <w:r w:rsidRPr="000B79D5">
        <w:rPr>
          <w:rFonts w:eastAsia="Calibri"/>
        </w:rPr>
        <w:t xml:space="preserve">  </w:t>
      </w:r>
      <w:proofErr w:type="gramStart"/>
      <w:r w:rsidRPr="000B79D5">
        <w:rPr>
          <w:b/>
        </w:rPr>
        <w:t>№  46</w:t>
      </w:r>
      <w:proofErr w:type="gramEnd"/>
      <w:r w:rsidRPr="000B79D5">
        <w:rPr>
          <w:b/>
        </w:rPr>
        <w:t xml:space="preserve">  от  01.06.2016</w:t>
      </w:r>
      <w:r w:rsidRPr="000B79D5">
        <w:rPr>
          <w:rFonts w:eastAsia="Calibri"/>
          <w:b/>
        </w:rPr>
        <w:t xml:space="preserve"> г.</w:t>
      </w:r>
    </w:p>
    <w:p w:rsidR="000B79D5" w:rsidRPr="000B79D5" w:rsidRDefault="000B79D5" w:rsidP="000B79D5">
      <w:pPr>
        <w:pStyle w:val="a3"/>
        <w:jc w:val="center"/>
        <w:rPr>
          <w:b/>
        </w:rPr>
      </w:pPr>
      <w:proofErr w:type="gramStart"/>
      <w:r w:rsidRPr="000B79D5">
        <w:rPr>
          <w:b/>
        </w:rPr>
        <w:t>Реестр  муниципальных</w:t>
      </w:r>
      <w:proofErr w:type="gramEnd"/>
      <w:r w:rsidRPr="000B79D5">
        <w:rPr>
          <w:b/>
        </w:rPr>
        <w:t xml:space="preserve"> услуг</w:t>
      </w:r>
      <w:r w:rsidRPr="000B79D5">
        <w:rPr>
          <w:b/>
        </w:rPr>
        <w:br/>
        <w:t xml:space="preserve">оказываемых администрацией </w:t>
      </w:r>
      <w:proofErr w:type="spellStart"/>
      <w:r w:rsidRPr="000B79D5">
        <w:rPr>
          <w:b/>
        </w:rPr>
        <w:t>Новопервомайского</w:t>
      </w:r>
      <w:proofErr w:type="spellEnd"/>
      <w:r w:rsidRPr="000B79D5">
        <w:rPr>
          <w:b/>
        </w:rPr>
        <w:t xml:space="preserve"> сельсовета Татарского района Новосибирской области</w:t>
      </w: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797"/>
        <w:gridCol w:w="7371"/>
      </w:tblGrid>
      <w:tr w:rsidR="000B79D5" w:rsidRPr="000B79D5" w:rsidTr="000B79D5">
        <w:trPr>
          <w:trHeight w:val="390"/>
          <w:tblHeader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№ п/п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Наименование услуги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 xml:space="preserve">НПА, определяющий порядок предоставления </w:t>
            </w:r>
            <w:r w:rsidRPr="000B79D5">
              <w:br/>
              <w:t>муниципальной услуги</w:t>
            </w:r>
          </w:p>
        </w:tc>
      </w:tr>
      <w:tr w:rsidR="000B79D5" w:rsidRPr="000B79D5" w:rsidTr="000B79D5">
        <w:trPr>
          <w:trHeight w:val="982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1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Выдача сведений из реестра муниципального имущества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0B79D5" w:rsidRPr="000B79D5" w:rsidTr="000B79D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2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</w:p>
        </w:tc>
      </w:tr>
      <w:tr w:rsidR="000B79D5" w:rsidRPr="000B79D5" w:rsidTr="000B79D5">
        <w:trPr>
          <w:trHeight w:val="1494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3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Принятие на учет граждан в качестве нуждающихся в жилых помещениях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Жилищный кодекс Российской Федерации от 29.12.2004 № 188-ФЗ;</w:t>
            </w:r>
          </w:p>
          <w:p w:rsidR="000B79D5" w:rsidRPr="000B79D5" w:rsidRDefault="000B79D5" w:rsidP="000B79D5">
            <w:pPr>
              <w:pStyle w:val="a3"/>
            </w:pPr>
            <w:r w:rsidRPr="000B79D5">
              <w:t xml:space="preserve">Закон Новосибирской области от 04.11.2005 № 337-ОЗ </w:t>
            </w:r>
            <w:r w:rsidRPr="000B79D5"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0B79D5" w:rsidRPr="000B79D5" w:rsidTr="000B79D5">
        <w:trPr>
          <w:trHeight w:val="910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4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Жилищный кодекс Российской Федерации от 29.12.2004 № 188-ФЗ;</w:t>
            </w:r>
          </w:p>
          <w:p w:rsidR="000B79D5" w:rsidRPr="000B79D5" w:rsidRDefault="000B79D5" w:rsidP="000B79D5">
            <w:pPr>
              <w:pStyle w:val="a3"/>
            </w:pPr>
            <w:r w:rsidRPr="000B79D5">
              <w:t xml:space="preserve">постановление Правительства Российской Федерации от 21.05.2005 </w:t>
            </w:r>
            <w:r w:rsidRPr="000B79D5">
              <w:br/>
              <w:t>№ 315 «Об утверждении типового договора социального найма жилого помещения»</w:t>
            </w:r>
          </w:p>
        </w:tc>
      </w:tr>
      <w:tr w:rsidR="000B79D5" w:rsidRPr="000B79D5" w:rsidTr="000B79D5">
        <w:trPr>
          <w:trHeight w:val="1528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5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 xml:space="preserve">Перевод жилого помещения в нежилое помещение 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Жилищный кодекс Российской Федерации от 29.12.2004 № 188-ФЗ;</w:t>
            </w:r>
          </w:p>
          <w:p w:rsidR="000B79D5" w:rsidRPr="000B79D5" w:rsidRDefault="000B79D5" w:rsidP="000B79D5">
            <w:pPr>
              <w:pStyle w:val="a3"/>
              <w:rPr>
                <w:color w:val="000000"/>
              </w:rPr>
            </w:pPr>
            <w:r w:rsidRPr="000B79D5">
              <w:rPr>
                <w:color w:val="000000"/>
              </w:rPr>
              <w:t xml:space="preserve">постановление Правительства Российской Федерации от 10.08.2005 </w:t>
            </w:r>
            <w:r w:rsidRPr="000B79D5">
              <w:rPr>
                <w:color w:val="000000"/>
              </w:rPr>
              <w:br/>
              <w:t>№ 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0B79D5" w:rsidRPr="000B79D5" w:rsidTr="000B79D5">
        <w:trPr>
          <w:trHeight w:val="1574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6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Перевод нежилого помещения в жилое помещение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Жилищный кодекс Российской Федерации от 29.12.2004 № 188-ФЗ;</w:t>
            </w:r>
          </w:p>
          <w:p w:rsidR="000B79D5" w:rsidRPr="000B79D5" w:rsidRDefault="000B79D5" w:rsidP="000B79D5">
            <w:pPr>
              <w:pStyle w:val="a3"/>
            </w:pPr>
            <w:r w:rsidRPr="000B79D5">
              <w:t xml:space="preserve">постановление Правительства Российской Федерации от 10.08.2005 </w:t>
            </w:r>
          </w:p>
          <w:p w:rsidR="000B79D5" w:rsidRPr="000B79D5" w:rsidRDefault="000B79D5" w:rsidP="000B79D5">
            <w:pPr>
              <w:pStyle w:val="a3"/>
            </w:pPr>
            <w:r w:rsidRPr="000B79D5">
              <w:t>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0B79D5" w:rsidRPr="000B79D5" w:rsidTr="000B79D5">
        <w:trPr>
          <w:trHeight w:val="198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7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Земельный кодекс Российской Федерации от 25.10.2001 № 136-ФЗ;</w:t>
            </w:r>
          </w:p>
          <w:p w:rsidR="000B79D5" w:rsidRPr="000B79D5" w:rsidRDefault="000B79D5" w:rsidP="000B79D5">
            <w:pPr>
              <w:pStyle w:val="a3"/>
            </w:pPr>
            <w:r w:rsidRPr="000B79D5">
              <w:t xml:space="preserve">приказ Министерства экономического развития </w:t>
            </w:r>
            <w:r w:rsidRPr="000B79D5">
              <w:br/>
              <w:t>Российской Федерации от 14.01.2015 № 7;</w:t>
            </w:r>
          </w:p>
          <w:p w:rsidR="000B79D5" w:rsidRPr="000B79D5" w:rsidRDefault="000B79D5" w:rsidP="000B79D5">
            <w:pPr>
              <w:pStyle w:val="a3"/>
            </w:pPr>
            <w:r w:rsidRPr="000B79D5">
              <w:t xml:space="preserve">приказ Министерства экономического развития </w:t>
            </w:r>
            <w:r w:rsidRPr="000B79D5">
              <w:br/>
              <w:t>Российской Федерации от 14.01.2015 № 6;</w:t>
            </w:r>
          </w:p>
          <w:p w:rsidR="000B79D5" w:rsidRPr="000B79D5" w:rsidRDefault="000B79D5" w:rsidP="000B79D5">
            <w:pPr>
              <w:pStyle w:val="a3"/>
            </w:pPr>
            <w:r w:rsidRPr="000B79D5">
              <w:t xml:space="preserve">приказ Министерства экономического развития </w:t>
            </w:r>
            <w:r w:rsidRPr="000B79D5">
              <w:br/>
              <w:t>Российской Федерации от 27.11.2014 № 762</w:t>
            </w:r>
          </w:p>
        </w:tc>
      </w:tr>
      <w:tr w:rsidR="000B79D5" w:rsidRPr="000B79D5" w:rsidTr="000B79D5">
        <w:trPr>
          <w:trHeight w:val="588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8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Предоставление земельных участков в собственность бесплатно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Земельный кодекс Российской Федерации от 25.10.2001 № 136-ФЗ;</w:t>
            </w:r>
          </w:p>
          <w:p w:rsidR="000B79D5" w:rsidRPr="000B79D5" w:rsidRDefault="000B79D5" w:rsidP="000B79D5">
            <w:pPr>
              <w:pStyle w:val="a3"/>
            </w:pPr>
            <w:r w:rsidRPr="000B79D5">
              <w:t>Закон Новосибирской области от 14.04.2003 N 108-ОЗ «Об использовании земель на территории Новосибирской области»;</w:t>
            </w:r>
          </w:p>
          <w:p w:rsidR="000B79D5" w:rsidRPr="000B79D5" w:rsidRDefault="000B79D5" w:rsidP="000B79D5">
            <w:pPr>
              <w:pStyle w:val="a3"/>
            </w:pPr>
            <w:r w:rsidRPr="000B79D5"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0B79D5" w:rsidRPr="000B79D5" w:rsidTr="000B79D5">
        <w:trPr>
          <w:trHeight w:val="1578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lastRenderedPageBreak/>
              <w:t>9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 xml:space="preserve">Предоставление земельных участков гражданам </w:t>
            </w:r>
            <w:proofErr w:type="gramStart"/>
            <w:r w:rsidRPr="000B79D5">
              <w:t>для  ведения</w:t>
            </w:r>
            <w:proofErr w:type="gramEnd"/>
            <w:r w:rsidRPr="000B79D5">
              <w:t xml:space="preserve">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Земельный кодекс Российской Федерации от 25.10.2001 № 136-ФЗ</w:t>
            </w:r>
          </w:p>
        </w:tc>
      </w:tr>
      <w:tr w:rsidR="000B79D5" w:rsidRPr="000B79D5" w:rsidTr="000B79D5">
        <w:trPr>
          <w:trHeight w:val="726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10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Присвоение, изменение и аннулирование адресов объектов адресации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 xml:space="preserve">Постановление Правительства РФ от 19.11.2014 № 1221 </w:t>
            </w:r>
            <w:r w:rsidRPr="000B79D5">
              <w:br/>
              <w:t>«Об утверждении правил присвоения, изменения и аннулирования адресов»</w:t>
            </w:r>
          </w:p>
        </w:tc>
      </w:tr>
      <w:tr w:rsidR="000B79D5" w:rsidRPr="000B79D5" w:rsidTr="000B79D5">
        <w:trPr>
          <w:trHeight w:val="2616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11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B79D5" w:rsidRPr="000B79D5" w:rsidRDefault="000B79D5" w:rsidP="000B79D5">
            <w:pPr>
              <w:pStyle w:val="a3"/>
            </w:pPr>
            <w:r w:rsidRPr="000B79D5">
              <w:t>Приказ Министерства транспорта Российской Федерации от 24.07.2012 № 258 «Об утверждении порядка выдачи специального разрешения по автомобильным дорогам транспортного средства, осуществляющего перевозки тяжеловесных и (или) крупногабаритных грузов»</w:t>
            </w:r>
          </w:p>
        </w:tc>
      </w:tr>
      <w:tr w:rsidR="000B79D5" w:rsidRPr="000B79D5" w:rsidTr="000B79D5">
        <w:trPr>
          <w:trHeight w:val="105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12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 xml:space="preserve">Предоставление земельных </w:t>
            </w:r>
            <w:proofErr w:type="gramStart"/>
            <w:r w:rsidRPr="000B79D5">
              <w:t>участков  для</w:t>
            </w:r>
            <w:proofErr w:type="gramEnd"/>
            <w:r w:rsidRPr="000B79D5">
              <w:t xml:space="preserve"> индивидуального жилищного строительства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Земельный кодекс Российской Федерации от 25.10.2001 № 136-ФЗ</w:t>
            </w:r>
          </w:p>
        </w:tc>
      </w:tr>
      <w:tr w:rsidR="000B79D5" w:rsidRPr="000B79D5" w:rsidTr="000B79D5">
        <w:trPr>
          <w:trHeight w:val="1115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13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rPr>
                <w:rStyle w:val="apple-style-span"/>
                <w:rFonts w:cs="Times New Roman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 xml:space="preserve">Закон Российской Федерации от 04.07.1991 № 1541-1 </w:t>
            </w:r>
            <w:r w:rsidRPr="000B79D5">
              <w:br/>
              <w:t>«О приватизации жилищного фонда в Российской Федерации»</w:t>
            </w:r>
          </w:p>
        </w:tc>
      </w:tr>
      <w:tr w:rsidR="000B79D5" w:rsidRPr="000B79D5" w:rsidTr="000B79D5">
        <w:trPr>
          <w:trHeight w:val="1273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14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  <w:rPr>
                <w:rStyle w:val="apple-style-span"/>
                <w:rFonts w:cs="Times New Roman"/>
              </w:rPr>
            </w:pPr>
            <w:r w:rsidRPr="000B79D5">
              <w:rPr>
                <w:rStyle w:val="apple-style-span"/>
                <w:rFonts w:cs="Times New Roman"/>
              </w:rPr>
              <w:t xml:space="preserve">Заключение соглашений о перераспределении </w:t>
            </w:r>
            <w:proofErr w:type="spellStart"/>
            <w:r w:rsidRPr="000B79D5">
              <w:rPr>
                <w:rStyle w:val="apple-style-span"/>
                <w:rFonts w:cs="Times New Roman"/>
              </w:rPr>
              <w:t>зем</w:t>
            </w:r>
            <w:proofErr w:type="spellEnd"/>
            <w:r w:rsidRPr="000B79D5">
              <w:rPr>
                <w:rStyle w:val="apple-style-span"/>
                <w:rFonts w:cs="Times New Roman"/>
              </w:rPr>
              <w:t xml:space="preserve"> ель или земельных участков, расположенных на территории </w:t>
            </w:r>
            <w:proofErr w:type="spellStart"/>
            <w:r w:rsidRPr="000B79D5">
              <w:rPr>
                <w:rStyle w:val="apple-style-span"/>
                <w:rFonts w:cs="Times New Roman"/>
              </w:rPr>
              <w:t>Новопервомайского</w:t>
            </w:r>
            <w:proofErr w:type="spellEnd"/>
            <w:r w:rsidRPr="000B79D5">
              <w:rPr>
                <w:rStyle w:val="apple-style-span"/>
                <w:rFonts w:cs="Times New Roman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Земельный кодекс Российской Федерации от 25.10.2001 № 136-ФЗ</w:t>
            </w:r>
          </w:p>
        </w:tc>
      </w:tr>
      <w:tr w:rsidR="000B79D5" w:rsidRPr="000B79D5" w:rsidTr="000B79D5">
        <w:trPr>
          <w:trHeight w:val="840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15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  <w:rPr>
                <w:rStyle w:val="apple-style-span"/>
                <w:rFonts w:cs="Times New Roman"/>
              </w:rPr>
            </w:pPr>
            <w:r w:rsidRPr="000B79D5">
              <w:rPr>
                <w:rStyle w:val="apple-style-span"/>
                <w:rFonts w:cs="Times New Roman"/>
              </w:rPr>
              <w:t>Изменение вида разрешённого использования земельного участка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Земельный кодекс Российской Федерации от 25.10.2001 № 136-ФЗ</w:t>
            </w:r>
          </w:p>
        </w:tc>
      </w:tr>
      <w:tr w:rsidR="000B79D5" w:rsidRPr="000B79D5" w:rsidTr="000B79D5">
        <w:trPr>
          <w:trHeight w:val="1120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16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  <w:rPr>
                <w:rStyle w:val="apple-style-span"/>
                <w:rFonts w:cs="Times New Roman"/>
              </w:rPr>
            </w:pPr>
            <w:proofErr w:type="gramStart"/>
            <w:r w:rsidRPr="000B79D5">
              <w:rPr>
                <w:rStyle w:val="apple-style-span"/>
                <w:rFonts w:cs="Times New Roman"/>
              </w:rPr>
              <w:t>Предоставление  информации</w:t>
            </w:r>
            <w:proofErr w:type="gramEnd"/>
            <w:r w:rsidRPr="000B79D5">
              <w:rPr>
                <w:rStyle w:val="apple-style-span"/>
                <w:rFonts w:cs="Times New Roman"/>
              </w:rPr>
              <w:t xml:space="preserve"> о земельных </w:t>
            </w:r>
            <w:proofErr w:type="spellStart"/>
            <w:r w:rsidRPr="000B79D5">
              <w:rPr>
                <w:rStyle w:val="apple-style-span"/>
                <w:rFonts w:cs="Times New Roman"/>
              </w:rPr>
              <w:t>участках,государственная</w:t>
            </w:r>
            <w:proofErr w:type="spellEnd"/>
            <w:r w:rsidRPr="000B79D5">
              <w:rPr>
                <w:rStyle w:val="apple-style-span"/>
                <w:rFonts w:cs="Times New Roman"/>
              </w:rPr>
              <w:t xml:space="preserve"> собственность на которые не разграничена, предназначенных для сдачи в аренду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Земельный кодекс Российской Федерации от 25.10.2001 № 136-ФЗ</w:t>
            </w:r>
          </w:p>
        </w:tc>
      </w:tr>
      <w:tr w:rsidR="000B79D5" w:rsidRPr="000B79D5" w:rsidTr="000B79D5">
        <w:trPr>
          <w:trHeight w:val="981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17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  <w:rPr>
                <w:rStyle w:val="apple-style-span"/>
                <w:rFonts w:cs="Times New Roman"/>
              </w:rPr>
            </w:pPr>
            <w:r w:rsidRPr="000B79D5">
              <w:t>Предоставление земельных участков в собственность и аренду на торгах.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Земельный кодекс Российской Федерации от 25.10.2001 № 136-ФЗ;</w:t>
            </w:r>
          </w:p>
          <w:p w:rsidR="000B79D5" w:rsidRPr="000B79D5" w:rsidRDefault="000B79D5" w:rsidP="000B79D5">
            <w:pPr>
              <w:pStyle w:val="a3"/>
            </w:pPr>
            <w:r w:rsidRPr="000B79D5">
              <w:t>Закон Новосибирской области от 14.04.2003 N 108-ОЗ «Об использовании земель на территории Новосибирской области»;</w:t>
            </w:r>
          </w:p>
          <w:p w:rsidR="000B79D5" w:rsidRPr="000B79D5" w:rsidRDefault="000B79D5" w:rsidP="000B79D5">
            <w:pPr>
              <w:pStyle w:val="a3"/>
            </w:pPr>
          </w:p>
        </w:tc>
      </w:tr>
      <w:tr w:rsidR="000B79D5" w:rsidRPr="000B79D5" w:rsidTr="000B79D5">
        <w:trPr>
          <w:trHeight w:val="981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18</w:t>
            </w:r>
          </w:p>
        </w:tc>
        <w:tc>
          <w:tcPr>
            <w:tcW w:w="7797" w:type="dxa"/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Предоставление муниципальной услуги по приватизации жилых помещений муниципального жилого фонда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79D5" w:rsidRPr="000B79D5" w:rsidRDefault="000B79D5" w:rsidP="000B79D5">
            <w:pPr>
              <w:pStyle w:val="a3"/>
            </w:pPr>
            <w:r w:rsidRPr="000B79D5">
              <w:t>Жилищный кодекс Российской Федерации от 29.12.2004 № 188-ФЗ;</w:t>
            </w:r>
          </w:p>
          <w:p w:rsidR="000B79D5" w:rsidRPr="000B79D5" w:rsidRDefault="000B79D5" w:rsidP="000B79D5">
            <w:pPr>
              <w:pStyle w:val="a3"/>
            </w:pPr>
          </w:p>
        </w:tc>
      </w:tr>
    </w:tbl>
    <w:p w:rsidR="000B79D5" w:rsidRPr="00145862" w:rsidRDefault="000B79D5" w:rsidP="00145862">
      <w:pPr>
        <w:pStyle w:val="a3"/>
      </w:pPr>
    </w:p>
    <w:p w:rsidR="00145862" w:rsidRDefault="00145862" w:rsidP="00145862">
      <w:pPr>
        <w:pStyle w:val="a3"/>
        <w:rPr>
          <w:b/>
        </w:rPr>
      </w:pPr>
    </w:p>
    <w:p w:rsidR="00145862" w:rsidRDefault="00145862" w:rsidP="00145862">
      <w:pPr>
        <w:pStyle w:val="a3"/>
        <w:rPr>
          <w:b/>
        </w:rPr>
      </w:pPr>
    </w:p>
    <w:p w:rsidR="00D41A66" w:rsidRDefault="00D41A66" w:rsidP="00D41A6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НОВОПЕРВОМАЙСКОГО СЕЛЬСОВЕТА</w:t>
      </w:r>
    </w:p>
    <w:p w:rsidR="00D41A66" w:rsidRPr="00D41A66" w:rsidRDefault="00D41A66" w:rsidP="00D41A66">
      <w:pPr>
        <w:pStyle w:val="ac"/>
        <w:jc w:val="center"/>
        <w:rPr>
          <w:b/>
        </w:rPr>
      </w:pPr>
      <w:r w:rsidRPr="00D41A66">
        <w:rPr>
          <w:b/>
        </w:rPr>
        <w:lastRenderedPageBreak/>
        <w:t>ТАТАРСКОГО РАЙОНА</w:t>
      </w:r>
    </w:p>
    <w:p w:rsidR="00D41A66" w:rsidRPr="00D41A66" w:rsidRDefault="00D41A66" w:rsidP="00D41A66">
      <w:pPr>
        <w:pStyle w:val="ac"/>
        <w:jc w:val="center"/>
        <w:rPr>
          <w:b/>
        </w:rPr>
      </w:pPr>
      <w:r w:rsidRPr="00D41A66">
        <w:rPr>
          <w:b/>
        </w:rPr>
        <w:t>НОВОСИБИРСКОЙ ОБЛАСТИ</w:t>
      </w:r>
    </w:p>
    <w:p w:rsidR="00D41A66" w:rsidRPr="00D41A66" w:rsidRDefault="00D41A66" w:rsidP="00D41A66">
      <w:pPr>
        <w:pStyle w:val="ac"/>
        <w:rPr>
          <w:b/>
        </w:rPr>
      </w:pPr>
    </w:p>
    <w:p w:rsidR="00D41A66" w:rsidRPr="00D41A66" w:rsidRDefault="00D41A66" w:rsidP="00D41A66">
      <w:pPr>
        <w:pStyle w:val="ac"/>
        <w:jc w:val="center"/>
        <w:rPr>
          <w:b/>
        </w:rPr>
      </w:pPr>
      <w:r w:rsidRPr="00D41A66">
        <w:rPr>
          <w:b/>
        </w:rPr>
        <w:t>ПОСТАНОВЛЕНИЕ</w:t>
      </w:r>
    </w:p>
    <w:p w:rsidR="00D41A66" w:rsidRPr="00D41A66" w:rsidRDefault="00D41A66" w:rsidP="00D41A66">
      <w:pPr>
        <w:jc w:val="center"/>
        <w:rPr>
          <w:b/>
        </w:rPr>
      </w:pPr>
    </w:p>
    <w:tbl>
      <w:tblPr>
        <w:tblpPr w:leftFromText="180" w:rightFromText="180" w:vertAnchor="text" w:horzAnchor="margin" w:tblpX="-68" w:tblpY="585"/>
        <w:tblW w:w="9889" w:type="dxa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5528"/>
        <w:gridCol w:w="850"/>
        <w:gridCol w:w="709"/>
      </w:tblGrid>
      <w:tr w:rsidR="00D41A66" w:rsidRPr="00D41A66" w:rsidTr="00E4609B">
        <w:trPr>
          <w:trHeight w:val="454"/>
        </w:trPr>
        <w:tc>
          <w:tcPr>
            <w:tcW w:w="534" w:type="dxa"/>
            <w:vAlign w:val="center"/>
          </w:tcPr>
          <w:p w:rsidR="00D41A66" w:rsidRPr="00D41A66" w:rsidRDefault="00D41A66" w:rsidP="00E4609B">
            <w:pPr>
              <w:spacing w:line="276" w:lineRule="auto"/>
              <w:jc w:val="center"/>
            </w:pPr>
            <w:r w:rsidRPr="00D41A66">
              <w:t>30</w:t>
            </w:r>
          </w:p>
        </w:tc>
        <w:tc>
          <w:tcPr>
            <w:tcW w:w="1134" w:type="dxa"/>
            <w:vAlign w:val="center"/>
          </w:tcPr>
          <w:p w:rsidR="00D41A66" w:rsidRPr="00D41A66" w:rsidRDefault="00D41A66" w:rsidP="00E4609B">
            <w:pPr>
              <w:spacing w:line="276" w:lineRule="auto"/>
              <w:jc w:val="center"/>
            </w:pPr>
            <w:r w:rsidRPr="00D41A66">
              <w:t>июня</w:t>
            </w:r>
          </w:p>
        </w:tc>
        <w:tc>
          <w:tcPr>
            <w:tcW w:w="1134" w:type="dxa"/>
            <w:vAlign w:val="center"/>
          </w:tcPr>
          <w:p w:rsidR="00D41A66" w:rsidRPr="00D41A66" w:rsidRDefault="00D41A66" w:rsidP="00E4609B">
            <w:pPr>
              <w:spacing w:line="276" w:lineRule="auto"/>
              <w:jc w:val="center"/>
            </w:pPr>
            <w:r w:rsidRPr="00D41A66">
              <w:t>2016 г</w:t>
            </w:r>
          </w:p>
        </w:tc>
        <w:tc>
          <w:tcPr>
            <w:tcW w:w="5528" w:type="dxa"/>
            <w:vAlign w:val="center"/>
          </w:tcPr>
          <w:p w:rsidR="00D41A66" w:rsidRPr="00D41A66" w:rsidRDefault="00D41A66" w:rsidP="00E4609B">
            <w:pPr>
              <w:spacing w:line="276" w:lineRule="auto"/>
              <w:ind w:left="-1101"/>
              <w:jc w:val="center"/>
            </w:pPr>
            <w:proofErr w:type="spellStart"/>
            <w:r w:rsidRPr="00D41A66">
              <w:t>С.Новопервомайское</w:t>
            </w:r>
            <w:proofErr w:type="spellEnd"/>
          </w:p>
        </w:tc>
        <w:tc>
          <w:tcPr>
            <w:tcW w:w="850" w:type="dxa"/>
            <w:vAlign w:val="center"/>
          </w:tcPr>
          <w:p w:rsidR="00D41A66" w:rsidRPr="00D41A66" w:rsidRDefault="00D41A66" w:rsidP="00E4609B">
            <w:pPr>
              <w:spacing w:line="276" w:lineRule="auto"/>
              <w:jc w:val="center"/>
            </w:pPr>
            <w:r w:rsidRPr="00D41A66">
              <w:t>№</w:t>
            </w:r>
          </w:p>
        </w:tc>
        <w:tc>
          <w:tcPr>
            <w:tcW w:w="709" w:type="dxa"/>
            <w:vAlign w:val="center"/>
          </w:tcPr>
          <w:p w:rsidR="00D41A66" w:rsidRPr="00D41A66" w:rsidRDefault="00D41A66" w:rsidP="00E4609B">
            <w:pPr>
              <w:spacing w:line="276" w:lineRule="auto"/>
              <w:jc w:val="center"/>
            </w:pPr>
            <w:r w:rsidRPr="00D41A66">
              <w:t>57</w:t>
            </w:r>
          </w:p>
        </w:tc>
      </w:tr>
    </w:tbl>
    <w:p w:rsidR="00D41A66" w:rsidRPr="00D41A66" w:rsidRDefault="00D41A66" w:rsidP="00D41A66"/>
    <w:p w:rsidR="00D41A66" w:rsidRDefault="00D41A66" w:rsidP="00D41A66"/>
    <w:p w:rsidR="00D41A66" w:rsidRDefault="00D41A66" w:rsidP="00D41A66">
      <w:pPr>
        <w:pStyle w:val="ConsPlusTitle"/>
        <w:widowControl/>
        <w:tabs>
          <w:tab w:val="left" w:pos="327"/>
          <w:tab w:val="center" w:pos="4762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от 09.03.2016 № 18</w:t>
      </w:r>
    </w:p>
    <w:p w:rsidR="00D41A66" w:rsidRDefault="00D41A66" w:rsidP="00D41A66">
      <w:pPr>
        <w:pStyle w:val="ConsPlusTitle"/>
        <w:widowControl/>
        <w:tabs>
          <w:tab w:val="left" w:pos="327"/>
          <w:tab w:val="center" w:pos="4762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02711">
        <w:rPr>
          <w:rFonts w:ascii="Times New Roman" w:hAnsi="Times New Roman" w:cs="Times New Roman"/>
          <w:sz w:val="24"/>
          <w:szCs w:val="24"/>
        </w:rPr>
        <w:t xml:space="preserve">О порядке сообщения </w:t>
      </w:r>
      <w:r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 w:rsidRPr="00F02711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</w:t>
      </w:r>
      <w:r>
        <w:rPr>
          <w:rFonts w:ascii="Times New Roman" w:hAnsi="Times New Roman" w:cs="Times New Roman"/>
          <w:sz w:val="24"/>
          <w:szCs w:val="24"/>
        </w:rPr>
        <w:t xml:space="preserve">нии должностных обязанностей, </w:t>
      </w:r>
      <w:r w:rsidRPr="00F02711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41A66" w:rsidRDefault="00D41A66" w:rsidP="00D41A66">
      <w:pPr>
        <w:pStyle w:val="ConsPlusTitle"/>
        <w:widowControl/>
        <w:tabs>
          <w:tab w:val="left" w:pos="327"/>
          <w:tab w:val="center" w:pos="4762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D41A66" w:rsidRDefault="00D41A66" w:rsidP="00D41A66">
      <w:pPr>
        <w:rPr>
          <w:b/>
          <w:bCs/>
        </w:rPr>
      </w:pPr>
      <w:r>
        <w:t xml:space="preserve">      </w:t>
      </w:r>
      <w:r w:rsidRPr="00207093">
        <w:t xml:space="preserve">В соответствии с </w:t>
      </w:r>
      <w:r>
        <w:t xml:space="preserve">Уставом </w:t>
      </w:r>
      <w:proofErr w:type="spellStart"/>
      <w:r>
        <w:t>Новопервомайского</w:t>
      </w:r>
      <w:proofErr w:type="spellEnd"/>
      <w:r>
        <w:t xml:space="preserve"> сельсовета Татарского района Новосибирской области</w:t>
      </w:r>
      <w:r w:rsidRPr="00207093">
        <w:t xml:space="preserve">, в целях приведения нормативных правовых актов </w:t>
      </w:r>
      <w:proofErr w:type="spellStart"/>
      <w:r w:rsidRPr="00207093">
        <w:t>Новопервомайского</w:t>
      </w:r>
      <w:proofErr w:type="spellEnd"/>
      <w:r w:rsidRPr="00207093">
        <w:t xml:space="preserve"> сельсовета Татарского района Новосибирской области в соответствие действующему законодательству</w:t>
      </w:r>
      <w:r w:rsidRPr="00207093">
        <w:rPr>
          <w:b/>
          <w:bCs/>
        </w:rPr>
        <w:t xml:space="preserve"> </w:t>
      </w:r>
      <w:r w:rsidRPr="00F02711">
        <w:rPr>
          <w:b/>
          <w:bCs/>
        </w:rPr>
        <w:t>ПОСТАНОВЛЯЮ:</w:t>
      </w:r>
    </w:p>
    <w:p w:rsidR="00D41A66" w:rsidRPr="00207093" w:rsidRDefault="00D41A66" w:rsidP="00D41A66">
      <w:pPr>
        <w:rPr>
          <w:b/>
        </w:rPr>
      </w:pPr>
    </w:p>
    <w:p w:rsidR="00D41A66" w:rsidRDefault="00D41A66" w:rsidP="00D41A66">
      <w:pPr>
        <w:pStyle w:val="ConsPlusTitle"/>
        <w:widowControl/>
        <w:numPr>
          <w:ilvl w:val="0"/>
          <w:numId w:val="34"/>
        </w:numPr>
        <w:tabs>
          <w:tab w:val="left" w:pos="327"/>
          <w:tab w:val="center" w:pos="4762"/>
        </w:tabs>
        <w:rPr>
          <w:rFonts w:ascii="Times New Roman" w:hAnsi="Times New Roman" w:cs="Times New Roman"/>
          <w:b w:val="0"/>
          <w:sz w:val="24"/>
          <w:szCs w:val="24"/>
        </w:rPr>
      </w:pPr>
      <w:r w:rsidRPr="00207093">
        <w:rPr>
          <w:rFonts w:ascii="Times New Roman" w:hAnsi="Times New Roman" w:cs="Times New Roman"/>
          <w:b w:val="0"/>
          <w:sz w:val="24"/>
          <w:szCs w:val="24"/>
        </w:rPr>
        <w:t xml:space="preserve">Внести в постановление администрации </w:t>
      </w:r>
      <w:proofErr w:type="spellStart"/>
      <w:r w:rsidRPr="00207093">
        <w:rPr>
          <w:rFonts w:ascii="Times New Roman" w:hAnsi="Times New Roman" w:cs="Times New Roman"/>
          <w:b w:val="0"/>
          <w:sz w:val="24"/>
          <w:szCs w:val="24"/>
        </w:rPr>
        <w:t>Новопервомайского</w:t>
      </w:r>
      <w:proofErr w:type="spellEnd"/>
      <w:r w:rsidRPr="00207093">
        <w:rPr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Новосибирской области от 09.03.2016 № 18 «О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7093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D41A66" w:rsidRDefault="00D41A66" w:rsidP="00D41A66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п.1. Положения изложить в следующей редакции:</w:t>
      </w:r>
      <w:r w:rsidRPr="000920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Сообщение муниципальными </w:t>
      </w:r>
    </w:p>
    <w:p w:rsidR="00D41A66" w:rsidRDefault="00D41A66" w:rsidP="00D41A66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служащими о возникновении личной заинтересованности при исполнении </w:t>
      </w:r>
    </w:p>
    <w:p w:rsidR="00D41A66" w:rsidRDefault="00D41A66" w:rsidP="00D41A66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должностных обязанностей, которая приводит или может привести к конфликту </w:t>
      </w:r>
    </w:p>
    <w:p w:rsidR="00D41A66" w:rsidRDefault="00D41A66" w:rsidP="00D41A66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>интересов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(далее - уведомление) оформляется в письменной форме в виде </w:t>
      </w:r>
    </w:p>
    <w:p w:rsidR="00D41A66" w:rsidRDefault="00D41A66" w:rsidP="00D41A66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>уведомления в соответствии с приложением № 1 и передается муниципальным</w:t>
      </w:r>
    </w:p>
    <w:p w:rsidR="00D41A66" w:rsidRDefault="00D41A66" w:rsidP="00D41A66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служащим </w:t>
      </w:r>
      <w:proofErr w:type="gramStart"/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Новопервомайского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Татарского района </w:t>
      </w:r>
    </w:p>
    <w:p w:rsidR="00D41A66" w:rsidRDefault="00D41A66" w:rsidP="00D41A66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Новосибирской области (далее- Глава </w:t>
      </w:r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незамедлительно, когда </w:t>
      </w:r>
    </w:p>
    <w:p w:rsidR="00D41A66" w:rsidRDefault="00D41A66" w:rsidP="00D41A66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муниципальному служащему стало известно о возникновении личной </w:t>
      </w:r>
    </w:p>
    <w:p w:rsidR="00D41A66" w:rsidRDefault="00D41A66" w:rsidP="00D41A66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>заинтересованности при исполнении должностных обязанностей, которая приводит</w:t>
      </w:r>
    </w:p>
    <w:p w:rsidR="00D41A66" w:rsidRPr="00FF1775" w:rsidRDefault="00D41A66" w:rsidP="00D41A6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41A66" w:rsidRPr="00D46E90" w:rsidRDefault="00D41A66" w:rsidP="00D41A66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41A66" w:rsidRDefault="00D41A66" w:rsidP="00D41A66">
      <w:pPr>
        <w:jc w:val="both"/>
      </w:pPr>
      <w:r w:rsidRPr="00F02711">
        <w:tab/>
        <w:t>2.</w:t>
      </w:r>
      <w:r>
        <w:t>О</w:t>
      </w:r>
      <w:r w:rsidRPr="00F02711">
        <w:t>публиковать данное постановление в средствах массовой информации.</w:t>
      </w:r>
    </w:p>
    <w:p w:rsidR="00D41A66" w:rsidRPr="00F02711" w:rsidRDefault="00D41A66" w:rsidP="00D41A66">
      <w:pPr>
        <w:jc w:val="both"/>
      </w:pPr>
    </w:p>
    <w:p w:rsidR="00D41A66" w:rsidRPr="00D46E90" w:rsidRDefault="00D41A66" w:rsidP="00D41A6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02711">
        <w:rPr>
          <w:sz w:val="24"/>
          <w:szCs w:val="24"/>
        </w:rPr>
        <w:tab/>
      </w:r>
      <w:r w:rsidRPr="00D46E90">
        <w:rPr>
          <w:rFonts w:ascii="Times New Roman" w:hAnsi="Times New Roman"/>
          <w:sz w:val="24"/>
          <w:szCs w:val="24"/>
        </w:rPr>
        <w:t>3. Постановление вступает в силу со дня его официального опубликования.</w:t>
      </w:r>
    </w:p>
    <w:p w:rsidR="00D41A66" w:rsidRPr="00F02711" w:rsidRDefault="00D41A66" w:rsidP="00D41A66">
      <w:pPr>
        <w:jc w:val="both"/>
      </w:pPr>
    </w:p>
    <w:p w:rsidR="00D41A66" w:rsidRDefault="00D41A66" w:rsidP="00D41A66">
      <w:pPr>
        <w:jc w:val="both"/>
      </w:pPr>
      <w:r>
        <w:t xml:space="preserve">Глава </w:t>
      </w:r>
      <w:proofErr w:type="spellStart"/>
      <w:r>
        <w:t>Новопервомайского</w:t>
      </w:r>
      <w:proofErr w:type="spellEnd"/>
      <w:r>
        <w:t xml:space="preserve"> сельсовета</w:t>
      </w:r>
    </w:p>
    <w:p w:rsidR="00D41A66" w:rsidRDefault="00D41A66" w:rsidP="00D41A66">
      <w:r>
        <w:t xml:space="preserve">Татарского района Новосибирской области                                                  </w:t>
      </w:r>
      <w:proofErr w:type="spellStart"/>
      <w:r>
        <w:t>Д.Н.Буров</w:t>
      </w:r>
      <w:proofErr w:type="spellEnd"/>
      <w:r>
        <w:t xml:space="preserve">                                                                     </w:t>
      </w:r>
      <w:r>
        <w:rPr>
          <w:b/>
          <w:bCs/>
        </w:rPr>
        <w:t xml:space="preserve">          </w:t>
      </w:r>
    </w:p>
    <w:p w:rsidR="00145862" w:rsidRDefault="00145862" w:rsidP="00145862">
      <w:pPr>
        <w:pStyle w:val="a3"/>
        <w:rPr>
          <w:b/>
        </w:rPr>
      </w:pPr>
    </w:p>
    <w:p w:rsidR="00D41A66" w:rsidRDefault="00D41A66" w:rsidP="00145862">
      <w:pPr>
        <w:pStyle w:val="a3"/>
        <w:rPr>
          <w:b/>
        </w:rPr>
      </w:pPr>
    </w:p>
    <w:p w:rsidR="00D41A66" w:rsidRDefault="00D41A66" w:rsidP="00145862">
      <w:pPr>
        <w:pStyle w:val="a3"/>
        <w:rPr>
          <w:b/>
        </w:rPr>
      </w:pPr>
    </w:p>
    <w:p w:rsidR="00D41A66" w:rsidRDefault="00D41A66" w:rsidP="00145862">
      <w:pPr>
        <w:pStyle w:val="a3"/>
        <w:rPr>
          <w:b/>
        </w:rPr>
      </w:pPr>
    </w:p>
    <w:p w:rsidR="00D41A66" w:rsidRDefault="00D41A66" w:rsidP="00145862">
      <w:pPr>
        <w:pStyle w:val="a3"/>
        <w:rPr>
          <w:b/>
        </w:rPr>
      </w:pPr>
    </w:p>
    <w:p w:rsidR="00145862" w:rsidRPr="00145862" w:rsidRDefault="00145862" w:rsidP="00145862">
      <w:pPr>
        <w:pStyle w:val="a3"/>
        <w:jc w:val="center"/>
        <w:rPr>
          <w:b/>
        </w:rPr>
      </w:pPr>
      <w:r w:rsidRPr="00145862">
        <w:rPr>
          <w:b/>
        </w:rPr>
        <w:lastRenderedPageBreak/>
        <w:t>АДМИНИСТРАЦИЯ</w:t>
      </w:r>
    </w:p>
    <w:p w:rsidR="00145862" w:rsidRPr="00145862" w:rsidRDefault="00145862" w:rsidP="00145862">
      <w:pPr>
        <w:pStyle w:val="a3"/>
        <w:jc w:val="center"/>
        <w:rPr>
          <w:b/>
        </w:rPr>
      </w:pPr>
      <w:proofErr w:type="gramStart"/>
      <w:r w:rsidRPr="00145862">
        <w:rPr>
          <w:b/>
        </w:rPr>
        <w:t>НОВОПЕРВОМАЙСКОГО  СЕЛЬСОВЕТА</w:t>
      </w:r>
      <w:proofErr w:type="gramEnd"/>
    </w:p>
    <w:p w:rsidR="00145862" w:rsidRPr="00145862" w:rsidRDefault="00145862" w:rsidP="00145862">
      <w:pPr>
        <w:pStyle w:val="a3"/>
        <w:jc w:val="center"/>
        <w:rPr>
          <w:b/>
        </w:rPr>
      </w:pPr>
      <w:r w:rsidRPr="00145862">
        <w:rPr>
          <w:b/>
        </w:rPr>
        <w:t>ТАТАРСКОГО РАЙОНА</w:t>
      </w:r>
    </w:p>
    <w:p w:rsidR="00145862" w:rsidRPr="00145862" w:rsidRDefault="00145862" w:rsidP="00145862">
      <w:pPr>
        <w:pStyle w:val="a3"/>
        <w:jc w:val="center"/>
        <w:rPr>
          <w:b/>
        </w:rPr>
      </w:pPr>
      <w:proofErr w:type="gramStart"/>
      <w:r w:rsidRPr="00145862">
        <w:rPr>
          <w:b/>
        </w:rPr>
        <w:t>НОВОСИБИРСКОЙ  ОБЛАСТИ</w:t>
      </w:r>
      <w:proofErr w:type="gramEnd"/>
    </w:p>
    <w:p w:rsidR="00145862" w:rsidRPr="00145862" w:rsidRDefault="00145862" w:rsidP="00145862">
      <w:pPr>
        <w:pStyle w:val="a3"/>
      </w:pPr>
    </w:p>
    <w:p w:rsidR="00145862" w:rsidRPr="00145862" w:rsidRDefault="00145862" w:rsidP="00145862">
      <w:pPr>
        <w:pStyle w:val="a3"/>
        <w:jc w:val="center"/>
        <w:rPr>
          <w:b/>
        </w:rPr>
      </w:pPr>
      <w:r w:rsidRPr="00145862">
        <w:rPr>
          <w:b/>
        </w:rPr>
        <w:t>П О С Т А Н О В Л Е Н И Е</w:t>
      </w:r>
    </w:p>
    <w:p w:rsidR="00145862" w:rsidRPr="00145862" w:rsidRDefault="00145862" w:rsidP="00145862">
      <w:pPr>
        <w:pStyle w:val="a3"/>
      </w:pPr>
    </w:p>
    <w:p w:rsidR="00145862" w:rsidRPr="00145862" w:rsidRDefault="00145862" w:rsidP="00145862">
      <w:pPr>
        <w:pStyle w:val="a3"/>
        <w:jc w:val="center"/>
      </w:pPr>
      <w:proofErr w:type="gramStart"/>
      <w:r w:rsidRPr="00145862">
        <w:t>от  15.06.2016</w:t>
      </w:r>
      <w:proofErr w:type="gramEnd"/>
      <w:r w:rsidRPr="00145862">
        <w:t xml:space="preserve"> г.                                    </w:t>
      </w:r>
      <w:proofErr w:type="spellStart"/>
      <w:r w:rsidRPr="00145862">
        <w:t>с.Новопервомайское</w:t>
      </w:r>
      <w:proofErr w:type="spellEnd"/>
      <w:r w:rsidRPr="00145862">
        <w:t xml:space="preserve">                                                 № 51</w:t>
      </w:r>
    </w:p>
    <w:p w:rsidR="00145862" w:rsidRPr="00145862" w:rsidRDefault="00145862" w:rsidP="00145862">
      <w:pPr>
        <w:pStyle w:val="a3"/>
        <w:jc w:val="center"/>
        <w:rPr>
          <w:b/>
        </w:rPr>
      </w:pPr>
      <w:r w:rsidRPr="00145862">
        <w:rPr>
          <w:b/>
        </w:rPr>
        <w:t xml:space="preserve">Об утверждении муниципальной программы «Патриотическое воспитание молодежи на территории </w:t>
      </w:r>
      <w:proofErr w:type="spellStart"/>
      <w:r w:rsidRPr="00145862">
        <w:rPr>
          <w:b/>
        </w:rPr>
        <w:t>Новопервомайского</w:t>
      </w:r>
      <w:proofErr w:type="spellEnd"/>
      <w:r w:rsidRPr="00145862">
        <w:rPr>
          <w:b/>
        </w:rPr>
        <w:t xml:space="preserve"> сельсовета Татарского района Новосибирской области</w:t>
      </w:r>
    </w:p>
    <w:p w:rsidR="00145862" w:rsidRPr="00145862" w:rsidRDefault="00145862" w:rsidP="00145862">
      <w:pPr>
        <w:pStyle w:val="a3"/>
        <w:jc w:val="center"/>
        <w:rPr>
          <w:b/>
        </w:rPr>
      </w:pPr>
      <w:r w:rsidRPr="00145862">
        <w:rPr>
          <w:b/>
        </w:rPr>
        <w:t>на 2016-</w:t>
      </w:r>
      <w:smartTag w:uri="urn:schemas-microsoft-com:office:smarttags" w:element="metricconverter">
        <w:smartTagPr>
          <w:attr w:name="ProductID" w:val="2020 г"/>
        </w:smartTagPr>
        <w:r w:rsidRPr="00145862">
          <w:rPr>
            <w:b/>
          </w:rPr>
          <w:t xml:space="preserve">2020 </w:t>
        </w:r>
        <w:proofErr w:type="spellStart"/>
        <w:r w:rsidRPr="00145862">
          <w:rPr>
            <w:b/>
          </w:rPr>
          <w:t>г</w:t>
        </w:r>
      </w:smartTag>
      <w:r w:rsidRPr="00145862">
        <w:rPr>
          <w:b/>
        </w:rPr>
        <w:t>.г</w:t>
      </w:r>
      <w:proofErr w:type="spellEnd"/>
      <w:r w:rsidRPr="00145862">
        <w:rPr>
          <w:b/>
        </w:rPr>
        <w:t>.»</w:t>
      </w:r>
    </w:p>
    <w:p w:rsidR="00145862" w:rsidRPr="00145862" w:rsidRDefault="00145862" w:rsidP="00145862">
      <w:pPr>
        <w:pStyle w:val="a3"/>
      </w:pPr>
    </w:p>
    <w:p w:rsidR="00145862" w:rsidRPr="00145862" w:rsidRDefault="00145862" w:rsidP="00145862">
      <w:pPr>
        <w:pStyle w:val="a3"/>
      </w:pPr>
      <w:r w:rsidRPr="00145862">
        <w:rPr>
          <w:color w:val="2D2D2D"/>
          <w:spacing w:val="2"/>
        </w:rPr>
        <w:t xml:space="preserve">        </w:t>
      </w:r>
      <w:r w:rsidRPr="00145862">
        <w:t xml:space="preserve">В соответствии с Концепцией патриотического воспитания граждан Российской Федерации, согласно постановлению Правительства Российской Федерации </w:t>
      </w:r>
      <w:r w:rsidRPr="00145862">
        <w:rPr>
          <w:color w:val="000000"/>
        </w:rPr>
        <w:t xml:space="preserve">от </w:t>
      </w:r>
      <w:r w:rsidRPr="00145862">
        <w:t>30.12.2015 № 1493 «О государственной программе "Патриотическое воспитание граждан Российской Федерации на 2016 -2020 годы», у</w:t>
      </w:r>
      <w:r w:rsidRPr="00145862">
        <w:rPr>
          <w:color w:val="2D2D2D"/>
          <w:spacing w:val="2"/>
        </w:rPr>
        <w:t xml:space="preserve">читывая необходимость дальнейшего развития работы с молодежью на территории </w:t>
      </w:r>
      <w:proofErr w:type="spellStart"/>
      <w:r w:rsidRPr="00145862">
        <w:rPr>
          <w:color w:val="2D2D2D"/>
          <w:spacing w:val="2"/>
        </w:rPr>
        <w:t>Новопервомайского</w:t>
      </w:r>
      <w:proofErr w:type="spellEnd"/>
      <w:r w:rsidRPr="00145862">
        <w:rPr>
          <w:color w:val="2D2D2D"/>
          <w:spacing w:val="2"/>
        </w:rPr>
        <w:t xml:space="preserve"> сельсовета Татарского района Новосибирской области, </w:t>
      </w:r>
      <w:r w:rsidRPr="00145862">
        <w:t xml:space="preserve">в целях развития  патриотического воспитания,  формирования у детей и молодежи  гражданской идентичности, высокого патриотического сознания, верности Отечеству, </w:t>
      </w:r>
    </w:p>
    <w:p w:rsidR="00145862" w:rsidRPr="00145862" w:rsidRDefault="00145862" w:rsidP="007B5547">
      <w:pPr>
        <w:pStyle w:val="a3"/>
        <w:ind w:firstLine="708"/>
        <w:rPr>
          <w:b/>
        </w:rPr>
      </w:pPr>
      <w:r w:rsidRPr="00145862">
        <w:t xml:space="preserve"> </w:t>
      </w:r>
      <w:r w:rsidRPr="00145862">
        <w:rPr>
          <w:b/>
        </w:rPr>
        <w:t>ПОСТАНОВЛЯЕТ:</w:t>
      </w:r>
    </w:p>
    <w:p w:rsidR="00145862" w:rsidRPr="00145862" w:rsidRDefault="00145862" w:rsidP="00145862">
      <w:pPr>
        <w:pStyle w:val="a3"/>
        <w:rPr>
          <w:b/>
        </w:rPr>
      </w:pPr>
      <w:r w:rsidRPr="00145862">
        <w:rPr>
          <w:b/>
        </w:rPr>
        <w:t xml:space="preserve"> </w:t>
      </w:r>
    </w:p>
    <w:p w:rsidR="00145862" w:rsidRPr="00145862" w:rsidRDefault="00145862" w:rsidP="007B5547">
      <w:pPr>
        <w:pStyle w:val="a3"/>
        <w:ind w:firstLine="708"/>
      </w:pPr>
      <w:r w:rsidRPr="00145862">
        <w:t xml:space="preserve">1. Утвердить муниципальную программу «Патриотическое воспитание </w:t>
      </w:r>
      <w:proofErr w:type="gramStart"/>
      <w:r w:rsidRPr="00145862">
        <w:t>молодежи  на</w:t>
      </w:r>
      <w:proofErr w:type="gramEnd"/>
      <w:r w:rsidRPr="00145862">
        <w:t xml:space="preserve"> территории </w:t>
      </w:r>
      <w:proofErr w:type="spellStart"/>
      <w:r w:rsidRPr="00145862">
        <w:t>Новопервомайского</w:t>
      </w:r>
      <w:proofErr w:type="spellEnd"/>
      <w:r w:rsidRPr="00145862">
        <w:t xml:space="preserve"> сельсовета Татарского района Новосибирской области на 2016-</w:t>
      </w:r>
      <w:smartTag w:uri="urn:schemas-microsoft-com:office:smarttags" w:element="metricconverter">
        <w:smartTagPr>
          <w:attr w:name="ProductID" w:val="2020 г"/>
        </w:smartTagPr>
        <w:r w:rsidRPr="00145862">
          <w:t xml:space="preserve">2020 </w:t>
        </w:r>
        <w:proofErr w:type="spellStart"/>
        <w:r w:rsidRPr="00145862">
          <w:t>г</w:t>
        </w:r>
      </w:smartTag>
      <w:r w:rsidRPr="00145862">
        <w:t>.г</w:t>
      </w:r>
      <w:proofErr w:type="spellEnd"/>
      <w:r w:rsidRPr="00145862">
        <w:t>.» (приложение).</w:t>
      </w:r>
    </w:p>
    <w:p w:rsidR="00145862" w:rsidRPr="00145862" w:rsidRDefault="00145862" w:rsidP="007B5547">
      <w:pPr>
        <w:pStyle w:val="a3"/>
        <w:ind w:firstLine="708"/>
      </w:pPr>
      <w:r w:rsidRPr="00145862">
        <w:t xml:space="preserve">2. Контроль за исполнением настоящего постановления оставляю за собой. </w:t>
      </w:r>
    </w:p>
    <w:p w:rsidR="00145862" w:rsidRPr="00145862" w:rsidRDefault="00145862" w:rsidP="007B5547">
      <w:pPr>
        <w:pStyle w:val="a3"/>
        <w:ind w:firstLine="708"/>
      </w:pPr>
      <w:r w:rsidRPr="00145862">
        <w:t>3. Настоящее постановление опубликовать в газете «</w:t>
      </w:r>
      <w:proofErr w:type="spellStart"/>
      <w:proofErr w:type="gramStart"/>
      <w:r w:rsidRPr="00145862">
        <w:t>Новопервомайский</w:t>
      </w:r>
      <w:proofErr w:type="spellEnd"/>
      <w:r w:rsidRPr="00145862">
        <w:t xml:space="preserve">  вестник</w:t>
      </w:r>
      <w:proofErr w:type="gramEnd"/>
      <w:r w:rsidRPr="00145862">
        <w:t>» и разместить в сети «Интернет» на официальном сайте администрации.</w:t>
      </w:r>
    </w:p>
    <w:p w:rsidR="00145862" w:rsidRPr="00145862" w:rsidRDefault="00145862" w:rsidP="00145862">
      <w:pPr>
        <w:pStyle w:val="a3"/>
      </w:pPr>
    </w:p>
    <w:p w:rsidR="00145862" w:rsidRPr="007B5547" w:rsidRDefault="00145862" w:rsidP="00145862">
      <w:pPr>
        <w:pStyle w:val="a3"/>
        <w:rPr>
          <w:b/>
        </w:rPr>
      </w:pPr>
      <w:r w:rsidRPr="007B5547">
        <w:rPr>
          <w:b/>
        </w:rPr>
        <w:t xml:space="preserve">Глава </w:t>
      </w:r>
      <w:proofErr w:type="spellStart"/>
      <w:r w:rsidRPr="007B5547">
        <w:rPr>
          <w:b/>
        </w:rPr>
        <w:t>Новопервомайского</w:t>
      </w:r>
      <w:proofErr w:type="spellEnd"/>
      <w:r w:rsidRPr="007B5547">
        <w:rPr>
          <w:b/>
        </w:rPr>
        <w:t xml:space="preserve"> сельсовета </w:t>
      </w:r>
    </w:p>
    <w:p w:rsidR="00145862" w:rsidRPr="007B5547" w:rsidRDefault="00145862" w:rsidP="00145862">
      <w:pPr>
        <w:pStyle w:val="a3"/>
        <w:rPr>
          <w:b/>
        </w:rPr>
      </w:pPr>
      <w:r w:rsidRPr="007B5547">
        <w:rPr>
          <w:b/>
        </w:rPr>
        <w:t xml:space="preserve">Татарского района Новосибирской области                                                                 </w:t>
      </w:r>
      <w:proofErr w:type="spellStart"/>
      <w:r w:rsidRPr="007B5547">
        <w:rPr>
          <w:b/>
        </w:rPr>
        <w:t>Д.Н.Буров</w:t>
      </w:r>
      <w:proofErr w:type="spellEnd"/>
    </w:p>
    <w:p w:rsidR="00145862" w:rsidRPr="007B5547" w:rsidRDefault="00145862" w:rsidP="00145862">
      <w:pPr>
        <w:pStyle w:val="a3"/>
        <w:rPr>
          <w:b/>
        </w:rPr>
      </w:pPr>
    </w:p>
    <w:p w:rsidR="00145862" w:rsidRPr="00145862" w:rsidRDefault="00145862" w:rsidP="00145862">
      <w:pPr>
        <w:pStyle w:val="a3"/>
      </w:pPr>
    </w:p>
    <w:p w:rsidR="00145862" w:rsidRPr="00145862" w:rsidRDefault="00145862" w:rsidP="00145862">
      <w:pPr>
        <w:pStyle w:val="a3"/>
      </w:pPr>
    </w:p>
    <w:p w:rsidR="00145862" w:rsidRPr="00145862" w:rsidRDefault="00145862" w:rsidP="00145862">
      <w:pPr>
        <w:pStyle w:val="a3"/>
      </w:pPr>
    </w:p>
    <w:p w:rsidR="00145862" w:rsidRPr="00145862" w:rsidRDefault="00145862" w:rsidP="00145862">
      <w:pPr>
        <w:pStyle w:val="a3"/>
        <w:rPr>
          <w:bCs/>
        </w:rPr>
        <w:sectPr w:rsidR="00145862" w:rsidRPr="00145862" w:rsidSect="00776057">
          <w:pgSz w:w="11906" w:h="16838"/>
          <w:pgMar w:top="1247" w:right="1276" w:bottom="1134" w:left="720" w:header="709" w:footer="709" w:gutter="0"/>
          <w:cols w:space="708"/>
          <w:docGrid w:linePitch="360"/>
        </w:sectPr>
      </w:pPr>
      <w:r w:rsidRPr="00145862">
        <w:rPr>
          <w:bCs/>
        </w:rPr>
        <w:t xml:space="preserve">                          </w:t>
      </w:r>
    </w:p>
    <w:p w:rsidR="00145862" w:rsidRPr="00145862" w:rsidRDefault="00145862" w:rsidP="00145862">
      <w:pPr>
        <w:pStyle w:val="a3"/>
        <w:rPr>
          <w:bCs/>
        </w:rPr>
      </w:pPr>
      <w:r w:rsidRPr="00145862">
        <w:rPr>
          <w:bCs/>
        </w:rPr>
        <w:lastRenderedPageBreak/>
        <w:t xml:space="preserve">                                                                                                               </w:t>
      </w:r>
    </w:p>
    <w:p w:rsidR="00145862" w:rsidRPr="00145862" w:rsidRDefault="00145862" w:rsidP="00145862">
      <w:pPr>
        <w:pStyle w:val="a3"/>
        <w:rPr>
          <w:bCs/>
        </w:rPr>
      </w:pPr>
    </w:p>
    <w:p w:rsidR="00145862" w:rsidRPr="007B5547" w:rsidRDefault="00145862" w:rsidP="007B5547">
      <w:pPr>
        <w:pStyle w:val="a3"/>
        <w:jc w:val="right"/>
        <w:rPr>
          <w:b/>
          <w:bCs/>
        </w:rPr>
      </w:pPr>
      <w:r w:rsidRPr="007B5547">
        <w:rPr>
          <w:b/>
          <w:bCs/>
        </w:rPr>
        <w:t xml:space="preserve"> Приложение</w:t>
      </w:r>
    </w:p>
    <w:p w:rsidR="00145862" w:rsidRPr="007B5547" w:rsidRDefault="00145862" w:rsidP="007B5547">
      <w:pPr>
        <w:pStyle w:val="a3"/>
        <w:jc w:val="right"/>
        <w:rPr>
          <w:b/>
          <w:bCs/>
        </w:rPr>
      </w:pPr>
      <w:r w:rsidRPr="007B5547">
        <w:rPr>
          <w:b/>
          <w:bCs/>
        </w:rPr>
        <w:t xml:space="preserve">                                                                                                               к постановлению администрации</w:t>
      </w:r>
    </w:p>
    <w:p w:rsidR="00145862" w:rsidRPr="007B5547" w:rsidRDefault="00145862" w:rsidP="007B5547">
      <w:pPr>
        <w:pStyle w:val="a3"/>
        <w:jc w:val="right"/>
        <w:rPr>
          <w:b/>
          <w:bCs/>
        </w:rPr>
      </w:pPr>
      <w:proofErr w:type="spellStart"/>
      <w:r w:rsidRPr="007B5547">
        <w:rPr>
          <w:b/>
          <w:bCs/>
        </w:rPr>
        <w:t>Новопервомайского</w:t>
      </w:r>
      <w:proofErr w:type="spellEnd"/>
      <w:r w:rsidRPr="007B5547">
        <w:rPr>
          <w:b/>
          <w:bCs/>
        </w:rPr>
        <w:t xml:space="preserve"> сельсовета  </w:t>
      </w:r>
    </w:p>
    <w:p w:rsidR="00145862" w:rsidRPr="007B5547" w:rsidRDefault="00145862" w:rsidP="007B5547">
      <w:pPr>
        <w:pStyle w:val="a3"/>
        <w:jc w:val="right"/>
        <w:rPr>
          <w:b/>
          <w:bCs/>
        </w:rPr>
      </w:pPr>
      <w:r w:rsidRPr="007B5547">
        <w:rPr>
          <w:b/>
          <w:bCs/>
        </w:rPr>
        <w:t xml:space="preserve">Татарского района                                                                                                                                                </w:t>
      </w:r>
    </w:p>
    <w:p w:rsidR="00145862" w:rsidRPr="007B5547" w:rsidRDefault="00145862" w:rsidP="007B5547">
      <w:pPr>
        <w:pStyle w:val="a3"/>
        <w:jc w:val="right"/>
        <w:rPr>
          <w:b/>
          <w:bCs/>
        </w:rPr>
      </w:pPr>
      <w:r w:rsidRPr="007B5547">
        <w:rPr>
          <w:b/>
          <w:bCs/>
        </w:rPr>
        <w:t xml:space="preserve"> Новосибирской области                                                                                                                                        </w:t>
      </w:r>
    </w:p>
    <w:p w:rsidR="00145862" w:rsidRPr="007B5547" w:rsidRDefault="00145862" w:rsidP="007B5547">
      <w:pPr>
        <w:pStyle w:val="a3"/>
        <w:jc w:val="right"/>
        <w:rPr>
          <w:b/>
          <w:bCs/>
        </w:rPr>
      </w:pPr>
      <w:r w:rsidRPr="007B5547">
        <w:rPr>
          <w:b/>
          <w:bCs/>
        </w:rPr>
        <w:t>От 15.06.2016 года № 51</w:t>
      </w:r>
    </w:p>
    <w:p w:rsidR="00145862" w:rsidRPr="00145862" w:rsidRDefault="00145862" w:rsidP="00145862">
      <w:pPr>
        <w:pStyle w:val="a3"/>
        <w:rPr>
          <w:b/>
          <w:bCs/>
        </w:rPr>
      </w:pPr>
    </w:p>
    <w:p w:rsidR="00145862" w:rsidRPr="00145862" w:rsidRDefault="00145862" w:rsidP="007B5547">
      <w:pPr>
        <w:pStyle w:val="a3"/>
        <w:jc w:val="center"/>
        <w:rPr>
          <w:b/>
          <w:bCs/>
        </w:rPr>
      </w:pPr>
      <w:r w:rsidRPr="00145862">
        <w:rPr>
          <w:b/>
          <w:bCs/>
        </w:rPr>
        <w:t>Муниципальная программа</w:t>
      </w:r>
    </w:p>
    <w:p w:rsidR="00145862" w:rsidRPr="00145862" w:rsidRDefault="00145862" w:rsidP="007B5547">
      <w:pPr>
        <w:pStyle w:val="a3"/>
        <w:jc w:val="center"/>
        <w:rPr>
          <w:b/>
          <w:bCs/>
        </w:rPr>
      </w:pPr>
      <w:r w:rsidRPr="00145862">
        <w:rPr>
          <w:b/>
          <w:bCs/>
        </w:rPr>
        <w:t xml:space="preserve">«Патриотическое воспитание молодежи на территории </w:t>
      </w:r>
      <w:proofErr w:type="spellStart"/>
      <w:r w:rsidRPr="00145862">
        <w:rPr>
          <w:b/>
          <w:bCs/>
        </w:rPr>
        <w:t>Новопервомайского</w:t>
      </w:r>
      <w:proofErr w:type="spellEnd"/>
      <w:r w:rsidRPr="00145862">
        <w:rPr>
          <w:b/>
          <w:bCs/>
        </w:rPr>
        <w:t xml:space="preserve"> сельсовета Татарского района</w:t>
      </w:r>
    </w:p>
    <w:p w:rsidR="00145862" w:rsidRPr="00145862" w:rsidRDefault="00145862" w:rsidP="007B5547">
      <w:pPr>
        <w:pStyle w:val="a3"/>
        <w:jc w:val="center"/>
        <w:rPr>
          <w:b/>
          <w:bCs/>
        </w:rPr>
      </w:pPr>
      <w:r w:rsidRPr="00145862">
        <w:rPr>
          <w:b/>
          <w:bCs/>
        </w:rPr>
        <w:t>на 2016- 2020 годы»</w:t>
      </w:r>
    </w:p>
    <w:p w:rsidR="00145862" w:rsidRPr="00145862" w:rsidRDefault="00145862" w:rsidP="007B5547">
      <w:pPr>
        <w:pStyle w:val="a3"/>
        <w:jc w:val="center"/>
        <w:rPr>
          <w:b/>
          <w:bCs/>
        </w:rPr>
      </w:pPr>
      <w:r w:rsidRPr="00145862">
        <w:rPr>
          <w:b/>
          <w:bCs/>
        </w:rPr>
        <w:t>Паспорт программы</w:t>
      </w:r>
    </w:p>
    <w:p w:rsidR="00145862" w:rsidRPr="00145862" w:rsidRDefault="00145862" w:rsidP="00145862">
      <w:pPr>
        <w:pStyle w:val="a3"/>
      </w:pPr>
    </w:p>
    <w:tbl>
      <w:tblPr>
        <w:tblW w:w="14959" w:type="dxa"/>
        <w:tblInd w:w="-4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0"/>
        <w:gridCol w:w="11759"/>
      </w:tblGrid>
      <w:tr w:rsidR="00145862" w:rsidRPr="00145862" w:rsidTr="00E4609B"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b/>
                <w:bCs/>
                <w:kern w:val="2"/>
                <w:lang w:eastAsia="zh-CN" w:bidi="hi-IN"/>
              </w:rPr>
            </w:pPr>
            <w:r w:rsidRPr="00145862">
              <w:rPr>
                <w:b/>
                <w:bCs/>
              </w:rPr>
              <w:t xml:space="preserve">Наименование                                    </w:t>
            </w:r>
          </w:p>
          <w:p w:rsidR="00145862" w:rsidRPr="00145862" w:rsidRDefault="00145862" w:rsidP="00145862">
            <w:pPr>
              <w:pStyle w:val="a3"/>
              <w:rPr>
                <w:rFonts w:eastAsia="SimSun" w:cs="Mangal"/>
                <w:b/>
                <w:bCs/>
                <w:kern w:val="2"/>
                <w:lang w:eastAsia="zh-CN" w:bidi="hi-IN"/>
              </w:rPr>
            </w:pPr>
            <w:r w:rsidRPr="00145862">
              <w:rPr>
                <w:b/>
                <w:bCs/>
              </w:rPr>
              <w:t xml:space="preserve"> программы    </w:t>
            </w:r>
          </w:p>
        </w:tc>
        <w:tc>
          <w:tcPr>
            <w:tcW w:w="1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bCs/>
                <w:kern w:val="2"/>
                <w:lang w:eastAsia="zh-CN" w:bidi="hi-IN"/>
              </w:rPr>
            </w:pPr>
            <w:r w:rsidRPr="00145862">
              <w:t>Муниципальная программа «Патриотическое воспитание молодежи на территории</w:t>
            </w:r>
            <w:r w:rsidRPr="00145862">
              <w:rPr>
                <w:bCs/>
              </w:rPr>
              <w:t xml:space="preserve">                       </w:t>
            </w:r>
            <w:proofErr w:type="spellStart"/>
            <w:r w:rsidRPr="00145862">
              <w:rPr>
                <w:bCs/>
              </w:rPr>
              <w:t>Новопервомайского</w:t>
            </w:r>
            <w:proofErr w:type="spellEnd"/>
            <w:r w:rsidRPr="00145862">
              <w:rPr>
                <w:bCs/>
              </w:rPr>
              <w:t xml:space="preserve"> сельсовета Татарского </w:t>
            </w:r>
            <w:proofErr w:type="gramStart"/>
            <w:r w:rsidRPr="00145862">
              <w:rPr>
                <w:bCs/>
              </w:rPr>
              <w:t xml:space="preserve">района  </w:t>
            </w:r>
            <w:r w:rsidRPr="00145862">
              <w:t>на</w:t>
            </w:r>
            <w:proofErr w:type="gramEnd"/>
            <w:r w:rsidRPr="00145862">
              <w:t xml:space="preserve"> 2016- 2020 годы» (далее - Программа)</w:t>
            </w:r>
          </w:p>
        </w:tc>
      </w:tr>
      <w:tr w:rsidR="00145862" w:rsidRPr="00145862" w:rsidTr="00E4609B">
        <w:tc>
          <w:tcPr>
            <w:tcW w:w="3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b/>
                <w:bCs/>
                <w:kern w:val="2"/>
                <w:lang w:eastAsia="zh-CN" w:bidi="hi-IN"/>
              </w:rPr>
            </w:pPr>
            <w:r w:rsidRPr="00145862">
              <w:rPr>
                <w:b/>
                <w:bCs/>
              </w:rPr>
              <w:t xml:space="preserve">Основание для            </w:t>
            </w:r>
          </w:p>
          <w:p w:rsidR="00145862" w:rsidRPr="00145862" w:rsidRDefault="00145862" w:rsidP="00145862">
            <w:pPr>
              <w:pStyle w:val="a3"/>
              <w:rPr>
                <w:b/>
                <w:bCs/>
              </w:rPr>
            </w:pPr>
            <w:r w:rsidRPr="00145862">
              <w:rPr>
                <w:b/>
                <w:bCs/>
              </w:rPr>
              <w:t>разработки Программы</w:t>
            </w:r>
          </w:p>
          <w:p w:rsidR="00145862" w:rsidRPr="00145862" w:rsidRDefault="00145862" w:rsidP="00145862">
            <w:pPr>
              <w:pStyle w:val="a3"/>
              <w:rPr>
                <w:rFonts w:eastAsia="SimSun" w:cs="Mangal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17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993300"/>
                <w:kern w:val="2"/>
                <w:lang w:eastAsia="zh-CN" w:bidi="hi-IN"/>
              </w:rPr>
            </w:pPr>
            <w:r w:rsidRPr="00145862">
              <w:t>Постановление</w:t>
            </w:r>
            <w:r w:rsidRPr="00145862">
              <w:rPr>
                <w:color w:val="993300"/>
              </w:rPr>
              <w:t xml:space="preserve"> </w:t>
            </w:r>
            <w:r w:rsidRPr="00145862">
              <w:t xml:space="preserve">Правительства Российской Федерации </w:t>
            </w:r>
            <w:r w:rsidRPr="00145862">
              <w:rPr>
                <w:color w:val="000000"/>
              </w:rPr>
              <w:t>от</w:t>
            </w:r>
            <w:r w:rsidRPr="00145862">
              <w:rPr>
                <w:color w:val="993300"/>
              </w:rPr>
              <w:t xml:space="preserve"> </w:t>
            </w:r>
            <w:r w:rsidRPr="00145862">
              <w:t>30.12.2015 № 1493 «О государственной программе "Патриотическое воспитание граждан Российской Федерации на 2016 -2020 годы»</w:t>
            </w:r>
            <w:r w:rsidRPr="00145862">
              <w:rPr>
                <w:color w:val="993300"/>
              </w:rPr>
              <w:t>»</w:t>
            </w:r>
          </w:p>
        </w:tc>
      </w:tr>
      <w:tr w:rsidR="00145862" w:rsidRPr="00145862" w:rsidTr="00E4609B">
        <w:trPr>
          <w:trHeight w:val="764"/>
        </w:trPr>
        <w:tc>
          <w:tcPr>
            <w:tcW w:w="3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b/>
                <w:bCs/>
                <w:kern w:val="2"/>
                <w:lang w:eastAsia="zh-CN" w:bidi="hi-IN"/>
              </w:rPr>
            </w:pPr>
            <w:r w:rsidRPr="00145862">
              <w:rPr>
                <w:b/>
                <w:bCs/>
              </w:rPr>
              <w:t xml:space="preserve">Разработчик </w:t>
            </w:r>
          </w:p>
          <w:p w:rsidR="00145862" w:rsidRPr="00145862" w:rsidRDefault="00145862" w:rsidP="00145862">
            <w:pPr>
              <w:pStyle w:val="a3"/>
              <w:rPr>
                <w:b/>
                <w:bCs/>
              </w:rPr>
            </w:pPr>
            <w:r w:rsidRPr="00145862">
              <w:rPr>
                <w:b/>
                <w:bCs/>
              </w:rPr>
              <w:t>Программы</w:t>
            </w:r>
          </w:p>
          <w:p w:rsidR="00145862" w:rsidRPr="00145862" w:rsidRDefault="00145862" w:rsidP="00145862">
            <w:pPr>
              <w:pStyle w:val="a3"/>
              <w:rPr>
                <w:rFonts w:eastAsia="SimSun" w:cs="Mangal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17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62" w:rsidRPr="00145862" w:rsidRDefault="00145862" w:rsidP="00145862">
            <w:pPr>
              <w:pStyle w:val="a3"/>
              <w:rPr>
                <w:bCs/>
              </w:rPr>
            </w:pPr>
            <w:r w:rsidRPr="00145862">
              <w:t xml:space="preserve">администрация </w:t>
            </w:r>
            <w:proofErr w:type="spellStart"/>
            <w:r w:rsidRPr="00145862">
              <w:t>Новопервомайского</w:t>
            </w:r>
            <w:proofErr w:type="spellEnd"/>
            <w:r w:rsidRPr="00145862">
              <w:t xml:space="preserve"> сельсовета Татарского района Новосибирской области</w:t>
            </w:r>
          </w:p>
        </w:tc>
      </w:tr>
      <w:tr w:rsidR="00145862" w:rsidRPr="00145862" w:rsidTr="00E4609B">
        <w:tc>
          <w:tcPr>
            <w:tcW w:w="3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b/>
                <w:bCs/>
                <w:kern w:val="2"/>
                <w:lang w:eastAsia="zh-CN" w:bidi="hi-IN"/>
              </w:rPr>
            </w:pPr>
            <w:r w:rsidRPr="00145862">
              <w:rPr>
                <w:b/>
                <w:bCs/>
              </w:rPr>
              <w:t>Цели Программы</w:t>
            </w:r>
          </w:p>
        </w:tc>
        <w:tc>
          <w:tcPr>
            <w:tcW w:w="117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proofErr w:type="gramStart"/>
            <w:r w:rsidRPr="00145862">
              <w:t>Воспитание  гражданина</w:t>
            </w:r>
            <w:proofErr w:type="gramEnd"/>
            <w:r w:rsidRPr="00145862">
              <w:t xml:space="preserve">, любящего свою Родину и семью, имеющего активную жизненную позицию, развитие патриотического воспитания; формирование у детей и молодежи высокого патриотического сознания, верности Отечеству. </w:t>
            </w:r>
          </w:p>
        </w:tc>
      </w:tr>
      <w:tr w:rsidR="00145862" w:rsidRPr="00145862" w:rsidTr="00E4609B">
        <w:tc>
          <w:tcPr>
            <w:tcW w:w="3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b/>
                <w:bCs/>
                <w:kern w:val="2"/>
                <w:lang w:eastAsia="zh-CN" w:bidi="hi-IN"/>
              </w:rPr>
            </w:pPr>
            <w:r w:rsidRPr="00145862">
              <w:rPr>
                <w:b/>
                <w:bCs/>
              </w:rPr>
              <w:t>Задачи Программы</w:t>
            </w:r>
          </w:p>
        </w:tc>
        <w:tc>
          <w:tcPr>
            <w:tcW w:w="117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t xml:space="preserve">Совершенствование направлений и форм работы </w:t>
            </w:r>
            <w:proofErr w:type="gramStart"/>
            <w:r w:rsidRPr="00145862">
              <w:t>по  патриотическому</w:t>
            </w:r>
            <w:proofErr w:type="gramEnd"/>
            <w:r w:rsidRPr="00145862">
              <w:t xml:space="preserve"> воспитанию молодежи;</w:t>
            </w:r>
          </w:p>
          <w:p w:rsidR="00145862" w:rsidRPr="00145862" w:rsidRDefault="00145862" w:rsidP="00145862">
            <w:pPr>
              <w:pStyle w:val="a3"/>
            </w:pPr>
            <w:r w:rsidRPr="00145862">
              <w:t>Военно-профессиональное ориентирование молодежи, ее подготовка к военной службе, укрепление престижа службы в Вооруженных Силах РФ;</w:t>
            </w:r>
          </w:p>
          <w:p w:rsidR="00145862" w:rsidRPr="00145862" w:rsidRDefault="00145862" w:rsidP="00145862">
            <w:pPr>
              <w:pStyle w:val="a3"/>
            </w:pPr>
            <w:r w:rsidRPr="00145862">
              <w:t>Развитие взаимодействия с общественными объединениями и организациями патриотической направленности, учреждениями системы образования, социальной защиты, средствами массовой информации;</w:t>
            </w:r>
          </w:p>
          <w:p w:rsidR="00145862" w:rsidRPr="00145862" w:rsidRDefault="00145862" w:rsidP="00145862">
            <w:pPr>
              <w:pStyle w:val="a3"/>
            </w:pPr>
            <w:r w:rsidRPr="00145862">
              <w:t>Создание условий для волонтерского движения, являющегося эффективным инструментом гражданско-патриотического воспитания;</w:t>
            </w:r>
          </w:p>
          <w:p w:rsidR="00145862" w:rsidRPr="00145862" w:rsidRDefault="00145862" w:rsidP="00145862">
            <w:pPr>
              <w:pStyle w:val="a3"/>
            </w:pPr>
            <w:r w:rsidRPr="00145862">
              <w:t>Активизация интереса к изучению истории России формирование чувства уважения к прошлому нашей страны, ее героическим страницам;</w:t>
            </w:r>
          </w:p>
          <w:p w:rsidR="00145862" w:rsidRPr="00145862" w:rsidRDefault="00145862" w:rsidP="00145862">
            <w:pPr>
              <w:pStyle w:val="a3"/>
            </w:pPr>
            <w:r w:rsidRPr="00145862">
              <w:lastRenderedPageBreak/>
              <w:t>Развитие спортивно-патриотического воспитания, создание условий для увеличения численности молодежи, успешно выполняющей нормативы Всероссийского физкультурно-спортивного комплекса «Готов к труду и обороне» (ГТО)</w:t>
            </w:r>
          </w:p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</w:p>
        </w:tc>
      </w:tr>
      <w:tr w:rsidR="00145862" w:rsidRPr="00145862" w:rsidTr="00E4609B">
        <w:tc>
          <w:tcPr>
            <w:tcW w:w="3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862" w:rsidRPr="00145862" w:rsidRDefault="00145862" w:rsidP="00145862">
            <w:pPr>
              <w:pStyle w:val="a3"/>
              <w:rPr>
                <w:b/>
              </w:rPr>
            </w:pPr>
            <w:r w:rsidRPr="00145862">
              <w:rPr>
                <w:b/>
              </w:rPr>
              <w:lastRenderedPageBreak/>
              <w:t>Основные направления</w:t>
            </w:r>
          </w:p>
        </w:tc>
        <w:tc>
          <w:tcPr>
            <w:tcW w:w="117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rPr>
                <w:b/>
                <w:bCs/>
                <w:u w:val="single"/>
              </w:rPr>
              <w:t>1.Духовно-нравственное</w:t>
            </w:r>
          </w:p>
          <w:p w:rsidR="00145862" w:rsidRPr="00145862" w:rsidRDefault="00145862" w:rsidP="00145862">
            <w:pPr>
              <w:pStyle w:val="a3"/>
            </w:pPr>
            <w:r w:rsidRPr="00145862">
              <w:t>Осознание учащимися в процессе патриотического воспитания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      </w:r>
          </w:p>
          <w:p w:rsidR="00145862" w:rsidRPr="00145862" w:rsidRDefault="00145862" w:rsidP="00145862">
            <w:pPr>
              <w:pStyle w:val="a3"/>
            </w:pPr>
            <w:r w:rsidRPr="00145862">
              <w:rPr>
                <w:b/>
                <w:bCs/>
                <w:u w:val="single"/>
              </w:rPr>
              <w:t>2</w:t>
            </w:r>
            <w:r w:rsidRPr="00145862">
              <w:rPr>
                <w:b/>
                <w:bCs/>
                <w:i/>
                <w:iCs/>
                <w:u w:val="single"/>
              </w:rPr>
              <w:t xml:space="preserve">. </w:t>
            </w:r>
            <w:r w:rsidRPr="00145862">
              <w:rPr>
                <w:b/>
                <w:bCs/>
                <w:u w:val="single"/>
              </w:rPr>
              <w:t>Историко-краеведческое</w:t>
            </w:r>
          </w:p>
          <w:p w:rsidR="00145862" w:rsidRPr="00145862" w:rsidRDefault="00145862" w:rsidP="00145862">
            <w:pPr>
              <w:pStyle w:val="a3"/>
            </w:pPr>
            <w:r w:rsidRPr="00145862">
              <w:t xml:space="preserve">Система мероприятий по патриотическому воспитанию,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</w:t>
            </w:r>
            <w:proofErr w:type="gramStart"/>
            <w:r w:rsidRPr="00145862">
              <w:t>современников</w:t>
            </w:r>
            <w:proofErr w:type="gramEnd"/>
            <w:r w:rsidRPr="00145862">
              <w:t xml:space="preserve"> и исторической ответственности за происходящее в обществе.</w:t>
            </w:r>
          </w:p>
          <w:p w:rsidR="00145862" w:rsidRPr="00145862" w:rsidRDefault="00145862" w:rsidP="00145862">
            <w:pPr>
              <w:pStyle w:val="a3"/>
            </w:pPr>
            <w:r w:rsidRPr="00145862">
              <w:rPr>
                <w:b/>
                <w:bCs/>
                <w:u w:val="single"/>
              </w:rPr>
              <w:t>3</w:t>
            </w:r>
            <w:r w:rsidRPr="00145862">
              <w:rPr>
                <w:b/>
                <w:bCs/>
                <w:i/>
                <w:iCs/>
                <w:u w:val="single"/>
              </w:rPr>
              <w:t xml:space="preserve">. </w:t>
            </w:r>
            <w:r w:rsidRPr="00145862">
              <w:rPr>
                <w:b/>
                <w:bCs/>
                <w:u w:val="single"/>
              </w:rPr>
              <w:t>Гражданско-патриотическое воспитание</w:t>
            </w:r>
          </w:p>
          <w:p w:rsidR="00145862" w:rsidRPr="00145862" w:rsidRDefault="00145862" w:rsidP="00145862">
            <w:pPr>
              <w:pStyle w:val="a3"/>
            </w:pPr>
            <w:r w:rsidRPr="00145862">
              <w:t>Воздействует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долга.</w:t>
            </w:r>
          </w:p>
          <w:p w:rsidR="00145862" w:rsidRPr="00145862" w:rsidRDefault="00145862" w:rsidP="00145862">
            <w:pPr>
              <w:pStyle w:val="a3"/>
            </w:pPr>
            <w:r w:rsidRPr="00145862">
              <w:rPr>
                <w:b/>
                <w:bCs/>
                <w:u w:val="single"/>
              </w:rPr>
              <w:t>4</w:t>
            </w:r>
            <w:r w:rsidRPr="00145862">
              <w:rPr>
                <w:b/>
                <w:bCs/>
                <w:i/>
                <w:iCs/>
                <w:u w:val="single"/>
              </w:rPr>
              <w:t>.</w:t>
            </w:r>
            <w:r w:rsidRPr="00145862">
              <w:rPr>
                <w:b/>
                <w:bCs/>
                <w:u w:val="single"/>
              </w:rPr>
              <w:t>Социально-патриотическое</w:t>
            </w:r>
          </w:p>
          <w:p w:rsidR="00145862" w:rsidRPr="00145862" w:rsidRDefault="00145862" w:rsidP="00145862">
            <w:pPr>
              <w:pStyle w:val="a3"/>
            </w:pPr>
            <w:r w:rsidRPr="00145862">
              <w:t>Направлено на активизацию духовно- нравственной и культурно-исторической преемственности поколений, формирование активной жизненной позиции, проявление чувств, благородства и сострадания, проявление заботы о людях пожилого возраста.</w:t>
            </w:r>
          </w:p>
          <w:p w:rsidR="00145862" w:rsidRPr="00145862" w:rsidRDefault="00145862" w:rsidP="00145862">
            <w:pPr>
              <w:pStyle w:val="a3"/>
            </w:pPr>
            <w:r w:rsidRPr="00145862">
              <w:rPr>
                <w:b/>
                <w:bCs/>
                <w:u w:val="single"/>
              </w:rPr>
              <w:t>6</w:t>
            </w:r>
            <w:r w:rsidRPr="00145862">
              <w:rPr>
                <w:b/>
                <w:bCs/>
                <w:i/>
                <w:iCs/>
                <w:u w:val="single"/>
              </w:rPr>
              <w:t xml:space="preserve">. </w:t>
            </w:r>
            <w:r w:rsidRPr="00145862">
              <w:rPr>
                <w:b/>
                <w:bCs/>
                <w:u w:val="single"/>
              </w:rPr>
              <w:t>Военно-патриотическое</w:t>
            </w:r>
          </w:p>
          <w:p w:rsidR="00145862" w:rsidRPr="00145862" w:rsidRDefault="00145862" w:rsidP="00145862">
            <w:pPr>
              <w:pStyle w:val="a3"/>
            </w:pPr>
            <w:r w:rsidRPr="00145862">
              <w:t>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      </w:r>
          </w:p>
          <w:p w:rsidR="00145862" w:rsidRPr="00145862" w:rsidRDefault="00145862" w:rsidP="00145862">
            <w:pPr>
              <w:pStyle w:val="a3"/>
            </w:pPr>
            <w:r w:rsidRPr="00145862">
              <w:rPr>
                <w:b/>
                <w:bCs/>
                <w:u w:val="single"/>
              </w:rPr>
              <w:t>7</w:t>
            </w:r>
            <w:r w:rsidRPr="00145862">
              <w:rPr>
                <w:b/>
                <w:bCs/>
                <w:i/>
                <w:iCs/>
                <w:u w:val="single"/>
              </w:rPr>
              <w:t xml:space="preserve">. </w:t>
            </w:r>
            <w:r w:rsidRPr="00145862">
              <w:rPr>
                <w:b/>
                <w:bCs/>
                <w:u w:val="single"/>
              </w:rPr>
              <w:t>Спортивно-патриотическое</w:t>
            </w:r>
          </w:p>
          <w:p w:rsidR="00145862" w:rsidRPr="00145862" w:rsidRDefault="00145862" w:rsidP="00145862">
            <w:pPr>
              <w:pStyle w:val="a3"/>
            </w:pPr>
            <w:r w:rsidRPr="00145862">
              <w:t>Направлено на развитие морально-волевых качеств, воспитание силы, ловкости, выносливости, стойкости, мужества, дисциплинированности в процессе получения занятий.</w:t>
            </w:r>
          </w:p>
        </w:tc>
      </w:tr>
      <w:tr w:rsidR="00145862" w:rsidRPr="00145862" w:rsidTr="00E4609B">
        <w:tc>
          <w:tcPr>
            <w:tcW w:w="3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862" w:rsidRPr="00145862" w:rsidRDefault="00145862" w:rsidP="00145862">
            <w:pPr>
              <w:pStyle w:val="a3"/>
              <w:rPr>
                <w:b/>
              </w:rPr>
            </w:pPr>
            <w:r w:rsidRPr="00145862">
              <w:rPr>
                <w:b/>
              </w:rPr>
              <w:t>Принципы организации</w:t>
            </w:r>
          </w:p>
        </w:tc>
        <w:tc>
          <w:tcPr>
            <w:tcW w:w="117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Организаторы программы будут проводить мероприятия в разных направлениях.</w:t>
            </w:r>
          </w:p>
        </w:tc>
      </w:tr>
      <w:tr w:rsidR="00145862" w:rsidRPr="00145862" w:rsidTr="00E4609B">
        <w:tc>
          <w:tcPr>
            <w:tcW w:w="3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862" w:rsidRPr="00145862" w:rsidRDefault="00145862" w:rsidP="00145862">
            <w:pPr>
              <w:pStyle w:val="a3"/>
              <w:rPr>
                <w:b/>
              </w:rPr>
            </w:pPr>
            <w:r w:rsidRPr="00145862">
              <w:rPr>
                <w:b/>
              </w:rPr>
              <w:t>Показатели результативности</w:t>
            </w:r>
          </w:p>
        </w:tc>
        <w:tc>
          <w:tcPr>
            <w:tcW w:w="117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1. Создание единой системы духовно – нравственного воспитания молодёжи.</w:t>
            </w:r>
            <w:r w:rsidRPr="00145862">
              <w:br/>
              <w:t xml:space="preserve">2. Повышение уровня нравственных качеств молодёжи.                                                              </w:t>
            </w:r>
          </w:p>
          <w:p w:rsidR="00145862" w:rsidRPr="00145862" w:rsidRDefault="00145862" w:rsidP="00145862">
            <w:pPr>
              <w:pStyle w:val="a3"/>
            </w:pPr>
            <w:r w:rsidRPr="00145862">
              <w:t>3. Формирование у молодёжи умения заниматься исследовательской и творческой деятельностью духовно – нравственной направленности.</w:t>
            </w:r>
            <w:r w:rsidRPr="00145862">
              <w:br/>
              <w:t>4.Пробуждение интереса к истории, культуре и традициям родной страны.</w:t>
            </w:r>
          </w:p>
        </w:tc>
      </w:tr>
      <w:tr w:rsidR="00145862" w:rsidRPr="00145862" w:rsidTr="00E4609B">
        <w:tc>
          <w:tcPr>
            <w:tcW w:w="3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b/>
                <w:bCs/>
                <w:kern w:val="2"/>
                <w:lang w:eastAsia="zh-CN" w:bidi="hi-IN"/>
              </w:rPr>
            </w:pPr>
            <w:r w:rsidRPr="00145862">
              <w:rPr>
                <w:b/>
                <w:bCs/>
              </w:rPr>
              <w:t>Сроки реализации Программы</w:t>
            </w:r>
          </w:p>
        </w:tc>
        <w:tc>
          <w:tcPr>
            <w:tcW w:w="117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t>2016-2020 годы</w:t>
            </w:r>
          </w:p>
        </w:tc>
      </w:tr>
      <w:tr w:rsidR="00145862" w:rsidRPr="00145862" w:rsidTr="00E4609B">
        <w:tc>
          <w:tcPr>
            <w:tcW w:w="3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b/>
                <w:bCs/>
                <w:kern w:val="2"/>
                <w:lang w:eastAsia="zh-CN" w:bidi="hi-IN"/>
              </w:rPr>
            </w:pPr>
            <w:r w:rsidRPr="00145862">
              <w:rPr>
                <w:b/>
                <w:bCs/>
              </w:rPr>
              <w:t>Объемы и источники финансирования</w:t>
            </w:r>
          </w:p>
        </w:tc>
        <w:tc>
          <w:tcPr>
            <w:tcW w:w="117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62" w:rsidRPr="00145862" w:rsidRDefault="00145862" w:rsidP="00145862">
            <w:pPr>
              <w:pStyle w:val="a3"/>
              <w:rPr>
                <w:bCs/>
              </w:rPr>
            </w:pPr>
            <w:r w:rsidRPr="00145862">
              <w:t xml:space="preserve">Объем финансирования Программы за счет </w:t>
            </w:r>
            <w:proofErr w:type="gramStart"/>
            <w:r w:rsidRPr="00145862">
              <w:t>средств  бюджета</w:t>
            </w:r>
            <w:proofErr w:type="gramEnd"/>
            <w:r w:rsidRPr="00145862">
              <w:t xml:space="preserve"> МБУК </w:t>
            </w:r>
          </w:p>
          <w:p w:rsidR="00145862" w:rsidRPr="00145862" w:rsidRDefault="00145862" w:rsidP="00145862">
            <w:pPr>
              <w:pStyle w:val="a3"/>
              <w:rPr>
                <w:bCs/>
              </w:rPr>
            </w:pPr>
            <w:proofErr w:type="spellStart"/>
            <w:r w:rsidRPr="00145862">
              <w:rPr>
                <w:bCs/>
              </w:rPr>
              <w:t>Новопервомайского</w:t>
            </w:r>
            <w:proofErr w:type="spellEnd"/>
            <w:r w:rsidRPr="00145862">
              <w:rPr>
                <w:bCs/>
              </w:rPr>
              <w:t xml:space="preserve"> сельсовета Татарского района</w:t>
            </w:r>
          </w:p>
          <w:p w:rsidR="00145862" w:rsidRPr="00145862" w:rsidRDefault="00145862" w:rsidP="00145862">
            <w:pPr>
              <w:pStyle w:val="a3"/>
              <w:rPr>
                <w:b/>
                <w:bCs/>
              </w:rPr>
            </w:pPr>
          </w:p>
        </w:tc>
      </w:tr>
      <w:tr w:rsidR="00145862" w:rsidRPr="00145862" w:rsidTr="00E4609B">
        <w:tc>
          <w:tcPr>
            <w:tcW w:w="3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b/>
                <w:bCs/>
                <w:kern w:val="2"/>
                <w:lang w:eastAsia="zh-CN" w:bidi="hi-IN"/>
              </w:rPr>
            </w:pPr>
            <w:r w:rsidRPr="00145862">
              <w:rPr>
                <w:b/>
                <w:bCs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117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- повышение уровня духовно - нравственной культуры молодежи.</w:t>
            </w:r>
          </w:p>
          <w:p w:rsidR="00145862" w:rsidRPr="00145862" w:rsidRDefault="00145862" w:rsidP="00145862">
            <w:pPr>
              <w:pStyle w:val="a3"/>
            </w:pPr>
            <w:r w:rsidRPr="00145862">
              <w:t xml:space="preserve">- увеличение охвата детей и молодежи мероприятиями патриотической направленности </w:t>
            </w:r>
          </w:p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</w:p>
        </w:tc>
      </w:tr>
      <w:tr w:rsidR="00145862" w:rsidRPr="00145862" w:rsidTr="00E4609B">
        <w:tc>
          <w:tcPr>
            <w:tcW w:w="3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b/>
                <w:bCs/>
                <w:kern w:val="2"/>
                <w:lang w:eastAsia="zh-CN" w:bidi="hi-IN"/>
              </w:rPr>
            </w:pPr>
            <w:r w:rsidRPr="00145862">
              <w:rPr>
                <w:b/>
                <w:bCs/>
              </w:rPr>
              <w:t xml:space="preserve">Исполнители Программы </w:t>
            </w:r>
          </w:p>
        </w:tc>
        <w:tc>
          <w:tcPr>
            <w:tcW w:w="117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 xml:space="preserve">администрация </w:t>
            </w:r>
            <w:proofErr w:type="spellStart"/>
            <w:r w:rsidRPr="00145862">
              <w:t>Новопервомайского</w:t>
            </w:r>
            <w:proofErr w:type="spellEnd"/>
            <w:r w:rsidRPr="00145862">
              <w:t xml:space="preserve"> сельсовета, МБОУ Первомайская СОШ, работники МБУК </w:t>
            </w:r>
            <w:proofErr w:type="spellStart"/>
            <w:r w:rsidRPr="00145862">
              <w:t>Новопервомайского</w:t>
            </w:r>
            <w:proofErr w:type="spellEnd"/>
            <w:r w:rsidRPr="00145862">
              <w:t xml:space="preserve"> сельсовета, специалист по спорту и работе с молодежью</w:t>
            </w:r>
            <w:r w:rsidRPr="00145862">
              <w:rPr>
                <w:bCs/>
              </w:rPr>
              <w:t xml:space="preserve"> </w:t>
            </w:r>
            <w:proofErr w:type="spellStart"/>
            <w:r w:rsidRPr="00145862">
              <w:rPr>
                <w:bCs/>
              </w:rPr>
              <w:t>Новопервомайского</w:t>
            </w:r>
            <w:proofErr w:type="spellEnd"/>
            <w:r w:rsidRPr="00145862">
              <w:rPr>
                <w:bCs/>
              </w:rPr>
              <w:t xml:space="preserve"> сельсовета </w:t>
            </w:r>
          </w:p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</w:p>
        </w:tc>
      </w:tr>
    </w:tbl>
    <w:p w:rsidR="00145862" w:rsidRPr="00145862" w:rsidRDefault="00145862" w:rsidP="00145862">
      <w:pPr>
        <w:pStyle w:val="a3"/>
        <w:rPr>
          <w:rFonts w:eastAsia="SimSun" w:cs="Mangal"/>
          <w:b/>
          <w:bCs/>
          <w:kern w:val="2"/>
          <w:lang w:eastAsia="zh-CN" w:bidi="hi-IN"/>
        </w:rPr>
        <w:sectPr w:rsidR="00145862" w:rsidRPr="00145862" w:rsidSect="00CB5EC8">
          <w:pgSz w:w="16838" w:h="11906" w:orient="landscape"/>
          <w:pgMar w:top="720" w:right="1247" w:bottom="1276" w:left="1134" w:header="709" w:footer="709" w:gutter="0"/>
          <w:cols w:space="708"/>
          <w:docGrid w:linePitch="360"/>
        </w:sectPr>
      </w:pPr>
    </w:p>
    <w:p w:rsidR="00145862" w:rsidRPr="00145862" w:rsidRDefault="00145862" w:rsidP="00145862">
      <w:pPr>
        <w:pStyle w:val="a3"/>
        <w:rPr>
          <w:rFonts w:eastAsia="SimSun" w:cs="Mangal"/>
          <w:b/>
          <w:bCs/>
          <w:kern w:val="2"/>
          <w:lang w:eastAsia="zh-CN" w:bidi="hi-IN"/>
        </w:rPr>
      </w:pPr>
    </w:p>
    <w:p w:rsidR="00145862" w:rsidRPr="00145862" w:rsidRDefault="00145862" w:rsidP="00145862">
      <w:pPr>
        <w:pStyle w:val="a3"/>
        <w:rPr>
          <w:b/>
          <w:bCs/>
        </w:rPr>
      </w:pPr>
      <w:r w:rsidRPr="00145862">
        <w:rPr>
          <w:b/>
          <w:bCs/>
        </w:rPr>
        <w:t xml:space="preserve">Характеристика проблемы, </w:t>
      </w:r>
    </w:p>
    <w:p w:rsidR="00145862" w:rsidRPr="00145862" w:rsidRDefault="00145862" w:rsidP="00145862">
      <w:pPr>
        <w:pStyle w:val="a3"/>
        <w:rPr>
          <w:b/>
          <w:bCs/>
        </w:rPr>
      </w:pPr>
      <w:r w:rsidRPr="00145862">
        <w:rPr>
          <w:b/>
          <w:bCs/>
        </w:rPr>
        <w:t>на решение которой направлена Программа</w:t>
      </w:r>
    </w:p>
    <w:p w:rsidR="00145862" w:rsidRPr="00145862" w:rsidRDefault="00145862" w:rsidP="00145862">
      <w:pPr>
        <w:pStyle w:val="a3"/>
        <w:rPr>
          <w:b/>
          <w:bCs/>
        </w:rPr>
      </w:pPr>
    </w:p>
    <w:p w:rsidR="00145862" w:rsidRPr="00145862" w:rsidRDefault="00145862" w:rsidP="00145862">
      <w:pPr>
        <w:pStyle w:val="a3"/>
      </w:pPr>
      <w:r w:rsidRPr="00145862">
        <w:tab/>
        <w:t>Основной целью Программы является создание системы патриотического воспитания.</w:t>
      </w:r>
    </w:p>
    <w:p w:rsidR="00145862" w:rsidRPr="00145862" w:rsidRDefault="00145862" w:rsidP="00145862">
      <w:pPr>
        <w:pStyle w:val="a3"/>
        <w:rPr>
          <w:rFonts w:cs="Arial"/>
        </w:rPr>
      </w:pPr>
      <w:r w:rsidRPr="00145862">
        <w:tab/>
      </w:r>
      <w:r w:rsidRPr="00145862">
        <w:rPr>
          <w:rFonts w:cs="Arial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Изменения военно-политической обстановки в мире требуют укрепления экономической мощи Отечества, отлаженной работы всей системы патриотического воспитания подрастающего поколения, подготовки его к защите Родины.</w:t>
      </w:r>
    </w:p>
    <w:p w:rsidR="00145862" w:rsidRPr="00145862" w:rsidRDefault="00145862" w:rsidP="00145862">
      <w:pPr>
        <w:pStyle w:val="a3"/>
        <w:rPr>
          <w:rFonts w:cs="Arial"/>
        </w:rPr>
      </w:pPr>
      <w:r w:rsidRPr="00145862">
        <w:rPr>
          <w:rFonts w:cs="Arial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145862" w:rsidRPr="00145862" w:rsidRDefault="00145862" w:rsidP="00145862">
      <w:pPr>
        <w:pStyle w:val="a3"/>
        <w:rPr>
          <w:rFonts w:cs="Mangal"/>
        </w:rPr>
      </w:pPr>
      <w:r w:rsidRPr="00145862">
        <w:t>Настоящая Программа предполагает расширение совместной деятельности муниципальных структур и общественных организаций в решении широкого спектра проблем патриотического воспитания и призвана придать этому процессу дальнейшую динамику.</w:t>
      </w:r>
    </w:p>
    <w:p w:rsidR="00145862" w:rsidRPr="00145862" w:rsidRDefault="00145862" w:rsidP="00145862">
      <w:pPr>
        <w:pStyle w:val="a3"/>
        <w:rPr>
          <w:b/>
          <w:bCs/>
        </w:rPr>
      </w:pPr>
    </w:p>
    <w:p w:rsidR="00145862" w:rsidRPr="00145862" w:rsidRDefault="00145862" w:rsidP="00145862">
      <w:pPr>
        <w:pStyle w:val="a3"/>
        <w:rPr>
          <w:b/>
          <w:bCs/>
        </w:rPr>
      </w:pPr>
      <w:r w:rsidRPr="00145862">
        <w:rPr>
          <w:b/>
          <w:bCs/>
        </w:rPr>
        <w:t>Основные направления реализации Программы</w:t>
      </w:r>
    </w:p>
    <w:p w:rsidR="00145862" w:rsidRPr="00145862" w:rsidRDefault="00145862" w:rsidP="00145862">
      <w:pPr>
        <w:pStyle w:val="a3"/>
        <w:rPr>
          <w:b/>
          <w:bCs/>
        </w:rPr>
      </w:pPr>
    </w:p>
    <w:p w:rsidR="00145862" w:rsidRPr="00145862" w:rsidRDefault="00145862" w:rsidP="00145862">
      <w:pPr>
        <w:pStyle w:val="a3"/>
        <w:rPr>
          <w:b/>
        </w:rPr>
      </w:pPr>
      <w:r w:rsidRPr="00145862">
        <w:rPr>
          <w:b/>
        </w:rPr>
        <w:t>Совершенствование процесса патриотического воспитания.</w:t>
      </w:r>
    </w:p>
    <w:p w:rsidR="00145862" w:rsidRPr="00145862" w:rsidRDefault="00145862" w:rsidP="00145862">
      <w:pPr>
        <w:pStyle w:val="a3"/>
      </w:pPr>
      <w:r w:rsidRPr="00145862">
        <w:t>Система по совершенствованию процесса патриотического воспитания предусматривает:</w:t>
      </w:r>
    </w:p>
    <w:p w:rsidR="00145862" w:rsidRPr="00145862" w:rsidRDefault="00145862" w:rsidP="00145862">
      <w:pPr>
        <w:pStyle w:val="a3"/>
      </w:pPr>
      <w:r w:rsidRPr="00145862">
        <w:t xml:space="preserve">- определение приоритетных направлений работы по патриотическому воспитанию на современном этапе; </w:t>
      </w:r>
    </w:p>
    <w:p w:rsidR="00145862" w:rsidRPr="00145862" w:rsidRDefault="00145862" w:rsidP="00145862">
      <w:pPr>
        <w:pStyle w:val="a3"/>
      </w:pPr>
      <w:r w:rsidRPr="00145862">
        <w:t>- обогащение содержания патриотического воспитания;</w:t>
      </w:r>
    </w:p>
    <w:p w:rsidR="00145862" w:rsidRPr="00145862" w:rsidRDefault="00145862" w:rsidP="00145862">
      <w:pPr>
        <w:pStyle w:val="a3"/>
      </w:pPr>
      <w:r w:rsidRPr="00145862">
        <w:t>- развитие инновационных форм и методов патриотического воспитания;</w:t>
      </w:r>
    </w:p>
    <w:p w:rsidR="00145862" w:rsidRPr="00145862" w:rsidRDefault="00145862" w:rsidP="00145862">
      <w:pPr>
        <w:pStyle w:val="a3"/>
      </w:pPr>
      <w:r w:rsidRPr="00145862">
        <w:t>- увековечение памяти воинов, погибших при защите Отечества;</w:t>
      </w:r>
    </w:p>
    <w:p w:rsidR="00145862" w:rsidRPr="00145862" w:rsidRDefault="00145862" w:rsidP="00145862">
      <w:pPr>
        <w:pStyle w:val="a3"/>
      </w:pPr>
      <w:r w:rsidRPr="00145862">
        <w:t xml:space="preserve">- воспитание готовности к достойному и самоотверженному служению обществу и государству к выполнению обязанностей по защите </w:t>
      </w:r>
      <w:r w:rsidRPr="00145862">
        <w:tab/>
        <w:t>Отечества;</w:t>
      </w:r>
    </w:p>
    <w:p w:rsidR="00145862" w:rsidRPr="00145862" w:rsidRDefault="00145862" w:rsidP="00145862">
      <w:pPr>
        <w:pStyle w:val="a3"/>
      </w:pPr>
      <w:r w:rsidRPr="00145862">
        <w:t>- совершенствование системы управления процессом патриотического воспитания.</w:t>
      </w:r>
    </w:p>
    <w:p w:rsidR="00145862" w:rsidRPr="00145862" w:rsidRDefault="00145862" w:rsidP="00145862">
      <w:pPr>
        <w:pStyle w:val="a3"/>
        <w:rPr>
          <w:b/>
          <w:bCs/>
        </w:rPr>
      </w:pPr>
    </w:p>
    <w:p w:rsidR="00145862" w:rsidRPr="00145862" w:rsidRDefault="00145862" w:rsidP="00145862">
      <w:pPr>
        <w:pStyle w:val="a3"/>
        <w:rPr>
          <w:b/>
          <w:bCs/>
        </w:rPr>
      </w:pPr>
      <w:r w:rsidRPr="00145862">
        <w:rPr>
          <w:b/>
          <w:bCs/>
        </w:rPr>
        <w:t>Основные цели и задачи программы</w:t>
      </w:r>
    </w:p>
    <w:p w:rsidR="00145862" w:rsidRPr="00145862" w:rsidRDefault="00145862" w:rsidP="00145862">
      <w:pPr>
        <w:pStyle w:val="a3"/>
      </w:pPr>
    </w:p>
    <w:p w:rsidR="00145862" w:rsidRPr="00145862" w:rsidRDefault="00145862" w:rsidP="00145862">
      <w:pPr>
        <w:pStyle w:val="a3"/>
      </w:pPr>
      <w:r w:rsidRPr="00145862">
        <w:tab/>
        <w:t>Основными целями программы являются развитие патриотического воспитания, формирование у детей и молодежи гражданской идентичности, высокого патриотического сознания, верности Отечеству.</w:t>
      </w:r>
    </w:p>
    <w:p w:rsidR="00145862" w:rsidRPr="00145862" w:rsidRDefault="00145862" w:rsidP="00145862">
      <w:pPr>
        <w:pStyle w:val="a3"/>
      </w:pPr>
      <w:r w:rsidRPr="00145862">
        <w:tab/>
        <w:t>Для достижения указанных целей предусматривается решение следующих задач:</w:t>
      </w:r>
    </w:p>
    <w:p w:rsidR="00145862" w:rsidRPr="00145862" w:rsidRDefault="00145862" w:rsidP="00145862">
      <w:pPr>
        <w:pStyle w:val="a3"/>
      </w:pPr>
      <w:r w:rsidRPr="00145862">
        <w:t>- совершенствование патриотического воспитания;</w:t>
      </w:r>
    </w:p>
    <w:p w:rsidR="00145862" w:rsidRPr="00145862" w:rsidRDefault="00145862" w:rsidP="00145862">
      <w:pPr>
        <w:pStyle w:val="a3"/>
      </w:pPr>
      <w:r w:rsidRPr="00145862">
        <w:t>- развитие взаимодействия с общественными организациями патриотической направленности, учреждениями образования, средствами массовой информации;</w:t>
      </w:r>
    </w:p>
    <w:p w:rsidR="00145862" w:rsidRPr="00145862" w:rsidRDefault="00145862" w:rsidP="00145862">
      <w:pPr>
        <w:pStyle w:val="a3"/>
      </w:pPr>
      <w:r w:rsidRPr="00145862">
        <w:t>-  осуществление деятельности по формированию у детей и молодежи патриотического, морально-нравственного мировоззрения;</w:t>
      </w:r>
    </w:p>
    <w:p w:rsidR="00145862" w:rsidRPr="00145862" w:rsidRDefault="00145862" w:rsidP="00145862">
      <w:pPr>
        <w:pStyle w:val="a3"/>
      </w:pPr>
      <w:r w:rsidRPr="00145862">
        <w:t>- совершенствование направлений и форм работы по патриотическому воспитанию молодежи;</w:t>
      </w:r>
    </w:p>
    <w:p w:rsidR="00145862" w:rsidRPr="00145862" w:rsidRDefault="00145862" w:rsidP="00145862">
      <w:pPr>
        <w:pStyle w:val="a3"/>
      </w:pPr>
      <w:r w:rsidRPr="00145862">
        <w:t>- повышение качества патриотического воспитания.</w:t>
      </w:r>
    </w:p>
    <w:p w:rsidR="00145862" w:rsidRPr="00145862" w:rsidRDefault="00145862" w:rsidP="00145862">
      <w:pPr>
        <w:pStyle w:val="a3"/>
      </w:pPr>
      <w:r w:rsidRPr="00145862">
        <w:t>- развитие спортивно-патриотического воспитания, создание условий для увеличения численности молодежи, успешно выполняющей нормативы Всероссийского физкультурно-спортивного комплекса «Готов к труду и обороне»</w:t>
      </w:r>
    </w:p>
    <w:p w:rsidR="00145862" w:rsidRPr="00145862" w:rsidRDefault="00145862" w:rsidP="00145862">
      <w:pPr>
        <w:pStyle w:val="a3"/>
        <w:rPr>
          <w:b/>
        </w:rPr>
      </w:pPr>
      <w:r w:rsidRPr="00145862">
        <w:rPr>
          <w:b/>
        </w:rPr>
        <w:t>Формы работы, используемые при реализации программы:</w:t>
      </w:r>
    </w:p>
    <w:p w:rsidR="00145862" w:rsidRPr="00145862" w:rsidRDefault="00145862" w:rsidP="00145862">
      <w:pPr>
        <w:pStyle w:val="a3"/>
      </w:pPr>
      <w:r w:rsidRPr="00145862">
        <w:t xml:space="preserve">Мероприятия: смотры-конкурсы; выставки, </w:t>
      </w:r>
      <w:proofErr w:type="gramStart"/>
      <w:r w:rsidRPr="00145862">
        <w:t>мероприятия ,посвящённые</w:t>
      </w:r>
      <w:proofErr w:type="gramEnd"/>
      <w:r w:rsidRPr="00145862">
        <w:t xml:space="preserve"> важным историческим датам,  круглые столы; беседы, викторины, коллективные творческие дела;</w:t>
      </w:r>
    </w:p>
    <w:p w:rsidR="00145862" w:rsidRPr="00145862" w:rsidRDefault="00145862" w:rsidP="00145862">
      <w:pPr>
        <w:pStyle w:val="a3"/>
      </w:pPr>
      <w:r w:rsidRPr="00145862">
        <w:t>Военно-спортивные состязания;</w:t>
      </w:r>
    </w:p>
    <w:p w:rsidR="00145862" w:rsidRPr="00145862" w:rsidRDefault="00145862" w:rsidP="00145862">
      <w:pPr>
        <w:pStyle w:val="a3"/>
      </w:pPr>
      <w:r w:rsidRPr="00145862">
        <w:t>Встречи с детьми и участниками ВОВ, воинами запаса.</w:t>
      </w:r>
    </w:p>
    <w:p w:rsidR="00145862" w:rsidRPr="00145862" w:rsidRDefault="00145862" w:rsidP="00145862">
      <w:pPr>
        <w:pStyle w:val="a3"/>
        <w:rPr>
          <w:b/>
        </w:rPr>
      </w:pPr>
      <w:r w:rsidRPr="00145862">
        <w:rPr>
          <w:b/>
        </w:rPr>
        <w:t>Социальный эффект</w:t>
      </w:r>
    </w:p>
    <w:p w:rsidR="00145862" w:rsidRPr="00145862" w:rsidRDefault="00145862" w:rsidP="00145862">
      <w:pPr>
        <w:pStyle w:val="a3"/>
      </w:pPr>
      <w:r w:rsidRPr="00145862">
        <w:t xml:space="preserve">Реализация программы позволит:                                                                           </w:t>
      </w:r>
    </w:p>
    <w:p w:rsidR="00145862" w:rsidRPr="00145862" w:rsidRDefault="00145862" w:rsidP="00145862">
      <w:pPr>
        <w:pStyle w:val="a3"/>
      </w:pPr>
      <w:r w:rsidRPr="00145862">
        <w:t xml:space="preserve">Повысить уровень знания и развития патриотического воспитания.   </w:t>
      </w:r>
    </w:p>
    <w:p w:rsidR="00145862" w:rsidRPr="00145862" w:rsidRDefault="00145862" w:rsidP="00145862">
      <w:pPr>
        <w:pStyle w:val="a3"/>
      </w:pPr>
      <w:r w:rsidRPr="00145862">
        <w:t>Обеспечить занятость детей и подростков во внеурочное время и отвлечь их тем самым от вредных привычек.</w:t>
      </w:r>
    </w:p>
    <w:p w:rsidR="00145862" w:rsidRPr="00145862" w:rsidRDefault="00145862" w:rsidP="00145862">
      <w:pPr>
        <w:pStyle w:val="a3"/>
      </w:pPr>
      <w:r w:rsidRPr="00145862">
        <w:t>По-новому осмыслить такие понятия, как национальная гордость, патриотизм, историческая память.</w:t>
      </w:r>
    </w:p>
    <w:p w:rsidR="00145862" w:rsidRPr="00145862" w:rsidRDefault="00145862" w:rsidP="00145862">
      <w:pPr>
        <w:pStyle w:val="a3"/>
      </w:pPr>
      <w:r w:rsidRPr="00145862">
        <w:rPr>
          <w:b/>
        </w:rPr>
        <w:t>Ожидаемые конечные результаты реализации муниципальной програ</w:t>
      </w:r>
      <w:r w:rsidRPr="00145862">
        <w:rPr>
          <w:b/>
        </w:rPr>
        <w:t>м</w:t>
      </w:r>
      <w:r w:rsidRPr="00145862">
        <w:rPr>
          <w:b/>
        </w:rPr>
        <w:t>мы:</w:t>
      </w:r>
    </w:p>
    <w:p w:rsidR="00145862" w:rsidRPr="00145862" w:rsidRDefault="00145862" w:rsidP="00145862">
      <w:pPr>
        <w:pStyle w:val="a3"/>
        <w:rPr>
          <w:rFonts w:eastAsia="SimSun" w:cs="Mangal"/>
          <w:b/>
          <w:color w:val="000000"/>
        </w:rPr>
      </w:pPr>
    </w:p>
    <w:p w:rsidR="00145862" w:rsidRPr="00145862" w:rsidRDefault="00145862" w:rsidP="00145862">
      <w:pPr>
        <w:pStyle w:val="a3"/>
      </w:pPr>
      <w:r w:rsidRPr="00145862">
        <w:t>Увеличение количества информационно-методических материалов по патриотич</w:t>
      </w:r>
      <w:r w:rsidRPr="00145862">
        <w:t>е</w:t>
      </w:r>
      <w:r w:rsidRPr="00145862">
        <w:t>скому воспитанию населения;</w:t>
      </w:r>
    </w:p>
    <w:p w:rsidR="00145862" w:rsidRPr="00145862" w:rsidRDefault="00145862" w:rsidP="00145862">
      <w:pPr>
        <w:pStyle w:val="a3"/>
      </w:pPr>
      <w:r w:rsidRPr="00145862">
        <w:t>-Увеличение доли населения области, участвующего в мероприятиях патриотической направленности от общего числа населения поселения;</w:t>
      </w:r>
    </w:p>
    <w:p w:rsidR="00145862" w:rsidRPr="00145862" w:rsidRDefault="00145862" w:rsidP="00145862">
      <w:pPr>
        <w:pStyle w:val="a3"/>
      </w:pPr>
      <w:r w:rsidRPr="00145862">
        <w:tab/>
        <w:t>- Увеличение количества действующих патриотических клубов, объедин</w:t>
      </w:r>
      <w:r w:rsidRPr="00145862">
        <w:t>е</w:t>
      </w:r>
      <w:r w:rsidRPr="00145862">
        <w:t>ний;</w:t>
      </w:r>
    </w:p>
    <w:p w:rsidR="00145862" w:rsidRPr="00145862" w:rsidRDefault="00145862" w:rsidP="00145862">
      <w:pPr>
        <w:pStyle w:val="a3"/>
      </w:pPr>
      <w:r w:rsidRPr="00145862">
        <w:t xml:space="preserve">          - Увеличение доли молодежи, регулярно участвующей в работе патри</w:t>
      </w:r>
      <w:r w:rsidRPr="00145862">
        <w:t>о</w:t>
      </w:r>
      <w:r w:rsidRPr="00145862">
        <w:t>тических клубов, объединений от общего числа молодежи насел</w:t>
      </w:r>
      <w:r w:rsidRPr="00145862">
        <w:t>е</w:t>
      </w:r>
      <w:r w:rsidRPr="00145862">
        <w:t>ния администрации;</w:t>
      </w:r>
    </w:p>
    <w:p w:rsidR="00145862" w:rsidRPr="00145862" w:rsidRDefault="00145862" w:rsidP="00145862">
      <w:pPr>
        <w:pStyle w:val="a3"/>
      </w:pPr>
      <w:r w:rsidRPr="00145862">
        <w:tab/>
      </w:r>
      <w:r w:rsidRPr="00145862">
        <w:tab/>
        <w:t xml:space="preserve">     - Увеличение количества </w:t>
      </w:r>
      <w:proofErr w:type="gramStart"/>
      <w:r w:rsidRPr="00145862">
        <w:t>населения ,</w:t>
      </w:r>
      <w:proofErr w:type="gramEnd"/>
      <w:r w:rsidRPr="00145862">
        <w:t xml:space="preserve"> вовлеченного в поисковую деятел</w:t>
      </w:r>
      <w:r w:rsidRPr="00145862">
        <w:t>ь</w:t>
      </w:r>
      <w:r w:rsidRPr="00145862">
        <w:t>ность;</w:t>
      </w:r>
    </w:p>
    <w:p w:rsidR="00145862" w:rsidRPr="00145862" w:rsidRDefault="00145862" w:rsidP="00145862">
      <w:pPr>
        <w:pStyle w:val="a3"/>
      </w:pPr>
      <w:r w:rsidRPr="00145862">
        <w:tab/>
        <w:t xml:space="preserve">       - Увеличение количества встреч членов поисковых отрядов с молод</w:t>
      </w:r>
      <w:r w:rsidRPr="00145862">
        <w:t>е</w:t>
      </w:r>
      <w:r w:rsidRPr="00145862">
        <w:t xml:space="preserve">жью и </w:t>
      </w:r>
      <w:proofErr w:type="gramStart"/>
      <w:r w:rsidRPr="00145862">
        <w:t>учащимися  образовательных</w:t>
      </w:r>
      <w:proofErr w:type="gramEnd"/>
      <w:r w:rsidRPr="00145862">
        <w:t xml:space="preserve"> учрежд</w:t>
      </w:r>
      <w:r w:rsidRPr="00145862">
        <w:t>е</w:t>
      </w:r>
      <w:r w:rsidRPr="00145862">
        <w:t xml:space="preserve">ний; </w:t>
      </w:r>
    </w:p>
    <w:p w:rsidR="00145862" w:rsidRPr="00145862" w:rsidRDefault="00145862" w:rsidP="00145862">
      <w:pPr>
        <w:pStyle w:val="a3"/>
      </w:pPr>
      <w:r w:rsidRPr="00145862">
        <w:t xml:space="preserve">- Увеличение количества информационных материалов о </w:t>
      </w:r>
      <w:proofErr w:type="gramStart"/>
      <w:r w:rsidRPr="00145862">
        <w:t>ходе  увековеч</w:t>
      </w:r>
      <w:r w:rsidRPr="00145862">
        <w:t>е</w:t>
      </w:r>
      <w:r w:rsidRPr="00145862">
        <w:t>ния</w:t>
      </w:r>
      <w:proofErr w:type="gramEnd"/>
      <w:r w:rsidRPr="00145862">
        <w:t xml:space="preserve"> памяти погибших при защите Отечества  на территории области в годы В</w:t>
      </w:r>
      <w:r w:rsidRPr="00145862">
        <w:t>е</w:t>
      </w:r>
      <w:r w:rsidRPr="00145862">
        <w:t xml:space="preserve">ликой Отечественной войны. </w:t>
      </w:r>
    </w:p>
    <w:p w:rsidR="00145862" w:rsidRPr="00145862" w:rsidRDefault="00145862" w:rsidP="00145862">
      <w:pPr>
        <w:pStyle w:val="a3"/>
        <w:rPr>
          <w:b/>
          <w:color w:val="000000"/>
        </w:rPr>
      </w:pPr>
    </w:p>
    <w:p w:rsidR="00145862" w:rsidRPr="00145862" w:rsidRDefault="00145862" w:rsidP="00145862">
      <w:pPr>
        <w:pStyle w:val="a3"/>
        <w:rPr>
          <w:b/>
          <w:color w:val="000000"/>
        </w:rPr>
      </w:pPr>
    </w:p>
    <w:p w:rsidR="00145862" w:rsidRPr="00145862" w:rsidRDefault="00145862" w:rsidP="00145862">
      <w:pPr>
        <w:pStyle w:val="a3"/>
        <w:rPr>
          <w:b/>
          <w:color w:val="000000"/>
        </w:rPr>
      </w:pPr>
    </w:p>
    <w:p w:rsidR="00145862" w:rsidRDefault="00145862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Default="00D41A66" w:rsidP="00145862">
      <w:pPr>
        <w:pStyle w:val="a3"/>
        <w:rPr>
          <w:b/>
          <w:color w:val="000000"/>
        </w:rPr>
      </w:pPr>
    </w:p>
    <w:p w:rsidR="00D41A66" w:rsidRPr="00D41A66" w:rsidRDefault="00D41A66" w:rsidP="00D41A66">
      <w:pPr>
        <w:pStyle w:val="a3"/>
        <w:jc w:val="center"/>
        <w:rPr>
          <w:b/>
        </w:rPr>
      </w:pPr>
      <w:r w:rsidRPr="00D41A66">
        <w:rPr>
          <w:b/>
        </w:rPr>
        <w:t>«</w:t>
      </w:r>
      <w:proofErr w:type="gramStart"/>
      <w:r w:rsidRPr="00D41A66">
        <w:rPr>
          <w:b/>
        </w:rPr>
        <w:t>Материальная  помощь</w:t>
      </w:r>
      <w:proofErr w:type="gramEnd"/>
      <w:r w:rsidRPr="00D41A66">
        <w:rPr>
          <w:b/>
        </w:rPr>
        <w:t xml:space="preserve">  многодетной  семье  при  поступлении  ребенка  в первый класс обр</w:t>
      </w:r>
      <w:r w:rsidRPr="00D41A66">
        <w:rPr>
          <w:b/>
        </w:rPr>
        <w:t>а</w:t>
      </w:r>
      <w:r w:rsidRPr="00D41A66">
        <w:rPr>
          <w:b/>
        </w:rPr>
        <w:t>зовательного  учреждения».</w:t>
      </w:r>
    </w:p>
    <w:p w:rsidR="00D41A66" w:rsidRPr="00D41A66" w:rsidRDefault="00D41A66" w:rsidP="00D41A66">
      <w:pPr>
        <w:pStyle w:val="a3"/>
        <w:ind w:firstLine="708"/>
      </w:pPr>
      <w:r w:rsidRPr="00D41A66">
        <w:t xml:space="preserve">Постановлением Правительства </w:t>
      </w:r>
      <w:proofErr w:type="gramStart"/>
      <w:r w:rsidRPr="00D41A66">
        <w:t>Новосибирской  области</w:t>
      </w:r>
      <w:proofErr w:type="gramEnd"/>
      <w:r w:rsidRPr="00D41A66">
        <w:t xml:space="preserve"> № 179-п от 23.04.2013  утве</w:t>
      </w:r>
      <w:r w:rsidRPr="00D41A66">
        <w:t>р</w:t>
      </w:r>
      <w:r w:rsidRPr="00D41A66">
        <w:t>жден  порядок   предоставления  единовременных  денежных  выплат  при  поступлении  ребе</w:t>
      </w:r>
      <w:r w:rsidRPr="00D41A66">
        <w:t>н</w:t>
      </w:r>
      <w:r w:rsidRPr="00D41A66">
        <w:t>ка из многодетной семьи в  первый класс  общеобразовательной  организации и  ребенка  из  многодетной  семьи (в  том числе,  совершеннолетнему, но  не  старше 23 лет)при  поступлении    в образовательную организацию высшего  о</w:t>
      </w:r>
      <w:r w:rsidRPr="00D41A66">
        <w:t>б</w:t>
      </w:r>
      <w:r w:rsidRPr="00D41A66">
        <w:t>разования (далее - Порядок).</w:t>
      </w:r>
    </w:p>
    <w:p w:rsidR="00D41A66" w:rsidRPr="00D41A66" w:rsidRDefault="00D41A66" w:rsidP="00D41A66">
      <w:pPr>
        <w:pStyle w:val="a3"/>
        <w:ind w:firstLine="708"/>
      </w:pPr>
      <w:r w:rsidRPr="00D41A66">
        <w:t xml:space="preserve">В силу    п.  </w:t>
      </w:r>
      <w:proofErr w:type="gramStart"/>
      <w:r w:rsidRPr="00D41A66">
        <w:t>4  Порядка</w:t>
      </w:r>
      <w:proofErr w:type="gramEnd"/>
      <w:r w:rsidRPr="00D41A66">
        <w:t xml:space="preserve"> единовременные денежные выплаты при поступлении ребенка из многодетной семьи в первый класс общеобразовательной организации и ребенка из многоде</w:t>
      </w:r>
      <w:r w:rsidRPr="00D41A66">
        <w:t>т</w:t>
      </w:r>
      <w:r w:rsidRPr="00D41A66">
        <w:t>ной семьи (в том числе совершеннолетнему, но не старше 23 лет) при поступлении в образов</w:t>
      </w:r>
      <w:r w:rsidRPr="00D41A66">
        <w:t>а</w:t>
      </w:r>
      <w:r w:rsidRPr="00D41A66">
        <w:t>тельную организацию высшего образования (далее - единовременная денежная выплата) пред</w:t>
      </w:r>
      <w:r w:rsidRPr="00D41A66">
        <w:t>о</w:t>
      </w:r>
      <w:r w:rsidRPr="00D41A66">
        <w:t>ставляются одному из родителей (опекунов, попечителей), указанному в удостоверении мног</w:t>
      </w:r>
      <w:r w:rsidRPr="00D41A66">
        <w:t>о</w:t>
      </w:r>
      <w:r w:rsidRPr="00D41A66">
        <w:t>детной семьи.</w:t>
      </w:r>
    </w:p>
    <w:p w:rsidR="00D41A66" w:rsidRPr="00D41A66" w:rsidRDefault="00D41A66" w:rsidP="00D41A66">
      <w:pPr>
        <w:pStyle w:val="a3"/>
        <w:ind w:firstLine="708"/>
      </w:pPr>
      <w:r w:rsidRPr="00D41A66">
        <w:t>Для получения единовременной денежной выплаты заявитель представляет в  отдел п</w:t>
      </w:r>
      <w:r w:rsidRPr="00D41A66">
        <w:t>о</w:t>
      </w:r>
      <w:r w:rsidRPr="00D41A66">
        <w:t>собий  и социальных  выплат Татарского  района:  заявление установленной формы,  док</w:t>
      </w:r>
      <w:r w:rsidRPr="00D41A66">
        <w:t>у</w:t>
      </w:r>
      <w:r w:rsidRPr="00D41A66">
        <w:t>мент, удостоверяющий личность заявителя;  удостоверение многодетной семьи (представляется з</w:t>
      </w:r>
      <w:r w:rsidRPr="00D41A66">
        <w:t>а</w:t>
      </w:r>
      <w:r w:rsidRPr="00D41A66">
        <w:t>явителем по собственной инициативе; справку из общеобразовательной организации, подтве</w:t>
      </w:r>
      <w:r w:rsidRPr="00D41A66">
        <w:t>р</w:t>
      </w:r>
      <w:r w:rsidRPr="00D41A66">
        <w:t>ждающую факт поступления ребенка в первый класс общеобразовательной организации, или справку из образовательной организ</w:t>
      </w:r>
      <w:r w:rsidRPr="00D41A66">
        <w:t>а</w:t>
      </w:r>
      <w:r w:rsidRPr="00D41A66">
        <w:t>ции высшего образования о зачислении.</w:t>
      </w:r>
    </w:p>
    <w:p w:rsidR="00D41A66" w:rsidRPr="00D41A66" w:rsidRDefault="00D41A66" w:rsidP="00D41A66">
      <w:pPr>
        <w:pStyle w:val="a3"/>
        <w:ind w:firstLine="708"/>
      </w:pPr>
      <w:r w:rsidRPr="00D41A66">
        <w:t xml:space="preserve">На основании п.7. </w:t>
      </w:r>
      <w:proofErr w:type="gramStart"/>
      <w:r w:rsidRPr="00D41A66">
        <w:t>Порядка  заявления</w:t>
      </w:r>
      <w:proofErr w:type="gramEnd"/>
      <w:r w:rsidRPr="00D41A66">
        <w:t xml:space="preserve"> на получение единовременной денежной выплаты принимаются до 31 декабря года, в котором ребенок поступил в первый класс или в образов</w:t>
      </w:r>
      <w:r w:rsidRPr="00D41A66">
        <w:t>а</w:t>
      </w:r>
      <w:r w:rsidRPr="00D41A66">
        <w:t>тельную орг</w:t>
      </w:r>
      <w:r w:rsidRPr="00D41A66">
        <w:t>а</w:t>
      </w:r>
      <w:r w:rsidRPr="00D41A66">
        <w:t>низацию высшего образования.</w:t>
      </w:r>
    </w:p>
    <w:p w:rsidR="00D41A66" w:rsidRPr="00D41A66" w:rsidRDefault="00D41A66" w:rsidP="00D41A66">
      <w:pPr>
        <w:pStyle w:val="a3"/>
      </w:pPr>
      <w:r w:rsidRPr="00D41A66">
        <w:t>Размер пособия на ребенка, поступающего в первый класс-</w:t>
      </w:r>
      <w:proofErr w:type="gramStart"/>
      <w:r w:rsidRPr="00D41A66">
        <w:t>5000  рублей</w:t>
      </w:r>
      <w:proofErr w:type="gramEnd"/>
      <w:r w:rsidRPr="00D41A66">
        <w:t>, на ребенка,  п</w:t>
      </w:r>
      <w:r w:rsidRPr="00D41A66">
        <w:t>о</w:t>
      </w:r>
      <w:r w:rsidRPr="00D41A66">
        <w:t>ступающего в высшее  учебное  заведение-10000  рублей.</w:t>
      </w:r>
    </w:p>
    <w:p w:rsidR="00D41A66" w:rsidRPr="00D41A66" w:rsidRDefault="00D41A66" w:rsidP="00D41A66">
      <w:pPr>
        <w:pStyle w:val="a3"/>
        <w:rPr>
          <w:b/>
        </w:rPr>
      </w:pPr>
      <w:proofErr w:type="gramStart"/>
      <w:r w:rsidRPr="00D41A66">
        <w:rPr>
          <w:b/>
        </w:rPr>
        <w:t>Помощник  межрайонного</w:t>
      </w:r>
      <w:proofErr w:type="gramEnd"/>
      <w:r w:rsidRPr="00D41A66">
        <w:rPr>
          <w:b/>
        </w:rPr>
        <w:t xml:space="preserve"> прокурора</w:t>
      </w:r>
    </w:p>
    <w:p w:rsidR="00D41A66" w:rsidRDefault="00D41A66" w:rsidP="00D41A66">
      <w:pPr>
        <w:pStyle w:val="a3"/>
        <w:rPr>
          <w:b/>
        </w:rPr>
      </w:pPr>
      <w:r w:rsidRPr="00D41A66">
        <w:rPr>
          <w:b/>
        </w:rPr>
        <w:t xml:space="preserve">юрист </w:t>
      </w:r>
      <w:proofErr w:type="gramStart"/>
      <w:r w:rsidRPr="00D41A66">
        <w:rPr>
          <w:b/>
        </w:rPr>
        <w:t>3  класса</w:t>
      </w:r>
      <w:proofErr w:type="gramEnd"/>
      <w:r w:rsidRPr="00D41A66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 xml:space="preserve">             </w:t>
      </w:r>
      <w:proofErr w:type="spellStart"/>
      <w:r>
        <w:rPr>
          <w:b/>
        </w:rPr>
        <w:t>И.В.Фиськова</w:t>
      </w:r>
      <w:proofErr w:type="spellEnd"/>
    </w:p>
    <w:p w:rsidR="00D41A66" w:rsidRPr="00D41A66" w:rsidRDefault="00D41A66" w:rsidP="00D41A66">
      <w:pPr>
        <w:pStyle w:val="a3"/>
        <w:rPr>
          <w:b/>
        </w:rPr>
      </w:pPr>
    </w:p>
    <w:p w:rsidR="00D41A66" w:rsidRPr="00D41A66" w:rsidRDefault="00D41A66" w:rsidP="00D41A66">
      <w:pPr>
        <w:ind w:firstLine="709"/>
        <w:jc w:val="center"/>
        <w:rPr>
          <w:b/>
        </w:rPr>
      </w:pPr>
      <w:r w:rsidRPr="00D41A66">
        <w:rPr>
          <w:b/>
        </w:rPr>
        <w:t xml:space="preserve">«Единовременное </w:t>
      </w:r>
      <w:proofErr w:type="gramStart"/>
      <w:r w:rsidRPr="00D41A66">
        <w:rPr>
          <w:b/>
        </w:rPr>
        <w:t>дополнительное  пособие</w:t>
      </w:r>
      <w:proofErr w:type="gramEnd"/>
      <w:r w:rsidRPr="00D41A66">
        <w:rPr>
          <w:b/>
        </w:rPr>
        <w:t xml:space="preserve">  при  рождении ребенка  в молодой  с</w:t>
      </w:r>
      <w:r w:rsidRPr="00D41A66">
        <w:rPr>
          <w:b/>
        </w:rPr>
        <w:t>е</w:t>
      </w:r>
      <w:r w:rsidRPr="00D41A66">
        <w:rPr>
          <w:b/>
        </w:rPr>
        <w:t>мье»</w:t>
      </w:r>
    </w:p>
    <w:p w:rsidR="00D41A66" w:rsidRPr="00D41A66" w:rsidRDefault="00D41A66" w:rsidP="00D41A66">
      <w:pPr>
        <w:pStyle w:val="a3"/>
        <w:ind w:firstLine="708"/>
      </w:pPr>
      <w:proofErr w:type="gramStart"/>
      <w:r w:rsidRPr="00D41A66">
        <w:t>В  силу</w:t>
      </w:r>
      <w:proofErr w:type="gramEnd"/>
      <w:r w:rsidRPr="00D41A66">
        <w:t xml:space="preserve">  ст. 9  Закона Новосибирской  области от 12.07.2004 № 207-ОЗ «О  молоде</w:t>
      </w:r>
      <w:r w:rsidRPr="00D41A66">
        <w:t>ж</w:t>
      </w:r>
      <w:r w:rsidRPr="00D41A66">
        <w:t>ной  политике Новосибирской  области» государственная поддержка молодой семьи  ок</w:t>
      </w:r>
      <w:r w:rsidRPr="00D41A66">
        <w:t>а</w:t>
      </w:r>
      <w:r w:rsidRPr="00D41A66">
        <w:t>зывается в форме выплаты молодой семье при рождении ребенка за счет средств областного бюджета Н</w:t>
      </w:r>
      <w:r w:rsidRPr="00D41A66">
        <w:t>о</w:t>
      </w:r>
      <w:r w:rsidRPr="00D41A66">
        <w:t>восибирской области дополнительного пособия в размере:</w:t>
      </w:r>
    </w:p>
    <w:p w:rsidR="00D41A66" w:rsidRPr="00D41A66" w:rsidRDefault="00D41A66" w:rsidP="00D41A66">
      <w:pPr>
        <w:pStyle w:val="a3"/>
        <w:ind w:firstLine="708"/>
      </w:pPr>
      <w:r w:rsidRPr="00D41A66">
        <w:t>6 тысяч рублей - при рождении в данной семье первого ребенка;</w:t>
      </w:r>
    </w:p>
    <w:p w:rsidR="00D41A66" w:rsidRPr="00D41A66" w:rsidRDefault="00D41A66" w:rsidP="00D41A66">
      <w:pPr>
        <w:pStyle w:val="a3"/>
        <w:ind w:firstLine="708"/>
      </w:pPr>
      <w:r w:rsidRPr="00D41A66">
        <w:t>12 тысяч рублей - при рождении в данной семье второго ребенка;</w:t>
      </w:r>
    </w:p>
    <w:p w:rsidR="00D41A66" w:rsidRPr="00D41A66" w:rsidRDefault="00D41A66" w:rsidP="00D41A66">
      <w:pPr>
        <w:pStyle w:val="a3"/>
        <w:ind w:firstLine="708"/>
      </w:pPr>
      <w:r w:rsidRPr="00D41A66">
        <w:t>18 тысяч рублей - при рождении в данной семье третьего и последующих детей.</w:t>
      </w:r>
    </w:p>
    <w:p w:rsidR="00D41A66" w:rsidRPr="00D41A66" w:rsidRDefault="00D41A66" w:rsidP="00D41A66">
      <w:pPr>
        <w:pStyle w:val="a3"/>
        <w:ind w:firstLine="708"/>
      </w:pPr>
      <w:r w:rsidRPr="00D41A66">
        <w:t xml:space="preserve">Постановлением администрации </w:t>
      </w:r>
      <w:proofErr w:type="gramStart"/>
      <w:r w:rsidRPr="00D41A66">
        <w:t>Новосибирской  области</w:t>
      </w:r>
      <w:proofErr w:type="gramEnd"/>
      <w:r w:rsidRPr="00D41A66">
        <w:t xml:space="preserve">  № 38-па от 18.05.2006 утве</w:t>
      </w:r>
      <w:r w:rsidRPr="00D41A66">
        <w:t>р</w:t>
      </w:r>
      <w:r w:rsidRPr="00D41A66">
        <w:t>жден  порядок  и условия предоставления  выплаты  молодой  семье  дополнител</w:t>
      </w:r>
      <w:r w:rsidRPr="00D41A66">
        <w:t>ь</w:t>
      </w:r>
      <w:r w:rsidRPr="00D41A66">
        <w:t>ного пособия при  рождении  ребенка (далее-Порядок).</w:t>
      </w:r>
    </w:p>
    <w:p w:rsidR="00D41A66" w:rsidRPr="00D41A66" w:rsidRDefault="00D41A66" w:rsidP="00D41A66">
      <w:pPr>
        <w:pStyle w:val="a3"/>
        <w:ind w:firstLine="708"/>
      </w:pPr>
      <w:r w:rsidRPr="00D41A66">
        <w:t xml:space="preserve">В </w:t>
      </w:r>
      <w:proofErr w:type="gramStart"/>
      <w:r w:rsidRPr="00D41A66">
        <w:t>силу  п.</w:t>
      </w:r>
      <w:proofErr w:type="gramEnd"/>
      <w:r w:rsidRPr="00D41A66">
        <w:t xml:space="preserve"> 2  порядка Условиями предоставления выплаты молодой семье дополнител</w:t>
      </w:r>
      <w:r w:rsidRPr="00D41A66">
        <w:t>ь</w:t>
      </w:r>
      <w:r w:rsidRPr="00D41A66">
        <w:t>ного пособия при рождении ребенка являются: наличие гражданства Российской Федерации обоих супругов (единственного родителя в неполной семье);  проживание на территории Нов</w:t>
      </w:r>
      <w:r w:rsidRPr="00D41A66">
        <w:t>о</w:t>
      </w:r>
      <w:r w:rsidRPr="00D41A66">
        <w:t>сибирской области обоих супругов (единственного р</w:t>
      </w:r>
      <w:r w:rsidRPr="00D41A66">
        <w:t>о</w:t>
      </w:r>
      <w:r w:rsidRPr="00D41A66">
        <w:t>дителя в неполной семье);  возраст одного из супругов (единственного родителя в неполной семье) на момент рождения ребенка не достиг 30-ти лет.</w:t>
      </w:r>
    </w:p>
    <w:p w:rsidR="00D41A66" w:rsidRPr="00D41A66" w:rsidRDefault="00D41A66" w:rsidP="00D41A66">
      <w:pPr>
        <w:pStyle w:val="a3"/>
        <w:ind w:firstLine="708"/>
      </w:pPr>
      <w:r w:rsidRPr="00D41A66">
        <w:t>Выплата молодой семье дополнительного пособия при рождении ребенка (далее - пос</w:t>
      </w:r>
      <w:r w:rsidRPr="00D41A66">
        <w:t>о</w:t>
      </w:r>
      <w:r w:rsidRPr="00D41A66">
        <w:t xml:space="preserve">бие) предоставляется одному из супругов в молодой семье </w:t>
      </w:r>
      <w:proofErr w:type="gramStart"/>
      <w:r w:rsidRPr="00D41A66">
        <w:t>отделом  пособий</w:t>
      </w:r>
      <w:proofErr w:type="gramEnd"/>
      <w:r w:rsidRPr="00D41A66">
        <w:t xml:space="preserve">  и социальных  выплат Татарского района.</w:t>
      </w:r>
    </w:p>
    <w:p w:rsidR="00D41A66" w:rsidRPr="00D41A66" w:rsidRDefault="00D41A66" w:rsidP="00D41A66">
      <w:pPr>
        <w:pStyle w:val="a3"/>
        <w:ind w:firstLine="708"/>
      </w:pPr>
      <w:r w:rsidRPr="00D41A66">
        <w:t>Для назначения и выплаты пособия один из супругов в молодой семье (единственный родитель в неполной семье) представляет следующие документы: заявление; паспорт или др</w:t>
      </w:r>
      <w:r w:rsidRPr="00D41A66">
        <w:t>у</w:t>
      </w:r>
      <w:r w:rsidRPr="00D41A66">
        <w:t>гие документы, удостоверяющие личность;  свидетельство(а) о рождении ребенка (детей) (по</w:t>
      </w:r>
      <w:r w:rsidRPr="00D41A66">
        <w:t>д</w:t>
      </w:r>
      <w:r w:rsidRPr="00D41A66">
        <w:t>линный экземпляр и копия);  свидетельство о браке, в случае если супруги состоят в зарег</w:t>
      </w:r>
      <w:r w:rsidRPr="00D41A66">
        <w:t>и</w:t>
      </w:r>
      <w:r w:rsidRPr="00D41A66">
        <w:t>стрированном браке (подлинный экземпляр и копия);  справку с места жительства о составе с</w:t>
      </w:r>
      <w:r w:rsidRPr="00D41A66">
        <w:t>е</w:t>
      </w:r>
      <w:r w:rsidRPr="00D41A66">
        <w:t>мьи; копия страхового свидетельства государственного пенсионного страхования представляе</w:t>
      </w:r>
      <w:r w:rsidRPr="00D41A66">
        <w:t>т</w:t>
      </w:r>
      <w:r w:rsidRPr="00D41A66">
        <w:t>ся заявителем по собственной инициативе.</w:t>
      </w:r>
    </w:p>
    <w:p w:rsidR="00D41A66" w:rsidRPr="00D41A66" w:rsidRDefault="00D41A66" w:rsidP="00D41A66">
      <w:pPr>
        <w:pStyle w:val="a3"/>
        <w:ind w:firstLine="708"/>
      </w:pPr>
      <w:r w:rsidRPr="00D41A66">
        <w:t xml:space="preserve">В </w:t>
      </w:r>
      <w:proofErr w:type="gramStart"/>
      <w:r w:rsidRPr="00D41A66">
        <w:t>силу  п.</w:t>
      </w:r>
      <w:proofErr w:type="gramEnd"/>
      <w:r w:rsidRPr="00D41A66">
        <w:t xml:space="preserve"> 7  Порядка граждане вправе обращаться за назначением пособия в течение ш</w:t>
      </w:r>
      <w:r w:rsidRPr="00D41A66">
        <w:t>е</w:t>
      </w:r>
      <w:r w:rsidRPr="00D41A66">
        <w:t>сти месяцев со дня рождения ребенка.</w:t>
      </w:r>
    </w:p>
    <w:p w:rsidR="00D41A66" w:rsidRPr="00D41A66" w:rsidRDefault="00D41A66" w:rsidP="00D41A66">
      <w:pPr>
        <w:pStyle w:val="a3"/>
        <w:rPr>
          <w:b/>
        </w:rPr>
      </w:pPr>
      <w:proofErr w:type="gramStart"/>
      <w:r w:rsidRPr="00D41A66">
        <w:rPr>
          <w:b/>
        </w:rPr>
        <w:t>Помощник  межрайонного</w:t>
      </w:r>
      <w:proofErr w:type="gramEnd"/>
      <w:r w:rsidRPr="00D41A66">
        <w:rPr>
          <w:b/>
        </w:rPr>
        <w:t xml:space="preserve"> прокурора</w:t>
      </w:r>
    </w:p>
    <w:p w:rsidR="00D41A66" w:rsidRPr="00D41A66" w:rsidRDefault="00D41A66" w:rsidP="00D41A66">
      <w:pPr>
        <w:pStyle w:val="a3"/>
        <w:rPr>
          <w:b/>
        </w:rPr>
      </w:pPr>
      <w:r w:rsidRPr="00D41A66">
        <w:rPr>
          <w:b/>
        </w:rPr>
        <w:t xml:space="preserve">юрист </w:t>
      </w:r>
      <w:proofErr w:type="gramStart"/>
      <w:r w:rsidRPr="00D41A66">
        <w:rPr>
          <w:b/>
        </w:rPr>
        <w:t>3  класса</w:t>
      </w:r>
      <w:proofErr w:type="gramEnd"/>
      <w:r w:rsidRPr="00D41A66">
        <w:rPr>
          <w:b/>
        </w:rPr>
        <w:t xml:space="preserve">                                                                                                                  </w:t>
      </w:r>
      <w:proofErr w:type="spellStart"/>
      <w:r w:rsidRPr="00D41A66">
        <w:rPr>
          <w:b/>
        </w:rPr>
        <w:t>И.В.Фиськова</w:t>
      </w:r>
      <w:proofErr w:type="spellEnd"/>
    </w:p>
    <w:p w:rsidR="00D41A66" w:rsidRPr="00D41A66" w:rsidRDefault="00D41A66" w:rsidP="00D41A66">
      <w:pPr>
        <w:pStyle w:val="a3"/>
        <w:rPr>
          <w:b/>
        </w:rPr>
      </w:pPr>
    </w:p>
    <w:p w:rsidR="00D41A66" w:rsidRPr="00D41A66" w:rsidRDefault="00D41A66" w:rsidP="00D41A66">
      <w:pPr>
        <w:pStyle w:val="a3"/>
      </w:pPr>
    </w:p>
    <w:p w:rsidR="00D41A66" w:rsidRDefault="00D41A66" w:rsidP="00D41A66">
      <w:pPr>
        <w:pStyle w:val="a3"/>
        <w:rPr>
          <w:b/>
          <w:color w:val="000000"/>
        </w:rPr>
      </w:pPr>
      <w:r>
        <w:rPr>
          <w:noProof/>
          <w:lang w:eastAsia="ru-RU"/>
        </w:rPr>
        <w:drawing>
          <wp:inline distT="0" distB="0" distL="0" distR="0" wp14:anchorId="17B52011" wp14:editId="7071F71F">
            <wp:extent cx="5895975" cy="7820025"/>
            <wp:effectExtent l="0" t="0" r="9525" b="9525"/>
            <wp:docPr id="3" name="Рисунок 3" descr="http://ds13.ooaimr.ru/wp-content/uploads/2015/06/sm_full.aspx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3.ooaimr.ru/wp-content/uploads/2015/06/sm_full.aspx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66" w:rsidRDefault="00D41A66" w:rsidP="00D41A66">
      <w:pPr>
        <w:pStyle w:val="a3"/>
        <w:rPr>
          <w:b/>
          <w:color w:val="00000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904"/>
        <w:gridCol w:w="3685"/>
        <w:gridCol w:w="1276"/>
        <w:gridCol w:w="992"/>
      </w:tblGrid>
      <w:tr w:rsidR="00D41A66" w:rsidRPr="00C0660A" w:rsidTr="00E4609B">
        <w:tc>
          <w:tcPr>
            <w:tcW w:w="1499" w:type="dxa"/>
          </w:tcPr>
          <w:p w:rsidR="00D41A66" w:rsidRPr="00C0660A" w:rsidRDefault="00D41A66" w:rsidP="00E4609B">
            <w:pPr>
              <w:rPr>
                <w:b/>
                <w:sz w:val="18"/>
                <w:szCs w:val="18"/>
              </w:rPr>
            </w:pPr>
            <w:r w:rsidRPr="00C0660A">
              <w:rPr>
                <w:b/>
                <w:sz w:val="18"/>
                <w:szCs w:val="18"/>
              </w:rPr>
              <w:t>Редактор:</w:t>
            </w:r>
          </w:p>
          <w:p w:rsidR="00D41A66" w:rsidRPr="00C0660A" w:rsidRDefault="00D41A66" w:rsidP="00E4609B">
            <w:pPr>
              <w:rPr>
                <w:b/>
                <w:sz w:val="18"/>
                <w:szCs w:val="18"/>
              </w:rPr>
            </w:pPr>
            <w:proofErr w:type="spellStart"/>
            <w:r w:rsidRPr="00C0660A">
              <w:rPr>
                <w:b/>
                <w:sz w:val="18"/>
                <w:szCs w:val="18"/>
              </w:rPr>
              <w:t>Пацейко</w:t>
            </w:r>
            <w:proofErr w:type="spellEnd"/>
            <w:r w:rsidRPr="00C0660A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1904" w:type="dxa"/>
          </w:tcPr>
          <w:p w:rsidR="00D41A66" w:rsidRPr="00C0660A" w:rsidRDefault="00D41A66" w:rsidP="00E4609B">
            <w:pPr>
              <w:rPr>
                <w:b/>
                <w:sz w:val="16"/>
                <w:szCs w:val="16"/>
              </w:rPr>
            </w:pPr>
            <w:proofErr w:type="gramStart"/>
            <w:r w:rsidRPr="00C0660A">
              <w:rPr>
                <w:b/>
                <w:sz w:val="16"/>
                <w:szCs w:val="16"/>
              </w:rPr>
              <w:t>Наш  адрес</w:t>
            </w:r>
            <w:proofErr w:type="gramEnd"/>
            <w:r w:rsidRPr="00C0660A">
              <w:rPr>
                <w:b/>
                <w:sz w:val="16"/>
                <w:szCs w:val="16"/>
              </w:rPr>
              <w:t>: 632102</w:t>
            </w:r>
          </w:p>
          <w:p w:rsidR="00D41A66" w:rsidRPr="00C0660A" w:rsidRDefault="00D41A66" w:rsidP="00E4609B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>НСО Татарский район</w:t>
            </w:r>
          </w:p>
          <w:p w:rsidR="00D41A66" w:rsidRPr="00C0660A" w:rsidRDefault="00D41A66" w:rsidP="00E4609B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 xml:space="preserve">с. </w:t>
            </w:r>
            <w:proofErr w:type="spellStart"/>
            <w:r w:rsidRPr="00C0660A">
              <w:rPr>
                <w:b/>
                <w:sz w:val="16"/>
                <w:szCs w:val="16"/>
              </w:rPr>
              <w:t>Новопервомайское</w:t>
            </w:r>
            <w:proofErr w:type="spellEnd"/>
          </w:p>
          <w:p w:rsidR="00D41A66" w:rsidRPr="00C0660A" w:rsidRDefault="00D41A66" w:rsidP="00E4609B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 xml:space="preserve">ул. </w:t>
            </w:r>
            <w:proofErr w:type="spellStart"/>
            <w:proofErr w:type="gramStart"/>
            <w:r w:rsidRPr="00C0660A">
              <w:rPr>
                <w:b/>
                <w:sz w:val="16"/>
                <w:szCs w:val="16"/>
              </w:rPr>
              <w:t>Лысенкова</w:t>
            </w:r>
            <w:proofErr w:type="spellEnd"/>
            <w:r w:rsidRPr="00C0660A">
              <w:rPr>
                <w:b/>
                <w:sz w:val="16"/>
                <w:szCs w:val="16"/>
              </w:rPr>
              <w:t xml:space="preserve">  15</w:t>
            </w:r>
            <w:proofErr w:type="gramEnd"/>
            <w:r w:rsidRPr="00C0660A">
              <w:rPr>
                <w:b/>
                <w:sz w:val="16"/>
                <w:szCs w:val="16"/>
              </w:rPr>
              <w:t>-б</w:t>
            </w:r>
          </w:p>
        </w:tc>
        <w:tc>
          <w:tcPr>
            <w:tcW w:w="3685" w:type="dxa"/>
          </w:tcPr>
          <w:p w:rsidR="00D41A66" w:rsidRPr="00C0660A" w:rsidRDefault="00D41A66" w:rsidP="00E4609B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 xml:space="preserve">Газета </w:t>
            </w:r>
            <w:proofErr w:type="gramStart"/>
            <w:r w:rsidRPr="00C0660A">
              <w:rPr>
                <w:b/>
                <w:sz w:val="16"/>
                <w:szCs w:val="16"/>
              </w:rPr>
              <w:t>утверждена  распоряжением</w:t>
            </w:r>
            <w:proofErr w:type="gramEnd"/>
            <w:r w:rsidRPr="00C0660A">
              <w:rPr>
                <w:b/>
                <w:sz w:val="16"/>
                <w:szCs w:val="16"/>
              </w:rPr>
              <w:t xml:space="preserve">  главы  </w:t>
            </w:r>
          </w:p>
          <w:p w:rsidR="00D41A66" w:rsidRPr="00C0660A" w:rsidRDefault="00D41A66" w:rsidP="00E4609B">
            <w:pPr>
              <w:rPr>
                <w:b/>
                <w:sz w:val="16"/>
                <w:szCs w:val="16"/>
              </w:rPr>
            </w:pPr>
            <w:proofErr w:type="gramStart"/>
            <w:r w:rsidRPr="00C0660A">
              <w:rPr>
                <w:b/>
                <w:sz w:val="16"/>
                <w:szCs w:val="16"/>
              </w:rPr>
              <w:t xml:space="preserve">Администрации  </w:t>
            </w:r>
            <w:proofErr w:type="spellStart"/>
            <w:r w:rsidRPr="00C0660A">
              <w:rPr>
                <w:b/>
                <w:sz w:val="16"/>
                <w:szCs w:val="16"/>
              </w:rPr>
              <w:t>Новопервомайского</w:t>
            </w:r>
            <w:proofErr w:type="spellEnd"/>
            <w:proofErr w:type="gramEnd"/>
            <w:r w:rsidRPr="00C0660A">
              <w:rPr>
                <w:b/>
                <w:sz w:val="16"/>
                <w:szCs w:val="16"/>
              </w:rPr>
              <w:t xml:space="preserve">  сельсовета</w:t>
            </w:r>
          </w:p>
          <w:p w:rsidR="00D41A66" w:rsidRPr="00C0660A" w:rsidRDefault="00D41A66" w:rsidP="00E4609B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>№ 23 от 01.04.2009г.</w:t>
            </w:r>
          </w:p>
        </w:tc>
        <w:tc>
          <w:tcPr>
            <w:tcW w:w="1276" w:type="dxa"/>
          </w:tcPr>
          <w:p w:rsidR="00D41A66" w:rsidRPr="00C0660A" w:rsidRDefault="00D41A66" w:rsidP="00E4609B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>Тираж 100 экз.</w:t>
            </w:r>
          </w:p>
          <w:p w:rsidR="00D41A66" w:rsidRPr="00C0660A" w:rsidRDefault="00D41A66" w:rsidP="00E4609B">
            <w:pPr>
              <w:rPr>
                <w:b/>
                <w:sz w:val="16"/>
                <w:szCs w:val="16"/>
              </w:rPr>
            </w:pPr>
            <w:proofErr w:type="gramStart"/>
            <w:r w:rsidRPr="00C0660A">
              <w:rPr>
                <w:b/>
                <w:sz w:val="16"/>
                <w:szCs w:val="16"/>
              </w:rPr>
              <w:t>Один  раз</w:t>
            </w:r>
            <w:proofErr w:type="gramEnd"/>
            <w:r w:rsidRPr="00C0660A">
              <w:rPr>
                <w:b/>
                <w:sz w:val="16"/>
                <w:szCs w:val="16"/>
              </w:rPr>
              <w:t xml:space="preserve"> в</w:t>
            </w:r>
          </w:p>
          <w:p w:rsidR="00D41A66" w:rsidRPr="00C0660A" w:rsidRDefault="00D41A66" w:rsidP="00E4609B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992" w:type="dxa"/>
          </w:tcPr>
          <w:p w:rsidR="00D41A66" w:rsidRPr="00C0660A" w:rsidRDefault="00D41A66" w:rsidP="00E4609B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>Бесплатно</w:t>
            </w:r>
          </w:p>
          <w:p w:rsidR="00D41A66" w:rsidRPr="00C0660A" w:rsidRDefault="00D41A66" w:rsidP="00E4609B">
            <w:pPr>
              <w:rPr>
                <w:b/>
                <w:sz w:val="16"/>
                <w:szCs w:val="16"/>
              </w:rPr>
            </w:pPr>
          </w:p>
        </w:tc>
      </w:tr>
    </w:tbl>
    <w:p w:rsidR="00D41A66" w:rsidRPr="00D41A66" w:rsidRDefault="00D41A66" w:rsidP="00D41A66">
      <w:pPr>
        <w:pStyle w:val="a3"/>
        <w:rPr>
          <w:b/>
          <w:color w:val="000000"/>
        </w:rPr>
        <w:sectPr w:rsidR="00D41A66" w:rsidRPr="00D41A66" w:rsidSect="00B07129">
          <w:pgSz w:w="11906" w:h="16838"/>
          <w:pgMar w:top="720" w:right="720" w:bottom="720" w:left="1276" w:header="708" w:footer="708" w:gutter="0"/>
          <w:cols w:space="708"/>
          <w:docGrid w:linePitch="360"/>
        </w:sectPr>
      </w:pPr>
      <w:bookmarkStart w:id="6" w:name="_GoBack"/>
      <w:bookmarkEnd w:id="6"/>
    </w:p>
    <w:p w:rsidR="00145862" w:rsidRPr="00145862" w:rsidRDefault="00145862" w:rsidP="00145862">
      <w:pPr>
        <w:pStyle w:val="a3"/>
        <w:rPr>
          <w:b/>
          <w:color w:val="000000"/>
        </w:rPr>
      </w:pPr>
    </w:p>
    <w:p w:rsidR="00145862" w:rsidRPr="00145862" w:rsidRDefault="00145862" w:rsidP="00145862">
      <w:pPr>
        <w:pStyle w:val="a3"/>
        <w:rPr>
          <w:b/>
          <w:color w:val="000000"/>
        </w:rPr>
      </w:pPr>
    </w:p>
    <w:p w:rsidR="00145862" w:rsidRPr="00145862" w:rsidRDefault="00145862" w:rsidP="00145862">
      <w:pPr>
        <w:pStyle w:val="a3"/>
        <w:rPr>
          <w:rFonts w:cs="Arial"/>
          <w:b/>
          <w:color w:val="000000"/>
        </w:rPr>
      </w:pPr>
      <w:r w:rsidRPr="00145862">
        <w:rPr>
          <w:b/>
          <w:color w:val="000000"/>
        </w:rPr>
        <w:t>ПЛАН МЕРОПРИЯТИЙ ПО РЕАЛИЗАЦИИ    ПРОГРАММЫ</w:t>
      </w:r>
      <w:r w:rsidRPr="00145862">
        <w:rPr>
          <w:rFonts w:cs="Arial"/>
          <w:b/>
          <w:color w:val="000000"/>
        </w:rPr>
        <w:t xml:space="preserve"> </w:t>
      </w:r>
    </w:p>
    <w:p w:rsidR="00145862" w:rsidRPr="00145862" w:rsidRDefault="00145862" w:rsidP="00145862">
      <w:pPr>
        <w:pStyle w:val="a3"/>
        <w:rPr>
          <w:rFonts w:cs="Mangal"/>
          <w:b/>
        </w:rPr>
      </w:pPr>
      <w:r w:rsidRPr="00145862">
        <w:rPr>
          <w:b/>
          <w:color w:val="000000"/>
        </w:rPr>
        <w:t>«ПАТРИОТИЧЕСКОЕ ВОСПИТАНИЕ МОЛОДЕЖИ</w:t>
      </w:r>
    </w:p>
    <w:p w:rsidR="00145862" w:rsidRPr="00145862" w:rsidRDefault="00145862" w:rsidP="00145862">
      <w:pPr>
        <w:pStyle w:val="a3"/>
        <w:rPr>
          <w:b/>
          <w:color w:val="000000"/>
        </w:rPr>
      </w:pPr>
      <w:r w:rsidRPr="00145862">
        <w:rPr>
          <w:b/>
          <w:color w:val="000000"/>
        </w:rPr>
        <w:t xml:space="preserve">на территории </w:t>
      </w:r>
      <w:proofErr w:type="spellStart"/>
      <w:r w:rsidRPr="00145862">
        <w:rPr>
          <w:b/>
          <w:color w:val="000000"/>
        </w:rPr>
        <w:t>Новопервомайского</w:t>
      </w:r>
      <w:proofErr w:type="spellEnd"/>
      <w:r w:rsidRPr="00145862">
        <w:rPr>
          <w:b/>
          <w:color w:val="000000"/>
        </w:rPr>
        <w:t xml:space="preserve"> сельсовета Татарского района Новосибирской области 2016-</w:t>
      </w:r>
      <w:smartTag w:uri="urn:schemas-microsoft-com:office:smarttags" w:element="metricconverter">
        <w:smartTagPr>
          <w:attr w:name="ProductID" w:val="2020 г"/>
        </w:smartTagPr>
        <w:r w:rsidRPr="00145862">
          <w:rPr>
            <w:b/>
            <w:color w:val="000000"/>
          </w:rPr>
          <w:t xml:space="preserve">2020 </w:t>
        </w:r>
        <w:proofErr w:type="spellStart"/>
        <w:r w:rsidRPr="00145862">
          <w:rPr>
            <w:b/>
            <w:color w:val="000000"/>
          </w:rPr>
          <w:t>г</w:t>
        </w:r>
      </w:smartTag>
      <w:r w:rsidRPr="00145862">
        <w:rPr>
          <w:b/>
          <w:color w:val="000000"/>
        </w:rPr>
        <w:t>.г</w:t>
      </w:r>
      <w:proofErr w:type="spellEnd"/>
      <w:r w:rsidRPr="00145862">
        <w:rPr>
          <w:b/>
          <w:color w:val="000000"/>
        </w:rPr>
        <w:t>.»</w:t>
      </w:r>
    </w:p>
    <w:p w:rsidR="00145862" w:rsidRPr="00145862" w:rsidRDefault="00145862" w:rsidP="00145862">
      <w:pPr>
        <w:pStyle w:val="a3"/>
        <w:rPr>
          <w:b/>
        </w:rPr>
      </w:pPr>
    </w:p>
    <w:tbl>
      <w:tblPr>
        <w:tblW w:w="160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323"/>
        <w:gridCol w:w="4086"/>
        <w:gridCol w:w="1376"/>
        <w:gridCol w:w="2588"/>
      </w:tblGrid>
      <w:tr w:rsidR="00145862" w:rsidRPr="00145862" w:rsidTr="007B5547">
        <w:trPr>
          <w:trHeight w:val="12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b/>
                <w:kern w:val="2"/>
                <w:lang w:eastAsia="zh-CN" w:bidi="hi-IN"/>
              </w:rPr>
            </w:pPr>
            <w:r w:rsidRPr="00145862">
              <w:rPr>
                <w:b/>
              </w:rPr>
              <w:t>№ п/п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b/>
                <w:kern w:val="2"/>
                <w:lang w:eastAsia="zh-CN" w:bidi="hi-IN"/>
              </w:rPr>
            </w:pPr>
            <w:r w:rsidRPr="00145862">
              <w:rPr>
                <w:b/>
              </w:rPr>
              <w:t>Мероприятия плана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b/>
                <w:kern w:val="2"/>
                <w:lang w:eastAsia="zh-CN" w:bidi="hi-IN"/>
              </w:rPr>
            </w:pPr>
            <w:r w:rsidRPr="00145862">
              <w:rPr>
                <w:b/>
              </w:rPr>
              <w:t>Ответственные исполнители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b/>
                <w:kern w:val="2"/>
                <w:lang w:eastAsia="zh-CN" w:bidi="hi-IN"/>
              </w:rPr>
            </w:pPr>
            <w:r w:rsidRPr="00145862">
              <w:rPr>
                <w:b/>
              </w:rPr>
              <w:t>Срок исполнения</w:t>
            </w:r>
          </w:p>
          <w:p w:rsidR="00145862" w:rsidRPr="00145862" w:rsidRDefault="00145862" w:rsidP="00145862">
            <w:pPr>
              <w:pStyle w:val="a3"/>
              <w:rPr>
                <w:rFonts w:eastAsia="SimSun"/>
                <w:b/>
                <w:kern w:val="2"/>
                <w:lang w:eastAsia="zh-CN" w:bidi="hi-IN"/>
              </w:rPr>
            </w:pPr>
            <w:r w:rsidRPr="00145862">
              <w:rPr>
                <w:b/>
              </w:rPr>
              <w:t>(годы)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b/>
                <w:kern w:val="2"/>
                <w:lang w:eastAsia="zh-CN" w:bidi="hi-IN"/>
              </w:rPr>
            </w:pPr>
            <w:r w:rsidRPr="00145862">
              <w:rPr>
                <w:b/>
              </w:rPr>
              <w:t>Источник финансирования</w:t>
            </w:r>
          </w:p>
        </w:tc>
      </w:tr>
      <w:tr w:rsidR="00145862" w:rsidRPr="00145862" w:rsidTr="007B5547">
        <w:trPr>
          <w:trHeight w:val="8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t>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t xml:space="preserve">Проведение мероприятий для учащихся и их родителей с целью формирования патриотического и духовно-нравственного мировоззрения, повышения уровня </w:t>
            </w:r>
            <w:proofErr w:type="gramStart"/>
            <w:r w:rsidRPr="00145862">
              <w:t>гражданственности(</w:t>
            </w:r>
            <w:proofErr w:type="gramEnd"/>
            <w:r w:rsidRPr="00145862">
              <w:t>военно-спортивных игр, праздников)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 xml:space="preserve">МБОУ Первомайская СОШ, </w:t>
            </w:r>
          </w:p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t xml:space="preserve">МБУК </w:t>
            </w:r>
            <w:proofErr w:type="spellStart"/>
            <w:r w:rsidRPr="00145862">
              <w:t>Новопервомайского</w:t>
            </w:r>
            <w:proofErr w:type="spellEnd"/>
            <w:r w:rsidRPr="00145862">
              <w:t xml:space="preserve"> сельсовета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rPr>
                <w:rFonts w:eastAsia="SimSun"/>
                <w:kern w:val="2"/>
                <w:lang w:eastAsia="zh-CN" w:bidi="hi-IN"/>
              </w:rPr>
              <w:t xml:space="preserve">Постоянно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t>без финансирования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t>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t>Развитие волонтёрского движения, шефство над ветеранами, тружениками тыла, «детьми войны», посильная помощь по хозяйству, поддержание чистоты и порядка у обелисков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proofErr w:type="gramStart"/>
            <w:r w:rsidRPr="00145862">
              <w:t>Специалист  по</w:t>
            </w:r>
            <w:proofErr w:type="gramEnd"/>
            <w:r w:rsidRPr="00145862">
              <w:t xml:space="preserve"> спорту и работе с молодежью , МБОУ Первомайская СОШ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rPr>
                <w:rFonts w:eastAsia="SimSun"/>
                <w:kern w:val="2"/>
                <w:lang w:eastAsia="zh-CN" w:bidi="hi-IN"/>
              </w:rPr>
              <w:t>Постоянно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t>без финансирования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 xml:space="preserve">Освещение в СМИ вопросов </w:t>
            </w:r>
            <w:proofErr w:type="gramStart"/>
            <w:r w:rsidRPr="00145862">
              <w:t>патриотического  и</w:t>
            </w:r>
            <w:proofErr w:type="gramEnd"/>
            <w:r w:rsidRPr="00145862">
              <w:t xml:space="preserve"> духовно – нравственного воспитания насел</w:t>
            </w:r>
            <w:r w:rsidRPr="00145862">
              <w:t>е</w:t>
            </w:r>
            <w:r w:rsidRPr="00145862">
              <w:t xml:space="preserve">ния 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 xml:space="preserve">МБОУ Первомайская СОШ, МБУК </w:t>
            </w:r>
            <w:proofErr w:type="spellStart"/>
            <w:r w:rsidRPr="00145862">
              <w:t>Новопервомайского</w:t>
            </w:r>
            <w:proofErr w:type="spellEnd"/>
            <w:r w:rsidRPr="00145862">
              <w:t xml:space="preserve"> сельсовета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rPr>
                <w:rFonts w:eastAsia="SimSun"/>
                <w:kern w:val="2"/>
                <w:lang w:eastAsia="zh-CN" w:bidi="hi-IN"/>
              </w:rPr>
              <w:t>Постоянно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t>без финансирования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Проведение месячников оборонно-массовой работы, п</w:t>
            </w:r>
            <w:r w:rsidRPr="00145862">
              <w:t>о</w:t>
            </w:r>
            <w:r w:rsidRPr="00145862">
              <w:t>священных Дню защитника Отеч</w:t>
            </w:r>
            <w:r w:rsidRPr="00145862">
              <w:t>е</w:t>
            </w:r>
            <w:r w:rsidRPr="00145862">
              <w:t>ства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 xml:space="preserve">МБОУ Первомайская СОШ, </w:t>
            </w:r>
            <w:proofErr w:type="gramStart"/>
            <w:r w:rsidRPr="00145862">
              <w:t xml:space="preserve">МБУК  </w:t>
            </w:r>
            <w:proofErr w:type="spellStart"/>
            <w:r w:rsidRPr="00145862">
              <w:t>Новопервомайского</w:t>
            </w:r>
            <w:proofErr w:type="spellEnd"/>
            <w:proofErr w:type="gramEnd"/>
            <w:r w:rsidRPr="00145862">
              <w:t xml:space="preserve"> сельсовета, Совет ветеранов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Январь-февраль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rPr>
                <w:rFonts w:eastAsia="SimSun"/>
                <w:kern w:val="2"/>
                <w:lang w:eastAsia="zh-CN" w:bidi="hi-IN"/>
              </w:rPr>
              <w:t>Бюджет МБУК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t>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rPr>
                <w:color w:val="000000"/>
              </w:rPr>
              <w:t>Проведение военно-спортивных игр: «Зарница».</w:t>
            </w:r>
          </w:p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t xml:space="preserve">Специалист по спорту и работе с </w:t>
            </w:r>
            <w:proofErr w:type="gramStart"/>
            <w:r w:rsidRPr="00145862">
              <w:t>молодежью ,</w:t>
            </w:r>
            <w:proofErr w:type="gramEnd"/>
            <w:r w:rsidRPr="00145862">
              <w:t xml:space="preserve"> МБОУ Первомайская СОШ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rPr>
                <w:rFonts w:eastAsia="SimSun" w:cs="Mangal"/>
                <w:kern w:val="2"/>
                <w:lang w:eastAsia="zh-CN" w:bidi="hi-IN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t>без финансирования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t>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rPr>
                <w:color w:val="000000"/>
              </w:rPr>
              <w:t>Мониторинг состояния и проведения   в порядок мемориальных досок, памятника защитникам    Отечества.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t xml:space="preserve">администрация </w:t>
            </w:r>
            <w:proofErr w:type="spellStart"/>
            <w:r w:rsidRPr="00145862">
              <w:t>Новопервомайского</w:t>
            </w:r>
            <w:proofErr w:type="spellEnd"/>
            <w:r w:rsidRPr="00145862">
              <w:t xml:space="preserve"> сельсовета, МБОУ Первомайская СОШ, МБУК </w:t>
            </w:r>
            <w:proofErr w:type="spellStart"/>
            <w:r w:rsidRPr="00145862">
              <w:t>Новопервомайского</w:t>
            </w:r>
            <w:proofErr w:type="spellEnd"/>
            <w:r w:rsidRPr="00145862">
              <w:t xml:space="preserve"> сельсовета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rPr>
                <w:rFonts w:eastAsia="SimSun" w:cs="Mangal"/>
                <w:kern w:val="2"/>
                <w:lang w:eastAsia="zh-CN" w:bidi="hi-IN"/>
              </w:rPr>
              <w:t xml:space="preserve">Постоянно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rPr>
                <w:rFonts w:eastAsia="SimSun"/>
                <w:kern w:val="2"/>
                <w:lang w:eastAsia="zh-CN" w:bidi="hi-IN"/>
              </w:rPr>
              <w:t>МБ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t>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rPr>
                <w:color w:val="000000"/>
              </w:rPr>
              <w:t>Организация совместно с Советом ветеранов молодежных эста</w:t>
            </w:r>
            <w:r w:rsidRPr="00145862">
              <w:rPr>
                <w:color w:val="000000"/>
              </w:rPr>
              <w:softHyphen/>
              <w:t>фет, акций, посвященных Дням воинской славы России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t xml:space="preserve">МБОУ Первомайская СОШ, МБУК </w:t>
            </w:r>
            <w:proofErr w:type="spellStart"/>
            <w:r w:rsidRPr="00145862">
              <w:t>Новопервомайского</w:t>
            </w:r>
            <w:proofErr w:type="spellEnd"/>
            <w:r w:rsidRPr="00145862">
              <w:t xml:space="preserve"> сельсовета, Совет ветеранов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rPr>
                <w:rFonts w:eastAsia="SimSun" w:cs="Mangal"/>
                <w:kern w:val="2"/>
                <w:lang w:eastAsia="zh-CN" w:bidi="hi-IN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t>без финансирования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t>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rPr>
                <w:color w:val="000000"/>
              </w:rPr>
              <w:t xml:space="preserve">Проведение мероприятий, </w:t>
            </w:r>
            <w:proofErr w:type="gramStart"/>
            <w:r w:rsidRPr="00145862">
              <w:rPr>
                <w:color w:val="000000"/>
              </w:rPr>
              <w:t>посвященных  выводу</w:t>
            </w:r>
            <w:proofErr w:type="gramEnd"/>
            <w:r w:rsidRPr="00145862">
              <w:rPr>
                <w:color w:val="000000"/>
              </w:rPr>
              <w:t xml:space="preserve"> советских войск из Афганистана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t xml:space="preserve">МБОУ Первомайская СОШ, МБУК </w:t>
            </w:r>
            <w:proofErr w:type="spellStart"/>
            <w:r w:rsidRPr="00145862">
              <w:t>Новопервомайского</w:t>
            </w:r>
            <w:proofErr w:type="spellEnd"/>
            <w:r w:rsidRPr="00145862">
              <w:t xml:space="preserve"> сельсовета,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rPr>
                <w:rFonts w:eastAsia="SimSun" w:cs="Mangal"/>
                <w:color w:val="000000"/>
                <w:kern w:val="2"/>
                <w:lang w:eastAsia="zh-CN" w:bidi="hi-IN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t>без финансирования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10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color w:val="000000"/>
              </w:rPr>
            </w:pPr>
            <w:r w:rsidRPr="00145862">
              <w:t>Классные часы по теме «Служба в армии – почетная обязанность или принудительная повинность?»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МБОУ Первомайская СОШ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rPr>
                <w:rFonts w:eastAsia="SimSun" w:cs="Mangal"/>
                <w:color w:val="000000"/>
                <w:kern w:val="2"/>
                <w:lang w:eastAsia="zh-CN" w:bidi="hi-IN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t>без финансирования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11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proofErr w:type="gramStart"/>
            <w:r w:rsidRPr="00145862">
              <w:t>Участие  в</w:t>
            </w:r>
            <w:proofErr w:type="gramEnd"/>
            <w:r w:rsidRPr="00145862">
              <w:t xml:space="preserve"> районном празднике «День призывника»  Проводы призыв</w:t>
            </w:r>
            <w:r w:rsidRPr="00145862">
              <w:softHyphen/>
              <w:t>ников на военную службу.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 xml:space="preserve">администрация </w:t>
            </w:r>
            <w:proofErr w:type="spellStart"/>
            <w:r w:rsidRPr="00145862">
              <w:t>Новопервомайского</w:t>
            </w:r>
            <w:proofErr w:type="spellEnd"/>
            <w:r w:rsidRPr="00145862">
              <w:t xml:space="preserve"> сельсовета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rPr>
                <w:rFonts w:eastAsia="SimSun" w:cs="Mangal"/>
                <w:color w:val="000000"/>
                <w:kern w:val="2"/>
                <w:lang w:eastAsia="zh-CN" w:bidi="hi-IN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t>без финансирования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lastRenderedPageBreak/>
              <w:t>12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rPr>
                <w:color w:val="000000"/>
              </w:rPr>
              <w:t>Проведение Дня призывника (два раза в год)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t xml:space="preserve">Специалист по спорту и работе с </w:t>
            </w:r>
            <w:proofErr w:type="gramStart"/>
            <w:r w:rsidRPr="00145862">
              <w:t>молодежью .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rPr>
                <w:rFonts w:eastAsia="SimSun" w:cs="Mangal"/>
                <w:color w:val="000000"/>
                <w:kern w:val="2"/>
                <w:lang w:eastAsia="zh-CN" w:bidi="hi-IN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rPr>
                <w:rFonts w:eastAsia="SimSun"/>
                <w:kern w:val="2"/>
                <w:lang w:eastAsia="zh-CN" w:bidi="hi-IN"/>
              </w:rPr>
              <w:t>Бюджет МБУК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t>14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rPr>
                <w:color w:val="000000"/>
              </w:rPr>
              <w:t>Наглядная агитация патриотиче</w:t>
            </w:r>
            <w:r w:rsidRPr="00145862">
              <w:rPr>
                <w:color w:val="000000"/>
              </w:rPr>
              <w:softHyphen/>
              <w:t xml:space="preserve">ской направленности. </w:t>
            </w:r>
            <w:r w:rsidRPr="00145862">
              <w:t>Оформление стендов, выпуск стенгазет на военную тематику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t xml:space="preserve">МБУК </w:t>
            </w:r>
            <w:proofErr w:type="spellStart"/>
            <w:r w:rsidRPr="00145862">
              <w:t>Новопервомайского</w:t>
            </w:r>
            <w:proofErr w:type="spellEnd"/>
            <w:r w:rsidRPr="00145862">
              <w:t xml:space="preserve"> сельсовета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rPr>
                <w:rFonts w:eastAsia="SimSun" w:cs="Mangal"/>
                <w:kern w:val="2"/>
                <w:lang w:eastAsia="zh-CN" w:bidi="hi-IN"/>
              </w:rPr>
              <w:t xml:space="preserve">Постоянно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rPr>
                <w:rFonts w:eastAsia="SimSun"/>
                <w:kern w:val="2"/>
                <w:lang w:eastAsia="zh-CN" w:bidi="hi-IN"/>
              </w:rPr>
              <w:t>Без финансирования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t>15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rPr>
                <w:color w:val="000000"/>
              </w:rPr>
              <w:t>Показ художественных и документальных военно-исторических фильмов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t xml:space="preserve">МБУК </w:t>
            </w:r>
            <w:proofErr w:type="spellStart"/>
            <w:r w:rsidRPr="00145862">
              <w:t>Новопервомайского</w:t>
            </w:r>
            <w:proofErr w:type="spellEnd"/>
            <w:r w:rsidRPr="00145862">
              <w:t xml:space="preserve"> сельсовета, библиотека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rPr>
                <w:rFonts w:eastAsia="SimSun" w:cs="Mangal"/>
                <w:color w:val="000000"/>
                <w:kern w:val="2"/>
                <w:lang w:eastAsia="zh-CN" w:bidi="hi-IN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t>без финансирования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16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color w:val="000000"/>
              </w:rPr>
            </w:pPr>
            <w:r w:rsidRPr="00145862">
              <w:t>Организация цикла тематических художественных, литературных выставок, посвященных военной истории России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МБОУ Первомайская СОШ, библиотека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rPr>
                <w:rFonts w:eastAsia="SimSun" w:cs="Mangal"/>
                <w:color w:val="000000"/>
                <w:kern w:val="2"/>
                <w:lang w:eastAsia="zh-CN" w:bidi="hi-IN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t>без финансирования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t>17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t>Проведение уроков мужества, литературных вечеров, посвященных памятным датам и дням воинской славы России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t xml:space="preserve">МБОУ Первомайская СОШ, МБУК </w:t>
            </w:r>
            <w:proofErr w:type="spellStart"/>
            <w:r w:rsidRPr="00145862">
              <w:t>Новопервомайского</w:t>
            </w:r>
            <w:proofErr w:type="spellEnd"/>
            <w:r w:rsidRPr="00145862">
              <w:t xml:space="preserve"> сельсовета,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rPr>
                <w:rFonts w:eastAsia="SimSun" w:cs="Mangal"/>
                <w:color w:val="000000"/>
                <w:kern w:val="2"/>
                <w:lang w:eastAsia="zh-CN" w:bidi="hi-IN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t>без финансирования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t>18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t xml:space="preserve">Организация встреч с ветеранами войны и труда с детьми и молодежью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t xml:space="preserve">МБОУ Первомайская СОШ, МБУК </w:t>
            </w:r>
            <w:proofErr w:type="spellStart"/>
            <w:r w:rsidRPr="00145862">
              <w:t>Новопервомайского</w:t>
            </w:r>
            <w:proofErr w:type="spellEnd"/>
            <w:r w:rsidRPr="00145862">
              <w:t xml:space="preserve"> сельсовета,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kern w:val="2"/>
                <w:lang w:eastAsia="zh-CN" w:bidi="hi-IN"/>
              </w:rPr>
            </w:pPr>
            <w:r w:rsidRPr="00145862">
              <w:rPr>
                <w:rFonts w:eastAsia="SimSun" w:cs="Mangal"/>
                <w:color w:val="000000"/>
                <w:kern w:val="2"/>
                <w:lang w:eastAsia="zh-CN" w:bidi="hi-IN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rPr>
                <w:rFonts w:eastAsia="SimSun"/>
                <w:kern w:val="2"/>
                <w:lang w:eastAsia="zh-CN" w:bidi="hi-IN"/>
              </w:rPr>
              <w:t>Бюджет МБУК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19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 xml:space="preserve">«Солдаты </w:t>
            </w:r>
            <w:proofErr w:type="gramStart"/>
            <w:r w:rsidRPr="00145862">
              <w:t>Отечества»-</w:t>
            </w:r>
            <w:proofErr w:type="gramEnd"/>
            <w:r w:rsidRPr="00145862">
              <w:t>акция –поздравление ветеранов Великой Отечественной войны, тружеников тыла,  солдатских вдов с Днем Победы и памятными датами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 xml:space="preserve">МБОУ Первомайская СОШ, МБУК </w:t>
            </w:r>
            <w:proofErr w:type="spellStart"/>
            <w:r w:rsidRPr="00145862">
              <w:t>Новопервомайского</w:t>
            </w:r>
            <w:proofErr w:type="spellEnd"/>
            <w:r w:rsidRPr="00145862">
              <w:t xml:space="preserve"> сельсовета,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rPr>
                <w:rFonts w:eastAsia="SimSun" w:cs="Mangal"/>
                <w:color w:val="000000"/>
                <w:kern w:val="2"/>
                <w:lang w:eastAsia="zh-CN" w:bidi="hi-IN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rPr>
                <w:rFonts w:eastAsia="SimSun"/>
                <w:kern w:val="2"/>
                <w:lang w:eastAsia="zh-CN" w:bidi="hi-IN"/>
              </w:rPr>
              <w:t>Без финансирования.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20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Участие в организации открытия и закрытия «Вахты Памяти»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МБОУ Первомайская СОШ.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rPr>
                <w:rFonts w:eastAsia="SimSun" w:cs="Mangal"/>
                <w:color w:val="000000"/>
                <w:kern w:val="2"/>
                <w:lang w:eastAsia="zh-CN" w:bidi="hi-IN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rPr>
                <w:rFonts w:eastAsia="SimSun"/>
                <w:kern w:val="2"/>
                <w:lang w:eastAsia="zh-CN" w:bidi="hi-IN"/>
              </w:rPr>
              <w:t>Без финансирования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21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Проведение акции «Георгиевская лента»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 xml:space="preserve">МБОУ </w:t>
            </w:r>
            <w:proofErr w:type="gramStart"/>
            <w:r w:rsidRPr="00145862">
              <w:t>Первомайская  СОШ</w:t>
            </w:r>
            <w:proofErr w:type="gramEnd"/>
            <w:r w:rsidRPr="00145862">
              <w:t xml:space="preserve">, МБУК </w:t>
            </w:r>
            <w:proofErr w:type="spellStart"/>
            <w:r w:rsidRPr="00145862">
              <w:t>Новопервомайского</w:t>
            </w:r>
            <w:proofErr w:type="spellEnd"/>
            <w:r w:rsidRPr="00145862">
              <w:t xml:space="preserve"> сельсовета,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 xml:space="preserve">Май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 w:rsidRPr="00145862">
              <w:rPr>
                <w:rFonts w:eastAsia="SimSun"/>
                <w:kern w:val="2"/>
                <w:lang w:eastAsia="zh-CN" w:bidi="hi-IN"/>
              </w:rPr>
              <w:t>Бюджет МБУК</w:t>
            </w:r>
          </w:p>
        </w:tc>
      </w:tr>
      <w:tr w:rsidR="00145862" w:rsidRPr="00145862" w:rsidTr="007B554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22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Сдача норм ГТО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Специалист по спорту и работе с молодежью, МБОУ Первомайская СОШ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</w:pPr>
            <w:r w:rsidRPr="00145862">
              <w:t>На протяжении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2" w:rsidRPr="00145862" w:rsidRDefault="00145862" w:rsidP="00145862">
            <w:pPr>
              <w:pStyle w:val="a3"/>
              <w:rPr>
                <w:rFonts w:eastAsia="SimSun"/>
                <w:kern w:val="2"/>
                <w:lang w:eastAsia="zh-CN" w:bidi="hi-IN"/>
              </w:rPr>
            </w:pPr>
            <w:r w:rsidRPr="00145862">
              <w:t>без финансирования</w:t>
            </w:r>
          </w:p>
        </w:tc>
      </w:tr>
    </w:tbl>
    <w:p w:rsidR="0074656A" w:rsidRDefault="0074656A" w:rsidP="00AE1F03">
      <w:pPr>
        <w:pStyle w:val="a3"/>
        <w:rPr>
          <w:b/>
        </w:rPr>
      </w:pPr>
    </w:p>
    <w:p w:rsidR="007B5547" w:rsidRDefault="007B5547" w:rsidP="00AE1F03">
      <w:pPr>
        <w:pStyle w:val="a3"/>
        <w:rPr>
          <w:b/>
        </w:rPr>
      </w:pPr>
    </w:p>
    <w:p w:rsidR="007B5547" w:rsidRDefault="007B5547" w:rsidP="00AE1F03">
      <w:pPr>
        <w:pStyle w:val="a3"/>
        <w:rPr>
          <w:b/>
        </w:rPr>
      </w:pPr>
    </w:p>
    <w:p w:rsidR="007B5547" w:rsidRDefault="007B5547" w:rsidP="00AE1F03">
      <w:pPr>
        <w:pStyle w:val="a3"/>
        <w:rPr>
          <w:b/>
        </w:rPr>
      </w:pPr>
    </w:p>
    <w:p w:rsidR="007B5547" w:rsidRDefault="007B5547" w:rsidP="00AE1F03">
      <w:pPr>
        <w:pStyle w:val="a3"/>
        <w:rPr>
          <w:b/>
        </w:rPr>
      </w:pPr>
    </w:p>
    <w:p w:rsidR="007B5547" w:rsidRDefault="007B5547" w:rsidP="00AE1F03">
      <w:pPr>
        <w:pStyle w:val="a3"/>
        <w:rPr>
          <w:b/>
        </w:rPr>
      </w:pPr>
    </w:p>
    <w:p w:rsidR="007B5547" w:rsidRDefault="007B5547" w:rsidP="00AE1F03">
      <w:pPr>
        <w:pStyle w:val="a3"/>
        <w:rPr>
          <w:b/>
        </w:rPr>
      </w:pPr>
    </w:p>
    <w:p w:rsidR="007B5547" w:rsidRDefault="007B5547" w:rsidP="00AE1F03">
      <w:pPr>
        <w:pStyle w:val="a3"/>
        <w:rPr>
          <w:b/>
        </w:rPr>
      </w:pPr>
    </w:p>
    <w:p w:rsidR="007B5547" w:rsidRDefault="007B5547" w:rsidP="00AE1F03">
      <w:pPr>
        <w:pStyle w:val="a3"/>
        <w:rPr>
          <w:b/>
        </w:rPr>
      </w:pPr>
    </w:p>
    <w:p w:rsidR="007B5547" w:rsidRDefault="007B5547" w:rsidP="00AE1F03">
      <w:pPr>
        <w:pStyle w:val="a3"/>
        <w:rPr>
          <w:b/>
        </w:rPr>
      </w:pPr>
    </w:p>
    <w:p w:rsidR="007B5547" w:rsidRDefault="007B5547" w:rsidP="00AE1F03">
      <w:pPr>
        <w:pStyle w:val="a3"/>
        <w:rPr>
          <w:b/>
        </w:rPr>
      </w:pPr>
    </w:p>
    <w:p w:rsidR="007B5547" w:rsidRDefault="007B5547" w:rsidP="00AE1F03">
      <w:pPr>
        <w:pStyle w:val="a3"/>
        <w:rPr>
          <w:b/>
        </w:rPr>
      </w:pPr>
    </w:p>
    <w:p w:rsidR="007B5547" w:rsidRDefault="007B5547" w:rsidP="00AE1F03">
      <w:pPr>
        <w:pStyle w:val="a3"/>
        <w:rPr>
          <w:b/>
        </w:rPr>
      </w:pPr>
    </w:p>
    <w:p w:rsidR="007B5547" w:rsidRDefault="007B5547" w:rsidP="00AE1F03">
      <w:pPr>
        <w:pStyle w:val="a3"/>
        <w:rPr>
          <w:b/>
        </w:rPr>
      </w:pPr>
    </w:p>
    <w:p w:rsidR="007B5547" w:rsidRDefault="007B5547" w:rsidP="00AE1F03">
      <w:pPr>
        <w:pStyle w:val="a3"/>
        <w:rPr>
          <w:b/>
        </w:rPr>
      </w:pPr>
    </w:p>
    <w:p w:rsidR="007B5547" w:rsidRPr="00AE1F03" w:rsidRDefault="007B5547" w:rsidP="00AE1F03">
      <w:pPr>
        <w:pStyle w:val="a3"/>
        <w:rPr>
          <w:b/>
        </w:rPr>
      </w:pPr>
    </w:p>
    <w:sectPr w:rsidR="007B5547" w:rsidRPr="00AE1F03" w:rsidSect="007B5547">
      <w:headerReference w:type="default" r:id="rId10"/>
      <w:pgSz w:w="16838" w:h="11906" w:orient="landscape" w:code="9"/>
      <w:pgMar w:top="993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576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B79D5" w:rsidRPr="00774522" w:rsidRDefault="000B79D5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745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745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1A66">
          <w:rPr>
            <w:rFonts w:ascii="Times New Roman" w:hAnsi="Times New Roman" w:cs="Times New Roman"/>
            <w:noProof/>
            <w:sz w:val="20"/>
            <w:szCs w:val="20"/>
          </w:rPr>
          <w:t>25</w: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B79D5" w:rsidRDefault="000B79D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</w:abstractNum>
  <w:abstractNum w:abstractNumId="3" w15:restartNumberingAfterBreak="0">
    <w:nsid w:val="08D16113"/>
    <w:multiLevelType w:val="hybridMultilevel"/>
    <w:tmpl w:val="DDD26DBE"/>
    <w:lvl w:ilvl="0" w:tplc="A350D074">
      <w:start w:val="1"/>
      <w:numFmt w:val="bullet"/>
      <w:lvlText w:val="·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AE2626E">
      <w:start w:val="1"/>
      <w:numFmt w:val="bullet"/>
      <w:lvlText w:val="·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9B4C2870">
      <w:start w:val="1"/>
      <w:numFmt w:val="bullet"/>
      <w:lvlText w:val="•"/>
      <w:lvlJc w:val="left"/>
      <w:pPr>
        <w:ind w:left="1995" w:hanging="140"/>
      </w:pPr>
      <w:rPr>
        <w:rFonts w:hint="default"/>
      </w:rPr>
    </w:lvl>
    <w:lvl w:ilvl="3" w:tplc="B77A7BBE">
      <w:start w:val="1"/>
      <w:numFmt w:val="bullet"/>
      <w:lvlText w:val="•"/>
      <w:lvlJc w:val="left"/>
      <w:pPr>
        <w:ind w:left="2940" w:hanging="140"/>
      </w:pPr>
      <w:rPr>
        <w:rFonts w:hint="default"/>
      </w:rPr>
    </w:lvl>
    <w:lvl w:ilvl="4" w:tplc="86A870E2">
      <w:start w:val="1"/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108C3856">
      <w:start w:val="1"/>
      <w:numFmt w:val="bullet"/>
      <w:lvlText w:val="•"/>
      <w:lvlJc w:val="left"/>
      <w:pPr>
        <w:ind w:left="4832" w:hanging="140"/>
      </w:pPr>
      <w:rPr>
        <w:rFonts w:hint="default"/>
      </w:rPr>
    </w:lvl>
    <w:lvl w:ilvl="6" w:tplc="A658FC3C">
      <w:start w:val="1"/>
      <w:numFmt w:val="bullet"/>
      <w:lvlText w:val="•"/>
      <w:lvlJc w:val="left"/>
      <w:pPr>
        <w:ind w:left="5777" w:hanging="140"/>
      </w:pPr>
      <w:rPr>
        <w:rFonts w:hint="default"/>
      </w:rPr>
    </w:lvl>
    <w:lvl w:ilvl="7" w:tplc="267CB8B4">
      <w:start w:val="1"/>
      <w:numFmt w:val="bullet"/>
      <w:lvlText w:val="•"/>
      <w:lvlJc w:val="left"/>
      <w:pPr>
        <w:ind w:left="6723" w:hanging="140"/>
      </w:pPr>
      <w:rPr>
        <w:rFonts w:hint="default"/>
      </w:rPr>
    </w:lvl>
    <w:lvl w:ilvl="8" w:tplc="5C8CF584">
      <w:start w:val="1"/>
      <w:numFmt w:val="bullet"/>
      <w:lvlText w:val="•"/>
      <w:lvlJc w:val="left"/>
      <w:pPr>
        <w:ind w:left="7668" w:hanging="140"/>
      </w:pPr>
      <w:rPr>
        <w:rFonts w:hint="default"/>
      </w:rPr>
    </w:lvl>
  </w:abstractNum>
  <w:abstractNum w:abstractNumId="4" w15:restartNumberingAfterBreak="0">
    <w:nsid w:val="0DC86601"/>
    <w:multiLevelType w:val="hybridMultilevel"/>
    <w:tmpl w:val="F31E5F6C"/>
    <w:lvl w:ilvl="0" w:tplc="2A86D826">
      <w:start w:val="1"/>
      <w:numFmt w:val="decimal"/>
      <w:lvlText w:val="%1."/>
      <w:lvlJc w:val="left"/>
      <w:pPr>
        <w:ind w:left="42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27CAC34">
      <w:start w:val="1"/>
      <w:numFmt w:val="bullet"/>
      <w:lvlText w:val="•"/>
      <w:lvlJc w:val="left"/>
      <w:pPr>
        <w:ind w:left="1353" w:hanging="240"/>
      </w:pPr>
      <w:rPr>
        <w:rFonts w:hint="default"/>
      </w:rPr>
    </w:lvl>
    <w:lvl w:ilvl="2" w:tplc="EB2482CA">
      <w:start w:val="1"/>
      <w:numFmt w:val="bullet"/>
      <w:lvlText w:val="•"/>
      <w:lvlJc w:val="left"/>
      <w:pPr>
        <w:ind w:left="2283" w:hanging="240"/>
      </w:pPr>
      <w:rPr>
        <w:rFonts w:hint="default"/>
      </w:rPr>
    </w:lvl>
    <w:lvl w:ilvl="3" w:tplc="E4067B4A">
      <w:start w:val="1"/>
      <w:numFmt w:val="bullet"/>
      <w:lvlText w:val="•"/>
      <w:lvlJc w:val="left"/>
      <w:pPr>
        <w:ind w:left="3212" w:hanging="240"/>
      </w:pPr>
      <w:rPr>
        <w:rFonts w:hint="default"/>
      </w:rPr>
    </w:lvl>
    <w:lvl w:ilvl="4" w:tplc="5A782EBE">
      <w:start w:val="1"/>
      <w:numFmt w:val="bullet"/>
      <w:lvlText w:val="•"/>
      <w:lvlJc w:val="left"/>
      <w:pPr>
        <w:ind w:left="4142" w:hanging="240"/>
      </w:pPr>
      <w:rPr>
        <w:rFonts w:hint="default"/>
      </w:rPr>
    </w:lvl>
    <w:lvl w:ilvl="5" w:tplc="9DAEA336">
      <w:start w:val="1"/>
      <w:numFmt w:val="bullet"/>
      <w:lvlText w:val="•"/>
      <w:lvlJc w:val="left"/>
      <w:pPr>
        <w:ind w:left="5072" w:hanging="240"/>
      </w:pPr>
      <w:rPr>
        <w:rFonts w:hint="default"/>
      </w:rPr>
    </w:lvl>
    <w:lvl w:ilvl="6" w:tplc="D640FC4A">
      <w:start w:val="1"/>
      <w:numFmt w:val="bullet"/>
      <w:lvlText w:val="•"/>
      <w:lvlJc w:val="left"/>
      <w:pPr>
        <w:ind w:left="6001" w:hanging="240"/>
      </w:pPr>
      <w:rPr>
        <w:rFonts w:hint="default"/>
      </w:rPr>
    </w:lvl>
    <w:lvl w:ilvl="7" w:tplc="2C3A267E">
      <w:start w:val="1"/>
      <w:numFmt w:val="bullet"/>
      <w:lvlText w:val="•"/>
      <w:lvlJc w:val="left"/>
      <w:pPr>
        <w:ind w:left="6931" w:hanging="240"/>
      </w:pPr>
      <w:rPr>
        <w:rFonts w:hint="default"/>
      </w:rPr>
    </w:lvl>
    <w:lvl w:ilvl="8" w:tplc="1556C55A">
      <w:start w:val="1"/>
      <w:numFmt w:val="bullet"/>
      <w:lvlText w:val="•"/>
      <w:lvlJc w:val="left"/>
      <w:pPr>
        <w:ind w:left="7860" w:hanging="240"/>
      </w:pPr>
      <w:rPr>
        <w:rFonts w:hint="default"/>
      </w:rPr>
    </w:lvl>
  </w:abstractNum>
  <w:abstractNum w:abstractNumId="5" w15:restartNumberingAfterBreak="0">
    <w:nsid w:val="10634C25"/>
    <w:multiLevelType w:val="hybridMultilevel"/>
    <w:tmpl w:val="C65A0CB6"/>
    <w:lvl w:ilvl="0" w:tplc="01103DA0">
      <w:start w:val="1"/>
      <w:numFmt w:val="bullet"/>
      <w:lvlText w:val="-"/>
      <w:lvlJc w:val="left"/>
      <w:pPr>
        <w:ind w:left="35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AD2ABBA">
      <w:start w:val="1"/>
      <w:numFmt w:val="bullet"/>
      <w:lvlText w:val="•"/>
      <w:lvlJc w:val="left"/>
      <w:pPr>
        <w:ind w:left="627" w:hanging="140"/>
      </w:pPr>
      <w:rPr>
        <w:rFonts w:hint="default"/>
      </w:rPr>
    </w:lvl>
    <w:lvl w:ilvl="2" w:tplc="96B4E028">
      <w:start w:val="1"/>
      <w:numFmt w:val="bullet"/>
      <w:lvlText w:val="•"/>
      <w:lvlJc w:val="left"/>
      <w:pPr>
        <w:ind w:left="900" w:hanging="140"/>
      </w:pPr>
      <w:rPr>
        <w:rFonts w:hint="default"/>
      </w:rPr>
    </w:lvl>
    <w:lvl w:ilvl="3" w:tplc="F90A7954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4" w:tplc="F976C112">
      <w:start w:val="1"/>
      <w:numFmt w:val="bullet"/>
      <w:lvlText w:val="•"/>
      <w:lvlJc w:val="left"/>
      <w:pPr>
        <w:ind w:left="1446" w:hanging="140"/>
      </w:pPr>
      <w:rPr>
        <w:rFonts w:hint="default"/>
      </w:rPr>
    </w:lvl>
    <w:lvl w:ilvl="5" w:tplc="4912A80C">
      <w:start w:val="1"/>
      <w:numFmt w:val="bullet"/>
      <w:lvlText w:val="•"/>
      <w:lvlJc w:val="left"/>
      <w:pPr>
        <w:ind w:left="1719" w:hanging="140"/>
      </w:pPr>
      <w:rPr>
        <w:rFonts w:hint="default"/>
      </w:rPr>
    </w:lvl>
    <w:lvl w:ilvl="6" w:tplc="42B80A64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7" w:tplc="F04C470A">
      <w:start w:val="1"/>
      <w:numFmt w:val="bullet"/>
      <w:lvlText w:val="•"/>
      <w:lvlJc w:val="left"/>
      <w:pPr>
        <w:ind w:left="2266" w:hanging="140"/>
      </w:pPr>
      <w:rPr>
        <w:rFonts w:hint="default"/>
      </w:rPr>
    </w:lvl>
    <w:lvl w:ilvl="8" w:tplc="DA582298">
      <w:start w:val="1"/>
      <w:numFmt w:val="bullet"/>
      <w:lvlText w:val="•"/>
      <w:lvlJc w:val="left"/>
      <w:pPr>
        <w:ind w:left="2539" w:hanging="140"/>
      </w:pPr>
      <w:rPr>
        <w:rFonts w:hint="default"/>
      </w:rPr>
    </w:lvl>
  </w:abstractNum>
  <w:abstractNum w:abstractNumId="6" w15:restartNumberingAfterBreak="0">
    <w:nsid w:val="13B25807"/>
    <w:multiLevelType w:val="hybridMultilevel"/>
    <w:tmpl w:val="9C527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6002C"/>
    <w:multiLevelType w:val="hybridMultilevel"/>
    <w:tmpl w:val="3DA8C144"/>
    <w:lvl w:ilvl="0" w:tplc="CCCAFAF2">
      <w:start w:val="1"/>
      <w:numFmt w:val="decimal"/>
      <w:lvlText w:val="%1."/>
      <w:lvlJc w:val="left"/>
      <w:pPr>
        <w:ind w:left="139" w:hanging="235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D9BA2FFE">
      <w:start w:val="1"/>
      <w:numFmt w:val="bullet"/>
      <w:lvlText w:val="•"/>
      <w:lvlJc w:val="left"/>
      <w:pPr>
        <w:ind w:left="837" w:hanging="235"/>
      </w:pPr>
      <w:rPr>
        <w:rFonts w:hint="default"/>
      </w:rPr>
    </w:lvl>
    <w:lvl w:ilvl="2" w:tplc="7DCA20E6">
      <w:start w:val="1"/>
      <w:numFmt w:val="bullet"/>
      <w:lvlText w:val="•"/>
      <w:lvlJc w:val="left"/>
      <w:pPr>
        <w:ind w:left="1536" w:hanging="235"/>
      </w:pPr>
      <w:rPr>
        <w:rFonts w:hint="default"/>
      </w:rPr>
    </w:lvl>
    <w:lvl w:ilvl="3" w:tplc="7EB8EFC8">
      <w:start w:val="1"/>
      <w:numFmt w:val="bullet"/>
      <w:lvlText w:val="•"/>
      <w:lvlJc w:val="left"/>
      <w:pPr>
        <w:ind w:left="2235" w:hanging="235"/>
      </w:pPr>
      <w:rPr>
        <w:rFonts w:hint="default"/>
      </w:rPr>
    </w:lvl>
    <w:lvl w:ilvl="4" w:tplc="5C94F4E6">
      <w:start w:val="1"/>
      <w:numFmt w:val="bullet"/>
      <w:lvlText w:val="•"/>
      <w:lvlJc w:val="left"/>
      <w:pPr>
        <w:ind w:left="2934" w:hanging="235"/>
      </w:pPr>
      <w:rPr>
        <w:rFonts w:hint="default"/>
      </w:rPr>
    </w:lvl>
    <w:lvl w:ilvl="5" w:tplc="DE62FD2E">
      <w:start w:val="1"/>
      <w:numFmt w:val="bullet"/>
      <w:lvlText w:val="•"/>
      <w:lvlJc w:val="left"/>
      <w:pPr>
        <w:ind w:left="3633" w:hanging="235"/>
      </w:pPr>
      <w:rPr>
        <w:rFonts w:hint="default"/>
      </w:rPr>
    </w:lvl>
    <w:lvl w:ilvl="6" w:tplc="7D22F4F8">
      <w:start w:val="1"/>
      <w:numFmt w:val="bullet"/>
      <w:lvlText w:val="•"/>
      <w:lvlJc w:val="left"/>
      <w:pPr>
        <w:ind w:left="4332" w:hanging="235"/>
      </w:pPr>
      <w:rPr>
        <w:rFonts w:hint="default"/>
      </w:rPr>
    </w:lvl>
    <w:lvl w:ilvl="7" w:tplc="8A4AC412">
      <w:start w:val="1"/>
      <w:numFmt w:val="bullet"/>
      <w:lvlText w:val="•"/>
      <w:lvlJc w:val="left"/>
      <w:pPr>
        <w:ind w:left="5031" w:hanging="235"/>
      </w:pPr>
      <w:rPr>
        <w:rFonts w:hint="default"/>
      </w:rPr>
    </w:lvl>
    <w:lvl w:ilvl="8" w:tplc="837EFA5E">
      <w:start w:val="1"/>
      <w:numFmt w:val="bullet"/>
      <w:lvlText w:val="•"/>
      <w:lvlJc w:val="left"/>
      <w:pPr>
        <w:ind w:left="5730" w:hanging="235"/>
      </w:pPr>
      <w:rPr>
        <w:rFonts w:hint="default"/>
      </w:rPr>
    </w:lvl>
  </w:abstractNum>
  <w:abstractNum w:abstractNumId="8" w15:restartNumberingAfterBreak="0">
    <w:nsid w:val="169C1526"/>
    <w:multiLevelType w:val="hybridMultilevel"/>
    <w:tmpl w:val="0C1E28D8"/>
    <w:lvl w:ilvl="0" w:tplc="3DE619D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hint="default"/>
        <w:i/>
        <w:iCs/>
        <w:sz w:val="24"/>
        <w:szCs w:val="24"/>
      </w:rPr>
    </w:lvl>
    <w:lvl w:ilvl="1" w:tplc="93E651FC">
      <w:start w:val="1"/>
      <w:numFmt w:val="bullet"/>
      <w:lvlText w:val="•"/>
      <w:lvlJc w:val="left"/>
      <w:pPr>
        <w:ind w:left="1047" w:hanging="240"/>
      </w:pPr>
      <w:rPr>
        <w:rFonts w:hint="default"/>
      </w:rPr>
    </w:lvl>
    <w:lvl w:ilvl="2" w:tplc="9B1A9A14">
      <w:start w:val="1"/>
      <w:numFmt w:val="bullet"/>
      <w:lvlText w:val="•"/>
      <w:lvlJc w:val="left"/>
      <w:pPr>
        <w:ind w:left="1991" w:hanging="240"/>
      </w:pPr>
      <w:rPr>
        <w:rFonts w:hint="default"/>
      </w:rPr>
    </w:lvl>
    <w:lvl w:ilvl="3" w:tplc="7AAED764">
      <w:start w:val="1"/>
      <w:numFmt w:val="bullet"/>
      <w:lvlText w:val="•"/>
      <w:lvlJc w:val="left"/>
      <w:pPr>
        <w:ind w:left="2934" w:hanging="240"/>
      </w:pPr>
      <w:rPr>
        <w:rFonts w:hint="default"/>
      </w:rPr>
    </w:lvl>
    <w:lvl w:ilvl="4" w:tplc="9058FF38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 w:tplc="98EAF6DC">
      <w:start w:val="1"/>
      <w:numFmt w:val="bullet"/>
      <w:lvlText w:val="•"/>
      <w:lvlJc w:val="left"/>
      <w:pPr>
        <w:ind w:left="4822" w:hanging="240"/>
      </w:pPr>
      <w:rPr>
        <w:rFonts w:hint="default"/>
      </w:rPr>
    </w:lvl>
    <w:lvl w:ilvl="6" w:tplc="DFBE327E">
      <w:start w:val="1"/>
      <w:numFmt w:val="bullet"/>
      <w:lvlText w:val="•"/>
      <w:lvlJc w:val="left"/>
      <w:pPr>
        <w:ind w:left="5765" w:hanging="240"/>
      </w:pPr>
      <w:rPr>
        <w:rFonts w:hint="default"/>
      </w:rPr>
    </w:lvl>
    <w:lvl w:ilvl="7" w:tplc="6EBE06EA">
      <w:start w:val="1"/>
      <w:numFmt w:val="bullet"/>
      <w:lvlText w:val="•"/>
      <w:lvlJc w:val="left"/>
      <w:pPr>
        <w:ind w:left="6709" w:hanging="240"/>
      </w:pPr>
      <w:rPr>
        <w:rFonts w:hint="default"/>
      </w:rPr>
    </w:lvl>
    <w:lvl w:ilvl="8" w:tplc="C38096F8">
      <w:start w:val="1"/>
      <w:numFmt w:val="bullet"/>
      <w:lvlText w:val="•"/>
      <w:lvlJc w:val="left"/>
      <w:pPr>
        <w:ind w:left="7652" w:hanging="240"/>
      </w:pPr>
      <w:rPr>
        <w:rFonts w:hint="default"/>
      </w:rPr>
    </w:lvl>
  </w:abstractNum>
  <w:abstractNum w:abstractNumId="9" w15:restartNumberingAfterBreak="0">
    <w:nsid w:val="17583553"/>
    <w:multiLevelType w:val="hybridMultilevel"/>
    <w:tmpl w:val="DD70C350"/>
    <w:lvl w:ilvl="0" w:tplc="822E9DCA">
      <w:start w:val="6"/>
      <w:numFmt w:val="decimal"/>
      <w:lvlText w:val="%1."/>
      <w:lvlJc w:val="left"/>
      <w:pPr>
        <w:ind w:left="464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61AE5B0">
      <w:start w:val="1"/>
      <w:numFmt w:val="bullet"/>
      <w:lvlText w:val=""/>
      <w:lvlJc w:val="left"/>
      <w:pPr>
        <w:ind w:left="104" w:hanging="180"/>
      </w:pPr>
      <w:rPr>
        <w:rFonts w:ascii="Symbol" w:eastAsia="Times New Roman" w:hAnsi="Symbol" w:hint="default"/>
        <w:w w:val="99"/>
        <w:sz w:val="24"/>
        <w:szCs w:val="24"/>
      </w:rPr>
    </w:lvl>
    <w:lvl w:ilvl="2" w:tplc="16144542">
      <w:start w:val="1"/>
      <w:numFmt w:val="bullet"/>
      <w:lvlText w:val="•"/>
      <w:lvlJc w:val="left"/>
      <w:pPr>
        <w:ind w:left="1474" w:hanging="180"/>
      </w:pPr>
      <w:rPr>
        <w:rFonts w:hint="default"/>
      </w:rPr>
    </w:lvl>
    <w:lvl w:ilvl="3" w:tplc="69AEA21E">
      <w:start w:val="1"/>
      <w:numFmt w:val="bullet"/>
      <w:lvlText w:val="•"/>
      <w:lvlJc w:val="left"/>
      <w:pPr>
        <w:ind w:left="2485" w:hanging="180"/>
      </w:pPr>
      <w:rPr>
        <w:rFonts w:hint="default"/>
      </w:rPr>
    </w:lvl>
    <w:lvl w:ilvl="4" w:tplc="C28C0184">
      <w:start w:val="1"/>
      <w:numFmt w:val="bullet"/>
      <w:lvlText w:val="•"/>
      <w:lvlJc w:val="left"/>
      <w:pPr>
        <w:ind w:left="3496" w:hanging="180"/>
      </w:pPr>
      <w:rPr>
        <w:rFonts w:hint="default"/>
      </w:rPr>
    </w:lvl>
    <w:lvl w:ilvl="5" w:tplc="A1E8D4BA">
      <w:start w:val="1"/>
      <w:numFmt w:val="bullet"/>
      <w:lvlText w:val="•"/>
      <w:lvlJc w:val="left"/>
      <w:pPr>
        <w:ind w:left="4506" w:hanging="180"/>
      </w:pPr>
      <w:rPr>
        <w:rFonts w:hint="default"/>
      </w:rPr>
    </w:lvl>
    <w:lvl w:ilvl="6" w:tplc="93604AFC">
      <w:start w:val="1"/>
      <w:numFmt w:val="bullet"/>
      <w:lvlText w:val="•"/>
      <w:lvlJc w:val="left"/>
      <w:pPr>
        <w:ind w:left="5517" w:hanging="180"/>
      </w:pPr>
      <w:rPr>
        <w:rFonts w:hint="default"/>
      </w:rPr>
    </w:lvl>
    <w:lvl w:ilvl="7" w:tplc="319A525E">
      <w:start w:val="1"/>
      <w:numFmt w:val="bullet"/>
      <w:lvlText w:val="•"/>
      <w:lvlJc w:val="left"/>
      <w:pPr>
        <w:ind w:left="6528" w:hanging="180"/>
      </w:pPr>
      <w:rPr>
        <w:rFonts w:hint="default"/>
      </w:rPr>
    </w:lvl>
    <w:lvl w:ilvl="8" w:tplc="333E35E6">
      <w:start w:val="1"/>
      <w:numFmt w:val="bullet"/>
      <w:lvlText w:val="•"/>
      <w:lvlJc w:val="left"/>
      <w:pPr>
        <w:ind w:left="7538" w:hanging="180"/>
      </w:pPr>
      <w:rPr>
        <w:rFonts w:hint="default"/>
      </w:rPr>
    </w:lvl>
  </w:abstractNum>
  <w:abstractNum w:abstractNumId="10" w15:restartNumberingAfterBreak="0">
    <w:nsid w:val="1ADA448C"/>
    <w:multiLevelType w:val="hybridMultilevel"/>
    <w:tmpl w:val="AD481834"/>
    <w:lvl w:ilvl="0" w:tplc="CCD46960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hint="default"/>
        <w:i/>
        <w:iCs/>
        <w:sz w:val="24"/>
        <w:szCs w:val="24"/>
      </w:rPr>
    </w:lvl>
    <w:lvl w:ilvl="1" w:tplc="246A43EA">
      <w:start w:val="1"/>
      <w:numFmt w:val="bullet"/>
      <w:lvlText w:val="•"/>
      <w:lvlJc w:val="left"/>
      <w:pPr>
        <w:ind w:left="1047" w:hanging="240"/>
      </w:pPr>
      <w:rPr>
        <w:rFonts w:hint="default"/>
      </w:rPr>
    </w:lvl>
    <w:lvl w:ilvl="2" w:tplc="C1A093CA">
      <w:start w:val="1"/>
      <w:numFmt w:val="bullet"/>
      <w:lvlText w:val="•"/>
      <w:lvlJc w:val="left"/>
      <w:pPr>
        <w:ind w:left="1991" w:hanging="240"/>
      </w:pPr>
      <w:rPr>
        <w:rFonts w:hint="default"/>
      </w:rPr>
    </w:lvl>
    <w:lvl w:ilvl="3" w:tplc="312CF388">
      <w:start w:val="1"/>
      <w:numFmt w:val="bullet"/>
      <w:lvlText w:val="•"/>
      <w:lvlJc w:val="left"/>
      <w:pPr>
        <w:ind w:left="2934" w:hanging="240"/>
      </w:pPr>
      <w:rPr>
        <w:rFonts w:hint="default"/>
      </w:rPr>
    </w:lvl>
    <w:lvl w:ilvl="4" w:tplc="535ED274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 w:tplc="27EAC3EE">
      <w:start w:val="1"/>
      <w:numFmt w:val="bullet"/>
      <w:lvlText w:val="•"/>
      <w:lvlJc w:val="left"/>
      <w:pPr>
        <w:ind w:left="4822" w:hanging="240"/>
      </w:pPr>
      <w:rPr>
        <w:rFonts w:hint="default"/>
      </w:rPr>
    </w:lvl>
    <w:lvl w:ilvl="6" w:tplc="020E2320">
      <w:start w:val="1"/>
      <w:numFmt w:val="bullet"/>
      <w:lvlText w:val="•"/>
      <w:lvlJc w:val="left"/>
      <w:pPr>
        <w:ind w:left="5765" w:hanging="240"/>
      </w:pPr>
      <w:rPr>
        <w:rFonts w:hint="default"/>
      </w:rPr>
    </w:lvl>
    <w:lvl w:ilvl="7" w:tplc="086EE7F4">
      <w:start w:val="1"/>
      <w:numFmt w:val="bullet"/>
      <w:lvlText w:val="•"/>
      <w:lvlJc w:val="left"/>
      <w:pPr>
        <w:ind w:left="6709" w:hanging="240"/>
      </w:pPr>
      <w:rPr>
        <w:rFonts w:hint="default"/>
      </w:rPr>
    </w:lvl>
    <w:lvl w:ilvl="8" w:tplc="1F2AEDD2">
      <w:start w:val="1"/>
      <w:numFmt w:val="bullet"/>
      <w:lvlText w:val="•"/>
      <w:lvlJc w:val="left"/>
      <w:pPr>
        <w:ind w:left="7652" w:hanging="240"/>
      </w:pPr>
      <w:rPr>
        <w:rFonts w:hint="default"/>
      </w:rPr>
    </w:lvl>
  </w:abstractNum>
  <w:abstractNum w:abstractNumId="11" w15:restartNumberingAfterBreak="0">
    <w:nsid w:val="1E6E21E5"/>
    <w:multiLevelType w:val="hybridMultilevel"/>
    <w:tmpl w:val="9AF8A05E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1050138"/>
    <w:multiLevelType w:val="hybridMultilevel"/>
    <w:tmpl w:val="C08AE1C2"/>
    <w:lvl w:ilvl="0" w:tplc="723E10FC">
      <w:start w:val="1"/>
      <w:numFmt w:val="bullet"/>
      <w:lvlText w:val="-"/>
      <w:lvlJc w:val="left"/>
      <w:pPr>
        <w:ind w:left="72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D421C56">
      <w:start w:val="1"/>
      <w:numFmt w:val="bullet"/>
      <w:lvlText w:val=""/>
      <w:lvlJc w:val="left"/>
      <w:pPr>
        <w:ind w:left="104" w:hanging="346"/>
      </w:pPr>
      <w:rPr>
        <w:rFonts w:ascii="Symbol" w:eastAsia="Times New Roman" w:hAnsi="Symbol" w:hint="default"/>
        <w:w w:val="99"/>
        <w:sz w:val="24"/>
        <w:szCs w:val="24"/>
      </w:rPr>
    </w:lvl>
    <w:lvl w:ilvl="2" w:tplc="5E623CEA">
      <w:start w:val="1"/>
      <w:numFmt w:val="bullet"/>
      <w:lvlText w:val="•"/>
      <w:lvlJc w:val="left"/>
      <w:pPr>
        <w:ind w:left="1705" w:hanging="346"/>
      </w:pPr>
      <w:rPr>
        <w:rFonts w:hint="default"/>
      </w:rPr>
    </w:lvl>
    <w:lvl w:ilvl="3" w:tplc="3E84B174">
      <w:start w:val="1"/>
      <w:numFmt w:val="bullet"/>
      <w:lvlText w:val="•"/>
      <w:lvlJc w:val="left"/>
      <w:pPr>
        <w:ind w:left="2687" w:hanging="346"/>
      </w:pPr>
      <w:rPr>
        <w:rFonts w:hint="default"/>
      </w:rPr>
    </w:lvl>
    <w:lvl w:ilvl="4" w:tplc="5EF42F30">
      <w:start w:val="1"/>
      <w:numFmt w:val="bullet"/>
      <w:lvlText w:val="•"/>
      <w:lvlJc w:val="left"/>
      <w:pPr>
        <w:ind w:left="3669" w:hanging="346"/>
      </w:pPr>
      <w:rPr>
        <w:rFonts w:hint="default"/>
      </w:rPr>
    </w:lvl>
    <w:lvl w:ilvl="5" w:tplc="8ACE8FAC">
      <w:start w:val="1"/>
      <w:numFmt w:val="bullet"/>
      <w:lvlText w:val="•"/>
      <w:lvlJc w:val="left"/>
      <w:pPr>
        <w:ind w:left="4651" w:hanging="346"/>
      </w:pPr>
      <w:rPr>
        <w:rFonts w:hint="default"/>
      </w:rPr>
    </w:lvl>
    <w:lvl w:ilvl="6" w:tplc="4D228CC6">
      <w:start w:val="1"/>
      <w:numFmt w:val="bullet"/>
      <w:lvlText w:val="•"/>
      <w:lvlJc w:val="left"/>
      <w:pPr>
        <w:ind w:left="5632" w:hanging="346"/>
      </w:pPr>
      <w:rPr>
        <w:rFonts w:hint="default"/>
      </w:rPr>
    </w:lvl>
    <w:lvl w:ilvl="7" w:tplc="000C1EF2">
      <w:start w:val="1"/>
      <w:numFmt w:val="bullet"/>
      <w:lvlText w:val="•"/>
      <w:lvlJc w:val="left"/>
      <w:pPr>
        <w:ind w:left="6614" w:hanging="346"/>
      </w:pPr>
      <w:rPr>
        <w:rFonts w:hint="default"/>
      </w:rPr>
    </w:lvl>
    <w:lvl w:ilvl="8" w:tplc="A7DE60A2">
      <w:start w:val="1"/>
      <w:numFmt w:val="bullet"/>
      <w:lvlText w:val="•"/>
      <w:lvlJc w:val="left"/>
      <w:pPr>
        <w:ind w:left="7596" w:hanging="346"/>
      </w:pPr>
      <w:rPr>
        <w:rFonts w:hint="default"/>
      </w:rPr>
    </w:lvl>
  </w:abstractNum>
  <w:abstractNum w:abstractNumId="13" w15:restartNumberingAfterBreak="0">
    <w:nsid w:val="226941F4"/>
    <w:multiLevelType w:val="multilevel"/>
    <w:tmpl w:val="F7D2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917BA0"/>
    <w:multiLevelType w:val="hybridMultilevel"/>
    <w:tmpl w:val="F7D67390"/>
    <w:lvl w:ilvl="0" w:tplc="E7A8C22A">
      <w:start w:val="8"/>
      <w:numFmt w:val="decimal"/>
      <w:lvlText w:val="%1."/>
      <w:lvlJc w:val="left"/>
      <w:pPr>
        <w:ind w:left="18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0DE347E">
      <w:start w:val="1"/>
      <w:numFmt w:val="bullet"/>
      <w:lvlText w:val="•"/>
      <w:lvlJc w:val="left"/>
      <w:pPr>
        <w:ind w:left="1137" w:hanging="240"/>
      </w:pPr>
      <w:rPr>
        <w:rFonts w:hint="default"/>
      </w:rPr>
    </w:lvl>
    <w:lvl w:ilvl="2" w:tplc="115A0046">
      <w:start w:val="1"/>
      <w:numFmt w:val="bullet"/>
      <w:lvlText w:val="•"/>
      <w:lvlJc w:val="left"/>
      <w:pPr>
        <w:ind w:left="2091" w:hanging="240"/>
      </w:pPr>
      <w:rPr>
        <w:rFonts w:hint="default"/>
      </w:rPr>
    </w:lvl>
    <w:lvl w:ilvl="3" w:tplc="D00009FC">
      <w:start w:val="1"/>
      <w:numFmt w:val="bullet"/>
      <w:lvlText w:val="•"/>
      <w:lvlJc w:val="left"/>
      <w:pPr>
        <w:ind w:left="3044" w:hanging="240"/>
      </w:pPr>
      <w:rPr>
        <w:rFonts w:hint="default"/>
      </w:rPr>
    </w:lvl>
    <w:lvl w:ilvl="4" w:tplc="69847BC4">
      <w:start w:val="1"/>
      <w:numFmt w:val="bullet"/>
      <w:lvlText w:val="•"/>
      <w:lvlJc w:val="left"/>
      <w:pPr>
        <w:ind w:left="3998" w:hanging="240"/>
      </w:pPr>
      <w:rPr>
        <w:rFonts w:hint="default"/>
      </w:rPr>
    </w:lvl>
    <w:lvl w:ilvl="5" w:tplc="840C39BE">
      <w:start w:val="1"/>
      <w:numFmt w:val="bullet"/>
      <w:lvlText w:val="•"/>
      <w:lvlJc w:val="left"/>
      <w:pPr>
        <w:ind w:left="4952" w:hanging="240"/>
      </w:pPr>
      <w:rPr>
        <w:rFonts w:hint="default"/>
      </w:rPr>
    </w:lvl>
    <w:lvl w:ilvl="6" w:tplc="C0727618">
      <w:start w:val="1"/>
      <w:numFmt w:val="bullet"/>
      <w:lvlText w:val="•"/>
      <w:lvlJc w:val="left"/>
      <w:pPr>
        <w:ind w:left="5905" w:hanging="240"/>
      </w:pPr>
      <w:rPr>
        <w:rFonts w:hint="default"/>
      </w:rPr>
    </w:lvl>
    <w:lvl w:ilvl="7" w:tplc="1694B4C4">
      <w:start w:val="1"/>
      <w:numFmt w:val="bullet"/>
      <w:lvlText w:val="•"/>
      <w:lvlJc w:val="left"/>
      <w:pPr>
        <w:ind w:left="6859" w:hanging="240"/>
      </w:pPr>
      <w:rPr>
        <w:rFonts w:hint="default"/>
      </w:rPr>
    </w:lvl>
    <w:lvl w:ilvl="8" w:tplc="42229A04">
      <w:start w:val="1"/>
      <w:numFmt w:val="bullet"/>
      <w:lvlText w:val="•"/>
      <w:lvlJc w:val="left"/>
      <w:pPr>
        <w:ind w:left="7812" w:hanging="240"/>
      </w:pPr>
      <w:rPr>
        <w:rFonts w:hint="default"/>
      </w:rPr>
    </w:lvl>
  </w:abstractNum>
  <w:abstractNum w:abstractNumId="15" w15:restartNumberingAfterBreak="0">
    <w:nsid w:val="292241FB"/>
    <w:multiLevelType w:val="hybridMultilevel"/>
    <w:tmpl w:val="0D8E7AF0"/>
    <w:lvl w:ilvl="0" w:tplc="C4A0D7E8">
      <w:start w:val="1"/>
      <w:numFmt w:val="bullet"/>
      <w:lvlText w:val="-"/>
      <w:lvlJc w:val="left"/>
      <w:pPr>
        <w:ind w:left="104" w:hanging="186"/>
      </w:pPr>
      <w:rPr>
        <w:rFonts w:ascii="Times New Roman" w:eastAsia="Times New Roman" w:hAnsi="Times New Roman" w:hint="default"/>
        <w:sz w:val="24"/>
        <w:szCs w:val="24"/>
      </w:rPr>
    </w:lvl>
    <w:lvl w:ilvl="1" w:tplc="6FAEFDA6">
      <w:start w:val="1"/>
      <w:numFmt w:val="bullet"/>
      <w:lvlText w:val="•"/>
      <w:lvlJc w:val="left"/>
      <w:pPr>
        <w:ind w:left="1049" w:hanging="186"/>
      </w:pPr>
      <w:rPr>
        <w:rFonts w:hint="default"/>
      </w:rPr>
    </w:lvl>
    <w:lvl w:ilvl="2" w:tplc="72162DDE">
      <w:start w:val="1"/>
      <w:numFmt w:val="bullet"/>
      <w:lvlText w:val="•"/>
      <w:lvlJc w:val="left"/>
      <w:pPr>
        <w:ind w:left="1995" w:hanging="186"/>
      </w:pPr>
      <w:rPr>
        <w:rFonts w:hint="default"/>
      </w:rPr>
    </w:lvl>
    <w:lvl w:ilvl="3" w:tplc="16C4B5E0">
      <w:start w:val="1"/>
      <w:numFmt w:val="bullet"/>
      <w:lvlText w:val="•"/>
      <w:lvlJc w:val="left"/>
      <w:pPr>
        <w:ind w:left="2940" w:hanging="186"/>
      </w:pPr>
      <w:rPr>
        <w:rFonts w:hint="default"/>
      </w:rPr>
    </w:lvl>
    <w:lvl w:ilvl="4" w:tplc="F1C0D2E8">
      <w:start w:val="1"/>
      <w:numFmt w:val="bullet"/>
      <w:lvlText w:val="•"/>
      <w:lvlJc w:val="left"/>
      <w:pPr>
        <w:ind w:left="3886" w:hanging="186"/>
      </w:pPr>
      <w:rPr>
        <w:rFonts w:hint="default"/>
      </w:rPr>
    </w:lvl>
    <w:lvl w:ilvl="5" w:tplc="93C8EB78">
      <w:start w:val="1"/>
      <w:numFmt w:val="bullet"/>
      <w:lvlText w:val="•"/>
      <w:lvlJc w:val="left"/>
      <w:pPr>
        <w:ind w:left="4832" w:hanging="186"/>
      </w:pPr>
      <w:rPr>
        <w:rFonts w:hint="default"/>
      </w:rPr>
    </w:lvl>
    <w:lvl w:ilvl="6" w:tplc="2204559A">
      <w:start w:val="1"/>
      <w:numFmt w:val="bullet"/>
      <w:lvlText w:val="•"/>
      <w:lvlJc w:val="left"/>
      <w:pPr>
        <w:ind w:left="5777" w:hanging="186"/>
      </w:pPr>
      <w:rPr>
        <w:rFonts w:hint="default"/>
      </w:rPr>
    </w:lvl>
    <w:lvl w:ilvl="7" w:tplc="5BA2E0F8">
      <w:start w:val="1"/>
      <w:numFmt w:val="bullet"/>
      <w:lvlText w:val="•"/>
      <w:lvlJc w:val="left"/>
      <w:pPr>
        <w:ind w:left="6723" w:hanging="186"/>
      </w:pPr>
      <w:rPr>
        <w:rFonts w:hint="default"/>
      </w:rPr>
    </w:lvl>
    <w:lvl w:ilvl="8" w:tplc="1562CCEE">
      <w:start w:val="1"/>
      <w:numFmt w:val="bullet"/>
      <w:lvlText w:val="•"/>
      <w:lvlJc w:val="left"/>
      <w:pPr>
        <w:ind w:left="7668" w:hanging="186"/>
      </w:pPr>
      <w:rPr>
        <w:rFonts w:hint="default"/>
      </w:rPr>
    </w:lvl>
  </w:abstractNum>
  <w:abstractNum w:abstractNumId="16" w15:restartNumberingAfterBreak="0">
    <w:nsid w:val="3070056D"/>
    <w:multiLevelType w:val="hybridMultilevel"/>
    <w:tmpl w:val="6F0C7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035312"/>
    <w:multiLevelType w:val="hybridMultilevel"/>
    <w:tmpl w:val="31B6A35C"/>
    <w:lvl w:ilvl="0" w:tplc="890CF4F0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8" w15:restartNumberingAfterBreak="0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16B7311"/>
    <w:multiLevelType w:val="hybridMultilevel"/>
    <w:tmpl w:val="2C668B76"/>
    <w:lvl w:ilvl="0" w:tplc="9E64CA02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1D6C8B0">
      <w:start w:val="1"/>
      <w:numFmt w:val="bullet"/>
      <w:lvlText w:val="•"/>
      <w:lvlJc w:val="left"/>
      <w:pPr>
        <w:ind w:left="805" w:hanging="140"/>
      </w:pPr>
      <w:rPr>
        <w:rFonts w:hint="default"/>
      </w:rPr>
    </w:lvl>
    <w:lvl w:ilvl="2" w:tplc="A2947BD6">
      <w:start w:val="1"/>
      <w:numFmt w:val="bullet"/>
      <w:lvlText w:val="•"/>
      <w:lvlJc w:val="left"/>
      <w:pPr>
        <w:ind w:left="1508" w:hanging="140"/>
      </w:pPr>
      <w:rPr>
        <w:rFonts w:hint="default"/>
      </w:rPr>
    </w:lvl>
    <w:lvl w:ilvl="3" w:tplc="4454CF3C">
      <w:start w:val="1"/>
      <w:numFmt w:val="bullet"/>
      <w:lvlText w:val="•"/>
      <w:lvlJc w:val="left"/>
      <w:pPr>
        <w:ind w:left="2210" w:hanging="140"/>
      </w:pPr>
      <w:rPr>
        <w:rFonts w:hint="default"/>
      </w:rPr>
    </w:lvl>
    <w:lvl w:ilvl="4" w:tplc="F0CEAA2C">
      <w:start w:val="1"/>
      <w:numFmt w:val="bullet"/>
      <w:lvlText w:val="•"/>
      <w:lvlJc w:val="left"/>
      <w:pPr>
        <w:ind w:left="2913" w:hanging="140"/>
      </w:pPr>
      <w:rPr>
        <w:rFonts w:hint="default"/>
      </w:rPr>
    </w:lvl>
    <w:lvl w:ilvl="5" w:tplc="EB76AC52">
      <w:start w:val="1"/>
      <w:numFmt w:val="bullet"/>
      <w:lvlText w:val="•"/>
      <w:lvlJc w:val="left"/>
      <w:pPr>
        <w:ind w:left="3615" w:hanging="140"/>
      </w:pPr>
      <w:rPr>
        <w:rFonts w:hint="default"/>
      </w:rPr>
    </w:lvl>
    <w:lvl w:ilvl="6" w:tplc="3748241A">
      <w:start w:val="1"/>
      <w:numFmt w:val="bullet"/>
      <w:lvlText w:val="•"/>
      <w:lvlJc w:val="left"/>
      <w:pPr>
        <w:ind w:left="4318" w:hanging="140"/>
      </w:pPr>
      <w:rPr>
        <w:rFonts w:hint="default"/>
      </w:rPr>
    </w:lvl>
    <w:lvl w:ilvl="7" w:tplc="3D2C3E42">
      <w:start w:val="1"/>
      <w:numFmt w:val="bullet"/>
      <w:lvlText w:val="•"/>
      <w:lvlJc w:val="left"/>
      <w:pPr>
        <w:ind w:left="5020" w:hanging="140"/>
      </w:pPr>
      <w:rPr>
        <w:rFonts w:hint="default"/>
      </w:rPr>
    </w:lvl>
    <w:lvl w:ilvl="8" w:tplc="F6722E0C">
      <w:start w:val="1"/>
      <w:numFmt w:val="bullet"/>
      <w:lvlText w:val="•"/>
      <w:lvlJc w:val="left"/>
      <w:pPr>
        <w:ind w:left="5723" w:hanging="140"/>
      </w:pPr>
      <w:rPr>
        <w:rFonts w:hint="default"/>
      </w:rPr>
    </w:lvl>
  </w:abstractNum>
  <w:abstractNum w:abstractNumId="20" w15:restartNumberingAfterBreak="0">
    <w:nsid w:val="490339CA"/>
    <w:multiLevelType w:val="hybridMultilevel"/>
    <w:tmpl w:val="575E1FF4"/>
    <w:lvl w:ilvl="0" w:tplc="2222DB7A">
      <w:start w:val="1"/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30C8538">
      <w:start w:val="1"/>
      <w:numFmt w:val="bullet"/>
      <w:lvlText w:val="•"/>
      <w:lvlJc w:val="left"/>
      <w:pPr>
        <w:ind w:left="931" w:hanging="140"/>
      </w:pPr>
      <w:rPr>
        <w:rFonts w:hint="default"/>
      </w:rPr>
    </w:lvl>
    <w:lvl w:ilvl="2" w:tplc="49B4FBA2">
      <w:start w:val="1"/>
      <w:numFmt w:val="bullet"/>
      <w:lvlText w:val="•"/>
      <w:lvlJc w:val="left"/>
      <w:pPr>
        <w:ind w:left="1619" w:hanging="140"/>
      </w:pPr>
      <w:rPr>
        <w:rFonts w:hint="default"/>
      </w:rPr>
    </w:lvl>
    <w:lvl w:ilvl="3" w:tplc="32820EEE">
      <w:start w:val="1"/>
      <w:numFmt w:val="bullet"/>
      <w:lvlText w:val="•"/>
      <w:lvlJc w:val="left"/>
      <w:pPr>
        <w:ind w:left="2308" w:hanging="140"/>
      </w:pPr>
      <w:rPr>
        <w:rFonts w:hint="default"/>
      </w:rPr>
    </w:lvl>
    <w:lvl w:ilvl="4" w:tplc="0A885D24">
      <w:start w:val="1"/>
      <w:numFmt w:val="bullet"/>
      <w:lvlText w:val="•"/>
      <w:lvlJc w:val="left"/>
      <w:pPr>
        <w:ind w:left="2996" w:hanging="140"/>
      </w:pPr>
      <w:rPr>
        <w:rFonts w:hint="default"/>
      </w:rPr>
    </w:lvl>
    <w:lvl w:ilvl="5" w:tplc="C74E9A68">
      <w:start w:val="1"/>
      <w:numFmt w:val="bullet"/>
      <w:lvlText w:val="•"/>
      <w:lvlJc w:val="left"/>
      <w:pPr>
        <w:ind w:left="3685" w:hanging="140"/>
      </w:pPr>
      <w:rPr>
        <w:rFonts w:hint="default"/>
      </w:rPr>
    </w:lvl>
    <w:lvl w:ilvl="6" w:tplc="F36AF416">
      <w:start w:val="1"/>
      <w:numFmt w:val="bullet"/>
      <w:lvlText w:val="•"/>
      <w:lvlJc w:val="left"/>
      <w:pPr>
        <w:ind w:left="4373" w:hanging="140"/>
      </w:pPr>
      <w:rPr>
        <w:rFonts w:hint="default"/>
      </w:rPr>
    </w:lvl>
    <w:lvl w:ilvl="7" w:tplc="8FCADD4A">
      <w:start w:val="1"/>
      <w:numFmt w:val="bullet"/>
      <w:lvlText w:val="•"/>
      <w:lvlJc w:val="left"/>
      <w:pPr>
        <w:ind w:left="5062" w:hanging="140"/>
      </w:pPr>
      <w:rPr>
        <w:rFonts w:hint="default"/>
      </w:rPr>
    </w:lvl>
    <w:lvl w:ilvl="8" w:tplc="FFD64624">
      <w:start w:val="1"/>
      <w:numFmt w:val="bullet"/>
      <w:lvlText w:val="•"/>
      <w:lvlJc w:val="left"/>
      <w:pPr>
        <w:ind w:left="5751" w:hanging="140"/>
      </w:pPr>
      <w:rPr>
        <w:rFonts w:hint="default"/>
      </w:rPr>
    </w:lvl>
  </w:abstractNum>
  <w:abstractNum w:abstractNumId="21" w15:restartNumberingAfterBreak="0">
    <w:nsid w:val="4AC52847"/>
    <w:multiLevelType w:val="hybridMultilevel"/>
    <w:tmpl w:val="DD082F36"/>
    <w:lvl w:ilvl="0" w:tplc="A0FEC592">
      <w:start w:val="1"/>
      <w:numFmt w:val="decimal"/>
      <w:lvlText w:val="%1."/>
      <w:lvlJc w:val="left"/>
      <w:pPr>
        <w:ind w:left="104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2B28233C">
      <w:start w:val="1"/>
      <w:numFmt w:val="decimal"/>
      <w:lvlText w:val="%2."/>
      <w:lvlJc w:val="left"/>
      <w:pPr>
        <w:ind w:left="67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1B480780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29CCF908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4" w:tplc="3B74355C">
      <w:start w:val="1"/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8912F504">
      <w:start w:val="1"/>
      <w:numFmt w:val="bullet"/>
      <w:lvlText w:val="•"/>
      <w:lvlJc w:val="left"/>
      <w:pPr>
        <w:ind w:left="4621" w:hanging="360"/>
      </w:pPr>
      <w:rPr>
        <w:rFonts w:hint="default"/>
      </w:rPr>
    </w:lvl>
    <w:lvl w:ilvl="6" w:tplc="46AC91E6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BCDE226E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40DEEA4E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22" w15:restartNumberingAfterBreak="0">
    <w:nsid w:val="4AE32B60"/>
    <w:multiLevelType w:val="hybridMultilevel"/>
    <w:tmpl w:val="724AE346"/>
    <w:lvl w:ilvl="0" w:tplc="A936F396">
      <w:start w:val="1"/>
      <w:numFmt w:val="decimal"/>
      <w:lvlText w:val="%1."/>
      <w:lvlJc w:val="left"/>
      <w:pPr>
        <w:ind w:left="103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BC838B8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2" w:tplc="5BFC5828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8138C498">
      <w:start w:val="1"/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767044AE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25383F90">
      <w:start w:val="1"/>
      <w:numFmt w:val="bullet"/>
      <w:lvlText w:val="•"/>
      <w:lvlJc w:val="left"/>
      <w:pPr>
        <w:ind w:left="5295" w:hanging="360"/>
      </w:pPr>
      <w:rPr>
        <w:rFonts w:hint="default"/>
      </w:rPr>
    </w:lvl>
    <w:lvl w:ilvl="6" w:tplc="F4DA165E">
      <w:start w:val="1"/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6E8E9D10">
      <w:start w:val="1"/>
      <w:numFmt w:val="bullet"/>
      <w:lvlText w:val="•"/>
      <w:lvlJc w:val="left"/>
      <w:pPr>
        <w:ind w:left="7001" w:hanging="360"/>
      </w:pPr>
      <w:rPr>
        <w:rFonts w:hint="default"/>
      </w:rPr>
    </w:lvl>
    <w:lvl w:ilvl="8" w:tplc="036A5542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23" w15:restartNumberingAfterBreak="0">
    <w:nsid w:val="4B8315D1"/>
    <w:multiLevelType w:val="hybridMultilevel"/>
    <w:tmpl w:val="4F4CA7DC"/>
    <w:lvl w:ilvl="0" w:tplc="2B329C4A">
      <w:start w:val="1"/>
      <w:numFmt w:val="bullet"/>
      <w:lvlText w:val="-"/>
      <w:lvlJc w:val="left"/>
      <w:pPr>
        <w:ind w:left="35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852AFD6">
      <w:start w:val="1"/>
      <w:numFmt w:val="bullet"/>
      <w:lvlText w:val="•"/>
      <w:lvlJc w:val="left"/>
      <w:pPr>
        <w:ind w:left="622" w:hanging="140"/>
      </w:pPr>
      <w:rPr>
        <w:rFonts w:hint="default"/>
      </w:rPr>
    </w:lvl>
    <w:lvl w:ilvl="2" w:tplc="4394F57A">
      <w:start w:val="1"/>
      <w:numFmt w:val="bullet"/>
      <w:lvlText w:val="•"/>
      <w:lvlJc w:val="left"/>
      <w:pPr>
        <w:ind w:left="891" w:hanging="140"/>
      </w:pPr>
      <w:rPr>
        <w:rFonts w:hint="default"/>
      </w:rPr>
    </w:lvl>
    <w:lvl w:ilvl="3" w:tplc="FA40F080">
      <w:start w:val="1"/>
      <w:numFmt w:val="bullet"/>
      <w:lvlText w:val="•"/>
      <w:lvlJc w:val="left"/>
      <w:pPr>
        <w:ind w:left="1160" w:hanging="140"/>
      </w:pPr>
      <w:rPr>
        <w:rFonts w:hint="default"/>
      </w:rPr>
    </w:lvl>
    <w:lvl w:ilvl="4" w:tplc="03040A4E">
      <w:start w:val="1"/>
      <w:numFmt w:val="bullet"/>
      <w:lvlText w:val="•"/>
      <w:lvlJc w:val="left"/>
      <w:pPr>
        <w:ind w:left="1429" w:hanging="140"/>
      </w:pPr>
      <w:rPr>
        <w:rFonts w:hint="default"/>
      </w:rPr>
    </w:lvl>
    <w:lvl w:ilvl="5" w:tplc="8D96170A">
      <w:start w:val="1"/>
      <w:numFmt w:val="bullet"/>
      <w:lvlText w:val="•"/>
      <w:lvlJc w:val="left"/>
      <w:pPr>
        <w:ind w:left="1698" w:hanging="140"/>
      </w:pPr>
      <w:rPr>
        <w:rFonts w:hint="default"/>
      </w:rPr>
    </w:lvl>
    <w:lvl w:ilvl="6" w:tplc="638C62E2">
      <w:start w:val="1"/>
      <w:numFmt w:val="bullet"/>
      <w:lvlText w:val="•"/>
      <w:lvlJc w:val="left"/>
      <w:pPr>
        <w:ind w:left="1967" w:hanging="140"/>
      </w:pPr>
      <w:rPr>
        <w:rFonts w:hint="default"/>
      </w:rPr>
    </w:lvl>
    <w:lvl w:ilvl="7" w:tplc="DD26854C">
      <w:start w:val="1"/>
      <w:numFmt w:val="bullet"/>
      <w:lvlText w:val="•"/>
      <w:lvlJc w:val="left"/>
      <w:pPr>
        <w:ind w:left="2236" w:hanging="140"/>
      </w:pPr>
      <w:rPr>
        <w:rFonts w:hint="default"/>
      </w:rPr>
    </w:lvl>
    <w:lvl w:ilvl="8" w:tplc="2AA8DC9C">
      <w:start w:val="1"/>
      <w:numFmt w:val="bullet"/>
      <w:lvlText w:val="•"/>
      <w:lvlJc w:val="left"/>
      <w:pPr>
        <w:ind w:left="2506" w:hanging="140"/>
      </w:pPr>
      <w:rPr>
        <w:rFonts w:hint="default"/>
      </w:rPr>
    </w:lvl>
  </w:abstractNum>
  <w:abstractNum w:abstractNumId="24" w15:restartNumberingAfterBreak="0">
    <w:nsid w:val="52CD3DDA"/>
    <w:multiLevelType w:val="hybridMultilevel"/>
    <w:tmpl w:val="4894C054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482460F"/>
    <w:multiLevelType w:val="hybridMultilevel"/>
    <w:tmpl w:val="C784A3A6"/>
    <w:lvl w:ilvl="0" w:tplc="96A23A28">
      <w:start w:val="1"/>
      <w:numFmt w:val="bullet"/>
      <w:lvlText w:val=""/>
      <w:lvlJc w:val="left"/>
      <w:pPr>
        <w:ind w:left="1184" w:hanging="542"/>
      </w:pPr>
      <w:rPr>
        <w:rFonts w:ascii="Symbol" w:eastAsia="Times New Roman" w:hAnsi="Symbol" w:hint="default"/>
        <w:w w:val="99"/>
        <w:sz w:val="24"/>
        <w:szCs w:val="24"/>
      </w:rPr>
    </w:lvl>
    <w:lvl w:ilvl="1" w:tplc="71BEE974">
      <w:start w:val="1"/>
      <w:numFmt w:val="bullet"/>
      <w:lvlText w:val="•"/>
      <w:lvlJc w:val="left"/>
      <w:pPr>
        <w:ind w:left="2021" w:hanging="542"/>
      </w:pPr>
      <w:rPr>
        <w:rFonts w:hint="default"/>
      </w:rPr>
    </w:lvl>
    <w:lvl w:ilvl="2" w:tplc="AAA28614">
      <w:start w:val="1"/>
      <w:numFmt w:val="bullet"/>
      <w:lvlText w:val="•"/>
      <w:lvlJc w:val="left"/>
      <w:pPr>
        <w:ind w:left="2859" w:hanging="542"/>
      </w:pPr>
      <w:rPr>
        <w:rFonts w:hint="default"/>
      </w:rPr>
    </w:lvl>
    <w:lvl w:ilvl="3" w:tplc="436A9542">
      <w:start w:val="1"/>
      <w:numFmt w:val="bullet"/>
      <w:lvlText w:val="•"/>
      <w:lvlJc w:val="left"/>
      <w:pPr>
        <w:ind w:left="3696" w:hanging="542"/>
      </w:pPr>
      <w:rPr>
        <w:rFonts w:hint="default"/>
      </w:rPr>
    </w:lvl>
    <w:lvl w:ilvl="4" w:tplc="AE7E8332">
      <w:start w:val="1"/>
      <w:numFmt w:val="bullet"/>
      <w:lvlText w:val="•"/>
      <w:lvlJc w:val="left"/>
      <w:pPr>
        <w:ind w:left="4534" w:hanging="542"/>
      </w:pPr>
      <w:rPr>
        <w:rFonts w:hint="default"/>
      </w:rPr>
    </w:lvl>
    <w:lvl w:ilvl="5" w:tplc="A43863AA">
      <w:start w:val="1"/>
      <w:numFmt w:val="bullet"/>
      <w:lvlText w:val="•"/>
      <w:lvlJc w:val="left"/>
      <w:pPr>
        <w:ind w:left="5372" w:hanging="542"/>
      </w:pPr>
      <w:rPr>
        <w:rFonts w:hint="default"/>
      </w:rPr>
    </w:lvl>
    <w:lvl w:ilvl="6" w:tplc="E8ACB028">
      <w:start w:val="1"/>
      <w:numFmt w:val="bullet"/>
      <w:lvlText w:val="•"/>
      <w:lvlJc w:val="left"/>
      <w:pPr>
        <w:ind w:left="6209" w:hanging="542"/>
      </w:pPr>
      <w:rPr>
        <w:rFonts w:hint="default"/>
      </w:rPr>
    </w:lvl>
    <w:lvl w:ilvl="7" w:tplc="60BC6B2E">
      <w:start w:val="1"/>
      <w:numFmt w:val="bullet"/>
      <w:lvlText w:val="•"/>
      <w:lvlJc w:val="left"/>
      <w:pPr>
        <w:ind w:left="7047" w:hanging="542"/>
      </w:pPr>
      <w:rPr>
        <w:rFonts w:hint="default"/>
      </w:rPr>
    </w:lvl>
    <w:lvl w:ilvl="8" w:tplc="28E07492">
      <w:start w:val="1"/>
      <w:numFmt w:val="bullet"/>
      <w:lvlText w:val="•"/>
      <w:lvlJc w:val="left"/>
      <w:pPr>
        <w:ind w:left="7884" w:hanging="542"/>
      </w:pPr>
      <w:rPr>
        <w:rFonts w:hint="default"/>
      </w:rPr>
    </w:lvl>
  </w:abstractNum>
  <w:abstractNum w:abstractNumId="26" w15:restartNumberingAfterBreak="0">
    <w:nsid w:val="59295250"/>
    <w:multiLevelType w:val="hybridMultilevel"/>
    <w:tmpl w:val="EE20D614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27" w15:restartNumberingAfterBreak="0">
    <w:nsid w:val="5B1211A4"/>
    <w:multiLevelType w:val="hybridMultilevel"/>
    <w:tmpl w:val="FEC44462"/>
    <w:lvl w:ilvl="0" w:tplc="D4207208">
      <w:start w:val="5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hint="default"/>
        <w:b/>
        <w:bCs/>
        <w:i w:val="0"/>
        <w:iCs w:val="0"/>
        <w:sz w:val="24"/>
        <w:szCs w:val="24"/>
      </w:rPr>
    </w:lvl>
    <w:lvl w:ilvl="1" w:tplc="7654066E">
      <w:start w:val="1"/>
      <w:numFmt w:val="decimal"/>
      <w:lvlText w:val="%2."/>
      <w:lvlJc w:val="left"/>
      <w:pPr>
        <w:ind w:left="634" w:hanging="504"/>
      </w:pPr>
      <w:rPr>
        <w:rFonts w:ascii="Times New Roman" w:eastAsia="Times New Roman" w:hAnsi="Times New Roman" w:hint="default"/>
        <w:sz w:val="24"/>
        <w:szCs w:val="24"/>
      </w:rPr>
    </w:lvl>
    <w:lvl w:ilvl="2" w:tplc="24C4B65E">
      <w:start w:val="1"/>
      <w:numFmt w:val="bullet"/>
      <w:lvlText w:val="•"/>
      <w:lvlJc w:val="left"/>
      <w:pPr>
        <w:ind w:left="1194" w:hanging="504"/>
      </w:pPr>
      <w:rPr>
        <w:rFonts w:hint="default"/>
      </w:rPr>
    </w:lvl>
    <w:lvl w:ilvl="3" w:tplc="E07A25B0">
      <w:start w:val="1"/>
      <w:numFmt w:val="bullet"/>
      <w:lvlText w:val="•"/>
      <w:lvlJc w:val="left"/>
      <w:pPr>
        <w:ind w:left="1755" w:hanging="504"/>
      </w:pPr>
      <w:rPr>
        <w:rFonts w:hint="default"/>
      </w:rPr>
    </w:lvl>
    <w:lvl w:ilvl="4" w:tplc="2F2052AA">
      <w:start w:val="1"/>
      <w:numFmt w:val="bullet"/>
      <w:lvlText w:val="•"/>
      <w:lvlJc w:val="left"/>
      <w:pPr>
        <w:ind w:left="2316" w:hanging="504"/>
      </w:pPr>
      <w:rPr>
        <w:rFonts w:hint="default"/>
      </w:rPr>
    </w:lvl>
    <w:lvl w:ilvl="5" w:tplc="AAC49FEE">
      <w:start w:val="1"/>
      <w:numFmt w:val="bullet"/>
      <w:lvlText w:val="•"/>
      <w:lvlJc w:val="left"/>
      <w:pPr>
        <w:ind w:left="2877" w:hanging="504"/>
      </w:pPr>
      <w:rPr>
        <w:rFonts w:hint="default"/>
      </w:rPr>
    </w:lvl>
    <w:lvl w:ilvl="6" w:tplc="1682FFD8">
      <w:start w:val="1"/>
      <w:numFmt w:val="bullet"/>
      <w:lvlText w:val="•"/>
      <w:lvlJc w:val="left"/>
      <w:pPr>
        <w:ind w:left="3438" w:hanging="504"/>
      </w:pPr>
      <w:rPr>
        <w:rFonts w:hint="default"/>
      </w:rPr>
    </w:lvl>
    <w:lvl w:ilvl="7" w:tplc="961E7FF6">
      <w:start w:val="1"/>
      <w:numFmt w:val="bullet"/>
      <w:lvlText w:val="•"/>
      <w:lvlJc w:val="left"/>
      <w:pPr>
        <w:ind w:left="3999" w:hanging="504"/>
      </w:pPr>
      <w:rPr>
        <w:rFonts w:hint="default"/>
      </w:rPr>
    </w:lvl>
    <w:lvl w:ilvl="8" w:tplc="674C503E">
      <w:start w:val="1"/>
      <w:numFmt w:val="bullet"/>
      <w:lvlText w:val="•"/>
      <w:lvlJc w:val="left"/>
      <w:pPr>
        <w:ind w:left="4560" w:hanging="504"/>
      </w:pPr>
      <w:rPr>
        <w:rFonts w:hint="default"/>
      </w:rPr>
    </w:lvl>
  </w:abstractNum>
  <w:abstractNum w:abstractNumId="28" w15:restartNumberingAfterBreak="0">
    <w:nsid w:val="5C433A3C"/>
    <w:multiLevelType w:val="hybridMultilevel"/>
    <w:tmpl w:val="9D462492"/>
    <w:lvl w:ilvl="0" w:tplc="1C38DE1C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9" w15:restartNumberingAfterBreak="0">
    <w:nsid w:val="63630993"/>
    <w:multiLevelType w:val="hybridMultilevel"/>
    <w:tmpl w:val="41804342"/>
    <w:lvl w:ilvl="0" w:tplc="386841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9D2514"/>
    <w:multiLevelType w:val="hybridMultilevel"/>
    <w:tmpl w:val="3E42CFB0"/>
    <w:lvl w:ilvl="0" w:tplc="1CD431AA">
      <w:start w:val="1"/>
      <w:numFmt w:val="decimal"/>
      <w:lvlText w:val="%1."/>
      <w:lvlJc w:val="left"/>
      <w:pPr>
        <w:ind w:left="4204" w:hanging="40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C34BDB2">
      <w:start w:val="1"/>
      <w:numFmt w:val="bullet"/>
      <w:lvlText w:val="•"/>
      <w:lvlJc w:val="left"/>
      <w:pPr>
        <w:ind w:left="4755" w:hanging="4020"/>
      </w:pPr>
      <w:rPr>
        <w:rFonts w:hint="default"/>
      </w:rPr>
    </w:lvl>
    <w:lvl w:ilvl="2" w:tplc="E864E956">
      <w:start w:val="1"/>
      <w:numFmt w:val="bullet"/>
      <w:lvlText w:val="•"/>
      <w:lvlJc w:val="left"/>
      <w:pPr>
        <w:ind w:left="5307" w:hanging="4020"/>
      </w:pPr>
      <w:rPr>
        <w:rFonts w:hint="default"/>
      </w:rPr>
    </w:lvl>
    <w:lvl w:ilvl="3" w:tplc="0890DF92">
      <w:start w:val="1"/>
      <w:numFmt w:val="bullet"/>
      <w:lvlText w:val="•"/>
      <w:lvlJc w:val="left"/>
      <w:pPr>
        <w:ind w:left="5858" w:hanging="4020"/>
      </w:pPr>
      <w:rPr>
        <w:rFonts w:hint="default"/>
      </w:rPr>
    </w:lvl>
    <w:lvl w:ilvl="4" w:tplc="981608DC">
      <w:start w:val="1"/>
      <w:numFmt w:val="bullet"/>
      <w:lvlText w:val="•"/>
      <w:lvlJc w:val="left"/>
      <w:pPr>
        <w:ind w:left="6410" w:hanging="4020"/>
      </w:pPr>
      <w:rPr>
        <w:rFonts w:hint="default"/>
      </w:rPr>
    </w:lvl>
    <w:lvl w:ilvl="5" w:tplc="25104980">
      <w:start w:val="1"/>
      <w:numFmt w:val="bullet"/>
      <w:lvlText w:val="•"/>
      <w:lvlJc w:val="left"/>
      <w:pPr>
        <w:ind w:left="6962" w:hanging="4020"/>
      </w:pPr>
      <w:rPr>
        <w:rFonts w:hint="default"/>
      </w:rPr>
    </w:lvl>
    <w:lvl w:ilvl="6" w:tplc="0338E698">
      <w:start w:val="1"/>
      <w:numFmt w:val="bullet"/>
      <w:lvlText w:val="•"/>
      <w:lvlJc w:val="left"/>
      <w:pPr>
        <w:ind w:left="7513" w:hanging="4020"/>
      </w:pPr>
      <w:rPr>
        <w:rFonts w:hint="default"/>
      </w:rPr>
    </w:lvl>
    <w:lvl w:ilvl="7" w:tplc="EB7C7720">
      <w:start w:val="1"/>
      <w:numFmt w:val="bullet"/>
      <w:lvlText w:val="•"/>
      <w:lvlJc w:val="left"/>
      <w:pPr>
        <w:ind w:left="8065" w:hanging="4020"/>
      </w:pPr>
      <w:rPr>
        <w:rFonts w:hint="default"/>
      </w:rPr>
    </w:lvl>
    <w:lvl w:ilvl="8" w:tplc="782CB62C">
      <w:start w:val="1"/>
      <w:numFmt w:val="bullet"/>
      <w:lvlText w:val="•"/>
      <w:lvlJc w:val="left"/>
      <w:pPr>
        <w:ind w:left="8616" w:hanging="4020"/>
      </w:pPr>
      <w:rPr>
        <w:rFonts w:hint="default"/>
      </w:rPr>
    </w:lvl>
  </w:abstractNum>
  <w:abstractNum w:abstractNumId="31" w15:restartNumberingAfterBreak="0">
    <w:nsid w:val="74E724FA"/>
    <w:multiLevelType w:val="hybridMultilevel"/>
    <w:tmpl w:val="9466B4C4"/>
    <w:lvl w:ilvl="0" w:tplc="5D1676C4">
      <w:start w:val="1"/>
      <w:numFmt w:val="bullet"/>
      <w:lvlText w:val="-"/>
      <w:lvlJc w:val="left"/>
      <w:pPr>
        <w:ind w:left="16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D9459D2">
      <w:start w:val="1"/>
      <w:numFmt w:val="bullet"/>
      <w:lvlText w:val="-"/>
      <w:lvlJc w:val="left"/>
      <w:pPr>
        <w:ind w:left="198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6A829BFC">
      <w:start w:val="1"/>
      <w:numFmt w:val="bullet"/>
      <w:lvlText w:val="-"/>
      <w:lvlJc w:val="left"/>
      <w:pPr>
        <w:ind w:left="845" w:hanging="140"/>
      </w:pPr>
      <w:rPr>
        <w:rFonts w:ascii="Times New Roman" w:eastAsia="Times New Roman" w:hAnsi="Times New Roman" w:hint="default"/>
        <w:sz w:val="24"/>
        <w:szCs w:val="24"/>
      </w:rPr>
    </w:lvl>
    <w:lvl w:ilvl="3" w:tplc="9CC0010C">
      <w:start w:val="1"/>
      <w:numFmt w:val="bullet"/>
      <w:lvlText w:val="•"/>
      <w:lvlJc w:val="left"/>
      <w:pPr>
        <w:ind w:left="857" w:hanging="140"/>
      </w:pPr>
      <w:rPr>
        <w:rFonts w:hint="default"/>
      </w:rPr>
    </w:lvl>
    <w:lvl w:ilvl="4" w:tplc="73ECAE60">
      <w:start w:val="1"/>
      <w:numFmt w:val="bullet"/>
      <w:lvlText w:val="•"/>
      <w:lvlJc w:val="left"/>
      <w:pPr>
        <w:ind w:left="1167" w:hanging="140"/>
      </w:pPr>
      <w:rPr>
        <w:rFonts w:hint="default"/>
      </w:rPr>
    </w:lvl>
    <w:lvl w:ilvl="5" w:tplc="23806D2C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6" w:tplc="95D8FDFA">
      <w:start w:val="1"/>
      <w:numFmt w:val="bullet"/>
      <w:lvlText w:val="•"/>
      <w:lvlJc w:val="left"/>
      <w:pPr>
        <w:ind w:left="1787" w:hanging="140"/>
      </w:pPr>
      <w:rPr>
        <w:rFonts w:hint="default"/>
      </w:rPr>
    </w:lvl>
    <w:lvl w:ilvl="7" w:tplc="E4B47BA0">
      <w:start w:val="1"/>
      <w:numFmt w:val="bullet"/>
      <w:lvlText w:val="•"/>
      <w:lvlJc w:val="left"/>
      <w:pPr>
        <w:ind w:left="2096" w:hanging="140"/>
      </w:pPr>
      <w:rPr>
        <w:rFonts w:hint="default"/>
      </w:rPr>
    </w:lvl>
    <w:lvl w:ilvl="8" w:tplc="20549466">
      <w:start w:val="1"/>
      <w:numFmt w:val="bullet"/>
      <w:lvlText w:val="•"/>
      <w:lvlJc w:val="left"/>
      <w:pPr>
        <w:ind w:left="2406" w:hanging="140"/>
      </w:pPr>
      <w:rPr>
        <w:rFonts w:hint="default"/>
      </w:rPr>
    </w:lvl>
  </w:abstractNum>
  <w:abstractNum w:abstractNumId="32" w15:restartNumberingAfterBreak="0">
    <w:nsid w:val="791F6193"/>
    <w:multiLevelType w:val="hybridMultilevel"/>
    <w:tmpl w:val="42CCDD20"/>
    <w:lvl w:ilvl="0" w:tplc="1CD431AA">
      <w:start w:val="1"/>
      <w:numFmt w:val="decimal"/>
      <w:lvlText w:val="%1."/>
      <w:lvlJc w:val="left"/>
      <w:pPr>
        <w:ind w:left="4204" w:hanging="40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C34BDB2">
      <w:start w:val="1"/>
      <w:numFmt w:val="bullet"/>
      <w:lvlText w:val="•"/>
      <w:lvlJc w:val="left"/>
      <w:pPr>
        <w:ind w:left="4755" w:hanging="4020"/>
      </w:pPr>
      <w:rPr>
        <w:rFonts w:hint="default"/>
      </w:rPr>
    </w:lvl>
    <w:lvl w:ilvl="2" w:tplc="E864E956">
      <w:start w:val="1"/>
      <w:numFmt w:val="bullet"/>
      <w:lvlText w:val="•"/>
      <w:lvlJc w:val="left"/>
      <w:pPr>
        <w:ind w:left="5307" w:hanging="4020"/>
      </w:pPr>
      <w:rPr>
        <w:rFonts w:hint="default"/>
      </w:rPr>
    </w:lvl>
    <w:lvl w:ilvl="3" w:tplc="0890DF92">
      <w:start w:val="1"/>
      <w:numFmt w:val="bullet"/>
      <w:lvlText w:val="•"/>
      <w:lvlJc w:val="left"/>
      <w:pPr>
        <w:ind w:left="5858" w:hanging="4020"/>
      </w:pPr>
      <w:rPr>
        <w:rFonts w:hint="default"/>
      </w:rPr>
    </w:lvl>
    <w:lvl w:ilvl="4" w:tplc="981608DC">
      <w:start w:val="1"/>
      <w:numFmt w:val="bullet"/>
      <w:lvlText w:val="•"/>
      <w:lvlJc w:val="left"/>
      <w:pPr>
        <w:ind w:left="6410" w:hanging="4020"/>
      </w:pPr>
      <w:rPr>
        <w:rFonts w:hint="default"/>
      </w:rPr>
    </w:lvl>
    <w:lvl w:ilvl="5" w:tplc="25104980">
      <w:start w:val="1"/>
      <w:numFmt w:val="bullet"/>
      <w:lvlText w:val="•"/>
      <w:lvlJc w:val="left"/>
      <w:pPr>
        <w:ind w:left="6962" w:hanging="4020"/>
      </w:pPr>
      <w:rPr>
        <w:rFonts w:hint="default"/>
      </w:rPr>
    </w:lvl>
    <w:lvl w:ilvl="6" w:tplc="0338E698">
      <w:start w:val="1"/>
      <w:numFmt w:val="bullet"/>
      <w:lvlText w:val="•"/>
      <w:lvlJc w:val="left"/>
      <w:pPr>
        <w:ind w:left="7513" w:hanging="4020"/>
      </w:pPr>
      <w:rPr>
        <w:rFonts w:hint="default"/>
      </w:rPr>
    </w:lvl>
    <w:lvl w:ilvl="7" w:tplc="EB7C7720">
      <w:start w:val="1"/>
      <w:numFmt w:val="bullet"/>
      <w:lvlText w:val="•"/>
      <w:lvlJc w:val="left"/>
      <w:pPr>
        <w:ind w:left="8065" w:hanging="4020"/>
      </w:pPr>
      <w:rPr>
        <w:rFonts w:hint="default"/>
      </w:rPr>
    </w:lvl>
    <w:lvl w:ilvl="8" w:tplc="782CB62C">
      <w:start w:val="1"/>
      <w:numFmt w:val="bullet"/>
      <w:lvlText w:val="•"/>
      <w:lvlJc w:val="left"/>
      <w:pPr>
        <w:ind w:left="8616" w:hanging="4020"/>
      </w:pPr>
      <w:rPr>
        <w:rFonts w:hint="default"/>
      </w:rPr>
    </w:lvl>
  </w:abstractNum>
  <w:abstractNum w:abstractNumId="33" w15:restartNumberingAfterBreak="0">
    <w:nsid w:val="7F732880"/>
    <w:multiLevelType w:val="hybridMultilevel"/>
    <w:tmpl w:val="C94886B6"/>
    <w:lvl w:ilvl="0" w:tplc="64A4784A">
      <w:start w:val="5"/>
      <w:numFmt w:val="decimal"/>
      <w:lvlText w:val="%1."/>
      <w:lvlJc w:val="left"/>
      <w:pPr>
        <w:ind w:left="18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B22BB30">
      <w:start w:val="1"/>
      <w:numFmt w:val="bullet"/>
      <w:lvlText w:val="•"/>
      <w:lvlJc w:val="left"/>
      <w:pPr>
        <w:ind w:left="1137" w:hanging="240"/>
      </w:pPr>
      <w:rPr>
        <w:rFonts w:hint="default"/>
      </w:rPr>
    </w:lvl>
    <w:lvl w:ilvl="2" w:tplc="D89468B6">
      <w:start w:val="1"/>
      <w:numFmt w:val="bullet"/>
      <w:lvlText w:val="•"/>
      <w:lvlJc w:val="left"/>
      <w:pPr>
        <w:ind w:left="2091" w:hanging="240"/>
      </w:pPr>
      <w:rPr>
        <w:rFonts w:hint="default"/>
      </w:rPr>
    </w:lvl>
    <w:lvl w:ilvl="3" w:tplc="6AC2343C">
      <w:start w:val="1"/>
      <w:numFmt w:val="bullet"/>
      <w:lvlText w:val="•"/>
      <w:lvlJc w:val="left"/>
      <w:pPr>
        <w:ind w:left="3044" w:hanging="240"/>
      </w:pPr>
      <w:rPr>
        <w:rFonts w:hint="default"/>
      </w:rPr>
    </w:lvl>
    <w:lvl w:ilvl="4" w:tplc="5D064AB6">
      <w:start w:val="1"/>
      <w:numFmt w:val="bullet"/>
      <w:lvlText w:val="•"/>
      <w:lvlJc w:val="left"/>
      <w:pPr>
        <w:ind w:left="3998" w:hanging="240"/>
      </w:pPr>
      <w:rPr>
        <w:rFonts w:hint="default"/>
      </w:rPr>
    </w:lvl>
    <w:lvl w:ilvl="5" w:tplc="82A09614">
      <w:start w:val="1"/>
      <w:numFmt w:val="bullet"/>
      <w:lvlText w:val="•"/>
      <w:lvlJc w:val="left"/>
      <w:pPr>
        <w:ind w:left="4952" w:hanging="240"/>
      </w:pPr>
      <w:rPr>
        <w:rFonts w:hint="default"/>
      </w:rPr>
    </w:lvl>
    <w:lvl w:ilvl="6" w:tplc="FF2CBF66">
      <w:start w:val="1"/>
      <w:numFmt w:val="bullet"/>
      <w:lvlText w:val="•"/>
      <w:lvlJc w:val="left"/>
      <w:pPr>
        <w:ind w:left="5905" w:hanging="240"/>
      </w:pPr>
      <w:rPr>
        <w:rFonts w:hint="default"/>
      </w:rPr>
    </w:lvl>
    <w:lvl w:ilvl="7" w:tplc="1D1E7A2C">
      <w:start w:val="1"/>
      <w:numFmt w:val="bullet"/>
      <w:lvlText w:val="•"/>
      <w:lvlJc w:val="left"/>
      <w:pPr>
        <w:ind w:left="6859" w:hanging="240"/>
      </w:pPr>
      <w:rPr>
        <w:rFonts w:hint="default"/>
      </w:rPr>
    </w:lvl>
    <w:lvl w:ilvl="8" w:tplc="7A0A35A4">
      <w:start w:val="1"/>
      <w:numFmt w:val="bullet"/>
      <w:lvlText w:val="•"/>
      <w:lvlJc w:val="left"/>
      <w:pPr>
        <w:ind w:left="7812" w:hanging="2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5"/>
  </w:num>
  <w:num w:numId="5">
    <w:abstractNumId w:val="12"/>
  </w:num>
  <w:num w:numId="6">
    <w:abstractNumId w:val="21"/>
  </w:num>
  <w:num w:numId="7">
    <w:abstractNumId w:val="9"/>
  </w:num>
  <w:num w:numId="8">
    <w:abstractNumId w:val="5"/>
  </w:num>
  <w:num w:numId="9">
    <w:abstractNumId w:val="23"/>
  </w:num>
  <w:num w:numId="10">
    <w:abstractNumId w:val="31"/>
  </w:num>
  <w:num w:numId="11">
    <w:abstractNumId w:val="27"/>
  </w:num>
  <w:num w:numId="12">
    <w:abstractNumId w:val="25"/>
  </w:num>
  <w:num w:numId="13">
    <w:abstractNumId w:val="20"/>
  </w:num>
  <w:num w:numId="14">
    <w:abstractNumId w:val="7"/>
  </w:num>
  <w:num w:numId="15">
    <w:abstractNumId w:val="19"/>
  </w:num>
  <w:num w:numId="16">
    <w:abstractNumId w:val="32"/>
  </w:num>
  <w:num w:numId="17">
    <w:abstractNumId w:val="14"/>
  </w:num>
  <w:num w:numId="18">
    <w:abstractNumId w:val="33"/>
  </w:num>
  <w:num w:numId="19">
    <w:abstractNumId w:val="4"/>
  </w:num>
  <w:num w:numId="20">
    <w:abstractNumId w:val="22"/>
  </w:num>
  <w:num w:numId="21">
    <w:abstractNumId w:val="26"/>
  </w:num>
  <w:num w:numId="22">
    <w:abstractNumId w:val="30"/>
  </w:num>
  <w:num w:numId="23">
    <w:abstractNumId w:val="2"/>
  </w:num>
  <w:num w:numId="24">
    <w:abstractNumId w:val="24"/>
  </w:num>
  <w:num w:numId="25">
    <w:abstractNumId w:val="18"/>
  </w:num>
  <w:num w:numId="26">
    <w:abstractNumId w:val="17"/>
  </w:num>
  <w:num w:numId="27">
    <w:abstractNumId w:val="11"/>
  </w:num>
  <w:num w:numId="28">
    <w:abstractNumId w:val="28"/>
  </w:num>
  <w:num w:numId="29">
    <w:abstractNumId w:val="0"/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97"/>
    <w:rsid w:val="000B79D5"/>
    <w:rsid w:val="00145862"/>
    <w:rsid w:val="0074656A"/>
    <w:rsid w:val="007B5547"/>
    <w:rsid w:val="00826197"/>
    <w:rsid w:val="00A749C0"/>
    <w:rsid w:val="00AE1F03"/>
    <w:rsid w:val="00D41A66"/>
    <w:rsid w:val="00E82CB2"/>
    <w:rsid w:val="00FD3F2F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E89A95-E074-49DC-950C-AA7D48E7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656A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1F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465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customStyle="1" w:styleId="TableNormal1">
    <w:name w:val="Table Normal1"/>
    <w:uiPriority w:val="99"/>
    <w:semiHidden/>
    <w:rsid w:val="0074656A"/>
    <w:pPr>
      <w:widowControl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74656A"/>
    <w:pPr>
      <w:widowControl w:val="0"/>
      <w:spacing w:before="698" w:after="0" w:line="240" w:lineRule="auto"/>
      <w:ind w:left="157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OC21">
    <w:name w:val="TOC 21"/>
    <w:basedOn w:val="a"/>
    <w:uiPriority w:val="99"/>
    <w:rsid w:val="0074656A"/>
    <w:pPr>
      <w:widowControl w:val="0"/>
      <w:spacing w:after="0" w:line="240" w:lineRule="auto"/>
      <w:ind w:left="21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Body Text"/>
    <w:basedOn w:val="a"/>
    <w:link w:val="a6"/>
    <w:uiPriority w:val="99"/>
    <w:rsid w:val="0074656A"/>
    <w:pPr>
      <w:widowControl w:val="0"/>
      <w:spacing w:after="0" w:line="240" w:lineRule="auto"/>
      <w:ind w:left="10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7465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1">
    <w:name w:val="Heading 11"/>
    <w:basedOn w:val="a"/>
    <w:uiPriority w:val="99"/>
    <w:rsid w:val="0074656A"/>
    <w:pPr>
      <w:widowControl w:val="0"/>
      <w:spacing w:after="0" w:line="240" w:lineRule="auto"/>
      <w:ind w:left="10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74656A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a"/>
    <w:uiPriority w:val="99"/>
    <w:rsid w:val="0074656A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a8">
    <w:name w:val="Table Grid"/>
    <w:basedOn w:val="a1"/>
    <w:uiPriority w:val="99"/>
    <w:rsid w:val="0074656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74656A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4656A"/>
    <w:rPr>
      <w:rFonts w:ascii="Tahoma" w:eastAsia="Calibri" w:hAnsi="Tahoma" w:cs="Tahoma"/>
      <w:sz w:val="16"/>
      <w:szCs w:val="16"/>
      <w:lang w:val="en-US"/>
    </w:rPr>
  </w:style>
  <w:style w:type="paragraph" w:customStyle="1" w:styleId="ConsPlusTitle">
    <w:name w:val="ConsPlusTitle"/>
    <w:uiPriority w:val="99"/>
    <w:rsid w:val="007465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7465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Normal (Web)"/>
    <w:basedOn w:val="a"/>
    <w:rsid w:val="0074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4656A"/>
  </w:style>
  <w:style w:type="paragraph" w:customStyle="1" w:styleId="11">
    <w:name w:val="Стиль1"/>
    <w:basedOn w:val="1"/>
    <w:rsid w:val="0074656A"/>
    <w:pPr>
      <w:keepNext w:val="0"/>
      <w:keepLines w:val="0"/>
      <w:widowControl/>
      <w:suppressAutoHyphens/>
      <w:spacing w:before="120"/>
      <w:jc w:val="center"/>
      <w:outlineLvl w:val="9"/>
    </w:pPr>
    <w:rPr>
      <w:rFonts w:ascii="Times New Roman" w:eastAsia="Times New Roman" w:hAnsi="Times New Roman" w:cs="Arial"/>
      <w:bCs w:val="0"/>
      <w:color w:val="auto"/>
      <w:spacing w:val="-1"/>
      <w:kern w:val="2"/>
      <w:szCs w:val="24"/>
      <w:lang w:val="ru-RU" w:eastAsia="ar-SA"/>
    </w:rPr>
  </w:style>
  <w:style w:type="paragraph" w:styleId="ac">
    <w:name w:val="header"/>
    <w:basedOn w:val="a"/>
    <w:link w:val="ad"/>
    <w:uiPriority w:val="99"/>
    <w:unhideWhenUsed/>
    <w:rsid w:val="000B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79D5"/>
  </w:style>
  <w:style w:type="character" w:customStyle="1" w:styleId="ConsPlusNormal0">
    <w:name w:val="ConsPlusNormal Знак"/>
    <w:link w:val="ConsPlusNormal"/>
    <w:locked/>
    <w:rsid w:val="000B79D5"/>
    <w:rPr>
      <w:rFonts w:ascii="Arial" w:eastAsia="Calibri" w:hAnsi="Arial" w:cs="Arial"/>
      <w:sz w:val="20"/>
      <w:szCs w:val="20"/>
    </w:rPr>
  </w:style>
  <w:style w:type="character" w:customStyle="1" w:styleId="apple-style-span">
    <w:name w:val="apple-style-span"/>
    <w:basedOn w:val="a0"/>
    <w:uiPriority w:val="99"/>
    <w:rsid w:val="000B79D5"/>
  </w:style>
  <w:style w:type="paragraph" w:customStyle="1" w:styleId="ae">
    <w:name w:val="Содержимое таблицы"/>
    <w:basedOn w:val="a"/>
    <w:rsid w:val="0014586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D41A6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amp;id4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25</Pages>
  <Words>8002</Words>
  <Characters>45618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НСО МФЦ</Company>
  <LinksUpToDate>false</LinksUpToDate>
  <CharactersWithSpaces>53513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2016-07-13T08:14:00Z</dcterms:created>
  <dcterms:modified xsi:type="dcterms:W3CDTF">2016-07-13T09:51:00Z</dcterms:modified>
</cp:coreProperties>
</file>